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DD" w:rsidRPr="00A16310" w:rsidRDefault="001D67E1" w:rsidP="00FC17AA">
      <w:pPr>
        <w:jc w:val="center"/>
        <w:rPr>
          <w:b/>
          <w:bCs/>
          <w:iCs/>
          <w:sz w:val="28"/>
          <w:szCs w:val="28"/>
        </w:rPr>
      </w:pPr>
      <w:r w:rsidRPr="00A16310">
        <w:rPr>
          <w:b/>
          <w:bCs/>
          <w:iCs/>
          <w:sz w:val="28"/>
          <w:szCs w:val="28"/>
        </w:rPr>
        <w:t>Отчёт об организации внеурочной деятельности младших школьников в рамках реализации ФГОС НОО.</w:t>
      </w:r>
    </w:p>
    <w:p w:rsidR="00FE51DD" w:rsidRPr="00A16310" w:rsidRDefault="00FE51DD" w:rsidP="00FC17AA">
      <w:pPr>
        <w:jc w:val="both"/>
        <w:rPr>
          <w:b/>
          <w:bCs/>
          <w:iCs/>
          <w:sz w:val="28"/>
          <w:szCs w:val="28"/>
        </w:rPr>
      </w:pPr>
    </w:p>
    <w:p w:rsidR="008F67A5" w:rsidRPr="00A16310" w:rsidRDefault="00BF4C9E" w:rsidP="00FC17AA">
      <w:pPr>
        <w:jc w:val="both"/>
        <w:rPr>
          <w:sz w:val="28"/>
          <w:szCs w:val="28"/>
        </w:rPr>
      </w:pPr>
      <w:r w:rsidRPr="00A16310">
        <w:rPr>
          <w:b/>
          <w:sz w:val="28"/>
          <w:szCs w:val="28"/>
        </w:rPr>
        <w:t xml:space="preserve">    </w:t>
      </w:r>
      <w:r w:rsidR="00FC17AA" w:rsidRPr="00A16310">
        <w:rPr>
          <w:b/>
          <w:sz w:val="28"/>
          <w:szCs w:val="28"/>
        </w:rPr>
        <w:t xml:space="preserve"> </w:t>
      </w:r>
      <w:r w:rsidR="00FC17AA" w:rsidRPr="00A16310">
        <w:rPr>
          <w:b/>
          <w:sz w:val="28"/>
          <w:szCs w:val="28"/>
        </w:rPr>
        <w:tab/>
      </w:r>
      <w:r w:rsidR="001D67E1" w:rsidRPr="00A16310">
        <w:rPr>
          <w:sz w:val="28"/>
          <w:szCs w:val="28"/>
        </w:rPr>
        <w:t xml:space="preserve">Воспитание детей происходит в любой момент их деятельности. Однако наиболее продуктивно это воспитание осуществлять в свободное от обучения время. </w:t>
      </w:r>
      <w:r w:rsidRPr="00A16310">
        <w:rPr>
          <w:sz w:val="28"/>
          <w:szCs w:val="28"/>
        </w:rPr>
        <w:t xml:space="preserve">Проблема  использования свободного времени подрастающего поколения в целях всестороннего воспитания и развития всегда были насущными для общества. Таким образом, внеурочная деятельность младших школьников </w:t>
      </w:r>
      <w:r w:rsidR="001D67E1" w:rsidRPr="00A16310">
        <w:rPr>
          <w:sz w:val="28"/>
          <w:szCs w:val="28"/>
        </w:rPr>
        <w:t xml:space="preserve">была </w:t>
      </w:r>
      <w:r w:rsidRPr="00A16310">
        <w:rPr>
          <w:sz w:val="28"/>
          <w:szCs w:val="28"/>
        </w:rPr>
        <w:t xml:space="preserve"> направлена на их культурно-творческую деятельность и духовно-нравственный потенциа</w:t>
      </w:r>
      <w:r w:rsidR="004032B2" w:rsidRPr="00A16310">
        <w:rPr>
          <w:sz w:val="28"/>
          <w:szCs w:val="28"/>
        </w:rPr>
        <w:t>л, высокий уровень самосознания, д</w:t>
      </w:r>
      <w:r w:rsidR="00692358" w:rsidRPr="00A16310">
        <w:rPr>
          <w:sz w:val="28"/>
          <w:szCs w:val="28"/>
        </w:rPr>
        <w:t>исциплины, способность</w:t>
      </w:r>
      <w:r w:rsidRPr="00A16310">
        <w:rPr>
          <w:sz w:val="28"/>
          <w:szCs w:val="28"/>
        </w:rPr>
        <w:t xml:space="preserve"> сделать правильный нравственный выбор. </w:t>
      </w:r>
    </w:p>
    <w:p w:rsidR="00C40DDA" w:rsidRPr="00A16310" w:rsidRDefault="00290F04" w:rsidP="00692358">
      <w:pPr>
        <w:pStyle w:val="Default"/>
        <w:ind w:firstLine="360"/>
        <w:rPr>
          <w:sz w:val="28"/>
          <w:szCs w:val="28"/>
        </w:rPr>
      </w:pPr>
      <w:r w:rsidRPr="00A16310">
        <w:rPr>
          <w:sz w:val="28"/>
          <w:szCs w:val="28"/>
        </w:rPr>
        <w:t>Модель внеурочной деятельности нашей школы основана на</w:t>
      </w:r>
      <w:r w:rsidR="006B673F" w:rsidRPr="00A16310">
        <w:rPr>
          <w:sz w:val="28"/>
          <w:szCs w:val="28"/>
        </w:rPr>
        <w:t xml:space="preserve"> </w:t>
      </w:r>
      <w:r w:rsidR="00692358" w:rsidRPr="00A16310">
        <w:rPr>
          <w:sz w:val="28"/>
          <w:szCs w:val="28"/>
        </w:rPr>
        <w:t>двух</w:t>
      </w:r>
      <w:r w:rsidR="00E431DB" w:rsidRPr="00A16310">
        <w:rPr>
          <w:sz w:val="28"/>
          <w:szCs w:val="28"/>
        </w:rPr>
        <w:t xml:space="preserve"> основных тип</w:t>
      </w:r>
      <w:r w:rsidRPr="00A16310">
        <w:rPr>
          <w:sz w:val="28"/>
          <w:szCs w:val="28"/>
        </w:rPr>
        <w:t>ах</w:t>
      </w:r>
      <w:r w:rsidR="00E431DB" w:rsidRPr="00A16310">
        <w:rPr>
          <w:sz w:val="28"/>
          <w:szCs w:val="28"/>
        </w:rPr>
        <w:t xml:space="preserve">: </w:t>
      </w:r>
    </w:p>
    <w:p w:rsidR="004A5616" w:rsidRPr="00A16310" w:rsidRDefault="00E431DB" w:rsidP="00FC17AA">
      <w:pPr>
        <w:pStyle w:val="Default"/>
        <w:numPr>
          <w:ilvl w:val="0"/>
          <w:numId w:val="18"/>
        </w:numPr>
        <w:ind w:firstLine="708"/>
        <w:jc w:val="both"/>
        <w:rPr>
          <w:sz w:val="28"/>
          <w:szCs w:val="28"/>
        </w:rPr>
      </w:pPr>
      <w:r w:rsidRPr="00A16310">
        <w:rPr>
          <w:b/>
          <w:bCs/>
          <w:sz w:val="28"/>
          <w:szCs w:val="28"/>
        </w:rPr>
        <w:t xml:space="preserve">модель дополнительного образования </w:t>
      </w:r>
      <w:r w:rsidR="004A5616" w:rsidRPr="00A16310">
        <w:rPr>
          <w:sz w:val="28"/>
          <w:szCs w:val="28"/>
        </w:rPr>
        <w:t>(на основе</w:t>
      </w:r>
      <w:r w:rsidRPr="00A16310">
        <w:rPr>
          <w:sz w:val="28"/>
          <w:szCs w:val="28"/>
        </w:rPr>
        <w:t xml:space="preserve"> системы дополнительного образования детей и учреждений культуры</w:t>
      </w:r>
      <w:r w:rsidR="00692358" w:rsidRPr="00A16310">
        <w:rPr>
          <w:sz w:val="28"/>
          <w:szCs w:val="28"/>
        </w:rPr>
        <w:t xml:space="preserve"> – Центр д</w:t>
      </w:r>
      <w:r w:rsidR="008F67A5" w:rsidRPr="00A16310">
        <w:rPr>
          <w:sz w:val="28"/>
          <w:szCs w:val="28"/>
        </w:rPr>
        <w:t>етск</w:t>
      </w:r>
      <w:r w:rsidR="004A5616" w:rsidRPr="00A16310">
        <w:rPr>
          <w:sz w:val="28"/>
          <w:szCs w:val="28"/>
        </w:rPr>
        <w:t>ого творчества, Детская школа искусств</w:t>
      </w:r>
      <w:r w:rsidRPr="00A16310">
        <w:rPr>
          <w:sz w:val="28"/>
          <w:szCs w:val="28"/>
        </w:rPr>
        <w:t>, Детская Центральная би</w:t>
      </w:r>
      <w:r w:rsidR="004A5616" w:rsidRPr="00A16310">
        <w:rPr>
          <w:sz w:val="28"/>
          <w:szCs w:val="28"/>
        </w:rPr>
        <w:t>блиотека,</w:t>
      </w:r>
      <w:r w:rsidRPr="00A16310">
        <w:rPr>
          <w:sz w:val="28"/>
          <w:szCs w:val="28"/>
        </w:rPr>
        <w:t xml:space="preserve"> музей</w:t>
      </w:r>
      <w:r w:rsidR="004A5616" w:rsidRPr="00A16310">
        <w:rPr>
          <w:sz w:val="28"/>
          <w:szCs w:val="28"/>
        </w:rPr>
        <w:t>, спортивная школа);</w:t>
      </w:r>
      <w:r w:rsidRPr="00A16310">
        <w:rPr>
          <w:sz w:val="28"/>
          <w:szCs w:val="28"/>
        </w:rPr>
        <w:t xml:space="preserve"> </w:t>
      </w:r>
      <w:r w:rsidRPr="00A16310">
        <w:rPr>
          <w:b/>
          <w:bCs/>
          <w:sz w:val="28"/>
          <w:szCs w:val="28"/>
        </w:rPr>
        <w:t>оптимизационная модель (</w:t>
      </w:r>
      <w:r w:rsidRPr="00A16310">
        <w:rPr>
          <w:sz w:val="28"/>
          <w:szCs w:val="28"/>
        </w:rPr>
        <w:t>на основе оптимизации всех внутренних ресурсов о</w:t>
      </w:r>
      <w:r w:rsidRPr="00A16310">
        <w:rPr>
          <w:sz w:val="28"/>
          <w:szCs w:val="28"/>
        </w:rPr>
        <w:t>б</w:t>
      </w:r>
      <w:r w:rsidRPr="00A16310">
        <w:rPr>
          <w:sz w:val="28"/>
          <w:szCs w:val="28"/>
        </w:rPr>
        <w:t>разовательного учреждения</w:t>
      </w:r>
      <w:r w:rsidR="004A5616" w:rsidRPr="00A16310">
        <w:rPr>
          <w:sz w:val="28"/>
          <w:szCs w:val="28"/>
        </w:rPr>
        <w:t>).</w:t>
      </w:r>
    </w:p>
    <w:p w:rsidR="00C937EE" w:rsidRPr="00A16310" w:rsidRDefault="00C937EE" w:rsidP="00C937E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16310">
        <w:rPr>
          <w:color w:val="000000"/>
          <w:sz w:val="28"/>
          <w:szCs w:val="28"/>
        </w:rPr>
        <w:t>Стандарты второго поколения предполагают реализацию в образовательном учреждении не только урочную, но внеурочную деятельность, которая организуется по направлениям развития личности:</w:t>
      </w:r>
    </w:p>
    <w:p w:rsidR="00C937EE" w:rsidRPr="00A16310" w:rsidRDefault="00C937EE" w:rsidP="00C937EE">
      <w:pPr>
        <w:numPr>
          <w:ilvl w:val="0"/>
          <w:numId w:val="21"/>
        </w:numPr>
        <w:shd w:val="clear" w:color="auto" w:fill="FFFFFF"/>
        <w:tabs>
          <w:tab w:val="clear" w:pos="840"/>
          <w:tab w:val="num" w:pos="741"/>
        </w:tabs>
        <w:ind w:hanging="441"/>
        <w:rPr>
          <w:color w:val="000000"/>
          <w:sz w:val="28"/>
          <w:szCs w:val="28"/>
        </w:rPr>
      </w:pPr>
      <w:r w:rsidRPr="00A16310">
        <w:rPr>
          <w:color w:val="000000"/>
          <w:sz w:val="28"/>
          <w:szCs w:val="28"/>
        </w:rPr>
        <w:t>спортивно-оздоровительное;</w:t>
      </w:r>
    </w:p>
    <w:p w:rsidR="00C937EE" w:rsidRPr="00A16310" w:rsidRDefault="00C937EE" w:rsidP="00C937EE">
      <w:pPr>
        <w:numPr>
          <w:ilvl w:val="0"/>
          <w:numId w:val="21"/>
        </w:numPr>
        <w:shd w:val="clear" w:color="auto" w:fill="FFFFFF"/>
        <w:tabs>
          <w:tab w:val="clear" w:pos="840"/>
          <w:tab w:val="num" w:pos="741"/>
        </w:tabs>
        <w:ind w:hanging="441"/>
        <w:rPr>
          <w:color w:val="000000"/>
          <w:sz w:val="28"/>
          <w:szCs w:val="28"/>
        </w:rPr>
      </w:pPr>
      <w:r w:rsidRPr="00A16310">
        <w:rPr>
          <w:color w:val="000000"/>
          <w:sz w:val="28"/>
          <w:szCs w:val="28"/>
        </w:rPr>
        <w:t>духовно-нравственное;</w:t>
      </w:r>
    </w:p>
    <w:p w:rsidR="00C937EE" w:rsidRPr="00A16310" w:rsidRDefault="00C937EE" w:rsidP="00C937EE">
      <w:pPr>
        <w:numPr>
          <w:ilvl w:val="0"/>
          <w:numId w:val="21"/>
        </w:numPr>
        <w:shd w:val="clear" w:color="auto" w:fill="FFFFFF"/>
        <w:tabs>
          <w:tab w:val="clear" w:pos="840"/>
          <w:tab w:val="num" w:pos="741"/>
        </w:tabs>
        <w:ind w:hanging="441"/>
        <w:rPr>
          <w:color w:val="000000"/>
          <w:sz w:val="28"/>
          <w:szCs w:val="28"/>
        </w:rPr>
      </w:pPr>
      <w:r w:rsidRPr="00A16310">
        <w:rPr>
          <w:color w:val="000000"/>
          <w:sz w:val="28"/>
          <w:szCs w:val="28"/>
        </w:rPr>
        <w:t>социальное;</w:t>
      </w:r>
    </w:p>
    <w:p w:rsidR="00C937EE" w:rsidRPr="00A16310" w:rsidRDefault="00C937EE" w:rsidP="00C937EE">
      <w:pPr>
        <w:numPr>
          <w:ilvl w:val="0"/>
          <w:numId w:val="21"/>
        </w:numPr>
        <w:shd w:val="clear" w:color="auto" w:fill="FFFFFF"/>
        <w:tabs>
          <w:tab w:val="clear" w:pos="840"/>
          <w:tab w:val="num" w:pos="741"/>
        </w:tabs>
        <w:ind w:hanging="441"/>
        <w:rPr>
          <w:color w:val="000000"/>
          <w:sz w:val="28"/>
          <w:szCs w:val="28"/>
        </w:rPr>
      </w:pPr>
      <w:r w:rsidRPr="00A16310">
        <w:rPr>
          <w:color w:val="000000"/>
          <w:sz w:val="28"/>
          <w:szCs w:val="28"/>
        </w:rPr>
        <w:t>общеинтеллектуальное;</w:t>
      </w:r>
    </w:p>
    <w:p w:rsidR="00C937EE" w:rsidRPr="00A16310" w:rsidRDefault="00C937EE" w:rsidP="00C937EE">
      <w:pPr>
        <w:numPr>
          <w:ilvl w:val="0"/>
          <w:numId w:val="21"/>
        </w:numPr>
        <w:shd w:val="clear" w:color="auto" w:fill="FFFFFF"/>
        <w:tabs>
          <w:tab w:val="clear" w:pos="840"/>
          <w:tab w:val="num" w:pos="741"/>
        </w:tabs>
        <w:ind w:hanging="441"/>
        <w:rPr>
          <w:color w:val="000000"/>
          <w:sz w:val="28"/>
          <w:szCs w:val="28"/>
        </w:rPr>
      </w:pPr>
      <w:r w:rsidRPr="00A16310">
        <w:rPr>
          <w:color w:val="000000"/>
          <w:sz w:val="28"/>
          <w:szCs w:val="28"/>
        </w:rPr>
        <w:t>общекультурное.</w:t>
      </w:r>
    </w:p>
    <w:p w:rsidR="00C937EE" w:rsidRPr="00A16310" w:rsidRDefault="00C937EE" w:rsidP="0017719E">
      <w:pPr>
        <w:ind w:firstLine="708"/>
        <w:jc w:val="both"/>
        <w:rPr>
          <w:sz w:val="28"/>
          <w:szCs w:val="28"/>
        </w:rPr>
      </w:pPr>
    </w:p>
    <w:p w:rsidR="002D6B8F" w:rsidRPr="00A16310" w:rsidRDefault="002D6B8F" w:rsidP="0017719E">
      <w:pPr>
        <w:ind w:firstLine="708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В школе создана прочная сист</w:t>
      </w:r>
      <w:r w:rsidR="008F67A5" w:rsidRPr="00A16310">
        <w:rPr>
          <w:sz w:val="28"/>
          <w:szCs w:val="28"/>
        </w:rPr>
        <w:t>ема воспитательной деятельности.</w:t>
      </w:r>
    </w:p>
    <w:p w:rsidR="002D6B8F" w:rsidRPr="00A16310" w:rsidRDefault="002D6B8F" w:rsidP="00FC17AA">
      <w:pPr>
        <w:ind w:firstLine="360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Сегодня ведущей целью воспитания для педагогического коллектива является идеал личности, способной принимать решения в ситуациях морального выбора, нести ответственность за эти решения перед собой и обществом, которому требуется человек с высоким чувством самосознания.</w:t>
      </w:r>
    </w:p>
    <w:p w:rsidR="00D85B82" w:rsidRPr="00A16310" w:rsidRDefault="002D6B8F" w:rsidP="00DD4E84">
      <w:pPr>
        <w:ind w:firstLine="708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Как он будет общаться со своим «Я», с друзьями, с родными, как найдет себя, будет ли стремиться к интеллектуальному, духовном</w:t>
      </w:r>
      <w:r w:rsidR="00117978" w:rsidRPr="00A16310">
        <w:rPr>
          <w:sz w:val="28"/>
          <w:szCs w:val="28"/>
        </w:rPr>
        <w:t>у, физическому развитию – главны</w:t>
      </w:r>
      <w:r w:rsidRPr="00A16310">
        <w:rPr>
          <w:sz w:val="28"/>
          <w:szCs w:val="28"/>
        </w:rPr>
        <w:t>е вопросы для педагогов школы.</w:t>
      </w:r>
    </w:p>
    <w:p w:rsidR="001C7C1E" w:rsidRPr="00A16310" w:rsidRDefault="00117406" w:rsidP="00FC17AA">
      <w:pPr>
        <w:jc w:val="both"/>
        <w:rPr>
          <w:sz w:val="28"/>
          <w:szCs w:val="28"/>
        </w:rPr>
      </w:pPr>
      <w:r w:rsidRPr="00A16310">
        <w:rPr>
          <w:color w:val="FF6600"/>
          <w:sz w:val="28"/>
          <w:szCs w:val="28"/>
        </w:rPr>
        <w:lastRenderedPageBreak/>
        <w:t xml:space="preserve">   </w:t>
      </w:r>
      <w:r w:rsidR="001C7C1E" w:rsidRPr="00A16310">
        <w:rPr>
          <w:sz w:val="28"/>
          <w:szCs w:val="28"/>
        </w:rPr>
        <w:t xml:space="preserve">Школа работает по </w:t>
      </w:r>
      <w:r w:rsidR="00117978" w:rsidRPr="00A16310">
        <w:rPr>
          <w:sz w:val="28"/>
          <w:szCs w:val="28"/>
        </w:rPr>
        <w:t>трём уровням результатов внеуроч</w:t>
      </w:r>
      <w:r w:rsidR="001C7C1E" w:rsidRPr="00A16310">
        <w:rPr>
          <w:sz w:val="28"/>
          <w:szCs w:val="28"/>
        </w:rPr>
        <w:t>ной деятельности школьников:</w:t>
      </w:r>
    </w:p>
    <w:p w:rsidR="001C7C1E" w:rsidRPr="00A16310" w:rsidRDefault="001C7C1E" w:rsidP="00FC17AA">
      <w:pPr>
        <w:ind w:left="700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1-й уровень – школьник  знает и понимает общественную жизнь;</w:t>
      </w:r>
    </w:p>
    <w:p w:rsidR="001C7C1E" w:rsidRPr="00A16310" w:rsidRDefault="001C7C1E" w:rsidP="00FC17AA">
      <w:pPr>
        <w:ind w:left="700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2-й уровень – школьник ценит общественную жизнь;</w:t>
      </w:r>
    </w:p>
    <w:p w:rsidR="00B42B7D" w:rsidRPr="00A16310" w:rsidRDefault="001C7C1E" w:rsidP="00FC17AA">
      <w:pPr>
        <w:ind w:left="700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3-й уровень – школьник самостоятельно действует в общественной жизни.</w:t>
      </w:r>
    </w:p>
    <w:p w:rsidR="00E526B8" w:rsidRPr="00A16310" w:rsidRDefault="00E526B8" w:rsidP="00FC17AA">
      <w:pPr>
        <w:jc w:val="both"/>
        <w:rPr>
          <w:sz w:val="28"/>
          <w:szCs w:val="28"/>
        </w:rPr>
      </w:pPr>
      <w:r w:rsidRPr="00A16310">
        <w:rPr>
          <w:sz w:val="28"/>
          <w:szCs w:val="28"/>
        </w:rPr>
        <w:t xml:space="preserve">Внеурочная деятельность направлена на развитие воспитательных результатов: </w:t>
      </w:r>
    </w:p>
    <w:p w:rsidR="00E526B8" w:rsidRPr="00A16310" w:rsidRDefault="00E526B8" w:rsidP="00FC17AA">
      <w:pPr>
        <w:numPr>
          <w:ilvl w:val="0"/>
          <w:numId w:val="5"/>
        </w:numPr>
        <w:jc w:val="both"/>
        <w:rPr>
          <w:sz w:val="28"/>
          <w:szCs w:val="28"/>
        </w:rPr>
      </w:pPr>
      <w:r w:rsidRPr="00A16310">
        <w:rPr>
          <w:sz w:val="28"/>
          <w:szCs w:val="28"/>
        </w:rPr>
        <w:t>приобретение учащимися социального опыта;</w:t>
      </w:r>
    </w:p>
    <w:p w:rsidR="00E526B8" w:rsidRPr="00A16310" w:rsidRDefault="00E526B8" w:rsidP="00FC17AA">
      <w:pPr>
        <w:numPr>
          <w:ilvl w:val="0"/>
          <w:numId w:val="5"/>
        </w:numPr>
        <w:jc w:val="both"/>
        <w:rPr>
          <w:sz w:val="28"/>
          <w:szCs w:val="28"/>
        </w:rPr>
      </w:pPr>
      <w:r w:rsidRPr="00A16310">
        <w:rPr>
          <w:sz w:val="28"/>
          <w:szCs w:val="28"/>
        </w:rPr>
        <w:t>формирование положительного отношения к базовым общественным ценностям;</w:t>
      </w:r>
    </w:p>
    <w:p w:rsidR="004A5616" w:rsidRPr="00A16310" w:rsidRDefault="00E526B8" w:rsidP="00C937EE">
      <w:pPr>
        <w:numPr>
          <w:ilvl w:val="0"/>
          <w:numId w:val="5"/>
        </w:numPr>
        <w:jc w:val="both"/>
        <w:rPr>
          <w:sz w:val="28"/>
          <w:szCs w:val="28"/>
        </w:rPr>
      </w:pPr>
      <w:r w:rsidRPr="00A16310">
        <w:rPr>
          <w:sz w:val="28"/>
          <w:szCs w:val="28"/>
        </w:rPr>
        <w:t>приобретение школьниками опыта самостоятельного общественного действия.</w:t>
      </w:r>
    </w:p>
    <w:p w:rsidR="004A5616" w:rsidRPr="00A16310" w:rsidRDefault="004A5616" w:rsidP="004A5616">
      <w:pPr>
        <w:ind w:firstLine="708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Составлено и утверждено директором школы расписание занятий по внеурочной деятельности в 1-4 классах. Расписание доведено до сведения каждого родителя, находится на стенде в фойе школы.</w:t>
      </w:r>
    </w:p>
    <w:p w:rsidR="004A5616" w:rsidRPr="00A16310" w:rsidRDefault="004A5616" w:rsidP="004A5616">
      <w:pPr>
        <w:ind w:firstLine="708"/>
        <w:jc w:val="both"/>
        <w:rPr>
          <w:color w:val="000000"/>
          <w:sz w:val="28"/>
          <w:szCs w:val="28"/>
        </w:rPr>
      </w:pPr>
      <w:r w:rsidRPr="00A16310">
        <w:rPr>
          <w:color w:val="000000"/>
          <w:sz w:val="28"/>
          <w:szCs w:val="28"/>
        </w:rPr>
        <w:t>Занятия внеурочной деятельностью длятся по 35-45 минут и проводятся в кабинетах школы, в библиотеке, на улице, в спортзале.</w:t>
      </w:r>
    </w:p>
    <w:p w:rsidR="004A5616" w:rsidRPr="00A16310" w:rsidRDefault="004A5616" w:rsidP="004A5616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A16310">
        <w:rPr>
          <w:color w:val="000000"/>
          <w:sz w:val="28"/>
          <w:szCs w:val="28"/>
        </w:rPr>
        <w:t>Режим проведения внеурочной деятел</w:t>
      </w:r>
      <w:r w:rsidR="00C937EE" w:rsidRPr="00A16310">
        <w:rPr>
          <w:color w:val="000000"/>
          <w:sz w:val="28"/>
          <w:szCs w:val="28"/>
        </w:rPr>
        <w:t>ьности понедельник – пятница</w:t>
      </w:r>
      <w:r w:rsidRPr="00A16310">
        <w:rPr>
          <w:color w:val="000000"/>
          <w:sz w:val="28"/>
          <w:szCs w:val="28"/>
        </w:rPr>
        <w:t xml:space="preserve">. </w:t>
      </w:r>
    </w:p>
    <w:p w:rsidR="00A07C45" w:rsidRPr="00A16310" w:rsidRDefault="00A07C45" w:rsidP="004A5616">
      <w:pPr>
        <w:shd w:val="clear" w:color="auto" w:fill="FFFFFF"/>
        <w:ind w:firstLine="708"/>
        <w:rPr>
          <w:b/>
          <w:color w:val="000000"/>
          <w:sz w:val="28"/>
          <w:szCs w:val="28"/>
        </w:rPr>
      </w:pPr>
      <w:r w:rsidRPr="00A16310">
        <w:rPr>
          <w:b/>
          <w:color w:val="000000"/>
          <w:sz w:val="28"/>
          <w:szCs w:val="28"/>
        </w:rPr>
        <w:t>Учебный план по внеурочной деятельности.</w:t>
      </w:r>
    </w:p>
    <w:tbl>
      <w:tblPr>
        <w:tblpPr w:leftFromText="180" w:rightFromText="180" w:vertAnchor="text" w:horzAnchor="page" w:tblpX="813" w:tblpY="134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"/>
        <w:gridCol w:w="2149"/>
        <w:gridCol w:w="1881"/>
        <w:gridCol w:w="741"/>
        <w:gridCol w:w="855"/>
        <w:gridCol w:w="3477"/>
        <w:gridCol w:w="1482"/>
      </w:tblGrid>
      <w:tr w:rsidR="00C937EE" w:rsidRPr="00A16310" w:rsidTr="00A07C45">
        <w:tc>
          <w:tcPr>
            <w:tcW w:w="410" w:type="dxa"/>
            <w:vMerge w:val="restar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CCFFCC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49" w:type="dxa"/>
            <w:vMerge w:val="restar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CCFFCC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Направления</w:t>
            </w:r>
          </w:p>
        </w:tc>
        <w:tc>
          <w:tcPr>
            <w:tcW w:w="1881" w:type="dxa"/>
            <w:vMerge w:val="restar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CCFFCC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Название кружка</w:t>
            </w:r>
          </w:p>
        </w:tc>
        <w:tc>
          <w:tcPr>
            <w:tcW w:w="1596" w:type="dxa"/>
            <w:gridSpan w:val="2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CCFFCC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 xml:space="preserve">Количество часов </w:t>
            </w:r>
          </w:p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по программе</w:t>
            </w:r>
          </w:p>
        </w:tc>
        <w:tc>
          <w:tcPr>
            <w:tcW w:w="3477" w:type="dxa"/>
            <w:vMerge w:val="restar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CCFFCC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482" w:type="dxa"/>
            <w:vMerge w:val="restar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CCFFCC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Место проведения занятий</w:t>
            </w:r>
          </w:p>
        </w:tc>
      </w:tr>
      <w:tr w:rsidR="00C937EE" w:rsidRPr="00A16310" w:rsidTr="00A07C45">
        <w:tc>
          <w:tcPr>
            <w:tcW w:w="410" w:type="dxa"/>
            <w:vMerge/>
            <w:tcBorders>
              <w:top w:val="single" w:sz="4" w:space="0" w:color="EEECE1" w:themeColor="background2"/>
            </w:tcBorders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top w:val="single" w:sz="4" w:space="0" w:color="EEECE1" w:themeColor="background2"/>
            </w:tcBorders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vMerge/>
            <w:tcBorders>
              <w:top w:val="single" w:sz="4" w:space="0" w:color="EEECE1" w:themeColor="background2"/>
            </w:tcBorders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EEECE1" w:themeColor="background2"/>
            </w:tcBorders>
            <w:shd w:val="clear" w:color="auto" w:fill="CCFFCC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 xml:space="preserve">за </w:t>
            </w:r>
          </w:p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EEECE1" w:themeColor="background2"/>
            </w:tcBorders>
            <w:shd w:val="clear" w:color="auto" w:fill="CCFFCC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за неделю</w:t>
            </w:r>
          </w:p>
        </w:tc>
        <w:tc>
          <w:tcPr>
            <w:tcW w:w="3477" w:type="dxa"/>
            <w:vMerge/>
            <w:tcBorders>
              <w:top w:val="single" w:sz="4" w:space="0" w:color="EEECE1" w:themeColor="background2"/>
            </w:tcBorders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vMerge/>
            <w:tcBorders>
              <w:top w:val="single" w:sz="4" w:space="0" w:color="EEECE1" w:themeColor="background2"/>
            </w:tcBorders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37EE" w:rsidRPr="00A16310" w:rsidTr="00C937EE">
        <w:trPr>
          <w:trHeight w:val="272"/>
        </w:trPr>
        <w:tc>
          <w:tcPr>
            <w:tcW w:w="410" w:type="dxa"/>
            <w:vMerge w:val="restart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49" w:type="dxa"/>
            <w:vMerge w:val="restart"/>
            <w:vAlign w:val="center"/>
          </w:tcPr>
          <w:p w:rsidR="00C937EE" w:rsidRPr="00A16310" w:rsidRDefault="00C937EE" w:rsidP="00C937EE">
            <w:pPr>
              <w:jc w:val="center"/>
              <w:rPr>
                <w:bCs/>
                <w:sz w:val="28"/>
                <w:szCs w:val="28"/>
              </w:rPr>
            </w:pPr>
            <w:r w:rsidRPr="00A16310">
              <w:rPr>
                <w:bCs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881" w:type="dxa"/>
            <w:vAlign w:val="center"/>
          </w:tcPr>
          <w:p w:rsidR="00C937EE" w:rsidRPr="00A16310" w:rsidRDefault="00C937EE" w:rsidP="00C937EE">
            <w:pPr>
              <w:rPr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>Физкультурно-спортивный клуб «Сияние севера»</w:t>
            </w:r>
          </w:p>
        </w:tc>
        <w:tc>
          <w:tcPr>
            <w:tcW w:w="741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 w:val="restart"/>
            <w:vAlign w:val="center"/>
          </w:tcPr>
          <w:p w:rsidR="00C937EE" w:rsidRPr="00A16310" w:rsidRDefault="00C937EE" w:rsidP="00C937EE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Разучивание игр - познавательная деятельность.</w:t>
            </w:r>
          </w:p>
          <w:p w:rsidR="00C937EE" w:rsidRPr="00A16310" w:rsidRDefault="00C937EE" w:rsidP="00C937EE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 xml:space="preserve">Игровая деятельность – </w:t>
            </w:r>
            <w:r w:rsidRPr="00A16310">
              <w:rPr>
                <w:color w:val="000000"/>
                <w:sz w:val="28"/>
                <w:szCs w:val="28"/>
              </w:rPr>
              <w:t xml:space="preserve">мини – футбол. </w:t>
            </w:r>
            <w:r w:rsidRPr="00A16310">
              <w:rPr>
                <w:color w:val="000000"/>
                <w:sz w:val="28"/>
                <w:szCs w:val="28"/>
              </w:rPr>
              <w:t>Дни здоровья, школьные спортивные соревнования.</w:t>
            </w:r>
            <w:r w:rsidRPr="00A16310">
              <w:rPr>
                <w:color w:val="000000"/>
                <w:sz w:val="28"/>
                <w:szCs w:val="28"/>
              </w:rPr>
              <w:t xml:space="preserve"> Подготовка и выступление танцевальной группы на различных школьных мероприятиях. </w:t>
            </w:r>
            <w:r w:rsidRPr="00A16310">
              <w:rPr>
                <w:color w:val="000000"/>
                <w:sz w:val="28"/>
                <w:szCs w:val="28"/>
              </w:rPr>
              <w:lastRenderedPageBreak/>
              <w:t>Разучивание комплекса упражнений направленные на укрепление и сохранения здоровья учащихся.</w:t>
            </w:r>
          </w:p>
        </w:tc>
        <w:tc>
          <w:tcPr>
            <w:tcW w:w="1482" w:type="dxa"/>
            <w:vMerge w:val="restart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lastRenderedPageBreak/>
              <w:t>Малый спортзал.</w:t>
            </w:r>
          </w:p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Школьная площадка.</w:t>
            </w:r>
          </w:p>
        </w:tc>
      </w:tr>
      <w:tr w:rsidR="00C937EE" w:rsidRPr="00A16310" w:rsidTr="00C937EE">
        <w:trPr>
          <w:trHeight w:val="171"/>
        </w:trPr>
        <w:tc>
          <w:tcPr>
            <w:tcW w:w="410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C937EE" w:rsidRPr="00A16310" w:rsidRDefault="00C937EE" w:rsidP="00C937EE">
            <w:pPr>
              <w:rPr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 xml:space="preserve">Теннис </w:t>
            </w:r>
          </w:p>
        </w:tc>
        <w:tc>
          <w:tcPr>
            <w:tcW w:w="741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37EE" w:rsidRPr="00A16310" w:rsidTr="00C937EE">
        <w:trPr>
          <w:trHeight w:val="509"/>
        </w:trPr>
        <w:tc>
          <w:tcPr>
            <w:tcW w:w="410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C937EE" w:rsidRPr="00A16310" w:rsidRDefault="00C937EE" w:rsidP="00C937EE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 xml:space="preserve">Ритмика </w:t>
            </w:r>
          </w:p>
        </w:tc>
        <w:tc>
          <w:tcPr>
            <w:tcW w:w="741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37EE" w:rsidRPr="00A16310" w:rsidTr="00C937EE">
        <w:trPr>
          <w:trHeight w:val="122"/>
        </w:trPr>
        <w:tc>
          <w:tcPr>
            <w:tcW w:w="410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C937EE" w:rsidRPr="00A16310" w:rsidRDefault="00C937EE" w:rsidP="00C937EE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 xml:space="preserve">Гимнастика </w:t>
            </w:r>
          </w:p>
        </w:tc>
        <w:tc>
          <w:tcPr>
            <w:tcW w:w="741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0490" w:rsidRPr="00A16310" w:rsidTr="00C937EE">
        <w:trPr>
          <w:trHeight w:val="491"/>
        </w:trPr>
        <w:tc>
          <w:tcPr>
            <w:tcW w:w="410" w:type="dxa"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149" w:type="dxa"/>
            <w:vMerge w:val="restart"/>
            <w:vAlign w:val="center"/>
          </w:tcPr>
          <w:p w:rsidR="00C60490" w:rsidRPr="00A16310" w:rsidRDefault="00C60490" w:rsidP="00C937EE">
            <w:pPr>
              <w:jc w:val="center"/>
              <w:rPr>
                <w:bCs/>
                <w:sz w:val="28"/>
                <w:szCs w:val="28"/>
              </w:rPr>
            </w:pPr>
            <w:r w:rsidRPr="00A16310">
              <w:rPr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1881" w:type="dxa"/>
            <w:vAlign w:val="center"/>
          </w:tcPr>
          <w:p w:rsidR="00C60490" w:rsidRPr="00A16310" w:rsidRDefault="00C60490" w:rsidP="00C937EE">
            <w:pPr>
              <w:rPr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 xml:space="preserve">Кружок </w:t>
            </w:r>
          </w:p>
          <w:p w:rsidR="00C60490" w:rsidRPr="00A16310" w:rsidRDefault="00C60490" w:rsidP="00C937EE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>«В мире книг»</w:t>
            </w:r>
          </w:p>
        </w:tc>
        <w:tc>
          <w:tcPr>
            <w:tcW w:w="741" w:type="dxa"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 w:val="restart"/>
            <w:vAlign w:val="center"/>
          </w:tcPr>
          <w:p w:rsidR="00C60490" w:rsidRPr="00A16310" w:rsidRDefault="00C60490" w:rsidP="00C937EE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Практическая работа: акции; трудовые дела; праздники; беседы; конкурсы; выставки; экскурсии; творческие дела. Познавательная деятельность – краеведческая работа.</w:t>
            </w:r>
          </w:p>
        </w:tc>
        <w:tc>
          <w:tcPr>
            <w:tcW w:w="1482" w:type="dxa"/>
            <w:vMerge w:val="restart"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Кабинет</w:t>
            </w:r>
            <w:r w:rsidRPr="00A16310">
              <w:rPr>
                <w:color w:val="000000"/>
                <w:sz w:val="28"/>
                <w:szCs w:val="28"/>
              </w:rPr>
              <w:t>ы</w:t>
            </w:r>
          </w:p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 – 4 классов;</w:t>
            </w:r>
          </w:p>
          <w:p w:rsidR="00C60490" w:rsidRPr="00A16310" w:rsidRDefault="00C60490" w:rsidP="00004721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 xml:space="preserve"> </w:t>
            </w:r>
            <w:r w:rsidRPr="00A16310">
              <w:rPr>
                <w:color w:val="000000"/>
                <w:sz w:val="28"/>
                <w:szCs w:val="28"/>
              </w:rPr>
              <w:t>школьная библиотека;</w:t>
            </w:r>
          </w:p>
          <w:p w:rsidR="00C60490" w:rsidRPr="00A16310" w:rsidRDefault="00C60490" w:rsidP="00004721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кабинет родного языка и литературы;</w:t>
            </w:r>
          </w:p>
          <w:p w:rsidR="00C60490" w:rsidRPr="00A16310" w:rsidRDefault="00C60490" w:rsidP="000047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0490" w:rsidRPr="00A16310" w:rsidTr="00C937EE">
        <w:trPr>
          <w:trHeight w:val="541"/>
        </w:trPr>
        <w:tc>
          <w:tcPr>
            <w:tcW w:w="410" w:type="dxa"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C60490" w:rsidRPr="00A16310" w:rsidRDefault="00C60490" w:rsidP="00C937EE">
            <w:pPr>
              <w:rPr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>Кружок</w:t>
            </w:r>
          </w:p>
          <w:p w:rsidR="00C60490" w:rsidRPr="00A16310" w:rsidRDefault="00C60490" w:rsidP="00C937EE">
            <w:pPr>
              <w:rPr>
                <w:sz w:val="28"/>
                <w:szCs w:val="28"/>
              </w:rPr>
            </w:pPr>
            <w:r w:rsidRPr="00A16310">
              <w:rPr>
                <w:rStyle w:val="FontStyle64"/>
                <w:sz w:val="28"/>
                <w:szCs w:val="28"/>
              </w:rPr>
              <w:t>«Родное слово»</w:t>
            </w:r>
          </w:p>
        </w:tc>
        <w:tc>
          <w:tcPr>
            <w:tcW w:w="741" w:type="dxa"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vMerge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0490" w:rsidRPr="00A16310" w:rsidTr="00C937EE">
        <w:trPr>
          <w:trHeight w:val="541"/>
        </w:trPr>
        <w:tc>
          <w:tcPr>
            <w:tcW w:w="410" w:type="dxa"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C60490" w:rsidRPr="00A16310" w:rsidRDefault="00C60490" w:rsidP="00C937EE">
            <w:pPr>
              <w:rPr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>Кружок</w:t>
            </w:r>
          </w:p>
          <w:p w:rsidR="00C60490" w:rsidRPr="00A16310" w:rsidRDefault="00C60490" w:rsidP="00C937EE">
            <w:pPr>
              <w:rPr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>«Оригами»</w:t>
            </w:r>
          </w:p>
        </w:tc>
        <w:tc>
          <w:tcPr>
            <w:tcW w:w="741" w:type="dxa"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vMerge/>
            <w:vAlign w:val="center"/>
          </w:tcPr>
          <w:p w:rsidR="00C60490" w:rsidRPr="00A16310" w:rsidRDefault="00C60490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37EE" w:rsidRPr="00A16310" w:rsidTr="00C937EE">
        <w:trPr>
          <w:trHeight w:val="568"/>
        </w:trPr>
        <w:tc>
          <w:tcPr>
            <w:tcW w:w="410" w:type="dxa"/>
            <w:vMerge w:val="restart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49" w:type="dxa"/>
            <w:vMerge w:val="restart"/>
            <w:vAlign w:val="center"/>
          </w:tcPr>
          <w:p w:rsidR="00C937EE" w:rsidRPr="00A16310" w:rsidRDefault="00C937EE" w:rsidP="00C937EE">
            <w:pPr>
              <w:jc w:val="center"/>
              <w:rPr>
                <w:bCs/>
                <w:sz w:val="28"/>
                <w:szCs w:val="28"/>
              </w:rPr>
            </w:pPr>
            <w:r w:rsidRPr="00A16310">
              <w:rPr>
                <w:bCs/>
                <w:sz w:val="28"/>
                <w:szCs w:val="28"/>
              </w:rPr>
              <w:t>Социальное</w:t>
            </w:r>
          </w:p>
        </w:tc>
        <w:tc>
          <w:tcPr>
            <w:tcW w:w="1881" w:type="dxa"/>
            <w:vAlign w:val="center"/>
          </w:tcPr>
          <w:p w:rsidR="00C937EE" w:rsidRPr="00A16310" w:rsidRDefault="00004721" w:rsidP="00C937EE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>Час добрых дел</w:t>
            </w:r>
          </w:p>
        </w:tc>
        <w:tc>
          <w:tcPr>
            <w:tcW w:w="741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 w:val="restart"/>
            <w:vAlign w:val="center"/>
          </w:tcPr>
          <w:p w:rsidR="00C937EE" w:rsidRPr="00A16310" w:rsidRDefault="00004721" w:rsidP="00C937EE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>Реализация социально-значимого дела класса</w:t>
            </w:r>
            <w:r w:rsidRPr="00A16310">
              <w:rPr>
                <w:color w:val="000000"/>
                <w:sz w:val="28"/>
                <w:szCs w:val="28"/>
              </w:rPr>
              <w:t xml:space="preserve"> .</w:t>
            </w:r>
            <w:r w:rsidR="00C937EE" w:rsidRPr="00A16310">
              <w:rPr>
                <w:color w:val="000000"/>
                <w:sz w:val="28"/>
                <w:szCs w:val="28"/>
              </w:rPr>
              <w:t>Беседы, посещение памятных мест,  музеев, участие в традиционных мероприятиях школы. Творческие мастерские. Конкурсы, тренинги, выставки.</w:t>
            </w:r>
          </w:p>
        </w:tc>
        <w:tc>
          <w:tcPr>
            <w:tcW w:w="1482" w:type="dxa"/>
            <w:vMerge w:val="restart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Кабинет</w:t>
            </w:r>
            <w:r w:rsidR="00004721" w:rsidRPr="00A16310">
              <w:rPr>
                <w:color w:val="000000"/>
                <w:sz w:val="28"/>
                <w:szCs w:val="28"/>
              </w:rPr>
              <w:t>ы</w:t>
            </w:r>
            <w:r w:rsidRPr="00A16310">
              <w:rPr>
                <w:color w:val="000000"/>
                <w:sz w:val="28"/>
                <w:szCs w:val="28"/>
              </w:rPr>
              <w:t xml:space="preserve"> </w:t>
            </w:r>
          </w:p>
          <w:p w:rsidR="00C937EE" w:rsidRPr="00A16310" w:rsidRDefault="00004721" w:rsidP="00004721">
            <w:pPr>
              <w:numPr>
                <w:ilvl w:val="0"/>
                <w:numId w:val="22"/>
              </w:numPr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4</w:t>
            </w:r>
          </w:p>
          <w:p w:rsidR="00004721" w:rsidRPr="00A16310" w:rsidRDefault="00004721" w:rsidP="00004721">
            <w:pPr>
              <w:ind w:left="360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класса</w:t>
            </w:r>
          </w:p>
        </w:tc>
      </w:tr>
      <w:tr w:rsidR="00C937EE" w:rsidRPr="00A16310" w:rsidTr="00C937EE">
        <w:trPr>
          <w:trHeight w:val="375"/>
        </w:trPr>
        <w:tc>
          <w:tcPr>
            <w:tcW w:w="410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C937EE" w:rsidRPr="00A16310" w:rsidRDefault="00004721" w:rsidP="00C937EE">
            <w:pPr>
              <w:rPr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>Твори добро</w:t>
            </w:r>
          </w:p>
        </w:tc>
        <w:tc>
          <w:tcPr>
            <w:tcW w:w="741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/>
            <w:vAlign w:val="center"/>
          </w:tcPr>
          <w:p w:rsidR="00C937EE" w:rsidRPr="00A16310" w:rsidRDefault="00C937EE" w:rsidP="00C937E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37EE" w:rsidRPr="00A16310" w:rsidTr="00C937EE">
        <w:trPr>
          <w:trHeight w:val="354"/>
        </w:trPr>
        <w:tc>
          <w:tcPr>
            <w:tcW w:w="410" w:type="dxa"/>
            <w:vMerge w:val="restart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49" w:type="dxa"/>
            <w:vMerge w:val="restart"/>
            <w:vAlign w:val="center"/>
          </w:tcPr>
          <w:p w:rsidR="00C937EE" w:rsidRPr="00A16310" w:rsidRDefault="00C60490" w:rsidP="00C937EE">
            <w:pPr>
              <w:jc w:val="center"/>
              <w:rPr>
                <w:bCs/>
                <w:sz w:val="28"/>
                <w:szCs w:val="28"/>
              </w:rPr>
            </w:pPr>
            <w:r w:rsidRPr="00A16310">
              <w:rPr>
                <w:bCs/>
                <w:sz w:val="28"/>
                <w:szCs w:val="28"/>
              </w:rPr>
              <w:t>Общекультурное</w:t>
            </w:r>
          </w:p>
        </w:tc>
        <w:tc>
          <w:tcPr>
            <w:tcW w:w="1881" w:type="dxa"/>
            <w:vAlign w:val="center"/>
          </w:tcPr>
          <w:p w:rsidR="00C937EE" w:rsidRPr="00A16310" w:rsidRDefault="00C60490" w:rsidP="00C937EE">
            <w:pPr>
              <w:rPr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>Кружок</w:t>
            </w:r>
          </w:p>
          <w:p w:rsidR="00C60490" w:rsidRPr="00A16310" w:rsidRDefault="00C60490" w:rsidP="00C937EE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«Звонкие голоса»</w:t>
            </w:r>
          </w:p>
        </w:tc>
        <w:tc>
          <w:tcPr>
            <w:tcW w:w="741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 w:val="restart"/>
            <w:vAlign w:val="center"/>
          </w:tcPr>
          <w:p w:rsidR="00C60490" w:rsidRPr="00A16310" w:rsidRDefault="00C60490" w:rsidP="00C937EE">
            <w:pPr>
              <w:rPr>
                <w:color w:val="000000"/>
                <w:sz w:val="28"/>
                <w:szCs w:val="28"/>
              </w:rPr>
            </w:pPr>
          </w:p>
          <w:p w:rsidR="00C60490" w:rsidRPr="00A16310" w:rsidRDefault="00C60490" w:rsidP="00C60490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Занятие  музыкой, пением - разучивание новых песен,  рисование, походы в  театр,  праздники на уровне класса и школы, чтение, просмотр фильмов, беседы.</w:t>
            </w:r>
          </w:p>
          <w:p w:rsidR="00C60490" w:rsidRPr="00A16310" w:rsidRDefault="00C60490" w:rsidP="00C60490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Изготовление поделок, выставки, экскурсии, творческие дела.</w:t>
            </w:r>
          </w:p>
          <w:p w:rsidR="00C60490" w:rsidRPr="00A16310" w:rsidRDefault="00C60490" w:rsidP="00C937EE">
            <w:pPr>
              <w:rPr>
                <w:color w:val="000000"/>
                <w:sz w:val="28"/>
                <w:szCs w:val="28"/>
              </w:rPr>
            </w:pPr>
          </w:p>
          <w:p w:rsidR="00C60490" w:rsidRPr="00A16310" w:rsidRDefault="00C60490" w:rsidP="00C937EE">
            <w:pPr>
              <w:rPr>
                <w:color w:val="000000"/>
                <w:sz w:val="28"/>
                <w:szCs w:val="28"/>
              </w:rPr>
            </w:pPr>
          </w:p>
          <w:p w:rsidR="00C937EE" w:rsidRPr="00A16310" w:rsidRDefault="00C937EE" w:rsidP="00C937E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Кабинет</w:t>
            </w:r>
            <w:r w:rsidR="00C60490" w:rsidRPr="00A16310">
              <w:rPr>
                <w:color w:val="000000"/>
                <w:sz w:val="28"/>
                <w:szCs w:val="28"/>
              </w:rPr>
              <w:t>ы технологии, начальных классов</w:t>
            </w:r>
            <w:r w:rsidRPr="00A16310">
              <w:rPr>
                <w:color w:val="000000"/>
                <w:sz w:val="28"/>
                <w:szCs w:val="28"/>
              </w:rPr>
              <w:t xml:space="preserve"> </w:t>
            </w:r>
          </w:p>
          <w:p w:rsidR="00C937EE" w:rsidRPr="00A16310" w:rsidRDefault="00C937EE" w:rsidP="00C60490">
            <w:pPr>
              <w:rPr>
                <w:color w:val="000000"/>
                <w:sz w:val="28"/>
                <w:szCs w:val="28"/>
              </w:rPr>
            </w:pPr>
          </w:p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37EE" w:rsidRPr="00A16310" w:rsidTr="00C937EE">
        <w:trPr>
          <w:trHeight w:val="349"/>
        </w:trPr>
        <w:tc>
          <w:tcPr>
            <w:tcW w:w="410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C937EE" w:rsidRPr="00A16310" w:rsidRDefault="00C60490" w:rsidP="00C937EE">
            <w:pPr>
              <w:rPr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>Кружок</w:t>
            </w:r>
          </w:p>
          <w:p w:rsidR="00C60490" w:rsidRPr="00A16310" w:rsidRDefault="00C60490" w:rsidP="00C937EE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>«Бисеринка»</w:t>
            </w:r>
          </w:p>
        </w:tc>
        <w:tc>
          <w:tcPr>
            <w:tcW w:w="741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37EE" w:rsidRPr="00A16310" w:rsidTr="00C937EE">
        <w:trPr>
          <w:trHeight w:val="457"/>
        </w:trPr>
        <w:tc>
          <w:tcPr>
            <w:tcW w:w="410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C60490" w:rsidRPr="00A16310" w:rsidRDefault="00C60490" w:rsidP="00C937EE">
            <w:pPr>
              <w:rPr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 xml:space="preserve">Кружок </w:t>
            </w:r>
          </w:p>
          <w:p w:rsidR="00C937EE" w:rsidRPr="00A16310" w:rsidRDefault="00C60490" w:rsidP="00C937EE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>«Волшебная кисточка»</w:t>
            </w:r>
          </w:p>
        </w:tc>
        <w:tc>
          <w:tcPr>
            <w:tcW w:w="741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37EE" w:rsidRPr="00A16310" w:rsidTr="00C937EE">
        <w:trPr>
          <w:trHeight w:val="423"/>
        </w:trPr>
        <w:tc>
          <w:tcPr>
            <w:tcW w:w="410" w:type="dxa"/>
            <w:vMerge w:val="restart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49" w:type="dxa"/>
            <w:vMerge w:val="restart"/>
            <w:vAlign w:val="center"/>
          </w:tcPr>
          <w:p w:rsidR="00C937EE" w:rsidRPr="00A16310" w:rsidRDefault="00C937EE" w:rsidP="00C604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C60490" w:rsidRPr="00A16310" w:rsidRDefault="00C60490" w:rsidP="00C6049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16310">
              <w:rPr>
                <w:color w:val="auto"/>
                <w:sz w:val="28"/>
                <w:szCs w:val="28"/>
              </w:rPr>
              <w:t xml:space="preserve">«Страна </w:t>
            </w:r>
            <w:r w:rsidRPr="00A16310">
              <w:rPr>
                <w:color w:val="auto"/>
                <w:sz w:val="28"/>
                <w:szCs w:val="28"/>
              </w:rPr>
              <w:lastRenderedPageBreak/>
              <w:t>мастеров»      (конструирование и моделирование)</w:t>
            </w:r>
          </w:p>
          <w:p w:rsidR="00C937EE" w:rsidRPr="00A16310" w:rsidRDefault="00C937EE" w:rsidP="00C937E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855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 w:val="restart"/>
            <w:vAlign w:val="center"/>
          </w:tcPr>
          <w:p w:rsidR="00C60490" w:rsidRPr="00A16310" w:rsidRDefault="00C60490" w:rsidP="00C60490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 xml:space="preserve">Беседы о культуре </w:t>
            </w:r>
            <w:r w:rsidRPr="00A16310">
              <w:rPr>
                <w:color w:val="000000"/>
                <w:sz w:val="28"/>
                <w:szCs w:val="28"/>
              </w:rPr>
              <w:lastRenderedPageBreak/>
              <w:t>поведения</w:t>
            </w:r>
            <w:r w:rsidRPr="00A16310">
              <w:rPr>
                <w:color w:val="000000"/>
                <w:sz w:val="28"/>
                <w:szCs w:val="28"/>
              </w:rPr>
              <w:t xml:space="preserve"> на дорогах, игры - соревнования</w:t>
            </w:r>
            <w:r w:rsidRPr="00A16310">
              <w:rPr>
                <w:color w:val="000000"/>
                <w:sz w:val="28"/>
                <w:szCs w:val="28"/>
              </w:rPr>
              <w:t xml:space="preserve">, </w:t>
            </w:r>
            <w:r w:rsidRPr="00A16310">
              <w:rPr>
                <w:color w:val="000000"/>
                <w:sz w:val="28"/>
                <w:szCs w:val="28"/>
              </w:rPr>
              <w:t xml:space="preserve">часы </w:t>
            </w:r>
            <w:r w:rsidRPr="00A16310">
              <w:rPr>
                <w:color w:val="000000"/>
                <w:sz w:val="28"/>
                <w:szCs w:val="28"/>
              </w:rPr>
              <w:t xml:space="preserve">общения, игры, тренинги, </w:t>
            </w:r>
            <w:r w:rsidRPr="00A16310">
              <w:rPr>
                <w:color w:val="000000"/>
                <w:sz w:val="28"/>
                <w:szCs w:val="28"/>
              </w:rPr>
              <w:t>подготовка и участие в НПК.</w:t>
            </w:r>
          </w:p>
          <w:p w:rsidR="00C937EE" w:rsidRPr="00A16310" w:rsidRDefault="00C60490" w:rsidP="00C60490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 xml:space="preserve"> О</w:t>
            </w:r>
            <w:r w:rsidRPr="00A16310">
              <w:rPr>
                <w:color w:val="000000"/>
                <w:sz w:val="28"/>
                <w:szCs w:val="28"/>
              </w:rPr>
              <w:t>лимпиады.</w:t>
            </w:r>
          </w:p>
        </w:tc>
        <w:tc>
          <w:tcPr>
            <w:tcW w:w="1482" w:type="dxa"/>
            <w:vMerge w:val="restart"/>
            <w:vAlign w:val="center"/>
          </w:tcPr>
          <w:p w:rsidR="00C937EE" w:rsidRPr="00A16310" w:rsidRDefault="00C937EE" w:rsidP="00C60490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lastRenderedPageBreak/>
              <w:t>Кабинет</w:t>
            </w:r>
            <w:r w:rsidR="00C60490" w:rsidRPr="00A16310">
              <w:rPr>
                <w:color w:val="000000"/>
                <w:sz w:val="28"/>
                <w:szCs w:val="28"/>
              </w:rPr>
              <w:t>ы</w:t>
            </w:r>
          </w:p>
          <w:p w:rsidR="00C60490" w:rsidRPr="00A16310" w:rsidRDefault="00C60490" w:rsidP="00C60490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lastRenderedPageBreak/>
              <w:t>информатики, ОБЖ, начальных классов</w:t>
            </w:r>
          </w:p>
        </w:tc>
      </w:tr>
      <w:tr w:rsidR="00C937EE" w:rsidRPr="00A16310" w:rsidTr="00C937EE">
        <w:trPr>
          <w:trHeight w:val="350"/>
        </w:trPr>
        <w:tc>
          <w:tcPr>
            <w:tcW w:w="410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C60490" w:rsidRPr="00A16310" w:rsidRDefault="00C60490" w:rsidP="00C6049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16310">
              <w:rPr>
                <w:color w:val="auto"/>
                <w:sz w:val="28"/>
                <w:szCs w:val="28"/>
              </w:rPr>
              <w:t xml:space="preserve">Юный исследователь </w:t>
            </w:r>
          </w:p>
          <w:p w:rsidR="00C937EE" w:rsidRPr="00A16310" w:rsidRDefault="00C937EE" w:rsidP="00C937E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37EE" w:rsidRPr="00A16310" w:rsidTr="00C937EE">
        <w:trPr>
          <w:trHeight w:val="331"/>
        </w:trPr>
        <w:tc>
          <w:tcPr>
            <w:tcW w:w="410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C937EE" w:rsidRPr="00A16310" w:rsidRDefault="00C60490" w:rsidP="00C937EE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>Занимательная информатика. Мой друг - компьютер</w:t>
            </w:r>
          </w:p>
        </w:tc>
        <w:tc>
          <w:tcPr>
            <w:tcW w:w="741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937EE" w:rsidRPr="00A16310" w:rsidTr="00C937EE">
        <w:trPr>
          <w:trHeight w:val="355"/>
        </w:trPr>
        <w:tc>
          <w:tcPr>
            <w:tcW w:w="410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C937EE" w:rsidRPr="00A16310" w:rsidRDefault="00C60490" w:rsidP="00C937EE">
            <w:pPr>
              <w:rPr>
                <w:color w:val="000000"/>
                <w:sz w:val="28"/>
                <w:szCs w:val="28"/>
              </w:rPr>
            </w:pPr>
            <w:r w:rsidRPr="00A16310">
              <w:rPr>
                <w:sz w:val="28"/>
                <w:szCs w:val="28"/>
              </w:rPr>
              <w:t>Юный инспектор ГАИ</w:t>
            </w:r>
          </w:p>
        </w:tc>
        <w:tc>
          <w:tcPr>
            <w:tcW w:w="741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5" w:type="dxa"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  <w:r w:rsidRPr="00A16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vMerge/>
            <w:vAlign w:val="center"/>
          </w:tcPr>
          <w:p w:rsidR="00C937EE" w:rsidRPr="00A16310" w:rsidRDefault="00C937EE" w:rsidP="00C937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A5616" w:rsidRPr="00A16310" w:rsidRDefault="004A5616" w:rsidP="004A5616">
      <w:pPr>
        <w:shd w:val="clear" w:color="auto" w:fill="FFFFFF"/>
        <w:jc w:val="both"/>
        <w:rPr>
          <w:color w:val="000000"/>
          <w:sz w:val="28"/>
          <w:szCs w:val="28"/>
        </w:rPr>
      </w:pPr>
      <w:r w:rsidRPr="00A16310">
        <w:rPr>
          <w:color w:val="000000"/>
          <w:sz w:val="28"/>
          <w:szCs w:val="28"/>
        </w:rPr>
        <w:t> </w:t>
      </w:r>
      <w:r w:rsidRPr="00A16310">
        <w:rPr>
          <w:color w:val="000000"/>
          <w:sz w:val="28"/>
          <w:szCs w:val="28"/>
        </w:rPr>
        <w:tab/>
        <w:t xml:space="preserve">Внеурочная деятельность в  школе осуществляется во второй половине дня. Для ее организации используются различные </w:t>
      </w:r>
      <w:r w:rsidR="00A07C45" w:rsidRPr="00A16310">
        <w:rPr>
          <w:color w:val="000000"/>
          <w:sz w:val="28"/>
          <w:szCs w:val="28"/>
        </w:rPr>
        <w:t xml:space="preserve">формы: </w:t>
      </w:r>
      <w:r w:rsidRPr="00A16310">
        <w:rPr>
          <w:color w:val="000000"/>
          <w:sz w:val="28"/>
          <w:szCs w:val="28"/>
        </w:rPr>
        <w:t>экскурсии, кружки, конкурсы, соревнования, поисковые и проектные исследования, общественно-полезная практика.</w:t>
      </w:r>
    </w:p>
    <w:p w:rsidR="00C937EE" w:rsidRPr="00A16310" w:rsidRDefault="00A07C45" w:rsidP="00A07C45">
      <w:pPr>
        <w:shd w:val="clear" w:color="auto" w:fill="FFFFFF"/>
        <w:ind w:firstLine="708"/>
        <w:rPr>
          <w:b/>
          <w:color w:val="0000FF"/>
          <w:sz w:val="28"/>
          <w:szCs w:val="28"/>
        </w:rPr>
      </w:pPr>
      <w:r w:rsidRPr="00A16310">
        <w:rPr>
          <w:sz w:val="28"/>
          <w:szCs w:val="28"/>
        </w:rPr>
        <w:t xml:space="preserve">Занятия по внеурочной деятельности ведутся согласно тематическому планированию и по расписанию. </w:t>
      </w:r>
    </w:p>
    <w:p w:rsidR="00291434" w:rsidRPr="00A16310" w:rsidRDefault="00291434" w:rsidP="00A07C45">
      <w:pPr>
        <w:pStyle w:val="5"/>
        <w:jc w:val="center"/>
        <w:rPr>
          <w:i w:val="0"/>
          <w:color w:val="000000"/>
          <w:sz w:val="28"/>
          <w:szCs w:val="28"/>
        </w:rPr>
      </w:pPr>
      <w:r w:rsidRPr="00A16310">
        <w:rPr>
          <w:i w:val="0"/>
          <w:color w:val="000000"/>
          <w:sz w:val="28"/>
          <w:szCs w:val="28"/>
        </w:rPr>
        <w:t xml:space="preserve">Характеристика основных направлений </w:t>
      </w:r>
      <w:r w:rsidR="0017719E" w:rsidRPr="00A16310">
        <w:rPr>
          <w:i w:val="0"/>
          <w:color w:val="000000"/>
          <w:sz w:val="28"/>
          <w:szCs w:val="28"/>
        </w:rPr>
        <w:t xml:space="preserve">                                                             </w:t>
      </w:r>
      <w:r w:rsidRPr="00A16310">
        <w:rPr>
          <w:i w:val="0"/>
          <w:color w:val="000000"/>
          <w:sz w:val="28"/>
          <w:szCs w:val="28"/>
        </w:rPr>
        <w:t>внеурочной деятельности</w:t>
      </w:r>
    </w:p>
    <w:p w:rsidR="00A07C45" w:rsidRPr="00A16310" w:rsidRDefault="00A07C45" w:rsidP="00C62C55">
      <w:pPr>
        <w:pStyle w:val="5"/>
        <w:ind w:firstLine="708"/>
        <w:jc w:val="both"/>
        <w:rPr>
          <w:b w:val="0"/>
          <w:i w:val="0"/>
          <w:color w:val="000000"/>
          <w:sz w:val="28"/>
          <w:szCs w:val="28"/>
        </w:rPr>
      </w:pPr>
      <w:r w:rsidRPr="00A16310">
        <w:rPr>
          <w:color w:val="000000"/>
          <w:sz w:val="28"/>
          <w:szCs w:val="28"/>
        </w:rPr>
        <w:t>О</w:t>
      </w:r>
      <w:r w:rsidR="00291434" w:rsidRPr="00A16310">
        <w:rPr>
          <w:color w:val="000000"/>
          <w:sz w:val="28"/>
          <w:szCs w:val="28"/>
        </w:rPr>
        <w:t>бщеинтеллектуального направления</w:t>
      </w:r>
      <w:r w:rsidRPr="00A16310">
        <w:rPr>
          <w:color w:val="000000"/>
          <w:sz w:val="28"/>
          <w:szCs w:val="28"/>
        </w:rPr>
        <w:t>:</w:t>
      </w:r>
      <w:r w:rsidR="00C62C55" w:rsidRPr="00A16310">
        <w:rPr>
          <w:b w:val="0"/>
          <w:i w:val="0"/>
          <w:color w:val="000000"/>
          <w:sz w:val="28"/>
          <w:szCs w:val="28"/>
        </w:rPr>
        <w:t xml:space="preserve"> </w:t>
      </w:r>
    </w:p>
    <w:p w:rsidR="00A07C45" w:rsidRPr="00A16310" w:rsidRDefault="00A07C45" w:rsidP="00A16310">
      <w:pPr>
        <w:pStyle w:val="5"/>
        <w:jc w:val="both"/>
        <w:rPr>
          <w:b w:val="0"/>
          <w:i w:val="0"/>
          <w:color w:val="000000"/>
          <w:sz w:val="28"/>
          <w:szCs w:val="28"/>
        </w:rPr>
      </w:pPr>
      <w:r w:rsidRPr="00A16310">
        <w:rPr>
          <w:b w:val="0"/>
          <w:i w:val="0"/>
          <w:color w:val="000000"/>
          <w:sz w:val="28"/>
          <w:szCs w:val="28"/>
          <w:u w:val="single"/>
        </w:rPr>
        <w:t>Цели:</w:t>
      </w:r>
      <w:r w:rsidRPr="00A16310">
        <w:rPr>
          <w:b w:val="0"/>
          <w:i w:val="0"/>
          <w:color w:val="000000"/>
          <w:sz w:val="28"/>
          <w:szCs w:val="28"/>
        </w:rPr>
        <w:t xml:space="preserve">                                                                                                               - стимулировать личностное развитие каждого ребенка;                                                                           - создать и поддерживать развивающую образовательную среду для младших школьников в течение учебного года;                                                                                                                                                - формировать ключевые компетенции младших школьников (важнейшее составляющее ФГОС  </w:t>
      </w:r>
      <w:r w:rsidRPr="00A16310">
        <w:rPr>
          <w:b w:val="0"/>
          <w:i w:val="0"/>
          <w:color w:val="000000"/>
          <w:sz w:val="28"/>
          <w:szCs w:val="28"/>
          <w:lang w:val="en-US"/>
        </w:rPr>
        <w:t>II</w:t>
      </w:r>
      <w:r w:rsidRPr="00A16310">
        <w:rPr>
          <w:b w:val="0"/>
          <w:i w:val="0"/>
          <w:color w:val="000000"/>
          <w:sz w:val="28"/>
          <w:szCs w:val="28"/>
        </w:rPr>
        <w:t xml:space="preserve"> поколения) и сопровождать динамику системой мониторинга.                                               </w:t>
      </w:r>
    </w:p>
    <w:p w:rsidR="004A7264" w:rsidRPr="00A16310" w:rsidRDefault="00A07C45" w:rsidP="00A07C45">
      <w:pPr>
        <w:pStyle w:val="5"/>
        <w:ind w:firstLine="708"/>
        <w:jc w:val="both"/>
        <w:rPr>
          <w:b w:val="0"/>
          <w:i w:val="0"/>
          <w:color w:val="000000"/>
          <w:sz w:val="28"/>
          <w:szCs w:val="28"/>
        </w:rPr>
      </w:pPr>
      <w:r w:rsidRPr="00A16310">
        <w:rPr>
          <w:b w:val="0"/>
          <w:i w:val="0"/>
          <w:color w:val="000000"/>
          <w:sz w:val="28"/>
          <w:szCs w:val="28"/>
        </w:rPr>
        <w:t xml:space="preserve"> Это направление </w:t>
      </w:r>
      <w:r w:rsidR="00291434" w:rsidRPr="00A16310">
        <w:rPr>
          <w:b w:val="0"/>
          <w:i w:val="0"/>
          <w:color w:val="000000"/>
          <w:sz w:val="28"/>
          <w:szCs w:val="28"/>
        </w:rPr>
        <w:t xml:space="preserve"> предлагает учащимся компетентностно-ориентированные задания  на эрудицию и логику, формирует умение решать проблемы и учит работать с информацией. </w:t>
      </w:r>
    </w:p>
    <w:p w:rsidR="00291434" w:rsidRPr="00A16310" w:rsidRDefault="00291434" w:rsidP="004A7264">
      <w:pPr>
        <w:pStyle w:val="5"/>
        <w:ind w:firstLine="708"/>
        <w:jc w:val="both"/>
        <w:rPr>
          <w:b w:val="0"/>
          <w:i w:val="0"/>
          <w:sz w:val="28"/>
          <w:szCs w:val="28"/>
        </w:rPr>
      </w:pPr>
      <w:r w:rsidRPr="00A16310">
        <w:rPr>
          <w:sz w:val="28"/>
          <w:szCs w:val="28"/>
        </w:rPr>
        <w:lastRenderedPageBreak/>
        <w:t>Общекультурное направление</w:t>
      </w:r>
      <w:r w:rsidR="00A031CB" w:rsidRPr="00A16310">
        <w:rPr>
          <w:i w:val="0"/>
          <w:sz w:val="28"/>
          <w:szCs w:val="28"/>
        </w:rPr>
        <w:t>:</w:t>
      </w:r>
    </w:p>
    <w:p w:rsidR="00A031CB" w:rsidRPr="00A16310" w:rsidRDefault="00291434" w:rsidP="00FC17AA">
      <w:pPr>
        <w:jc w:val="both"/>
        <w:rPr>
          <w:sz w:val="28"/>
          <w:szCs w:val="28"/>
        </w:rPr>
      </w:pPr>
      <w:r w:rsidRPr="00A16310">
        <w:rPr>
          <w:sz w:val="28"/>
          <w:szCs w:val="28"/>
        </w:rPr>
        <w:t>Актуальность и соц</w:t>
      </w:r>
      <w:r w:rsidR="00A031CB" w:rsidRPr="00A16310">
        <w:rPr>
          <w:sz w:val="28"/>
          <w:szCs w:val="28"/>
        </w:rPr>
        <w:t xml:space="preserve">иальная значимость данного направления </w:t>
      </w:r>
      <w:r w:rsidRPr="00A16310">
        <w:rPr>
          <w:sz w:val="28"/>
          <w:szCs w:val="28"/>
        </w:rPr>
        <w:t xml:space="preserve"> состоит в том, что он</w:t>
      </w:r>
      <w:r w:rsidR="00A031CB" w:rsidRPr="00A16310">
        <w:rPr>
          <w:sz w:val="28"/>
          <w:szCs w:val="28"/>
        </w:rPr>
        <w:t>о</w:t>
      </w:r>
      <w:r w:rsidRPr="00A16310">
        <w:rPr>
          <w:sz w:val="28"/>
          <w:szCs w:val="28"/>
        </w:rPr>
        <w:t xml:space="preserve"> призван</w:t>
      </w:r>
      <w:r w:rsidR="00A031CB" w:rsidRPr="00A16310">
        <w:rPr>
          <w:sz w:val="28"/>
          <w:szCs w:val="28"/>
        </w:rPr>
        <w:t>о</w:t>
      </w:r>
      <w:r w:rsidRPr="00A16310">
        <w:rPr>
          <w:sz w:val="28"/>
          <w:szCs w:val="28"/>
        </w:rPr>
        <w:t xml:space="preserve"> помочь растущему человеку в постижении норм человеческих отношений и на их основе искать путь са</w:t>
      </w:r>
      <w:r w:rsidR="00A031CB" w:rsidRPr="00A16310">
        <w:rPr>
          <w:sz w:val="28"/>
          <w:szCs w:val="28"/>
        </w:rPr>
        <w:t>мовоспитания, саморазвития. Направление</w:t>
      </w:r>
      <w:r w:rsidRPr="00A16310">
        <w:rPr>
          <w:sz w:val="28"/>
          <w:szCs w:val="28"/>
        </w:rPr>
        <w:t xml:space="preserve"> предполагает активное включение в творческий процесс учащихся, родителей, учителей.</w:t>
      </w:r>
    </w:p>
    <w:p w:rsidR="00291434" w:rsidRPr="00A16310" w:rsidRDefault="00A031CB" w:rsidP="00FC17AA">
      <w:pPr>
        <w:jc w:val="both"/>
        <w:rPr>
          <w:sz w:val="28"/>
          <w:szCs w:val="28"/>
        </w:rPr>
      </w:pPr>
      <w:r w:rsidRPr="00A16310">
        <w:rPr>
          <w:sz w:val="28"/>
          <w:szCs w:val="28"/>
        </w:rPr>
        <w:t xml:space="preserve">Программы этого направления направлены </w:t>
      </w:r>
      <w:r w:rsidR="00291434" w:rsidRPr="00A16310">
        <w:rPr>
          <w:sz w:val="28"/>
          <w:szCs w:val="28"/>
        </w:rPr>
        <w:t xml:space="preserve"> </w:t>
      </w:r>
      <w:r w:rsidRPr="00A16310">
        <w:rPr>
          <w:sz w:val="28"/>
          <w:szCs w:val="28"/>
        </w:rPr>
        <w:t>освоение учащимися норм нравственного отношения к миру, людям, самим себе и опирается на использование групповых форм творческой деятельности детей.</w:t>
      </w:r>
      <w:r w:rsidRPr="00A16310">
        <w:rPr>
          <w:b/>
          <w:i/>
          <w:sz w:val="28"/>
          <w:szCs w:val="28"/>
        </w:rPr>
        <w:t xml:space="preserve">  </w:t>
      </w:r>
    </w:p>
    <w:p w:rsidR="00291434" w:rsidRPr="00A16310" w:rsidRDefault="00291434" w:rsidP="00FC17AA">
      <w:pPr>
        <w:jc w:val="both"/>
        <w:rPr>
          <w:sz w:val="28"/>
          <w:szCs w:val="28"/>
        </w:rPr>
      </w:pPr>
      <w:r w:rsidRPr="00A16310">
        <w:rPr>
          <w:sz w:val="28"/>
          <w:szCs w:val="28"/>
          <w:u w:val="single"/>
        </w:rPr>
        <w:t>Цель</w:t>
      </w:r>
      <w:r w:rsidRPr="00A16310">
        <w:rPr>
          <w:b/>
          <w:i/>
          <w:sz w:val="28"/>
          <w:szCs w:val="28"/>
        </w:rPr>
        <w:t xml:space="preserve">: </w:t>
      </w:r>
      <w:r w:rsidRPr="00A16310">
        <w:rPr>
          <w:sz w:val="28"/>
          <w:szCs w:val="28"/>
        </w:rPr>
        <w:t>формирование у детей навыков общения, эффективного взаимодействия и сотрудничества.</w:t>
      </w:r>
    </w:p>
    <w:p w:rsidR="00291434" w:rsidRPr="00A16310" w:rsidRDefault="00291434" w:rsidP="00FC17AA">
      <w:pPr>
        <w:jc w:val="both"/>
        <w:rPr>
          <w:color w:val="333333"/>
          <w:sz w:val="28"/>
          <w:szCs w:val="28"/>
        </w:rPr>
      </w:pPr>
      <w:r w:rsidRPr="00A16310">
        <w:rPr>
          <w:sz w:val="28"/>
          <w:szCs w:val="28"/>
        </w:rPr>
        <w:t xml:space="preserve"> </w:t>
      </w:r>
    </w:p>
    <w:p w:rsidR="00291434" w:rsidRPr="00A16310" w:rsidRDefault="00291434" w:rsidP="00A031CB">
      <w:pPr>
        <w:ind w:firstLine="708"/>
        <w:jc w:val="both"/>
        <w:rPr>
          <w:i/>
          <w:color w:val="000000"/>
          <w:sz w:val="28"/>
          <w:szCs w:val="28"/>
        </w:rPr>
      </w:pPr>
      <w:r w:rsidRPr="00A16310">
        <w:rPr>
          <w:b/>
          <w:i/>
          <w:sz w:val="28"/>
          <w:szCs w:val="28"/>
        </w:rPr>
        <w:t>Социальное направление</w:t>
      </w:r>
      <w:r w:rsidRPr="00A16310">
        <w:rPr>
          <w:sz w:val="28"/>
          <w:szCs w:val="28"/>
        </w:rPr>
        <w:t xml:space="preserve"> внеурочной деятельности </w:t>
      </w:r>
    </w:p>
    <w:p w:rsidR="00291434" w:rsidRPr="00A16310" w:rsidRDefault="00291434" w:rsidP="00FC17AA">
      <w:pPr>
        <w:tabs>
          <w:tab w:val="left" w:pos="10206"/>
        </w:tabs>
        <w:ind w:right="84"/>
        <w:jc w:val="both"/>
        <w:rPr>
          <w:sz w:val="28"/>
          <w:szCs w:val="28"/>
        </w:rPr>
      </w:pPr>
      <w:r w:rsidRPr="00A16310">
        <w:rPr>
          <w:sz w:val="28"/>
          <w:szCs w:val="28"/>
        </w:rPr>
        <w:t xml:space="preserve">Актуальность и педагогическая целесообразность </w:t>
      </w:r>
      <w:r w:rsidRPr="00A16310">
        <w:rPr>
          <w:b/>
          <w:sz w:val="28"/>
          <w:szCs w:val="28"/>
        </w:rPr>
        <w:t xml:space="preserve"> </w:t>
      </w:r>
      <w:r w:rsidRPr="00A16310">
        <w:rPr>
          <w:sz w:val="28"/>
          <w:szCs w:val="28"/>
        </w:rPr>
        <w:t xml:space="preserve">заключается в её ориентации на личность ребёнка, в предоставлении права каждому обучающемуся освоить тот уровень программного материала, который соответствует его индивидуальным особенностям и способностям, а также в доступных материалах, позволяющих ребёнку реализовать творческий </w:t>
      </w:r>
      <w:r w:rsidR="00A031CB" w:rsidRPr="00A16310">
        <w:rPr>
          <w:sz w:val="28"/>
          <w:szCs w:val="28"/>
        </w:rPr>
        <w:t>потенциал.</w:t>
      </w:r>
    </w:p>
    <w:p w:rsidR="00291434" w:rsidRPr="00A16310" w:rsidRDefault="00291434" w:rsidP="00FC17AA">
      <w:pPr>
        <w:ind w:firstLine="708"/>
        <w:jc w:val="both"/>
        <w:rPr>
          <w:bCs/>
          <w:spacing w:val="-1"/>
          <w:sz w:val="28"/>
          <w:szCs w:val="28"/>
        </w:rPr>
      </w:pPr>
      <w:r w:rsidRPr="00A16310">
        <w:rPr>
          <w:bCs/>
          <w:spacing w:val="-1"/>
          <w:sz w:val="28"/>
          <w:szCs w:val="28"/>
          <w:u w:val="single"/>
        </w:rPr>
        <w:t>Цель программы:</w:t>
      </w:r>
      <w:r w:rsidRPr="00A16310">
        <w:rPr>
          <w:bCs/>
          <w:spacing w:val="-1"/>
          <w:sz w:val="28"/>
          <w:szCs w:val="28"/>
        </w:rPr>
        <w:t xml:space="preserve"> Социальная адаптация и развитие детей через практическую творческую деятельность</w:t>
      </w:r>
      <w:r w:rsidR="00A031CB" w:rsidRPr="00A16310">
        <w:rPr>
          <w:bCs/>
          <w:spacing w:val="-1"/>
          <w:sz w:val="28"/>
          <w:szCs w:val="28"/>
        </w:rPr>
        <w:t>.</w:t>
      </w:r>
      <w:r w:rsidRPr="00A16310">
        <w:rPr>
          <w:bCs/>
          <w:spacing w:val="-1"/>
          <w:sz w:val="28"/>
          <w:szCs w:val="28"/>
        </w:rPr>
        <w:t xml:space="preserve"> </w:t>
      </w:r>
    </w:p>
    <w:p w:rsidR="00A031CB" w:rsidRPr="00A16310" w:rsidRDefault="00A031CB" w:rsidP="00FC17AA">
      <w:pPr>
        <w:ind w:firstLine="708"/>
        <w:jc w:val="both"/>
        <w:rPr>
          <w:sz w:val="28"/>
          <w:szCs w:val="28"/>
        </w:rPr>
      </w:pPr>
    </w:p>
    <w:p w:rsidR="00291434" w:rsidRPr="00A16310" w:rsidRDefault="00291434" w:rsidP="00FC17AA">
      <w:pPr>
        <w:jc w:val="both"/>
        <w:rPr>
          <w:sz w:val="28"/>
          <w:szCs w:val="28"/>
        </w:rPr>
      </w:pPr>
      <w:r w:rsidRPr="00A16310">
        <w:rPr>
          <w:sz w:val="28"/>
          <w:szCs w:val="28"/>
        </w:rPr>
        <w:tab/>
      </w:r>
      <w:r w:rsidRPr="00A16310">
        <w:rPr>
          <w:b/>
          <w:i/>
          <w:sz w:val="28"/>
          <w:szCs w:val="28"/>
        </w:rPr>
        <w:t>Духовно-нравственное</w:t>
      </w:r>
      <w:r w:rsidRPr="00A16310">
        <w:rPr>
          <w:sz w:val="28"/>
          <w:szCs w:val="28"/>
        </w:rPr>
        <w:t xml:space="preserve"> </w:t>
      </w:r>
      <w:r w:rsidRPr="00A16310">
        <w:rPr>
          <w:b/>
          <w:i/>
          <w:sz w:val="28"/>
          <w:szCs w:val="28"/>
        </w:rPr>
        <w:t>направление</w:t>
      </w:r>
      <w:r w:rsidR="00A031CB" w:rsidRPr="00A16310">
        <w:rPr>
          <w:b/>
          <w:i/>
          <w:sz w:val="28"/>
          <w:szCs w:val="28"/>
        </w:rPr>
        <w:t>:</w:t>
      </w:r>
    </w:p>
    <w:p w:rsidR="00A031CB" w:rsidRPr="00A16310" w:rsidRDefault="00291434" w:rsidP="00A031CB">
      <w:pPr>
        <w:ind w:firstLine="709"/>
        <w:jc w:val="both"/>
        <w:rPr>
          <w:sz w:val="28"/>
          <w:szCs w:val="28"/>
        </w:rPr>
      </w:pPr>
      <w:r w:rsidRPr="00A16310">
        <w:rPr>
          <w:b/>
          <w:color w:val="000000"/>
          <w:sz w:val="28"/>
          <w:szCs w:val="28"/>
        </w:rPr>
        <w:t xml:space="preserve"> </w:t>
      </w:r>
      <w:r w:rsidRPr="00A16310">
        <w:rPr>
          <w:color w:val="000000"/>
          <w:sz w:val="28"/>
          <w:szCs w:val="28"/>
        </w:rPr>
        <w:t>Актуальность</w:t>
      </w:r>
      <w:r w:rsidRPr="00A16310">
        <w:rPr>
          <w:b/>
          <w:color w:val="000000"/>
          <w:sz w:val="28"/>
          <w:szCs w:val="28"/>
        </w:rPr>
        <w:t xml:space="preserve"> </w:t>
      </w:r>
      <w:r w:rsidRPr="00A16310">
        <w:rPr>
          <w:sz w:val="28"/>
          <w:szCs w:val="28"/>
        </w:rPr>
        <w:t xml:space="preserve">определена тем, что одной из важнейших задач образования в настоящее время является освоение детьми духовных ценностей, накопленных человечеством. </w:t>
      </w:r>
    </w:p>
    <w:p w:rsidR="00A031CB" w:rsidRPr="00A16310" w:rsidRDefault="00A031CB" w:rsidP="00A031CB">
      <w:pPr>
        <w:ind w:firstLine="709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В результате реализации программы для воспитанников созданы условия, которые содействуют развитию индивидуальных и творч</w:t>
      </w:r>
      <w:r w:rsidRPr="00A16310">
        <w:rPr>
          <w:sz w:val="28"/>
          <w:szCs w:val="28"/>
        </w:rPr>
        <w:t>е</w:t>
      </w:r>
      <w:r w:rsidRPr="00A16310">
        <w:rPr>
          <w:sz w:val="28"/>
          <w:szCs w:val="28"/>
        </w:rPr>
        <w:t xml:space="preserve">ских способностей личности, усвоению нравственного, духовного, исторического и эстетического опыта поколений на основе активного использования культурного наследия малой родины. </w:t>
      </w:r>
    </w:p>
    <w:p w:rsidR="00291434" w:rsidRPr="00A16310" w:rsidRDefault="00291434" w:rsidP="00FC17AA">
      <w:pPr>
        <w:ind w:firstLine="567"/>
        <w:jc w:val="both"/>
        <w:rPr>
          <w:sz w:val="28"/>
          <w:szCs w:val="28"/>
        </w:rPr>
      </w:pPr>
    </w:p>
    <w:p w:rsidR="00A031CB" w:rsidRPr="00A16310" w:rsidRDefault="00291434" w:rsidP="00A031CB">
      <w:pPr>
        <w:ind w:firstLine="709"/>
        <w:jc w:val="both"/>
        <w:rPr>
          <w:sz w:val="28"/>
          <w:szCs w:val="28"/>
        </w:rPr>
      </w:pPr>
      <w:r w:rsidRPr="00A16310">
        <w:rPr>
          <w:rStyle w:val="Zag11"/>
          <w:rFonts w:eastAsia="@Arial Unicode MS"/>
          <w:sz w:val="28"/>
          <w:szCs w:val="28"/>
          <w:u w:val="single"/>
        </w:rPr>
        <w:t>Цель программы</w:t>
      </w:r>
      <w:r w:rsidRPr="00A16310">
        <w:rPr>
          <w:rStyle w:val="Zag11"/>
          <w:rFonts w:eastAsia="@Arial Unicode MS"/>
          <w:sz w:val="28"/>
          <w:szCs w:val="28"/>
        </w:rPr>
        <w:t>: в</w:t>
      </w:r>
      <w:r w:rsidRPr="00A16310">
        <w:rPr>
          <w:rStyle w:val="Zag11"/>
          <w:rFonts w:eastAsia="@Arial Unicode MS"/>
          <w:bCs/>
          <w:sz w:val="28"/>
          <w:szCs w:val="28"/>
        </w:rPr>
        <w:t>оспитание нравственных чувств и этического сознания  у младших школьников</w:t>
      </w:r>
      <w:r w:rsidR="00A031CB" w:rsidRPr="00A16310">
        <w:rPr>
          <w:rStyle w:val="Zag11"/>
          <w:rFonts w:eastAsia="@Arial Unicode MS"/>
          <w:bCs/>
          <w:sz w:val="28"/>
          <w:szCs w:val="28"/>
        </w:rPr>
        <w:t xml:space="preserve">, </w:t>
      </w:r>
      <w:r w:rsidRPr="00A16310">
        <w:rPr>
          <w:sz w:val="28"/>
          <w:szCs w:val="28"/>
        </w:rPr>
        <w:t xml:space="preserve"> </w:t>
      </w:r>
      <w:r w:rsidR="00A031CB" w:rsidRPr="00A16310">
        <w:rPr>
          <w:sz w:val="28"/>
          <w:szCs w:val="28"/>
        </w:rPr>
        <w:t>содействие становлению личн</w:t>
      </w:r>
      <w:r w:rsidR="00A031CB" w:rsidRPr="00A16310">
        <w:rPr>
          <w:sz w:val="28"/>
          <w:szCs w:val="28"/>
        </w:rPr>
        <w:t>о</w:t>
      </w:r>
      <w:r w:rsidR="00A031CB" w:rsidRPr="00A16310">
        <w:rPr>
          <w:sz w:val="28"/>
          <w:szCs w:val="28"/>
        </w:rPr>
        <w:t>сти младших школьников, развитию их творческих способностей через озн</w:t>
      </w:r>
      <w:r w:rsidR="00A031CB" w:rsidRPr="00A16310">
        <w:rPr>
          <w:sz w:val="28"/>
          <w:szCs w:val="28"/>
        </w:rPr>
        <w:t>а</w:t>
      </w:r>
      <w:r w:rsidR="00A031CB" w:rsidRPr="00A16310">
        <w:rPr>
          <w:sz w:val="28"/>
          <w:szCs w:val="28"/>
        </w:rPr>
        <w:t>комление с нравственным, духовным, историческим, эстетическим наследием малой родины.</w:t>
      </w:r>
    </w:p>
    <w:p w:rsidR="00291434" w:rsidRPr="00A16310" w:rsidRDefault="00291434" w:rsidP="00A031CB">
      <w:pPr>
        <w:pStyle w:val="Osnova"/>
        <w:tabs>
          <w:tab w:val="left" w:leader="dot" w:pos="624"/>
        </w:tabs>
        <w:spacing w:line="240" w:lineRule="auto"/>
        <w:rPr>
          <w:rFonts w:ascii="Times New Roman" w:eastAsia="@Arial Unicode MS" w:hAnsi="Times New Roman" w:cs="Times New Roman"/>
          <w:sz w:val="28"/>
          <w:szCs w:val="28"/>
          <w:lang w:val="ru-RU"/>
        </w:rPr>
      </w:pPr>
    </w:p>
    <w:p w:rsidR="00291434" w:rsidRPr="00A16310" w:rsidRDefault="00291434" w:rsidP="00CC638C">
      <w:pPr>
        <w:pStyle w:val="ab"/>
        <w:ind w:firstLine="708"/>
        <w:rPr>
          <w:sz w:val="28"/>
          <w:szCs w:val="28"/>
        </w:rPr>
      </w:pPr>
      <w:r w:rsidRPr="00A16310">
        <w:rPr>
          <w:b/>
          <w:i/>
          <w:sz w:val="28"/>
          <w:szCs w:val="28"/>
        </w:rPr>
        <w:t>Спортивно-оздоровительное направление</w:t>
      </w:r>
      <w:r w:rsidR="00A031CB" w:rsidRPr="00A16310">
        <w:rPr>
          <w:sz w:val="28"/>
          <w:szCs w:val="28"/>
        </w:rPr>
        <w:t xml:space="preserve"> </w:t>
      </w:r>
      <w:r w:rsidRPr="00A16310">
        <w:rPr>
          <w:sz w:val="28"/>
          <w:szCs w:val="28"/>
        </w:rPr>
        <w:t>:</w:t>
      </w:r>
    </w:p>
    <w:p w:rsidR="00291434" w:rsidRPr="00A16310" w:rsidRDefault="00A031CB" w:rsidP="00FC17AA">
      <w:pPr>
        <w:pStyle w:val="ab"/>
        <w:rPr>
          <w:sz w:val="28"/>
          <w:szCs w:val="28"/>
        </w:rPr>
      </w:pPr>
      <w:r w:rsidRPr="00A16310">
        <w:rPr>
          <w:sz w:val="28"/>
          <w:szCs w:val="28"/>
        </w:rPr>
        <w:lastRenderedPageBreak/>
        <w:t>Данное направление направлено</w:t>
      </w:r>
      <w:r w:rsidR="00291434" w:rsidRPr="00A16310">
        <w:rPr>
          <w:sz w:val="28"/>
          <w:szCs w:val="28"/>
        </w:rPr>
        <w:t xml:space="preserve"> на формирование, сохранение и укрепления здоров</w:t>
      </w:r>
      <w:r w:rsidR="00AD6231" w:rsidRPr="00A16310">
        <w:rPr>
          <w:sz w:val="28"/>
          <w:szCs w:val="28"/>
        </w:rPr>
        <w:t>ья мл</w:t>
      </w:r>
      <w:r w:rsidR="00C62C55" w:rsidRPr="00A16310">
        <w:rPr>
          <w:sz w:val="28"/>
          <w:szCs w:val="28"/>
        </w:rPr>
        <w:t>адших школьников</w:t>
      </w:r>
      <w:r w:rsidR="00AD6231" w:rsidRPr="00A16310">
        <w:rPr>
          <w:sz w:val="28"/>
          <w:szCs w:val="28"/>
        </w:rPr>
        <w:t xml:space="preserve"> </w:t>
      </w:r>
      <w:r w:rsidR="00291434" w:rsidRPr="00A16310">
        <w:rPr>
          <w:sz w:val="28"/>
          <w:szCs w:val="28"/>
        </w:rPr>
        <w:t xml:space="preserve">Программа носит  образовательно-воспитательный характер и направлена на осуществление следующих </w:t>
      </w:r>
      <w:r w:rsidR="00291434" w:rsidRPr="00A16310">
        <w:rPr>
          <w:sz w:val="28"/>
          <w:szCs w:val="28"/>
          <w:u w:val="single"/>
        </w:rPr>
        <w:t>целей</w:t>
      </w:r>
      <w:r w:rsidR="00291434" w:rsidRPr="00A16310">
        <w:rPr>
          <w:sz w:val="28"/>
          <w:szCs w:val="28"/>
        </w:rPr>
        <w:t xml:space="preserve">: </w:t>
      </w:r>
    </w:p>
    <w:p w:rsidR="00291434" w:rsidRPr="00A16310" w:rsidRDefault="00291434" w:rsidP="00FC17AA">
      <w:pPr>
        <w:pStyle w:val="ab"/>
        <w:suppressAutoHyphens/>
        <w:rPr>
          <w:sz w:val="28"/>
          <w:szCs w:val="28"/>
        </w:rPr>
      </w:pPr>
      <w:r w:rsidRPr="00A16310">
        <w:rPr>
          <w:sz w:val="28"/>
          <w:szCs w:val="28"/>
        </w:rPr>
        <w:t xml:space="preserve">- 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:rsidR="00291434" w:rsidRPr="00A16310" w:rsidRDefault="00291434" w:rsidP="00FC17AA">
      <w:pPr>
        <w:pStyle w:val="ab"/>
        <w:suppressAutoHyphens/>
        <w:rPr>
          <w:sz w:val="28"/>
          <w:szCs w:val="28"/>
        </w:rPr>
      </w:pPr>
      <w:r w:rsidRPr="00A16310">
        <w:rPr>
          <w:sz w:val="28"/>
          <w:szCs w:val="28"/>
        </w:rPr>
        <w:t xml:space="preserve">- развивать навыки самооценки и самоконтроля в отношении собственного здоровья; </w:t>
      </w:r>
    </w:p>
    <w:p w:rsidR="00291434" w:rsidRPr="00A16310" w:rsidRDefault="00291434" w:rsidP="00FC17AA">
      <w:pPr>
        <w:pStyle w:val="ab"/>
        <w:suppressAutoHyphens/>
        <w:rPr>
          <w:sz w:val="28"/>
          <w:szCs w:val="28"/>
        </w:rPr>
      </w:pPr>
      <w:r w:rsidRPr="00A16310">
        <w:rPr>
          <w:sz w:val="28"/>
          <w:szCs w:val="28"/>
        </w:rPr>
        <w:t>- обучать способам и приемам сохранения и укрепления собственного здоровья.</w:t>
      </w:r>
    </w:p>
    <w:p w:rsidR="00117478" w:rsidRPr="00A16310" w:rsidRDefault="000B3F95" w:rsidP="00FC17AA">
      <w:pPr>
        <w:pStyle w:val="a3"/>
        <w:jc w:val="both"/>
        <w:rPr>
          <w:sz w:val="28"/>
          <w:szCs w:val="28"/>
        </w:rPr>
      </w:pPr>
      <w:r w:rsidRPr="00A16310">
        <w:rPr>
          <w:sz w:val="28"/>
          <w:szCs w:val="28"/>
        </w:rPr>
        <w:t xml:space="preserve">   </w:t>
      </w:r>
      <w:r w:rsidR="00AD6231" w:rsidRPr="00A16310">
        <w:rPr>
          <w:sz w:val="28"/>
          <w:szCs w:val="28"/>
        </w:rPr>
        <w:tab/>
      </w:r>
      <w:r w:rsidR="009B537C" w:rsidRPr="00A16310">
        <w:rPr>
          <w:sz w:val="28"/>
          <w:szCs w:val="28"/>
        </w:rPr>
        <w:t xml:space="preserve">В школе </w:t>
      </w:r>
      <w:r w:rsidR="00123A85" w:rsidRPr="00A16310">
        <w:rPr>
          <w:sz w:val="28"/>
          <w:szCs w:val="28"/>
        </w:rPr>
        <w:t>созданы условия для внеурочной деятельности обучающихся и организации дополнительного образования. Вся система работы школы по данному направлению призвана предоставить возможность</w:t>
      </w:r>
      <w:r w:rsidR="00117478" w:rsidRPr="00A16310">
        <w:rPr>
          <w:sz w:val="28"/>
          <w:szCs w:val="28"/>
        </w:rPr>
        <w:t>:</w:t>
      </w:r>
    </w:p>
    <w:p w:rsidR="00117478" w:rsidRPr="00A16310" w:rsidRDefault="00117478" w:rsidP="00FC17AA">
      <w:pPr>
        <w:pStyle w:val="a3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-</w:t>
      </w:r>
      <w:r w:rsidR="00123A85" w:rsidRPr="00A16310">
        <w:rPr>
          <w:sz w:val="28"/>
          <w:szCs w:val="28"/>
        </w:rPr>
        <w:t xml:space="preserve"> свободного выбора детьми программ, объединений, которые близки им по природе, отвечают </w:t>
      </w:r>
      <w:r w:rsidRPr="00A16310">
        <w:rPr>
          <w:sz w:val="28"/>
          <w:szCs w:val="28"/>
        </w:rPr>
        <w:t>их внутренним потребностям;</w:t>
      </w:r>
    </w:p>
    <w:p w:rsidR="00117478" w:rsidRPr="00A16310" w:rsidRDefault="00117478" w:rsidP="00FC17AA">
      <w:pPr>
        <w:pStyle w:val="a3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-</w:t>
      </w:r>
      <w:r w:rsidR="00123A85" w:rsidRPr="00A16310">
        <w:rPr>
          <w:sz w:val="28"/>
          <w:szCs w:val="28"/>
        </w:rPr>
        <w:t xml:space="preserve"> помогают удовлетворить образовательные запросы, почувствовать себя успешным, реал</w:t>
      </w:r>
      <w:r w:rsidRPr="00A16310">
        <w:rPr>
          <w:sz w:val="28"/>
          <w:szCs w:val="28"/>
        </w:rPr>
        <w:t>изовать и ра</w:t>
      </w:r>
      <w:r w:rsidR="00D4423F" w:rsidRPr="00A16310">
        <w:rPr>
          <w:sz w:val="28"/>
          <w:szCs w:val="28"/>
        </w:rPr>
        <w:t>звить свои таланты, способности.</w:t>
      </w:r>
    </w:p>
    <w:p w:rsidR="00117478" w:rsidRPr="00A16310" w:rsidRDefault="00117478" w:rsidP="00FC17AA">
      <w:pPr>
        <w:pStyle w:val="a3"/>
        <w:jc w:val="both"/>
        <w:rPr>
          <w:sz w:val="28"/>
          <w:szCs w:val="28"/>
        </w:rPr>
      </w:pPr>
      <w:r w:rsidRPr="00A16310">
        <w:rPr>
          <w:sz w:val="28"/>
          <w:szCs w:val="28"/>
        </w:rPr>
        <w:t xml:space="preserve">- </w:t>
      </w:r>
      <w:r w:rsidR="00D02659" w:rsidRPr="00A16310">
        <w:rPr>
          <w:sz w:val="28"/>
          <w:szCs w:val="28"/>
        </w:rPr>
        <w:t>стать активным в решении жизненных и социальных проблем, уметь нест</w:t>
      </w:r>
      <w:r w:rsidRPr="00A16310">
        <w:rPr>
          <w:sz w:val="28"/>
          <w:szCs w:val="28"/>
        </w:rPr>
        <w:t>и ответственность за свой выбор;</w:t>
      </w:r>
    </w:p>
    <w:p w:rsidR="003A23C4" w:rsidRPr="00A16310" w:rsidRDefault="00117478" w:rsidP="00FC17AA">
      <w:pPr>
        <w:pStyle w:val="a3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-</w:t>
      </w:r>
      <w:r w:rsidR="00D02659" w:rsidRPr="00A16310">
        <w:rPr>
          <w:sz w:val="28"/>
          <w:szCs w:val="28"/>
        </w:rPr>
        <w:t xml:space="preserve"> быть </w:t>
      </w:r>
      <w:r w:rsidRPr="00A16310">
        <w:rPr>
          <w:sz w:val="28"/>
          <w:szCs w:val="28"/>
        </w:rPr>
        <w:t>активным гражданином своей страны, с</w:t>
      </w:r>
      <w:r w:rsidR="00F406B7" w:rsidRPr="00A16310">
        <w:rPr>
          <w:sz w:val="28"/>
          <w:szCs w:val="28"/>
        </w:rPr>
        <w:t>пособным любить и беречь свою родину</w:t>
      </w:r>
      <w:r w:rsidRPr="00A16310">
        <w:rPr>
          <w:sz w:val="28"/>
          <w:szCs w:val="28"/>
        </w:rPr>
        <w:t>, занимающим активную жизненную позицию в борьбе за сохранение мира на Земле</w:t>
      </w:r>
      <w:r w:rsidR="00F406B7" w:rsidRPr="00A16310">
        <w:rPr>
          <w:sz w:val="28"/>
          <w:szCs w:val="28"/>
        </w:rPr>
        <w:t>.</w:t>
      </w:r>
      <w:r w:rsidR="003A23C4" w:rsidRPr="00A16310">
        <w:rPr>
          <w:sz w:val="28"/>
          <w:szCs w:val="28"/>
        </w:rPr>
        <w:t xml:space="preserve"> </w:t>
      </w:r>
    </w:p>
    <w:p w:rsidR="00AD6231" w:rsidRPr="00A16310" w:rsidRDefault="00AD6231" w:rsidP="0017719E">
      <w:pPr>
        <w:ind w:firstLine="708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Увеличение числа детей, охваченных организованным  досугом, воспитание уважительного отношения к родному дому, к школе, городу, воспитание у детей толерантности, навыков здорового образа жизни, формирование  чувства гражданственности и патриотизма, правовой культуры, осознанного отношения к профессиональному самоопределению, развитие социальной культуры учащихся через систему ученического самоуправления и реализация, в конечно</w:t>
      </w:r>
      <w:r w:rsidR="00F406B7" w:rsidRPr="00A16310">
        <w:rPr>
          <w:sz w:val="28"/>
          <w:szCs w:val="28"/>
        </w:rPr>
        <w:t xml:space="preserve">м счете, основной цели </w:t>
      </w:r>
      <w:r w:rsidRPr="00A16310">
        <w:rPr>
          <w:sz w:val="28"/>
          <w:szCs w:val="28"/>
        </w:rPr>
        <w:t xml:space="preserve">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A16310" w:rsidRPr="00A16310" w:rsidRDefault="00A16310" w:rsidP="00A1631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16310">
        <w:rPr>
          <w:color w:val="000000"/>
          <w:sz w:val="28"/>
          <w:szCs w:val="28"/>
        </w:rPr>
        <w:t xml:space="preserve">Внеурочная деятельность, как и деятельность обучающихся в рамках уроков,  направлена на достижение результатов освоения основной программы обучения. В первую очередь – это достижение личностных и метапредметных результатов. Это определяет и </w:t>
      </w:r>
      <w:r w:rsidRPr="00A16310">
        <w:rPr>
          <w:color w:val="000000"/>
          <w:sz w:val="28"/>
          <w:szCs w:val="28"/>
        </w:rPr>
        <w:lastRenderedPageBreak/>
        <w:t>специфику внеурочной деятельности, в ходе которой обучающиеся должны научиться действовать, чувствовать, принимать решения. </w:t>
      </w:r>
    </w:p>
    <w:p w:rsidR="00A16310" w:rsidRPr="00A16310" w:rsidRDefault="00A16310" w:rsidP="00A16310">
      <w:pPr>
        <w:ind w:firstLine="708"/>
        <w:jc w:val="both"/>
        <w:rPr>
          <w:sz w:val="28"/>
          <w:szCs w:val="28"/>
        </w:rPr>
      </w:pPr>
      <w:r w:rsidRPr="00A16310">
        <w:rPr>
          <w:color w:val="000000"/>
          <w:sz w:val="28"/>
          <w:szCs w:val="28"/>
        </w:rPr>
        <w:t xml:space="preserve">Анализ журналов внеурочной деятельности позволяет сделать вывод о 100%  посещаемости занятий. Из бесед с обучающимися можно сделать вывод, что кружки, организованные в рамках реализации ФГОС, обучающимся нравятся. </w:t>
      </w:r>
    </w:p>
    <w:p w:rsidR="00A16310" w:rsidRPr="00A16310" w:rsidRDefault="00A16310" w:rsidP="00A16310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A16310" w:rsidRPr="00A16310" w:rsidRDefault="00A16310" w:rsidP="00A16310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A16310">
        <w:rPr>
          <w:b/>
          <w:bCs/>
          <w:color w:val="000000"/>
          <w:sz w:val="28"/>
          <w:szCs w:val="28"/>
        </w:rPr>
        <w:t>Выводы:</w:t>
      </w:r>
    </w:p>
    <w:p w:rsidR="00A16310" w:rsidRPr="00A16310" w:rsidRDefault="00A16310" w:rsidP="00A16310">
      <w:pPr>
        <w:numPr>
          <w:ilvl w:val="0"/>
          <w:numId w:val="24"/>
        </w:numPr>
        <w:tabs>
          <w:tab w:val="clear" w:pos="1377"/>
          <w:tab w:val="num" w:pos="570"/>
        </w:tabs>
        <w:ind w:left="570" w:hanging="342"/>
        <w:jc w:val="both"/>
        <w:rPr>
          <w:bCs/>
          <w:sz w:val="28"/>
          <w:szCs w:val="28"/>
        </w:rPr>
      </w:pPr>
      <w:r w:rsidRPr="00A16310">
        <w:rPr>
          <w:bCs/>
          <w:color w:val="000000"/>
          <w:sz w:val="28"/>
          <w:szCs w:val="28"/>
        </w:rPr>
        <w:t xml:space="preserve">Внеурочная деятельность </w:t>
      </w:r>
      <w:r w:rsidRPr="00A16310">
        <w:rPr>
          <w:color w:val="000000"/>
          <w:sz w:val="28"/>
          <w:szCs w:val="28"/>
        </w:rPr>
        <w:t xml:space="preserve">организуется по основным направлениям в таких формах, как проектная деятельность, кружки, олимпиады, соревнования, экскурсии, походы. Все формы представлены в рабочих  программах внеурочной деятельности. Все программы составлены </w:t>
      </w:r>
      <w:r w:rsidRPr="00A16310">
        <w:rPr>
          <w:sz w:val="28"/>
          <w:szCs w:val="28"/>
        </w:rPr>
        <w:t>по конкретным видам внеурочной деятельности.</w:t>
      </w:r>
    </w:p>
    <w:p w:rsidR="00A16310" w:rsidRPr="00A16310" w:rsidRDefault="00A16310" w:rsidP="00A16310">
      <w:pPr>
        <w:numPr>
          <w:ilvl w:val="0"/>
          <w:numId w:val="24"/>
        </w:numPr>
        <w:tabs>
          <w:tab w:val="clear" w:pos="1377"/>
          <w:tab w:val="num" w:pos="570"/>
        </w:tabs>
        <w:ind w:left="570" w:hanging="342"/>
        <w:jc w:val="both"/>
        <w:rPr>
          <w:bCs/>
          <w:sz w:val="28"/>
          <w:szCs w:val="28"/>
        </w:rPr>
      </w:pPr>
      <w:r w:rsidRPr="00A16310">
        <w:rPr>
          <w:sz w:val="28"/>
          <w:szCs w:val="28"/>
        </w:rPr>
        <w:t xml:space="preserve"> </w:t>
      </w:r>
      <w:r w:rsidRPr="00A16310">
        <w:rPr>
          <w:bCs/>
          <w:sz w:val="28"/>
          <w:szCs w:val="28"/>
        </w:rPr>
        <w:t>Внеурочная деятельность в рамках реализации ФГОС НОО осуществляе</w:t>
      </w:r>
      <w:r w:rsidRPr="00A16310">
        <w:rPr>
          <w:bCs/>
          <w:sz w:val="28"/>
          <w:szCs w:val="28"/>
        </w:rPr>
        <w:t>т</w:t>
      </w:r>
      <w:r w:rsidRPr="00A16310">
        <w:rPr>
          <w:bCs/>
          <w:sz w:val="28"/>
          <w:szCs w:val="28"/>
        </w:rPr>
        <w:t xml:space="preserve">ся с сентября месяца </w:t>
      </w:r>
      <w:smartTag w:uri="urn:schemas-microsoft-com:office:smarttags" w:element="metricconverter">
        <w:smartTagPr>
          <w:attr w:name="ProductID" w:val="2014 г"/>
        </w:smartTagPr>
        <w:r w:rsidRPr="00A16310">
          <w:rPr>
            <w:bCs/>
            <w:sz w:val="28"/>
            <w:szCs w:val="28"/>
          </w:rPr>
          <w:t>2014 г</w:t>
        </w:r>
      </w:smartTag>
      <w:r w:rsidRPr="00A16310">
        <w:rPr>
          <w:bCs/>
          <w:sz w:val="28"/>
          <w:szCs w:val="28"/>
        </w:rPr>
        <w:t>..  Внеурочной деятельности предшествовала широкая по</w:t>
      </w:r>
      <w:r w:rsidRPr="00A16310">
        <w:rPr>
          <w:bCs/>
          <w:sz w:val="28"/>
          <w:szCs w:val="28"/>
        </w:rPr>
        <w:t>д</w:t>
      </w:r>
      <w:r w:rsidRPr="00A16310">
        <w:rPr>
          <w:bCs/>
          <w:sz w:val="28"/>
          <w:szCs w:val="28"/>
        </w:rPr>
        <w:t>готовительная работа: разработка плана внеурочной деятельности, составление рабочих программ, выявление образовательных потребностей участников образов</w:t>
      </w:r>
      <w:r w:rsidRPr="00A16310">
        <w:rPr>
          <w:bCs/>
          <w:sz w:val="28"/>
          <w:szCs w:val="28"/>
        </w:rPr>
        <w:t>а</w:t>
      </w:r>
      <w:r w:rsidRPr="00A16310">
        <w:rPr>
          <w:bCs/>
          <w:sz w:val="28"/>
          <w:szCs w:val="28"/>
        </w:rPr>
        <w:t>тельного процесса.</w:t>
      </w:r>
    </w:p>
    <w:p w:rsidR="00A16310" w:rsidRPr="00A16310" w:rsidRDefault="00A16310" w:rsidP="00A16310">
      <w:pPr>
        <w:numPr>
          <w:ilvl w:val="0"/>
          <w:numId w:val="24"/>
        </w:numPr>
        <w:tabs>
          <w:tab w:val="clear" w:pos="1377"/>
          <w:tab w:val="num" w:pos="570"/>
        </w:tabs>
        <w:ind w:left="570" w:hanging="342"/>
        <w:jc w:val="both"/>
        <w:rPr>
          <w:bCs/>
          <w:sz w:val="28"/>
          <w:szCs w:val="28"/>
        </w:rPr>
      </w:pPr>
      <w:r w:rsidRPr="00A16310">
        <w:rPr>
          <w:bCs/>
          <w:sz w:val="28"/>
          <w:szCs w:val="28"/>
        </w:rPr>
        <w:t>Учителя 1-4-х классов, учителя-предметники своевр</w:t>
      </w:r>
      <w:r w:rsidRPr="00A16310">
        <w:rPr>
          <w:bCs/>
          <w:sz w:val="28"/>
          <w:szCs w:val="28"/>
        </w:rPr>
        <w:t>е</w:t>
      </w:r>
      <w:r w:rsidRPr="00A16310">
        <w:rPr>
          <w:bCs/>
          <w:sz w:val="28"/>
          <w:szCs w:val="28"/>
        </w:rPr>
        <w:t>менно оснащены нормативно-методическими материалами, что способствовало их осведомлённости, методической готовности к внеурочной деятельн</w:t>
      </w:r>
      <w:r w:rsidRPr="00A16310">
        <w:rPr>
          <w:bCs/>
          <w:sz w:val="28"/>
          <w:szCs w:val="28"/>
        </w:rPr>
        <w:t>о</w:t>
      </w:r>
      <w:r w:rsidRPr="00A16310">
        <w:rPr>
          <w:bCs/>
          <w:sz w:val="28"/>
          <w:szCs w:val="28"/>
        </w:rPr>
        <w:t>сти.</w:t>
      </w:r>
    </w:p>
    <w:p w:rsidR="00A16310" w:rsidRPr="00A16310" w:rsidRDefault="00A16310" w:rsidP="00A16310">
      <w:pPr>
        <w:numPr>
          <w:ilvl w:val="0"/>
          <w:numId w:val="24"/>
        </w:numPr>
        <w:tabs>
          <w:tab w:val="clear" w:pos="1377"/>
          <w:tab w:val="num" w:pos="570"/>
        </w:tabs>
        <w:ind w:left="570" w:hanging="342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В определении содержания программ школа руководствуется педагогич</w:t>
      </w:r>
      <w:r w:rsidRPr="00A16310">
        <w:rPr>
          <w:sz w:val="28"/>
          <w:szCs w:val="28"/>
        </w:rPr>
        <w:t>е</w:t>
      </w:r>
      <w:r w:rsidRPr="00A16310">
        <w:rPr>
          <w:sz w:val="28"/>
          <w:szCs w:val="28"/>
        </w:rPr>
        <w:t>ской целесообразностью и ориентируется на запросы и потребности учащи</w:t>
      </w:r>
      <w:r w:rsidRPr="00A16310">
        <w:rPr>
          <w:sz w:val="28"/>
          <w:szCs w:val="28"/>
        </w:rPr>
        <w:t>х</w:t>
      </w:r>
      <w:r w:rsidRPr="00A16310">
        <w:rPr>
          <w:sz w:val="28"/>
          <w:szCs w:val="28"/>
        </w:rPr>
        <w:t>ся и их родителей.</w:t>
      </w:r>
    </w:p>
    <w:p w:rsidR="00A16310" w:rsidRPr="00A16310" w:rsidRDefault="00A16310" w:rsidP="00A16310">
      <w:pPr>
        <w:numPr>
          <w:ilvl w:val="0"/>
          <w:numId w:val="24"/>
        </w:numPr>
        <w:tabs>
          <w:tab w:val="clear" w:pos="1377"/>
          <w:tab w:val="num" w:pos="570"/>
        </w:tabs>
        <w:ind w:left="570" w:hanging="342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Реализация всех внеурочных занятий организована в зд</w:t>
      </w:r>
      <w:r w:rsidRPr="00A16310">
        <w:rPr>
          <w:sz w:val="28"/>
          <w:szCs w:val="28"/>
        </w:rPr>
        <w:t>а</w:t>
      </w:r>
      <w:r w:rsidRPr="00A16310">
        <w:rPr>
          <w:sz w:val="28"/>
          <w:szCs w:val="28"/>
        </w:rPr>
        <w:t>нии школы. Кабинеты оборудованы мультимедиа, соответствуют требованиям Са</w:t>
      </w:r>
      <w:r w:rsidRPr="00A16310">
        <w:rPr>
          <w:sz w:val="28"/>
          <w:szCs w:val="28"/>
        </w:rPr>
        <w:t>н</w:t>
      </w:r>
      <w:r w:rsidRPr="00A16310">
        <w:rPr>
          <w:sz w:val="28"/>
          <w:szCs w:val="28"/>
        </w:rPr>
        <w:t>ПиН 2.4.2.2821-10 от 29.12.2010г.</w:t>
      </w:r>
    </w:p>
    <w:p w:rsidR="00A16310" w:rsidRPr="00A16310" w:rsidRDefault="00A16310" w:rsidP="00A16310">
      <w:pPr>
        <w:numPr>
          <w:ilvl w:val="0"/>
          <w:numId w:val="24"/>
        </w:numPr>
        <w:tabs>
          <w:tab w:val="clear" w:pos="1377"/>
          <w:tab w:val="num" w:pos="570"/>
        </w:tabs>
        <w:ind w:left="570" w:hanging="342"/>
        <w:jc w:val="both"/>
        <w:rPr>
          <w:bCs/>
          <w:sz w:val="28"/>
          <w:szCs w:val="28"/>
        </w:rPr>
      </w:pPr>
      <w:r w:rsidRPr="00A16310">
        <w:rPr>
          <w:bCs/>
          <w:sz w:val="28"/>
          <w:szCs w:val="28"/>
        </w:rPr>
        <w:t xml:space="preserve">Работа по отслеживанию внеурочной деятельности в части реализации ФГОС НОО будет продолжена. </w:t>
      </w:r>
    </w:p>
    <w:p w:rsidR="00A16310" w:rsidRPr="00A16310" w:rsidRDefault="00A16310" w:rsidP="00A16310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A16310" w:rsidRPr="00A16310" w:rsidRDefault="00A16310" w:rsidP="00A16310">
      <w:pPr>
        <w:jc w:val="both"/>
        <w:rPr>
          <w:bCs/>
          <w:sz w:val="28"/>
          <w:szCs w:val="28"/>
        </w:rPr>
      </w:pPr>
      <w:r w:rsidRPr="00A16310">
        <w:rPr>
          <w:b/>
          <w:bCs/>
          <w:sz w:val="28"/>
          <w:szCs w:val="28"/>
        </w:rPr>
        <w:t>Рекомендации и предложения</w:t>
      </w:r>
      <w:r w:rsidRPr="00A16310">
        <w:rPr>
          <w:bCs/>
          <w:sz w:val="28"/>
          <w:szCs w:val="28"/>
        </w:rPr>
        <w:t xml:space="preserve">: </w:t>
      </w:r>
    </w:p>
    <w:p w:rsidR="00A16310" w:rsidRPr="00A16310" w:rsidRDefault="00A16310" w:rsidP="00A16310">
      <w:pPr>
        <w:jc w:val="both"/>
        <w:rPr>
          <w:bCs/>
          <w:sz w:val="28"/>
          <w:szCs w:val="28"/>
        </w:rPr>
      </w:pPr>
    </w:p>
    <w:p w:rsidR="00A16310" w:rsidRPr="00A16310" w:rsidRDefault="00A16310" w:rsidP="00A16310">
      <w:pPr>
        <w:numPr>
          <w:ilvl w:val="0"/>
          <w:numId w:val="23"/>
        </w:numPr>
        <w:jc w:val="both"/>
        <w:rPr>
          <w:bCs/>
          <w:sz w:val="28"/>
          <w:szCs w:val="28"/>
        </w:rPr>
      </w:pPr>
      <w:r w:rsidRPr="00A16310">
        <w:rPr>
          <w:bCs/>
          <w:sz w:val="28"/>
          <w:szCs w:val="28"/>
        </w:rPr>
        <w:t>Продолжить работу по всем направлениям внеурочных занятий.</w:t>
      </w:r>
    </w:p>
    <w:p w:rsidR="00A16310" w:rsidRPr="00A16310" w:rsidRDefault="00A16310" w:rsidP="00A16310">
      <w:pPr>
        <w:numPr>
          <w:ilvl w:val="0"/>
          <w:numId w:val="23"/>
        </w:numPr>
        <w:spacing w:before="100" w:beforeAutospacing="1"/>
        <w:jc w:val="both"/>
        <w:rPr>
          <w:sz w:val="28"/>
          <w:szCs w:val="28"/>
        </w:rPr>
      </w:pPr>
      <w:r w:rsidRPr="00A16310">
        <w:rPr>
          <w:sz w:val="28"/>
          <w:szCs w:val="28"/>
        </w:rPr>
        <w:t>При проведении занятий внеурочной деятельности продумывать сценарий занятий, формы проведения занятий.</w:t>
      </w:r>
    </w:p>
    <w:p w:rsidR="00A16310" w:rsidRPr="00A16310" w:rsidRDefault="00A16310" w:rsidP="00A16310">
      <w:pPr>
        <w:numPr>
          <w:ilvl w:val="0"/>
          <w:numId w:val="23"/>
        </w:numPr>
        <w:shd w:val="clear" w:color="auto" w:fill="FFFFFF"/>
        <w:rPr>
          <w:color w:val="000000"/>
          <w:sz w:val="28"/>
          <w:szCs w:val="28"/>
        </w:rPr>
      </w:pPr>
      <w:r w:rsidRPr="00A16310">
        <w:rPr>
          <w:color w:val="000000"/>
          <w:sz w:val="28"/>
          <w:szCs w:val="28"/>
        </w:rPr>
        <w:t xml:space="preserve">Продолжать работу по привлечению обучающихся к занятиям в кружках и секциях. </w:t>
      </w:r>
    </w:p>
    <w:p w:rsidR="00A16310" w:rsidRPr="00A16310" w:rsidRDefault="00A16310" w:rsidP="00A16310">
      <w:pPr>
        <w:numPr>
          <w:ilvl w:val="0"/>
          <w:numId w:val="23"/>
        </w:numPr>
        <w:jc w:val="both"/>
        <w:rPr>
          <w:bCs/>
          <w:sz w:val="28"/>
          <w:szCs w:val="28"/>
        </w:rPr>
      </w:pPr>
      <w:r w:rsidRPr="00A16310">
        <w:rPr>
          <w:bCs/>
          <w:sz w:val="28"/>
          <w:szCs w:val="28"/>
        </w:rPr>
        <w:t>Создать методическую копилку программ кружков.</w:t>
      </w:r>
    </w:p>
    <w:p w:rsidR="00A16310" w:rsidRPr="00A16310" w:rsidRDefault="00A16310" w:rsidP="00A16310">
      <w:pPr>
        <w:numPr>
          <w:ilvl w:val="0"/>
          <w:numId w:val="23"/>
        </w:numPr>
        <w:shd w:val="clear" w:color="auto" w:fill="FFFFFF"/>
        <w:rPr>
          <w:color w:val="000000"/>
          <w:sz w:val="28"/>
          <w:szCs w:val="28"/>
        </w:rPr>
      </w:pPr>
      <w:r w:rsidRPr="00A16310">
        <w:rPr>
          <w:color w:val="000000"/>
          <w:sz w:val="28"/>
          <w:szCs w:val="28"/>
        </w:rPr>
        <w:lastRenderedPageBreak/>
        <w:t>Классным руководителям 1-4  классов предоставить отчет о работе с портфолио обучающихся.</w:t>
      </w:r>
    </w:p>
    <w:p w:rsidR="00A16310" w:rsidRPr="00A16310" w:rsidRDefault="00A16310" w:rsidP="00A16310">
      <w:pPr>
        <w:numPr>
          <w:ilvl w:val="0"/>
          <w:numId w:val="2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16310">
        <w:rPr>
          <w:bCs/>
          <w:sz w:val="28"/>
          <w:szCs w:val="28"/>
        </w:rPr>
        <w:t>Проблемы, требующие анализа, разработки перспективной стратегии пр</w:t>
      </w:r>
      <w:r w:rsidRPr="00A16310">
        <w:rPr>
          <w:bCs/>
          <w:sz w:val="28"/>
          <w:szCs w:val="28"/>
        </w:rPr>
        <w:t>е</w:t>
      </w:r>
      <w:r w:rsidRPr="00A16310">
        <w:rPr>
          <w:bCs/>
          <w:sz w:val="28"/>
          <w:szCs w:val="28"/>
        </w:rPr>
        <w:t>одоления в течение учебного года:</w:t>
      </w:r>
    </w:p>
    <w:p w:rsidR="00A16310" w:rsidRPr="00A16310" w:rsidRDefault="00A16310" w:rsidP="00A16310">
      <w:pPr>
        <w:numPr>
          <w:ilvl w:val="1"/>
          <w:numId w:val="23"/>
        </w:numPr>
        <w:tabs>
          <w:tab w:val="clear" w:pos="1440"/>
          <w:tab w:val="num" w:pos="1140"/>
        </w:tabs>
        <w:ind w:left="1140" w:hanging="399"/>
        <w:jc w:val="both"/>
        <w:rPr>
          <w:bCs/>
          <w:sz w:val="28"/>
          <w:szCs w:val="28"/>
        </w:rPr>
      </w:pPr>
      <w:r w:rsidRPr="00A16310">
        <w:rPr>
          <w:bCs/>
          <w:sz w:val="28"/>
          <w:szCs w:val="28"/>
        </w:rPr>
        <w:t>нехватка помещений для проведения физкультурно-оздоровительных мер</w:t>
      </w:r>
      <w:r w:rsidRPr="00A16310">
        <w:rPr>
          <w:bCs/>
          <w:sz w:val="28"/>
          <w:szCs w:val="28"/>
        </w:rPr>
        <w:t>о</w:t>
      </w:r>
      <w:r w:rsidRPr="00A16310">
        <w:rPr>
          <w:bCs/>
          <w:sz w:val="28"/>
          <w:szCs w:val="28"/>
        </w:rPr>
        <w:t>приятий, кружков спортивно-оздоровительной направленности;</w:t>
      </w:r>
    </w:p>
    <w:p w:rsidR="00A16310" w:rsidRPr="00A16310" w:rsidRDefault="00A16310" w:rsidP="00A16310">
      <w:pPr>
        <w:numPr>
          <w:ilvl w:val="1"/>
          <w:numId w:val="23"/>
        </w:numPr>
        <w:tabs>
          <w:tab w:val="clear" w:pos="1440"/>
          <w:tab w:val="num" w:pos="1140"/>
        </w:tabs>
        <w:ind w:left="1140" w:hanging="399"/>
        <w:jc w:val="both"/>
        <w:rPr>
          <w:bCs/>
          <w:sz w:val="28"/>
          <w:szCs w:val="28"/>
        </w:rPr>
      </w:pPr>
      <w:r w:rsidRPr="00A16310">
        <w:rPr>
          <w:bCs/>
          <w:sz w:val="28"/>
          <w:szCs w:val="28"/>
        </w:rPr>
        <w:t>контроль за осуществлением всех предусмотренных программой активных форм реализации ВУД.</w:t>
      </w:r>
    </w:p>
    <w:p w:rsidR="00A16310" w:rsidRPr="00A16310" w:rsidRDefault="00A16310" w:rsidP="00A16310">
      <w:pPr>
        <w:shd w:val="clear" w:color="auto" w:fill="FFFFFF"/>
        <w:rPr>
          <w:color w:val="000000"/>
          <w:sz w:val="28"/>
          <w:szCs w:val="28"/>
        </w:rPr>
      </w:pPr>
    </w:p>
    <w:p w:rsidR="00A16310" w:rsidRPr="00A16310" w:rsidRDefault="00A16310" w:rsidP="00A16310">
      <w:pPr>
        <w:shd w:val="clear" w:color="auto" w:fill="FFFFFF"/>
        <w:rPr>
          <w:color w:val="000000"/>
          <w:sz w:val="28"/>
          <w:szCs w:val="28"/>
        </w:rPr>
      </w:pPr>
    </w:p>
    <w:p w:rsidR="00A16310" w:rsidRPr="00A16310" w:rsidRDefault="00A16310" w:rsidP="00A16310">
      <w:pPr>
        <w:jc w:val="right"/>
        <w:rPr>
          <w:sz w:val="28"/>
          <w:szCs w:val="28"/>
        </w:rPr>
      </w:pPr>
      <w:r w:rsidRPr="00A16310">
        <w:rPr>
          <w:sz w:val="28"/>
          <w:szCs w:val="28"/>
        </w:rPr>
        <w:t>Комбагир Е.И</w:t>
      </w:r>
    </w:p>
    <w:p w:rsidR="00A16310" w:rsidRPr="00A16310" w:rsidRDefault="00A16310" w:rsidP="0017719E">
      <w:pPr>
        <w:ind w:firstLine="708"/>
        <w:jc w:val="both"/>
        <w:rPr>
          <w:sz w:val="28"/>
          <w:szCs w:val="28"/>
        </w:rPr>
      </w:pPr>
    </w:p>
    <w:sectPr w:rsidR="00A16310" w:rsidRPr="00A16310" w:rsidSect="00FC17AA">
      <w:footerReference w:type="even" r:id="rId7"/>
      <w:footerReference w:type="default" r:id="rId8"/>
      <w:type w:val="continuous"/>
      <w:pgSz w:w="11906" w:h="16838"/>
      <w:pgMar w:top="1701" w:right="1701" w:bottom="170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411" w:rsidRDefault="00A25411">
      <w:r>
        <w:separator/>
      </w:r>
    </w:p>
  </w:endnote>
  <w:endnote w:type="continuationSeparator" w:id="1">
    <w:p w:rsidR="00A25411" w:rsidRDefault="00A2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1DD" w:rsidRDefault="00FE51DD" w:rsidP="00FE51DD">
    <w:pPr>
      <w:pStyle w:val="af4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E51DD" w:rsidRDefault="00FE51DD" w:rsidP="002C0864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1DD" w:rsidRDefault="00FE51DD" w:rsidP="00FE51DD">
    <w:pPr>
      <w:pStyle w:val="af4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A16310">
      <w:rPr>
        <w:rStyle w:val="af5"/>
        <w:noProof/>
      </w:rPr>
      <w:t>3</w:t>
    </w:r>
    <w:r>
      <w:rPr>
        <w:rStyle w:val="af5"/>
      </w:rPr>
      <w:fldChar w:fldCharType="end"/>
    </w:r>
  </w:p>
  <w:p w:rsidR="00FE51DD" w:rsidRDefault="00FE51DD" w:rsidP="002C0864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411" w:rsidRDefault="00A25411">
      <w:r>
        <w:separator/>
      </w:r>
    </w:p>
  </w:footnote>
  <w:footnote w:type="continuationSeparator" w:id="1">
    <w:p w:rsidR="00A25411" w:rsidRDefault="00A2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9.95pt;height:9.95pt" o:bullet="t">
        <v:imagedata r:id="rId1" o:title="BD21294_"/>
      </v:shape>
    </w:pict>
  </w:numPicBullet>
  <w:numPicBullet w:numPicBulletId="1">
    <w:pict>
      <v:shape id="_x0000_i1153" type="#_x0000_t75" style="width:20.7pt;height:9.2pt" o:bullet="t">
        <v:imagedata r:id="rId2" o:title="BD21310_"/>
      </v:shape>
    </w:pict>
  </w:numPicBullet>
  <w:numPicBullet w:numPicBulletId="2">
    <w:pict>
      <v:shape id="_x0000_i1154" type="#_x0000_t75" style="width:11.5pt;height:8.45pt" o:bullet="t">
        <v:imagedata r:id="rId3" o:title="BD21299_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3">
    <w:nsid w:val="02EE0A18"/>
    <w:multiLevelType w:val="hybridMultilevel"/>
    <w:tmpl w:val="EB5CBB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E36214"/>
    <w:multiLevelType w:val="hybridMultilevel"/>
    <w:tmpl w:val="F9749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4978E6"/>
    <w:multiLevelType w:val="hybridMultilevel"/>
    <w:tmpl w:val="CD84BE96"/>
    <w:lvl w:ilvl="0" w:tplc="1FDEE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A520C"/>
    <w:multiLevelType w:val="hybridMultilevel"/>
    <w:tmpl w:val="B97C4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440E46"/>
    <w:multiLevelType w:val="hybridMultilevel"/>
    <w:tmpl w:val="8DBCEC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A5346D"/>
    <w:multiLevelType w:val="hybridMultilevel"/>
    <w:tmpl w:val="CD946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17AF3"/>
    <w:multiLevelType w:val="hybridMultilevel"/>
    <w:tmpl w:val="1766EF5C"/>
    <w:lvl w:ilvl="0" w:tplc="041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0">
    <w:nsid w:val="2CA61FE7"/>
    <w:multiLevelType w:val="hybridMultilevel"/>
    <w:tmpl w:val="3E62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D2E6E"/>
    <w:multiLevelType w:val="hybridMultilevel"/>
    <w:tmpl w:val="E5AA40A0"/>
    <w:lvl w:ilvl="0" w:tplc="91001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50149A"/>
    <w:multiLevelType w:val="hybridMultilevel"/>
    <w:tmpl w:val="E3942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54922"/>
    <w:multiLevelType w:val="hybridMultilevel"/>
    <w:tmpl w:val="E266284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>
    <w:nsid w:val="57C85478"/>
    <w:multiLevelType w:val="hybridMultilevel"/>
    <w:tmpl w:val="B21AFD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95B3F9C"/>
    <w:multiLevelType w:val="hybridMultilevel"/>
    <w:tmpl w:val="596CEE32"/>
    <w:lvl w:ilvl="0" w:tplc="1298A55C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5A466BEF"/>
    <w:multiLevelType w:val="hybridMultilevel"/>
    <w:tmpl w:val="4E8A624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5D320093"/>
    <w:multiLevelType w:val="hybridMultilevel"/>
    <w:tmpl w:val="5A004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815890"/>
    <w:multiLevelType w:val="hybridMultilevel"/>
    <w:tmpl w:val="A44684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D9A225B"/>
    <w:multiLevelType w:val="hybridMultilevel"/>
    <w:tmpl w:val="5D7A6F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B25227"/>
    <w:multiLevelType w:val="hybridMultilevel"/>
    <w:tmpl w:val="BD3C2B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AF8B7F2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1AA0BAF0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B">
      <w:start w:val="1"/>
      <w:numFmt w:val="bullet"/>
      <w:lvlText w:val="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1C102ED"/>
    <w:multiLevelType w:val="hybridMultilevel"/>
    <w:tmpl w:val="B6EE8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5E1FDA"/>
    <w:multiLevelType w:val="hybridMultilevel"/>
    <w:tmpl w:val="2D6E2D2E"/>
    <w:lvl w:ilvl="0" w:tplc="EAF8B7F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3">
    <w:nsid w:val="6AE9318F"/>
    <w:multiLevelType w:val="hybridMultilevel"/>
    <w:tmpl w:val="CC6022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721332"/>
    <w:multiLevelType w:val="hybridMultilevel"/>
    <w:tmpl w:val="4F1EC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844E88"/>
    <w:multiLevelType w:val="hybridMultilevel"/>
    <w:tmpl w:val="07C0A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11"/>
  </w:num>
  <w:num w:numId="5">
    <w:abstractNumId w:val="25"/>
  </w:num>
  <w:num w:numId="6">
    <w:abstractNumId w:val="12"/>
  </w:num>
  <w:num w:numId="7">
    <w:abstractNumId w:val="16"/>
  </w:num>
  <w:num w:numId="8">
    <w:abstractNumId w:val="8"/>
  </w:num>
  <w:num w:numId="9">
    <w:abstractNumId w:val="24"/>
  </w:num>
  <w:num w:numId="10">
    <w:abstractNumId w:val="3"/>
  </w:num>
  <w:num w:numId="11">
    <w:abstractNumId w:val="19"/>
  </w:num>
  <w:num w:numId="12">
    <w:abstractNumId w:val="18"/>
  </w:num>
  <w:num w:numId="13">
    <w:abstractNumId w:val="6"/>
  </w:num>
  <w:num w:numId="14">
    <w:abstractNumId w:val="7"/>
  </w:num>
  <w:num w:numId="15">
    <w:abstractNumId w:val="23"/>
  </w:num>
  <w:num w:numId="16">
    <w:abstractNumId w:val="14"/>
  </w:num>
  <w:num w:numId="17">
    <w:abstractNumId w:val="9"/>
  </w:num>
  <w:num w:numId="18">
    <w:abstractNumId w:val="1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"/>
  </w:num>
  <w:num w:numId="23">
    <w:abstractNumId w:val="4"/>
  </w:num>
  <w:num w:numId="24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B82"/>
    <w:rsid w:val="00004721"/>
    <w:rsid w:val="000072EE"/>
    <w:rsid w:val="00014F44"/>
    <w:rsid w:val="00017E43"/>
    <w:rsid w:val="000205A9"/>
    <w:rsid w:val="000226C3"/>
    <w:rsid w:val="00033701"/>
    <w:rsid w:val="000476C4"/>
    <w:rsid w:val="00050BC4"/>
    <w:rsid w:val="00052697"/>
    <w:rsid w:val="00053AB8"/>
    <w:rsid w:val="000613C9"/>
    <w:rsid w:val="00061408"/>
    <w:rsid w:val="00071B07"/>
    <w:rsid w:val="000B3F95"/>
    <w:rsid w:val="000C5B14"/>
    <w:rsid w:val="000F19E8"/>
    <w:rsid w:val="000F1DFE"/>
    <w:rsid w:val="0010751F"/>
    <w:rsid w:val="00117406"/>
    <w:rsid w:val="00117478"/>
    <w:rsid w:val="00117978"/>
    <w:rsid w:val="00120621"/>
    <w:rsid w:val="00123A85"/>
    <w:rsid w:val="00124FB6"/>
    <w:rsid w:val="001341CE"/>
    <w:rsid w:val="0015516B"/>
    <w:rsid w:val="00167E34"/>
    <w:rsid w:val="0017719E"/>
    <w:rsid w:val="00185765"/>
    <w:rsid w:val="001A6343"/>
    <w:rsid w:val="001B1DCF"/>
    <w:rsid w:val="001B36B8"/>
    <w:rsid w:val="001B63C0"/>
    <w:rsid w:val="001C7C1E"/>
    <w:rsid w:val="001D2120"/>
    <w:rsid w:val="001D67E1"/>
    <w:rsid w:val="001E4FAC"/>
    <w:rsid w:val="001E7863"/>
    <w:rsid w:val="00205D36"/>
    <w:rsid w:val="00235CE2"/>
    <w:rsid w:val="0024771B"/>
    <w:rsid w:val="00263FAC"/>
    <w:rsid w:val="002705A0"/>
    <w:rsid w:val="002755E6"/>
    <w:rsid w:val="00285AB4"/>
    <w:rsid w:val="00290F04"/>
    <w:rsid w:val="00291434"/>
    <w:rsid w:val="002A5091"/>
    <w:rsid w:val="002A5F98"/>
    <w:rsid w:val="002C0864"/>
    <w:rsid w:val="002C2CE6"/>
    <w:rsid w:val="002D0E6A"/>
    <w:rsid w:val="002D6B8F"/>
    <w:rsid w:val="00327C94"/>
    <w:rsid w:val="00330B25"/>
    <w:rsid w:val="00337056"/>
    <w:rsid w:val="00354F4E"/>
    <w:rsid w:val="003869C0"/>
    <w:rsid w:val="00392398"/>
    <w:rsid w:val="003A0365"/>
    <w:rsid w:val="003A23C4"/>
    <w:rsid w:val="003B6EF8"/>
    <w:rsid w:val="003B76B3"/>
    <w:rsid w:val="003B76DB"/>
    <w:rsid w:val="003C1215"/>
    <w:rsid w:val="003E4138"/>
    <w:rsid w:val="003E5CBD"/>
    <w:rsid w:val="004032B2"/>
    <w:rsid w:val="00424651"/>
    <w:rsid w:val="00426159"/>
    <w:rsid w:val="00426490"/>
    <w:rsid w:val="00432104"/>
    <w:rsid w:val="0045541C"/>
    <w:rsid w:val="00477DAF"/>
    <w:rsid w:val="004A3E18"/>
    <w:rsid w:val="004A5616"/>
    <w:rsid w:val="004A7264"/>
    <w:rsid w:val="004B5FE9"/>
    <w:rsid w:val="004F6007"/>
    <w:rsid w:val="004F70FF"/>
    <w:rsid w:val="00500C44"/>
    <w:rsid w:val="005A3467"/>
    <w:rsid w:val="00605AFE"/>
    <w:rsid w:val="00623D53"/>
    <w:rsid w:val="00633E79"/>
    <w:rsid w:val="00634854"/>
    <w:rsid w:val="006511C5"/>
    <w:rsid w:val="006669B8"/>
    <w:rsid w:val="006766D9"/>
    <w:rsid w:val="006861AF"/>
    <w:rsid w:val="00692358"/>
    <w:rsid w:val="006B0684"/>
    <w:rsid w:val="006B340C"/>
    <w:rsid w:val="006B673F"/>
    <w:rsid w:val="006C5FB7"/>
    <w:rsid w:val="006D5CCE"/>
    <w:rsid w:val="006E20FB"/>
    <w:rsid w:val="006F203E"/>
    <w:rsid w:val="006F3B2C"/>
    <w:rsid w:val="006F7D15"/>
    <w:rsid w:val="00711351"/>
    <w:rsid w:val="007228C0"/>
    <w:rsid w:val="0074414C"/>
    <w:rsid w:val="00747675"/>
    <w:rsid w:val="00747C70"/>
    <w:rsid w:val="007561D2"/>
    <w:rsid w:val="0077134E"/>
    <w:rsid w:val="00774111"/>
    <w:rsid w:val="00774D69"/>
    <w:rsid w:val="007833DE"/>
    <w:rsid w:val="00785181"/>
    <w:rsid w:val="007B1C73"/>
    <w:rsid w:val="007B3ACC"/>
    <w:rsid w:val="007B68AD"/>
    <w:rsid w:val="007C5501"/>
    <w:rsid w:val="007D0DCA"/>
    <w:rsid w:val="00811D13"/>
    <w:rsid w:val="00831F2D"/>
    <w:rsid w:val="008524E5"/>
    <w:rsid w:val="008636D4"/>
    <w:rsid w:val="008B1E73"/>
    <w:rsid w:val="008D5DE9"/>
    <w:rsid w:val="008D7E4F"/>
    <w:rsid w:val="008E028B"/>
    <w:rsid w:val="008E183A"/>
    <w:rsid w:val="008F67A5"/>
    <w:rsid w:val="009077EC"/>
    <w:rsid w:val="0091527F"/>
    <w:rsid w:val="00924606"/>
    <w:rsid w:val="00931E68"/>
    <w:rsid w:val="00940C47"/>
    <w:rsid w:val="0094120E"/>
    <w:rsid w:val="0094171B"/>
    <w:rsid w:val="0096089B"/>
    <w:rsid w:val="009655FE"/>
    <w:rsid w:val="00987317"/>
    <w:rsid w:val="00987B0C"/>
    <w:rsid w:val="009B537C"/>
    <w:rsid w:val="009E49EC"/>
    <w:rsid w:val="009F2AE4"/>
    <w:rsid w:val="00A0210E"/>
    <w:rsid w:val="00A031CB"/>
    <w:rsid w:val="00A079C7"/>
    <w:rsid w:val="00A07C45"/>
    <w:rsid w:val="00A16310"/>
    <w:rsid w:val="00A25411"/>
    <w:rsid w:val="00A36543"/>
    <w:rsid w:val="00A53BAD"/>
    <w:rsid w:val="00A554FD"/>
    <w:rsid w:val="00A721C2"/>
    <w:rsid w:val="00A97D46"/>
    <w:rsid w:val="00AA4FA1"/>
    <w:rsid w:val="00AC4975"/>
    <w:rsid w:val="00AD6231"/>
    <w:rsid w:val="00B109BE"/>
    <w:rsid w:val="00B219E7"/>
    <w:rsid w:val="00B32041"/>
    <w:rsid w:val="00B41B37"/>
    <w:rsid w:val="00B42B7D"/>
    <w:rsid w:val="00B45DD5"/>
    <w:rsid w:val="00B5073B"/>
    <w:rsid w:val="00B70FA5"/>
    <w:rsid w:val="00B75378"/>
    <w:rsid w:val="00B84E43"/>
    <w:rsid w:val="00B94196"/>
    <w:rsid w:val="00BA0683"/>
    <w:rsid w:val="00BB25D1"/>
    <w:rsid w:val="00BE4278"/>
    <w:rsid w:val="00BF4C9E"/>
    <w:rsid w:val="00BF4F73"/>
    <w:rsid w:val="00C139B3"/>
    <w:rsid w:val="00C174F7"/>
    <w:rsid w:val="00C40DDA"/>
    <w:rsid w:val="00C40EFE"/>
    <w:rsid w:val="00C558D2"/>
    <w:rsid w:val="00C60490"/>
    <w:rsid w:val="00C61F1C"/>
    <w:rsid w:val="00C62C55"/>
    <w:rsid w:val="00C8635F"/>
    <w:rsid w:val="00C937EE"/>
    <w:rsid w:val="00CB2EE9"/>
    <w:rsid w:val="00CB55F9"/>
    <w:rsid w:val="00CC638C"/>
    <w:rsid w:val="00D02659"/>
    <w:rsid w:val="00D062F6"/>
    <w:rsid w:val="00D3029D"/>
    <w:rsid w:val="00D4423F"/>
    <w:rsid w:val="00D61945"/>
    <w:rsid w:val="00D71EA2"/>
    <w:rsid w:val="00D76FB6"/>
    <w:rsid w:val="00D85B82"/>
    <w:rsid w:val="00D927B8"/>
    <w:rsid w:val="00DA37FA"/>
    <w:rsid w:val="00DD3D74"/>
    <w:rsid w:val="00DD4E84"/>
    <w:rsid w:val="00DE4F8A"/>
    <w:rsid w:val="00E2482F"/>
    <w:rsid w:val="00E3161A"/>
    <w:rsid w:val="00E431DB"/>
    <w:rsid w:val="00E526B8"/>
    <w:rsid w:val="00E64F1D"/>
    <w:rsid w:val="00E725FC"/>
    <w:rsid w:val="00EA7979"/>
    <w:rsid w:val="00EC7FC1"/>
    <w:rsid w:val="00F07FA3"/>
    <w:rsid w:val="00F101A2"/>
    <w:rsid w:val="00F27A95"/>
    <w:rsid w:val="00F36D1F"/>
    <w:rsid w:val="00F406B7"/>
    <w:rsid w:val="00F42C42"/>
    <w:rsid w:val="00F46BAB"/>
    <w:rsid w:val="00F62E50"/>
    <w:rsid w:val="00F73D7F"/>
    <w:rsid w:val="00F84D22"/>
    <w:rsid w:val="00F918C6"/>
    <w:rsid w:val="00F970D0"/>
    <w:rsid w:val="00FA5641"/>
    <w:rsid w:val="00FC17AA"/>
    <w:rsid w:val="00FC7063"/>
    <w:rsid w:val="00FD5EAB"/>
    <w:rsid w:val="00FE51DD"/>
    <w:rsid w:val="00FF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ru v:ext="edit" colors="#03c,#33f,blue,#0c0"/>
      <o:colormenu v:ext="edit" strokecolor="#0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4246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5B82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246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85B82"/>
    <w:pPr>
      <w:suppressAutoHyphens/>
      <w:spacing w:after="120"/>
    </w:pPr>
    <w:rPr>
      <w:lang w:eastAsia="ar-SA"/>
    </w:rPr>
  </w:style>
  <w:style w:type="paragraph" w:customStyle="1" w:styleId="text">
    <w:name w:val="text"/>
    <w:basedOn w:val="a"/>
    <w:rsid w:val="00D85B82"/>
    <w:pPr>
      <w:suppressAutoHyphens/>
      <w:spacing w:before="280" w:after="280"/>
    </w:pPr>
    <w:rPr>
      <w:color w:val="000000"/>
      <w:sz w:val="22"/>
      <w:szCs w:val="22"/>
      <w:lang w:eastAsia="ar-SA"/>
    </w:rPr>
  </w:style>
  <w:style w:type="paragraph" w:customStyle="1" w:styleId="a4">
    <w:name w:val="Содержимое таблицы"/>
    <w:basedOn w:val="a"/>
    <w:rsid w:val="00D85B82"/>
    <w:pPr>
      <w:suppressLineNumbers/>
      <w:suppressAutoHyphens/>
    </w:pPr>
    <w:rPr>
      <w:lang w:eastAsia="ar-SA"/>
    </w:rPr>
  </w:style>
  <w:style w:type="paragraph" w:customStyle="1" w:styleId="21">
    <w:name w:val="Основной текст 21"/>
    <w:basedOn w:val="a"/>
    <w:rsid w:val="00D85B82"/>
    <w:pPr>
      <w:suppressAutoHyphens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D85B82"/>
    <w:pPr>
      <w:suppressAutoHyphens/>
    </w:pPr>
    <w:rPr>
      <w:sz w:val="28"/>
      <w:lang w:eastAsia="ar-SA"/>
    </w:rPr>
  </w:style>
  <w:style w:type="paragraph" w:styleId="20">
    <w:name w:val="Body Text 2"/>
    <w:basedOn w:val="a"/>
    <w:rsid w:val="00D85B82"/>
    <w:pPr>
      <w:spacing w:after="120" w:line="480" w:lineRule="auto"/>
    </w:pPr>
  </w:style>
  <w:style w:type="character" w:customStyle="1" w:styleId="30">
    <w:name w:val="Заголовок 3 Знак"/>
    <w:basedOn w:val="a0"/>
    <w:link w:val="3"/>
    <w:rsid w:val="00D85B82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5">
    <w:name w:val="Normal (Web)"/>
    <w:basedOn w:val="a"/>
    <w:rsid w:val="00123A85"/>
    <w:pPr>
      <w:spacing w:before="100" w:beforeAutospacing="1" w:after="100" w:afterAutospacing="1"/>
    </w:pPr>
  </w:style>
  <w:style w:type="character" w:styleId="a6">
    <w:name w:val="Strong"/>
    <w:basedOn w:val="a0"/>
    <w:qFormat/>
    <w:rsid w:val="00123A85"/>
    <w:rPr>
      <w:b/>
      <w:bCs/>
    </w:rPr>
  </w:style>
  <w:style w:type="character" w:customStyle="1" w:styleId="style6">
    <w:name w:val="style6"/>
    <w:basedOn w:val="a0"/>
    <w:rsid w:val="00123A85"/>
  </w:style>
  <w:style w:type="paragraph" w:styleId="32">
    <w:name w:val="Body Text 3"/>
    <w:basedOn w:val="a"/>
    <w:rsid w:val="00123A85"/>
    <w:pPr>
      <w:spacing w:after="120" w:line="276" w:lineRule="auto"/>
    </w:pPr>
    <w:rPr>
      <w:rFonts w:ascii="Calibri" w:hAnsi="Calibri"/>
      <w:sz w:val="16"/>
      <w:szCs w:val="16"/>
    </w:rPr>
  </w:style>
  <w:style w:type="paragraph" w:styleId="33">
    <w:name w:val="toc 3"/>
    <w:basedOn w:val="a"/>
    <w:next w:val="a"/>
    <w:autoRedefine/>
    <w:semiHidden/>
    <w:rsid w:val="00A554FD"/>
    <w:pPr>
      <w:tabs>
        <w:tab w:val="right" w:pos="9345"/>
      </w:tabs>
      <w:spacing w:after="200" w:line="276" w:lineRule="auto"/>
      <w:ind w:left="440"/>
      <w:jc w:val="center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123A85"/>
    <w:rPr>
      <w:color w:val="0000FF"/>
      <w:u w:val="single"/>
    </w:rPr>
  </w:style>
  <w:style w:type="paragraph" w:customStyle="1" w:styleId="Style3">
    <w:name w:val="Style3"/>
    <w:basedOn w:val="a"/>
    <w:rsid w:val="00123A8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">
    <w:name w:val="Style1"/>
    <w:basedOn w:val="a"/>
    <w:rsid w:val="00123A85"/>
    <w:pPr>
      <w:widowControl w:val="0"/>
      <w:autoSpaceDE w:val="0"/>
      <w:autoSpaceDN w:val="0"/>
      <w:adjustRightInd w:val="0"/>
      <w:spacing w:line="192" w:lineRule="exact"/>
    </w:pPr>
    <w:rPr>
      <w:rFonts w:eastAsia="Calibri"/>
    </w:rPr>
  </w:style>
  <w:style w:type="paragraph" w:customStyle="1" w:styleId="Style2">
    <w:name w:val="Style2"/>
    <w:basedOn w:val="a"/>
    <w:rsid w:val="00123A8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4">
    <w:name w:val="Style4"/>
    <w:basedOn w:val="a"/>
    <w:rsid w:val="00123A85"/>
    <w:pPr>
      <w:widowControl w:val="0"/>
      <w:autoSpaceDE w:val="0"/>
      <w:autoSpaceDN w:val="0"/>
      <w:adjustRightInd w:val="0"/>
      <w:spacing w:line="214" w:lineRule="exact"/>
      <w:ind w:firstLine="413"/>
      <w:jc w:val="both"/>
    </w:pPr>
    <w:rPr>
      <w:rFonts w:eastAsia="Calibri"/>
    </w:rPr>
  </w:style>
  <w:style w:type="paragraph" w:customStyle="1" w:styleId="Style5">
    <w:name w:val="Style5"/>
    <w:basedOn w:val="a"/>
    <w:rsid w:val="00123A85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basedOn w:val="a0"/>
    <w:rsid w:val="00123A8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2">
    <w:name w:val="Font Style12"/>
    <w:basedOn w:val="a0"/>
    <w:rsid w:val="00123A85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rsid w:val="00123A85"/>
    <w:rPr>
      <w:rFonts w:ascii="Times New Roman" w:hAnsi="Times New Roman" w:cs="Times New Roman" w:hint="default"/>
      <w:b/>
      <w:bCs/>
      <w:sz w:val="10"/>
      <w:szCs w:val="10"/>
    </w:rPr>
  </w:style>
  <w:style w:type="paragraph" w:customStyle="1" w:styleId="NoSpacing">
    <w:name w:val="No Spacing"/>
    <w:link w:val="NoSpacingChar"/>
    <w:rsid w:val="00123A85"/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Знак"/>
    <w:basedOn w:val="a"/>
    <w:rsid w:val="00123A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12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0">
    <w:name w:val="Table Grid 5"/>
    <w:basedOn w:val="a1"/>
    <w:rsid w:val="00A554F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ash041e0431044b0447043d044b0439char1">
    <w:name w:val="dash041e0431044b0447043d044b0439char1"/>
    <w:basedOn w:val="a0"/>
    <w:rsid w:val="002A5F98"/>
  </w:style>
  <w:style w:type="paragraph" w:styleId="aa">
    <w:name w:val="header"/>
    <w:basedOn w:val="a"/>
    <w:rsid w:val="002A5F98"/>
    <w:pPr>
      <w:spacing w:before="100" w:beforeAutospacing="1" w:after="100" w:afterAutospacing="1"/>
    </w:pPr>
  </w:style>
  <w:style w:type="paragraph" w:customStyle="1" w:styleId="210">
    <w:name w:val="21"/>
    <w:basedOn w:val="a"/>
    <w:rsid w:val="002A5F98"/>
    <w:pPr>
      <w:spacing w:before="100" w:beforeAutospacing="1" w:after="100" w:afterAutospacing="1"/>
    </w:pPr>
  </w:style>
  <w:style w:type="paragraph" w:customStyle="1" w:styleId="10">
    <w:name w:val="10"/>
    <w:basedOn w:val="a"/>
    <w:rsid w:val="002A5F98"/>
    <w:pPr>
      <w:spacing w:before="100" w:beforeAutospacing="1" w:after="100" w:afterAutospacing="1"/>
    </w:pPr>
  </w:style>
  <w:style w:type="paragraph" w:customStyle="1" w:styleId="Default">
    <w:name w:val="Default"/>
    <w:rsid w:val="00E431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link w:val="ac"/>
    <w:qFormat/>
    <w:rsid w:val="00424651"/>
    <w:pPr>
      <w:jc w:val="both"/>
    </w:pPr>
    <w:rPr>
      <w:rFonts w:eastAsia="Calibri"/>
      <w:sz w:val="24"/>
      <w:szCs w:val="24"/>
      <w:lang w:eastAsia="en-US"/>
    </w:rPr>
  </w:style>
  <w:style w:type="character" w:customStyle="1" w:styleId="ac">
    <w:name w:val="Без интервала Знак"/>
    <w:basedOn w:val="a0"/>
    <w:link w:val="ab"/>
    <w:rsid w:val="00424651"/>
    <w:rPr>
      <w:rFonts w:eastAsia="Calibri"/>
      <w:sz w:val="24"/>
      <w:szCs w:val="24"/>
      <w:lang w:val="ru-RU" w:eastAsia="en-US" w:bidi="ar-SA"/>
    </w:rPr>
  </w:style>
  <w:style w:type="paragraph" w:styleId="ad">
    <w:name w:val="Title"/>
    <w:basedOn w:val="a"/>
    <w:link w:val="ae"/>
    <w:qFormat/>
    <w:rsid w:val="00424651"/>
    <w:pPr>
      <w:jc w:val="center"/>
    </w:pPr>
    <w:rPr>
      <w:rFonts w:eastAsia="Calibri"/>
      <w:b/>
      <w:bCs/>
      <w:u w:color="FF9900"/>
    </w:rPr>
  </w:style>
  <w:style w:type="character" w:customStyle="1" w:styleId="ae">
    <w:name w:val="Название Знак"/>
    <w:basedOn w:val="a0"/>
    <w:link w:val="ad"/>
    <w:rsid w:val="00424651"/>
    <w:rPr>
      <w:rFonts w:eastAsia="Calibri"/>
      <w:b/>
      <w:bCs/>
      <w:sz w:val="24"/>
      <w:szCs w:val="24"/>
      <w:u w:color="FF9900"/>
      <w:lang w:val="ru-RU" w:eastAsia="ru-RU" w:bidi="ar-SA"/>
    </w:rPr>
  </w:style>
  <w:style w:type="character" w:customStyle="1" w:styleId="Zag11">
    <w:name w:val="Zag_11"/>
    <w:rsid w:val="00424651"/>
  </w:style>
  <w:style w:type="paragraph" w:customStyle="1" w:styleId="Osnova">
    <w:name w:val="Osnova"/>
    <w:basedOn w:val="a"/>
    <w:rsid w:val="00424651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f">
    <w:name w:val="Body Text Indent"/>
    <w:basedOn w:val="a"/>
    <w:link w:val="af0"/>
    <w:rsid w:val="0042465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locked/>
    <w:rsid w:val="00424651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NoSpacingChar">
    <w:name w:val="No Spacing Char"/>
    <w:basedOn w:val="a0"/>
    <w:link w:val="NoSpacing"/>
    <w:locked/>
    <w:rsid w:val="00424651"/>
    <w:rPr>
      <w:rFonts w:ascii="Calibri" w:eastAsia="Calibri" w:hAnsi="Calibri"/>
      <w:sz w:val="22"/>
      <w:szCs w:val="22"/>
      <w:lang w:val="ru-RU" w:eastAsia="en-US" w:bidi="ar-SA"/>
    </w:rPr>
  </w:style>
  <w:style w:type="paragraph" w:styleId="af1">
    <w:name w:val="footnote text"/>
    <w:basedOn w:val="a"/>
    <w:semiHidden/>
    <w:rsid w:val="00033701"/>
    <w:rPr>
      <w:sz w:val="20"/>
      <w:szCs w:val="20"/>
    </w:rPr>
  </w:style>
  <w:style w:type="character" w:styleId="af2">
    <w:name w:val="footnote reference"/>
    <w:basedOn w:val="a0"/>
    <w:semiHidden/>
    <w:rsid w:val="00033701"/>
    <w:rPr>
      <w:vertAlign w:val="superscript"/>
    </w:rPr>
  </w:style>
  <w:style w:type="character" w:customStyle="1" w:styleId="1">
    <w:name w:val=" Знак Знак1"/>
    <w:basedOn w:val="a0"/>
    <w:rsid w:val="00291434"/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paragraph" w:styleId="af3">
    <w:name w:val="List Paragraph"/>
    <w:basedOn w:val="a"/>
    <w:uiPriority w:val="34"/>
    <w:qFormat/>
    <w:rsid w:val="00C40DDA"/>
    <w:pPr>
      <w:ind w:left="708"/>
    </w:pPr>
  </w:style>
  <w:style w:type="paragraph" w:styleId="af4">
    <w:name w:val="footer"/>
    <w:basedOn w:val="a"/>
    <w:rsid w:val="002C0864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2C0864"/>
  </w:style>
  <w:style w:type="paragraph" w:styleId="22">
    <w:name w:val="Body Text Indent 2"/>
    <w:basedOn w:val="a"/>
    <w:rsid w:val="003A23C4"/>
    <w:pPr>
      <w:spacing w:after="120" w:line="480" w:lineRule="auto"/>
      <w:ind w:left="283"/>
    </w:pPr>
  </w:style>
  <w:style w:type="character" w:customStyle="1" w:styleId="FontStyle64">
    <w:name w:val="Font Style64"/>
    <w:basedOn w:val="a0"/>
    <w:rsid w:val="0000472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 внеурочной деятельности учащихся</vt:lpstr>
    </vt:vector>
  </TitlesOfParts>
  <Company>MoBIL GROUP</Company>
  <LinksUpToDate>false</LinksUpToDate>
  <CharactersWithSpaces>12339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 внеурочной деятельности учащихся</dc:title>
  <dc:creator>Admin</dc:creator>
  <cp:lastModifiedBy>muh</cp:lastModifiedBy>
  <cp:revision>2</cp:revision>
  <cp:lastPrinted>2011-10-10T08:56:00Z</cp:lastPrinted>
  <dcterms:created xsi:type="dcterms:W3CDTF">2018-05-27T05:47:00Z</dcterms:created>
  <dcterms:modified xsi:type="dcterms:W3CDTF">2018-05-27T05:47:00Z</dcterms:modified>
</cp:coreProperties>
</file>