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C5" w:rsidRDefault="007B0D46" w:rsidP="007B0D46">
      <w:pPr>
        <w:spacing w:after="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765760" behindDoc="1" locked="0" layoutInCell="1" allowOverlap="1">
            <wp:simplePos x="0" y="0"/>
            <wp:positionH relativeFrom="column">
              <wp:posOffset>-981075</wp:posOffset>
            </wp:positionH>
            <wp:positionV relativeFrom="paragraph">
              <wp:posOffset>-270510</wp:posOffset>
            </wp:positionV>
            <wp:extent cx="7562850" cy="10687346"/>
            <wp:effectExtent l="19050" t="0" r="0" b="0"/>
            <wp:wrapNone/>
            <wp:docPr id="1" name="Рисунок 1" descr="D:\22-23\работа сайт\обр\титул нача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2-23\работа сайт\обр\титул началка.jpg"/>
                    <pic:cNvPicPr>
                      <a:picLocks noChangeAspect="1" noChangeArrowheads="1"/>
                    </pic:cNvPicPr>
                  </pic:nvPicPr>
                  <pic:blipFill>
                    <a:blip r:embed="rId7" cstate="print"/>
                    <a:srcRect/>
                    <a:stretch>
                      <a:fillRect/>
                    </a:stretch>
                  </pic:blipFill>
                  <pic:spPr bwMode="auto">
                    <a:xfrm>
                      <a:off x="0" y="0"/>
                      <a:ext cx="7562850" cy="10687346"/>
                    </a:xfrm>
                    <a:prstGeom prst="rect">
                      <a:avLst/>
                    </a:prstGeom>
                    <a:noFill/>
                    <a:ln w="9525">
                      <a:noFill/>
                      <a:miter lim="800000"/>
                      <a:headEnd/>
                      <a:tailEnd/>
                    </a:ln>
                  </pic:spPr>
                </pic:pic>
              </a:graphicData>
            </a:graphic>
          </wp:anchor>
        </w:drawing>
      </w: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Default="007B0D46" w:rsidP="007B0D46">
      <w:pPr>
        <w:spacing w:after="0"/>
        <w:jc w:val="both"/>
        <w:rPr>
          <w:rFonts w:ascii="Times New Roman" w:hAnsi="Times New Roman" w:cs="Times New Roman"/>
          <w:b/>
          <w:sz w:val="24"/>
          <w:szCs w:val="24"/>
        </w:rPr>
      </w:pPr>
    </w:p>
    <w:p w:rsidR="007B0D46" w:rsidRPr="00A23AC5" w:rsidRDefault="007B0D46" w:rsidP="007B0D46">
      <w:pPr>
        <w:spacing w:after="0"/>
        <w:jc w:val="both"/>
        <w:rPr>
          <w:rFonts w:ascii="Times New Roman" w:hAnsi="Times New Roman" w:cs="Times New Roman"/>
          <w:b/>
          <w:sz w:val="24"/>
          <w:szCs w:val="24"/>
        </w:rPr>
      </w:pPr>
    </w:p>
    <w:p w:rsidR="00A23AC5" w:rsidRPr="00A23AC5" w:rsidRDefault="00A23AC5" w:rsidP="006E3315">
      <w:pPr>
        <w:spacing w:after="0"/>
        <w:jc w:val="center"/>
        <w:rPr>
          <w:rFonts w:ascii="Times New Roman" w:hAnsi="Times New Roman" w:cs="Times New Roman"/>
          <w:b/>
          <w:sz w:val="24"/>
          <w:szCs w:val="24"/>
        </w:rPr>
      </w:pPr>
      <w:r w:rsidRPr="00A23AC5">
        <w:rPr>
          <w:rFonts w:ascii="Times New Roman" w:hAnsi="Times New Roman" w:cs="Times New Roman"/>
          <w:b/>
          <w:sz w:val="24"/>
          <w:szCs w:val="24"/>
        </w:rPr>
        <w:lastRenderedPageBreak/>
        <w:t>СОДЕРЖАНИЕ</w:t>
      </w:r>
    </w:p>
    <w:p w:rsidR="00891E4A"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Общие положени</w:t>
      </w:r>
      <w:r w:rsidR="00891E4A">
        <w:rPr>
          <w:rFonts w:ascii="Times New Roman" w:hAnsi="Times New Roman" w:cs="Times New Roman"/>
          <w:sz w:val="24"/>
          <w:szCs w:val="24"/>
        </w:rPr>
        <w:t>я</w:t>
      </w:r>
    </w:p>
    <w:p w:rsidR="00A23AC5" w:rsidRPr="00891E4A" w:rsidRDefault="00A23AC5" w:rsidP="006E3315">
      <w:pPr>
        <w:spacing w:after="0"/>
        <w:jc w:val="both"/>
        <w:rPr>
          <w:rFonts w:ascii="Times New Roman" w:hAnsi="Times New Roman" w:cs="Times New Roman"/>
          <w:sz w:val="24"/>
          <w:szCs w:val="24"/>
        </w:rPr>
      </w:pPr>
      <w:r w:rsidRPr="00891E4A">
        <w:rPr>
          <w:rFonts w:ascii="Times New Roman" w:hAnsi="Times New Roman" w:cs="Times New Roman"/>
          <w:sz w:val="24"/>
          <w:szCs w:val="24"/>
        </w:rPr>
        <w:t>Целевой раздел</w:t>
      </w:r>
    </w:p>
    <w:p w:rsidR="00891E4A" w:rsidRDefault="00A23AC5" w:rsidP="006E3315">
      <w:pPr>
        <w:pStyle w:val="aa"/>
        <w:numPr>
          <w:ilvl w:val="1"/>
          <w:numId w:val="145"/>
        </w:numPr>
        <w:spacing w:after="0"/>
        <w:ind w:left="284" w:hanging="284"/>
        <w:jc w:val="both"/>
      </w:pPr>
      <w:r w:rsidRPr="00A23AC5">
        <w:t>Пояснительная записка</w:t>
      </w:r>
    </w:p>
    <w:p w:rsidR="00A23AC5" w:rsidRPr="00A23AC5" w:rsidRDefault="00A23AC5" w:rsidP="006E3315">
      <w:pPr>
        <w:pStyle w:val="aa"/>
        <w:numPr>
          <w:ilvl w:val="2"/>
          <w:numId w:val="145"/>
        </w:numPr>
        <w:spacing w:after="0"/>
        <w:ind w:left="284" w:hanging="284"/>
        <w:jc w:val="both"/>
      </w:pPr>
      <w:r w:rsidRPr="00A23AC5">
        <w:t xml:space="preserve">Планируемые результаты освоения </w:t>
      </w:r>
      <w:proofErr w:type="gramStart"/>
      <w:r w:rsidRPr="00A23AC5">
        <w:t>обучающимися</w:t>
      </w:r>
      <w:proofErr w:type="gramEnd"/>
      <w:r w:rsidRPr="00A23AC5">
        <w:t xml:space="preserve"> основной образовательной программы</w:t>
      </w:r>
    </w:p>
    <w:p w:rsidR="00A23AC5" w:rsidRPr="00A23AC5" w:rsidRDefault="00A23AC5" w:rsidP="006E3315">
      <w:pPr>
        <w:pStyle w:val="aa"/>
        <w:numPr>
          <w:ilvl w:val="2"/>
          <w:numId w:val="145"/>
        </w:numPr>
        <w:spacing w:after="0"/>
        <w:ind w:left="284" w:hanging="284"/>
        <w:jc w:val="both"/>
      </w:pPr>
      <w:r w:rsidRPr="00A23AC5">
        <w:t xml:space="preserve">Формирование универсальных учебных действий (личностные и </w:t>
      </w:r>
      <w:proofErr w:type="spellStart"/>
      <w:r w:rsidRPr="00A23AC5">
        <w:t>метапредметные</w:t>
      </w:r>
      <w:proofErr w:type="spellEnd"/>
      <w:r w:rsidRPr="00A23AC5">
        <w:t xml:space="preserve"> результаты) </w:t>
      </w:r>
      <w:r w:rsidRPr="00A23AC5">
        <w:tab/>
      </w:r>
    </w:p>
    <w:p w:rsidR="00A23AC5" w:rsidRPr="00A23AC5" w:rsidRDefault="00A23AC5" w:rsidP="006E3315">
      <w:pPr>
        <w:pStyle w:val="aa"/>
        <w:numPr>
          <w:ilvl w:val="3"/>
          <w:numId w:val="145"/>
        </w:numPr>
        <w:spacing w:after="0"/>
        <w:ind w:left="284" w:hanging="284"/>
        <w:jc w:val="both"/>
      </w:pPr>
      <w:r w:rsidRPr="00A23AC5">
        <w:t>Чтение. Работа с текстом (</w:t>
      </w:r>
      <w:proofErr w:type="spellStart"/>
      <w:r w:rsidRPr="00A23AC5">
        <w:t>метапредметные</w:t>
      </w:r>
      <w:proofErr w:type="spellEnd"/>
      <w:r w:rsidRPr="00A23AC5">
        <w:t xml:space="preserve"> результаты)</w:t>
      </w:r>
    </w:p>
    <w:p w:rsidR="00A23AC5" w:rsidRPr="00A23AC5" w:rsidRDefault="00A23AC5" w:rsidP="006E3315">
      <w:pPr>
        <w:pStyle w:val="aa"/>
        <w:numPr>
          <w:ilvl w:val="3"/>
          <w:numId w:val="145"/>
        </w:numPr>
        <w:spacing w:after="0"/>
        <w:ind w:left="709" w:hanging="709"/>
        <w:jc w:val="both"/>
      </w:pPr>
      <w:r w:rsidRPr="00A23AC5">
        <w:t xml:space="preserve">Формирование </w:t>
      </w:r>
      <w:proofErr w:type="spellStart"/>
      <w:r w:rsidRPr="00A23AC5">
        <w:t>ИКТ­компетентности</w:t>
      </w:r>
      <w:proofErr w:type="spellEnd"/>
      <w:r w:rsidRPr="00A23AC5">
        <w:t xml:space="preserve"> </w:t>
      </w:r>
      <w:proofErr w:type="gramStart"/>
      <w:r w:rsidRPr="00A23AC5">
        <w:t>обучающихся</w:t>
      </w:r>
      <w:proofErr w:type="gramEnd"/>
      <w:r w:rsidRPr="00A23AC5">
        <w:t xml:space="preserve"> (</w:t>
      </w:r>
      <w:proofErr w:type="spellStart"/>
      <w:r w:rsidRPr="00A23AC5">
        <w:t>метапредметные</w:t>
      </w:r>
      <w:proofErr w:type="spellEnd"/>
      <w:r w:rsidRPr="00A23AC5">
        <w:t xml:space="preserve"> результаты)</w:t>
      </w:r>
      <w:r w:rsidRPr="00A23AC5">
        <w:rPr>
          <w:rFonts w:eastAsia="MS Mincho"/>
        </w:rPr>
        <w:t> </w:t>
      </w:r>
      <w:r w:rsidRPr="00A23AC5">
        <w:tab/>
      </w:r>
    </w:p>
    <w:p w:rsidR="00891E4A" w:rsidRDefault="00A23AC5" w:rsidP="006E3315">
      <w:pPr>
        <w:pStyle w:val="aa"/>
        <w:numPr>
          <w:ilvl w:val="2"/>
          <w:numId w:val="145"/>
        </w:numPr>
        <w:spacing w:after="0"/>
        <w:ind w:left="709" w:hanging="709"/>
        <w:jc w:val="both"/>
      </w:pPr>
      <w:r w:rsidRPr="00A23AC5">
        <w:t>Русский язык</w:t>
      </w:r>
      <w:r w:rsidRPr="00891E4A">
        <w:rPr>
          <w:rFonts w:eastAsia="MS Mincho"/>
        </w:rPr>
        <w:t> </w:t>
      </w:r>
      <w:r w:rsidR="00891E4A">
        <w:t xml:space="preserve"> </w:t>
      </w:r>
    </w:p>
    <w:p w:rsidR="00A23AC5" w:rsidRPr="00A23AC5" w:rsidRDefault="00A23AC5" w:rsidP="006E3315">
      <w:pPr>
        <w:pStyle w:val="aa"/>
        <w:numPr>
          <w:ilvl w:val="2"/>
          <w:numId w:val="145"/>
        </w:numPr>
        <w:spacing w:after="0"/>
        <w:ind w:left="709" w:hanging="709"/>
        <w:jc w:val="both"/>
      </w:pPr>
      <w:r w:rsidRPr="00A23AC5">
        <w:t>Литературное чтение</w:t>
      </w:r>
      <w:r w:rsidR="00891E4A">
        <w:rPr>
          <w:rFonts w:eastAsia="MS Mincho"/>
        </w:rPr>
        <w:t> </w:t>
      </w:r>
    </w:p>
    <w:p w:rsidR="00891E4A" w:rsidRDefault="00A23AC5" w:rsidP="006E3315">
      <w:pPr>
        <w:pStyle w:val="aa"/>
        <w:numPr>
          <w:ilvl w:val="2"/>
          <w:numId w:val="145"/>
        </w:numPr>
        <w:spacing w:after="0"/>
        <w:ind w:left="709" w:hanging="709"/>
        <w:jc w:val="both"/>
      </w:pPr>
      <w:r w:rsidRPr="00A23AC5">
        <w:t xml:space="preserve">Родной язык </w:t>
      </w:r>
    </w:p>
    <w:p w:rsidR="00891E4A" w:rsidRDefault="00A23AC5" w:rsidP="006E3315">
      <w:pPr>
        <w:pStyle w:val="aa"/>
        <w:numPr>
          <w:ilvl w:val="2"/>
          <w:numId w:val="145"/>
        </w:numPr>
        <w:spacing w:after="0"/>
        <w:ind w:left="709" w:hanging="709"/>
        <w:jc w:val="both"/>
      </w:pPr>
      <w:r w:rsidRPr="00A23AC5">
        <w:t>Литературное чтение на родном языке</w:t>
      </w:r>
    </w:p>
    <w:p w:rsidR="00A23AC5" w:rsidRPr="00A23AC5" w:rsidRDefault="00A23AC5" w:rsidP="006E3315">
      <w:pPr>
        <w:pStyle w:val="aa"/>
        <w:numPr>
          <w:ilvl w:val="2"/>
          <w:numId w:val="145"/>
        </w:numPr>
        <w:spacing w:after="0"/>
        <w:ind w:left="709" w:hanging="709"/>
        <w:jc w:val="both"/>
      </w:pPr>
      <w:r w:rsidRPr="00A23AC5">
        <w:t>Иностранный язык (английский)</w:t>
      </w:r>
      <w:r w:rsidRPr="00A23AC5">
        <w:tab/>
      </w:r>
    </w:p>
    <w:p w:rsidR="00891E4A" w:rsidRDefault="00A23AC5" w:rsidP="006E3315">
      <w:pPr>
        <w:pStyle w:val="aa"/>
        <w:numPr>
          <w:ilvl w:val="2"/>
          <w:numId w:val="145"/>
        </w:numPr>
        <w:spacing w:after="0"/>
        <w:ind w:left="709" w:hanging="709"/>
        <w:jc w:val="both"/>
      </w:pPr>
      <w:r w:rsidRPr="00A23AC5">
        <w:t>Математика и информатика</w:t>
      </w:r>
      <w:r w:rsidRPr="00A23AC5">
        <w:tab/>
      </w:r>
    </w:p>
    <w:p w:rsidR="00A23AC5" w:rsidRPr="00A23AC5" w:rsidRDefault="00A23AC5" w:rsidP="006E3315">
      <w:pPr>
        <w:pStyle w:val="aa"/>
        <w:numPr>
          <w:ilvl w:val="2"/>
          <w:numId w:val="145"/>
        </w:numPr>
        <w:spacing w:after="0"/>
        <w:ind w:left="709" w:hanging="709"/>
        <w:jc w:val="both"/>
      </w:pPr>
      <w:r w:rsidRPr="00A23AC5">
        <w:t>ОРКСЭ</w:t>
      </w:r>
    </w:p>
    <w:p w:rsidR="00891E4A" w:rsidRDefault="00A23AC5" w:rsidP="006E3315">
      <w:pPr>
        <w:pStyle w:val="aa"/>
        <w:numPr>
          <w:ilvl w:val="2"/>
          <w:numId w:val="145"/>
        </w:numPr>
        <w:spacing w:after="0"/>
        <w:ind w:left="709" w:hanging="709"/>
        <w:jc w:val="both"/>
      </w:pPr>
      <w:r w:rsidRPr="00A23AC5">
        <w:t>Окружающий мир</w:t>
      </w:r>
      <w:r w:rsidRPr="00A23AC5">
        <w:tab/>
      </w:r>
    </w:p>
    <w:p w:rsidR="00891E4A" w:rsidRDefault="00A23AC5" w:rsidP="006E3315">
      <w:pPr>
        <w:pStyle w:val="aa"/>
        <w:numPr>
          <w:ilvl w:val="2"/>
          <w:numId w:val="145"/>
        </w:numPr>
        <w:spacing w:after="0"/>
        <w:ind w:left="709" w:hanging="709"/>
        <w:jc w:val="both"/>
      </w:pPr>
      <w:r w:rsidRPr="00A23AC5">
        <w:t>Изобразительное искусство</w:t>
      </w:r>
      <w:r w:rsidRPr="00891E4A">
        <w:rPr>
          <w:rFonts w:eastAsia="MS Mincho"/>
        </w:rPr>
        <w:t> </w:t>
      </w:r>
      <w:r w:rsidRPr="00A23AC5">
        <w:tab/>
      </w:r>
    </w:p>
    <w:p w:rsidR="00891E4A" w:rsidRDefault="00A23AC5" w:rsidP="006E3315">
      <w:pPr>
        <w:pStyle w:val="aa"/>
        <w:numPr>
          <w:ilvl w:val="2"/>
          <w:numId w:val="145"/>
        </w:numPr>
        <w:spacing w:after="0"/>
        <w:ind w:left="709" w:hanging="709"/>
        <w:jc w:val="both"/>
      </w:pPr>
      <w:r w:rsidRPr="00A23AC5">
        <w:t>Музыка</w:t>
      </w:r>
      <w:r w:rsidRPr="00891E4A">
        <w:rPr>
          <w:rFonts w:eastAsia="MS Mincho"/>
        </w:rPr>
        <w:t> </w:t>
      </w:r>
      <w:r w:rsidRPr="00A23AC5">
        <w:tab/>
      </w:r>
    </w:p>
    <w:p w:rsidR="00A23AC5" w:rsidRPr="00A23AC5" w:rsidRDefault="00A23AC5" w:rsidP="006E3315">
      <w:pPr>
        <w:pStyle w:val="aa"/>
        <w:numPr>
          <w:ilvl w:val="2"/>
          <w:numId w:val="145"/>
        </w:numPr>
        <w:spacing w:after="0"/>
        <w:ind w:left="709" w:hanging="709"/>
        <w:jc w:val="both"/>
      </w:pPr>
      <w:r w:rsidRPr="00A23AC5">
        <w:t>Технология</w:t>
      </w:r>
      <w:r w:rsidRPr="00891E4A">
        <w:rPr>
          <w:rFonts w:eastAsia="MS Mincho"/>
        </w:rPr>
        <w:t> </w:t>
      </w:r>
      <w:r w:rsidRPr="00A23AC5">
        <w:tab/>
      </w:r>
    </w:p>
    <w:p w:rsidR="00A23AC5" w:rsidRPr="00A23AC5" w:rsidRDefault="00A23AC5" w:rsidP="006E3315">
      <w:pPr>
        <w:pStyle w:val="aa"/>
        <w:numPr>
          <w:ilvl w:val="1"/>
          <w:numId w:val="145"/>
        </w:numPr>
        <w:spacing w:after="0"/>
        <w:ind w:left="709" w:hanging="709"/>
        <w:jc w:val="both"/>
      </w:pPr>
      <w:r w:rsidRPr="00A23AC5">
        <w:t>Физическая культура</w:t>
      </w:r>
      <w:r w:rsidRPr="00891E4A">
        <w:rPr>
          <w:rFonts w:eastAsia="MS Mincho"/>
        </w:rPr>
        <w:t> </w:t>
      </w:r>
      <w:r w:rsidRPr="00A23AC5">
        <w:tab/>
      </w:r>
    </w:p>
    <w:p w:rsidR="00A23AC5" w:rsidRPr="00A23AC5" w:rsidRDefault="00A23AC5" w:rsidP="006E3315">
      <w:pPr>
        <w:pStyle w:val="aa"/>
        <w:numPr>
          <w:ilvl w:val="1"/>
          <w:numId w:val="145"/>
        </w:numPr>
        <w:spacing w:after="0"/>
        <w:ind w:left="709" w:hanging="709"/>
        <w:jc w:val="both"/>
      </w:pPr>
      <w:r w:rsidRPr="00A23AC5">
        <w:t xml:space="preserve">Система </w:t>
      </w:r>
      <w:proofErr w:type="gramStart"/>
      <w:r w:rsidRPr="00A23AC5">
        <w:t>оценки достижения планируемых результатов освоения основной образовательной программы</w:t>
      </w:r>
      <w:proofErr w:type="gramEnd"/>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2. Содержательный раздел</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2.1.</w:t>
      </w:r>
      <w:r w:rsidRPr="00A23AC5">
        <w:rPr>
          <w:rFonts w:ascii="Times New Roman" w:hAnsi="Times New Roman" w:cs="Times New Roman"/>
          <w:sz w:val="24"/>
          <w:szCs w:val="24"/>
        </w:rPr>
        <w:t> </w:t>
      </w:r>
      <w:r w:rsidRPr="00A23AC5">
        <w:rPr>
          <w:rFonts w:ascii="Times New Roman" w:hAnsi="Times New Roman" w:cs="Times New Roman"/>
          <w:sz w:val="24"/>
          <w:szCs w:val="24"/>
        </w:rPr>
        <w:t>Программа формирования у обучающихся универсальных учебных действий</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2.2.</w:t>
      </w:r>
      <w:r w:rsidRPr="00A23AC5">
        <w:rPr>
          <w:rFonts w:ascii="Times New Roman" w:hAnsi="Times New Roman" w:cs="Times New Roman"/>
          <w:sz w:val="24"/>
          <w:szCs w:val="24"/>
        </w:rPr>
        <w:t> </w:t>
      </w:r>
      <w:r w:rsidRPr="00A23AC5">
        <w:rPr>
          <w:rFonts w:ascii="Times New Roman" w:hAnsi="Times New Roman" w:cs="Times New Roman"/>
          <w:sz w:val="24"/>
          <w:szCs w:val="24"/>
        </w:rPr>
        <w:t>Программы отдельных учебных предметов, курсов</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2.3.</w:t>
      </w:r>
      <w:r w:rsidRPr="00A23AC5">
        <w:rPr>
          <w:rFonts w:ascii="Times New Roman" w:hAnsi="Times New Roman" w:cs="Times New Roman"/>
          <w:sz w:val="24"/>
          <w:szCs w:val="24"/>
        </w:rPr>
        <w:t> </w:t>
      </w:r>
      <w:r w:rsidRPr="00A23AC5">
        <w:rPr>
          <w:rFonts w:ascii="Times New Roman" w:hAnsi="Times New Roman" w:cs="Times New Roman"/>
          <w:sz w:val="24"/>
          <w:szCs w:val="24"/>
        </w:rPr>
        <w:t>Программа духовно­</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 xml:space="preserve">нравственного развития и воспитания </w:t>
      </w:r>
      <w:proofErr w:type="gramStart"/>
      <w:r w:rsidRPr="00A23AC5">
        <w:rPr>
          <w:rFonts w:ascii="Times New Roman" w:hAnsi="Times New Roman" w:cs="Times New Roman"/>
          <w:sz w:val="24"/>
          <w:szCs w:val="24"/>
        </w:rPr>
        <w:t>обучающихся</w:t>
      </w:r>
      <w:proofErr w:type="gramEnd"/>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2.4.</w:t>
      </w:r>
      <w:r w:rsidRPr="00A23AC5">
        <w:rPr>
          <w:rFonts w:ascii="Times New Roman" w:hAnsi="Times New Roman" w:cs="Times New Roman"/>
          <w:sz w:val="24"/>
          <w:szCs w:val="24"/>
        </w:rPr>
        <w:t> </w:t>
      </w:r>
      <w:r w:rsidRPr="00A23AC5">
        <w:rPr>
          <w:rFonts w:ascii="Times New Roman" w:hAnsi="Times New Roman" w:cs="Times New Roman"/>
          <w:sz w:val="24"/>
          <w:szCs w:val="24"/>
        </w:rPr>
        <w:t>Программа формирования здорового и безопасного образа жизни</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2.5. Программа формирования экологической культуры</w:t>
      </w:r>
    </w:p>
    <w:p w:rsidR="00891E4A"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2.6. Программа социализации</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2.5.</w:t>
      </w:r>
      <w:r w:rsidRPr="00A23AC5">
        <w:rPr>
          <w:rFonts w:ascii="Times New Roman" w:hAnsi="Times New Roman" w:cs="Times New Roman"/>
          <w:sz w:val="24"/>
          <w:szCs w:val="24"/>
        </w:rPr>
        <w:t> </w:t>
      </w:r>
      <w:r w:rsidRPr="00A23AC5">
        <w:rPr>
          <w:rFonts w:ascii="Times New Roman" w:hAnsi="Times New Roman" w:cs="Times New Roman"/>
          <w:sz w:val="24"/>
          <w:szCs w:val="24"/>
        </w:rPr>
        <w:t>Программа коррекционной работы</w:t>
      </w:r>
      <w:r w:rsidRPr="00A23AC5">
        <w:rPr>
          <w:rFonts w:ascii="Times New Roman" w:eastAsia="MS Mincho" w:hAnsi="Times New Roman" w:cs="Times New Roman"/>
          <w:sz w:val="24"/>
          <w:szCs w:val="24"/>
        </w:rPr>
        <w:t> </w:t>
      </w:r>
      <w:r w:rsidRPr="00A23AC5">
        <w:rPr>
          <w:rFonts w:ascii="Times New Roman" w:hAnsi="Times New Roman" w:cs="Times New Roman"/>
          <w:sz w:val="24"/>
          <w:szCs w:val="24"/>
        </w:rPr>
        <w:tab/>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3. Организационный раздел</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3.1.</w:t>
      </w:r>
      <w:r w:rsidRPr="00A23AC5">
        <w:rPr>
          <w:rFonts w:ascii="Times New Roman" w:hAnsi="Times New Roman" w:cs="Times New Roman"/>
          <w:sz w:val="24"/>
          <w:szCs w:val="24"/>
        </w:rPr>
        <w:t> </w:t>
      </w:r>
      <w:r w:rsidRPr="00A23AC5">
        <w:rPr>
          <w:rFonts w:ascii="Times New Roman" w:hAnsi="Times New Roman" w:cs="Times New Roman"/>
          <w:sz w:val="24"/>
          <w:szCs w:val="24"/>
        </w:rPr>
        <w:t>Учебный план начального общего образования</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3.2.</w:t>
      </w:r>
      <w:r w:rsidRPr="00A23AC5">
        <w:rPr>
          <w:rFonts w:ascii="Times New Roman" w:hAnsi="Times New Roman" w:cs="Times New Roman"/>
          <w:sz w:val="24"/>
          <w:szCs w:val="24"/>
        </w:rPr>
        <w:t> </w:t>
      </w:r>
      <w:r w:rsidRPr="00A23AC5">
        <w:rPr>
          <w:rFonts w:ascii="Times New Roman" w:hAnsi="Times New Roman" w:cs="Times New Roman"/>
          <w:sz w:val="24"/>
          <w:szCs w:val="24"/>
        </w:rPr>
        <w:t>План внеурочная деятельность</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3.3.</w:t>
      </w:r>
      <w:r w:rsidRPr="00A23AC5">
        <w:rPr>
          <w:rFonts w:ascii="Times New Roman" w:hAnsi="Times New Roman" w:cs="Times New Roman"/>
          <w:sz w:val="24"/>
          <w:szCs w:val="24"/>
        </w:rPr>
        <w:t> </w:t>
      </w:r>
      <w:r w:rsidRPr="00A23AC5">
        <w:rPr>
          <w:rFonts w:ascii="Times New Roman" w:hAnsi="Times New Roman" w:cs="Times New Roman"/>
          <w:sz w:val="24"/>
          <w:szCs w:val="24"/>
        </w:rPr>
        <w:t>Система условий реализации основной образовательной программы…178</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3.3.1.</w:t>
      </w:r>
      <w:r w:rsidRPr="00A23AC5">
        <w:rPr>
          <w:rFonts w:ascii="Times New Roman" w:hAnsi="Times New Roman" w:cs="Times New Roman"/>
          <w:sz w:val="24"/>
          <w:szCs w:val="24"/>
        </w:rPr>
        <w:t> </w:t>
      </w:r>
      <w:r w:rsidRPr="00A23AC5">
        <w:rPr>
          <w:rFonts w:ascii="Times New Roman" w:hAnsi="Times New Roman" w:cs="Times New Roman"/>
          <w:sz w:val="24"/>
          <w:szCs w:val="24"/>
        </w:rPr>
        <w:t>Кадровые условия реализации основной образовательной программы</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3.3.2.</w:t>
      </w:r>
      <w:r w:rsidRPr="00A23AC5">
        <w:rPr>
          <w:rFonts w:ascii="Times New Roman" w:hAnsi="Times New Roman" w:cs="Times New Roman"/>
          <w:sz w:val="24"/>
          <w:szCs w:val="24"/>
        </w:rPr>
        <w:t> </w:t>
      </w:r>
      <w:proofErr w:type="spellStart"/>
      <w:r w:rsidRPr="00A23AC5">
        <w:rPr>
          <w:rFonts w:ascii="Times New Roman" w:hAnsi="Times New Roman" w:cs="Times New Roman"/>
          <w:sz w:val="24"/>
          <w:szCs w:val="24"/>
        </w:rPr>
        <w:t>Психолого</w:t>
      </w:r>
      <w:proofErr w:type="spellEnd"/>
      <w:r w:rsidRPr="00A23AC5">
        <w:rPr>
          <w:rFonts w:ascii="Times New Roman" w:hAnsi="Times New Roman" w:cs="Times New Roman"/>
          <w:sz w:val="24"/>
          <w:szCs w:val="24"/>
        </w:rPr>
        <w:t>­</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педагогические условия реализации основной образовательной программы</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3.3.3.</w:t>
      </w:r>
      <w:r w:rsidRPr="00A23AC5">
        <w:rPr>
          <w:rFonts w:ascii="Times New Roman" w:hAnsi="Times New Roman" w:cs="Times New Roman"/>
          <w:sz w:val="24"/>
          <w:szCs w:val="24"/>
        </w:rPr>
        <w:t> </w:t>
      </w:r>
      <w:r w:rsidRPr="00A23AC5">
        <w:rPr>
          <w:rFonts w:ascii="Times New Roman" w:hAnsi="Times New Roman" w:cs="Times New Roman"/>
          <w:sz w:val="24"/>
          <w:szCs w:val="24"/>
        </w:rPr>
        <w:t>Финансовое обеспечение реализации основной образовательной программы</w:t>
      </w:r>
    </w:p>
    <w:p w:rsidR="00A23AC5" w:rsidRPr="00A23AC5" w:rsidRDefault="00A23AC5" w:rsidP="006E3315">
      <w:pPr>
        <w:spacing w:after="0"/>
        <w:jc w:val="both"/>
        <w:rPr>
          <w:rFonts w:ascii="Times New Roman" w:hAnsi="Times New Roman" w:cs="Times New Roman"/>
          <w:sz w:val="24"/>
          <w:szCs w:val="24"/>
        </w:rPr>
      </w:pPr>
      <w:r w:rsidRPr="00A23AC5">
        <w:rPr>
          <w:rFonts w:ascii="Times New Roman" w:hAnsi="Times New Roman" w:cs="Times New Roman"/>
          <w:sz w:val="24"/>
          <w:szCs w:val="24"/>
        </w:rPr>
        <w:t>3.3.4.</w:t>
      </w:r>
      <w:r w:rsidRPr="00A23AC5">
        <w:rPr>
          <w:rFonts w:ascii="Times New Roman" w:hAnsi="Times New Roman" w:cs="Times New Roman"/>
          <w:sz w:val="24"/>
          <w:szCs w:val="24"/>
        </w:rPr>
        <w:t> </w:t>
      </w:r>
      <w:r w:rsidRPr="00A23AC5">
        <w:rPr>
          <w:rFonts w:ascii="Times New Roman" w:hAnsi="Times New Roman" w:cs="Times New Roman"/>
          <w:sz w:val="24"/>
          <w:szCs w:val="24"/>
        </w:rPr>
        <w:t>Материально­</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технические условия реализации основной образовательной программы</w:t>
      </w:r>
    </w:p>
    <w:p w:rsidR="00A23AC5" w:rsidRPr="00A23AC5" w:rsidRDefault="00A23AC5" w:rsidP="006E3315">
      <w:pPr>
        <w:spacing w:after="0"/>
        <w:jc w:val="both"/>
        <w:rPr>
          <w:rFonts w:ascii="Times New Roman" w:eastAsia="Times New Roman" w:hAnsi="Times New Roman" w:cs="Times New Roman"/>
          <w:sz w:val="24"/>
          <w:szCs w:val="24"/>
        </w:rPr>
      </w:pPr>
      <w:r w:rsidRPr="00A23AC5">
        <w:rPr>
          <w:rFonts w:ascii="Times New Roman" w:eastAsia="Times New Roman" w:hAnsi="Times New Roman" w:cs="Times New Roman"/>
          <w:bCs/>
          <w:sz w:val="24"/>
          <w:szCs w:val="24"/>
        </w:rPr>
        <w:t>3.3.5. Календарный учебный график на 2019-2020 учебный год</w:t>
      </w:r>
    </w:p>
    <w:p w:rsidR="00A23AC5" w:rsidRPr="00A23AC5" w:rsidRDefault="00A23AC5" w:rsidP="006E3315">
      <w:pPr>
        <w:pStyle w:val="a7"/>
        <w:spacing w:line="276" w:lineRule="auto"/>
        <w:ind w:firstLine="454"/>
        <w:rPr>
          <w:rFonts w:ascii="Times New Roman" w:hAnsi="Times New Roman" w:cs="Times New Roman"/>
          <w:sz w:val="24"/>
          <w:szCs w:val="24"/>
        </w:rPr>
      </w:pPr>
    </w:p>
    <w:p w:rsidR="00A23AC5" w:rsidRPr="00A23AC5" w:rsidRDefault="00A23AC5" w:rsidP="006E3315">
      <w:pPr>
        <w:pStyle w:val="a7"/>
        <w:spacing w:line="276" w:lineRule="auto"/>
        <w:ind w:firstLine="454"/>
        <w:rPr>
          <w:rFonts w:ascii="Times New Roman" w:hAnsi="Times New Roman" w:cs="Times New Roman"/>
          <w:sz w:val="24"/>
          <w:szCs w:val="24"/>
        </w:rPr>
      </w:pPr>
    </w:p>
    <w:p w:rsidR="00A23AC5" w:rsidRPr="00A23AC5" w:rsidRDefault="00A23AC5" w:rsidP="006E3315">
      <w:pPr>
        <w:pStyle w:val="a7"/>
        <w:spacing w:line="276" w:lineRule="auto"/>
        <w:ind w:firstLine="454"/>
        <w:rPr>
          <w:rFonts w:ascii="Times New Roman" w:hAnsi="Times New Roman" w:cs="Times New Roman"/>
          <w:sz w:val="24"/>
          <w:szCs w:val="24"/>
        </w:rPr>
      </w:pPr>
    </w:p>
    <w:p w:rsidR="00A23AC5" w:rsidRPr="00A23AC5" w:rsidRDefault="00A23AC5" w:rsidP="006E3315">
      <w:pPr>
        <w:pStyle w:val="a7"/>
        <w:spacing w:line="276" w:lineRule="auto"/>
        <w:ind w:firstLine="454"/>
        <w:rPr>
          <w:rFonts w:ascii="Times New Roman" w:hAnsi="Times New Roman" w:cs="Times New Roman"/>
          <w:sz w:val="24"/>
          <w:szCs w:val="24"/>
        </w:rPr>
      </w:pPr>
    </w:p>
    <w:p w:rsidR="00A23AC5" w:rsidRPr="00A23AC5" w:rsidRDefault="00A23AC5" w:rsidP="006E3315">
      <w:pPr>
        <w:pStyle w:val="aa"/>
        <w:widowControl w:val="0"/>
        <w:autoSpaceDE w:val="0"/>
        <w:autoSpaceDN w:val="0"/>
        <w:adjustRightInd w:val="0"/>
        <w:ind w:left="142" w:firstLine="566"/>
        <w:jc w:val="both"/>
      </w:pPr>
      <w:proofErr w:type="gramStart"/>
      <w:r w:rsidRPr="00A23AC5">
        <w:t xml:space="preserve">Основная образовательная программа начального общего образования Муниципального казенного общеобразовательного учреждения «Туринская средняя школа-интернат имени </w:t>
      </w:r>
      <w:proofErr w:type="spellStart"/>
      <w:r w:rsidRPr="00A23AC5">
        <w:t>Алитета</w:t>
      </w:r>
      <w:proofErr w:type="spellEnd"/>
      <w:r w:rsidRPr="00A23AC5">
        <w:t xml:space="preserve"> Николаевича </w:t>
      </w:r>
      <w:proofErr w:type="spellStart"/>
      <w:r w:rsidRPr="00A23AC5">
        <w:t>Немтушкина</w:t>
      </w:r>
      <w:proofErr w:type="spellEnd"/>
      <w:r w:rsidRPr="00A23AC5">
        <w:t>» Эвенкийского муниципального ра</w:t>
      </w:r>
      <w:r w:rsidR="00891E4A">
        <w:t>йона Красноярского края (далее ТСШ-И</w:t>
      </w:r>
      <w:r w:rsidRPr="00A23AC5">
        <w:t>)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 г. № 373);</w:t>
      </w:r>
      <w:proofErr w:type="gramEnd"/>
      <w:r w:rsidRPr="00A23AC5">
        <w:t xml:space="preserve"> с Федеральным законом «Об Образовании в РФ» от 29 декабря 2012 г. № 273 (с изменениями и дополнениями); </w:t>
      </w:r>
      <w:proofErr w:type="gramStart"/>
      <w:r w:rsidRPr="00A23AC5">
        <w:t xml:space="preserve">с Постановлением Главного государственного санитарного врача Российской Федерации от 29 декабря 2010 г. № 189 «Об утверждении </w:t>
      </w:r>
      <w:proofErr w:type="spellStart"/>
      <w:r w:rsidRPr="00A23AC5">
        <w:t>СанПин</w:t>
      </w:r>
      <w:proofErr w:type="spellEnd"/>
      <w:r w:rsidRPr="00A23AC5">
        <w:t xml:space="preserve"> 2.4.2.2821-10 "Санитарно-эпидемиологические требования к условиям и организации обучения в общеобразовательных учреждениях"», на основе Примерной основной образовательной программы начального общего образования с учетом типа образовательной организации, а также образовательных потребностей и запросов участников образовательных отношений. </w:t>
      </w:r>
      <w:proofErr w:type="gramEnd"/>
    </w:p>
    <w:p w:rsidR="00A23AC5" w:rsidRPr="00A23AC5" w:rsidRDefault="00A23AC5" w:rsidP="006E3315">
      <w:pPr>
        <w:autoSpaceDE w:val="0"/>
        <w:autoSpaceDN w:val="0"/>
        <w:adjustRightInd w:val="0"/>
        <w:jc w:val="both"/>
        <w:rPr>
          <w:rFonts w:ascii="Times New Roman" w:hAnsi="Times New Roman" w:cs="Times New Roman"/>
          <w:sz w:val="24"/>
          <w:szCs w:val="24"/>
        </w:rPr>
      </w:pPr>
      <w:r w:rsidRPr="00A23AC5">
        <w:rPr>
          <w:rFonts w:ascii="Times New Roman" w:hAnsi="Times New Roman" w:cs="Times New Roman"/>
          <w:sz w:val="24"/>
          <w:szCs w:val="24"/>
        </w:rPr>
        <w:t xml:space="preserve">           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ab/>
        <w:t>Достижение поставленной цели основной образовательной программы начального общего образования предусматривает решение следующих основных задач:</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 становление и развитие личности в её индивидуальности, самобытности, уникальности и неповторимости;</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 обеспечение преемственности начального общего и основного общего образования;</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 обеспечение доступности получения качественного начального общего образования;</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 выявление и развитие способностей обучающихся, в том числе одарённых детей, через систему секций, кружков, организацию общественно полезной деятельности;</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A23AC5">
        <w:rPr>
          <w:rFonts w:cs="Times New Roman"/>
          <w:sz w:val="24"/>
          <w:szCs w:val="24"/>
        </w:rPr>
        <w:t>внутришкольной</w:t>
      </w:r>
      <w:proofErr w:type="spellEnd"/>
      <w:r w:rsidRPr="00A23AC5">
        <w:rPr>
          <w:rFonts w:cs="Times New Roman"/>
          <w:sz w:val="24"/>
          <w:szCs w:val="24"/>
        </w:rPr>
        <w:t xml:space="preserve"> социальной среды;</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lastRenderedPageBreak/>
        <w:t xml:space="preserve">• использование в образовательном процессе современных образовательных технологий </w:t>
      </w:r>
      <w:proofErr w:type="spellStart"/>
      <w:r w:rsidRPr="00A23AC5">
        <w:rPr>
          <w:rFonts w:cs="Times New Roman"/>
          <w:sz w:val="24"/>
          <w:szCs w:val="24"/>
        </w:rPr>
        <w:t>деятельностного</w:t>
      </w:r>
      <w:proofErr w:type="spellEnd"/>
      <w:r w:rsidRPr="00A23AC5">
        <w:rPr>
          <w:rFonts w:cs="Times New Roman"/>
          <w:sz w:val="24"/>
          <w:szCs w:val="24"/>
        </w:rPr>
        <w:t xml:space="preserve"> типа;</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 xml:space="preserve">• предоставление </w:t>
      </w:r>
      <w:proofErr w:type="gramStart"/>
      <w:r w:rsidRPr="00A23AC5">
        <w:rPr>
          <w:rFonts w:cs="Times New Roman"/>
          <w:sz w:val="24"/>
          <w:szCs w:val="24"/>
        </w:rPr>
        <w:t>обучающимся</w:t>
      </w:r>
      <w:proofErr w:type="gramEnd"/>
      <w:r w:rsidRPr="00A23AC5">
        <w:rPr>
          <w:rFonts w:cs="Times New Roman"/>
          <w:sz w:val="24"/>
          <w:szCs w:val="24"/>
        </w:rPr>
        <w:t xml:space="preserve"> возможности для эффективной самостоятельной работы;</w:t>
      </w:r>
    </w:p>
    <w:p w:rsidR="00A23AC5" w:rsidRPr="00A23AC5" w:rsidRDefault="00A23AC5" w:rsidP="006E3315">
      <w:pPr>
        <w:pStyle w:val="affa"/>
        <w:spacing w:line="276" w:lineRule="auto"/>
        <w:rPr>
          <w:rFonts w:cs="Times New Roman"/>
          <w:sz w:val="24"/>
          <w:szCs w:val="24"/>
        </w:rPr>
      </w:pPr>
      <w:r w:rsidRPr="00A23AC5">
        <w:rPr>
          <w:rFonts w:cs="Times New Roman"/>
          <w:sz w:val="24"/>
          <w:szCs w:val="24"/>
        </w:rPr>
        <w:t xml:space="preserve">• включение </w:t>
      </w:r>
      <w:proofErr w:type="gramStart"/>
      <w:r w:rsidRPr="00A23AC5">
        <w:rPr>
          <w:rFonts w:cs="Times New Roman"/>
          <w:sz w:val="24"/>
          <w:szCs w:val="24"/>
        </w:rPr>
        <w:t>обучающихся</w:t>
      </w:r>
      <w:proofErr w:type="gramEnd"/>
      <w:r w:rsidRPr="00A23AC5">
        <w:rPr>
          <w:rFonts w:cs="Times New Roman"/>
          <w:sz w:val="24"/>
          <w:szCs w:val="24"/>
        </w:rPr>
        <w:t xml:space="preserve"> в процессы познания и преобразования внешкольной социальной среды (населённого пункта, района).</w:t>
      </w:r>
    </w:p>
    <w:p w:rsidR="00A23AC5" w:rsidRPr="00A23AC5" w:rsidRDefault="00A23AC5" w:rsidP="006E3315">
      <w:pPr>
        <w:autoSpaceDE w:val="0"/>
        <w:autoSpaceDN w:val="0"/>
        <w:adjustRightInd w:val="0"/>
        <w:ind w:firstLine="454"/>
        <w:jc w:val="both"/>
        <w:rPr>
          <w:rFonts w:ascii="Times New Roman" w:hAnsi="Times New Roman" w:cs="Times New Roman"/>
          <w:sz w:val="24"/>
          <w:szCs w:val="24"/>
        </w:rPr>
      </w:pPr>
      <w:r w:rsidRPr="00A23AC5">
        <w:rPr>
          <w:rFonts w:ascii="Times New Roman" w:hAnsi="Times New Roman" w:cs="Times New Roman"/>
          <w:sz w:val="24"/>
          <w:szCs w:val="24"/>
        </w:rPr>
        <w:t xml:space="preserve">В основе реализации основной образовательной программы лежит системно - </w:t>
      </w:r>
      <w:proofErr w:type="spellStart"/>
      <w:r w:rsidRPr="00A23AC5">
        <w:rPr>
          <w:rFonts w:ascii="Times New Roman" w:hAnsi="Times New Roman" w:cs="Times New Roman"/>
          <w:sz w:val="24"/>
          <w:szCs w:val="24"/>
        </w:rPr>
        <w:t>деятельностный</w:t>
      </w:r>
      <w:proofErr w:type="spellEnd"/>
      <w:r w:rsidRPr="00A23AC5">
        <w:rPr>
          <w:rFonts w:ascii="Times New Roman" w:hAnsi="Times New Roman" w:cs="Times New Roman"/>
          <w:sz w:val="24"/>
          <w:szCs w:val="24"/>
        </w:rPr>
        <w:t xml:space="preserve"> подход, который предполагает:</w:t>
      </w:r>
    </w:p>
    <w:p w:rsidR="00A23AC5" w:rsidRPr="00A23AC5" w:rsidRDefault="00A23AC5" w:rsidP="006E3315">
      <w:pPr>
        <w:autoSpaceDE w:val="0"/>
        <w:autoSpaceDN w:val="0"/>
        <w:adjustRightInd w:val="0"/>
        <w:jc w:val="both"/>
        <w:rPr>
          <w:rFonts w:ascii="Times New Roman" w:hAnsi="Times New Roman" w:cs="Times New Roman"/>
          <w:sz w:val="24"/>
          <w:szCs w:val="24"/>
        </w:rPr>
      </w:pPr>
      <w:r w:rsidRPr="00A23AC5">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A23AC5">
        <w:rPr>
          <w:rFonts w:ascii="Times New Roman" w:hAnsi="Times New Roman" w:cs="Times New Roman"/>
          <w:sz w:val="24"/>
          <w:szCs w:val="24"/>
        </w:rPr>
        <w:t>поликонфессионального</w:t>
      </w:r>
      <w:proofErr w:type="spellEnd"/>
      <w:r w:rsidRPr="00A23AC5">
        <w:rPr>
          <w:rFonts w:ascii="Times New Roman" w:hAnsi="Times New Roman" w:cs="Times New Roman"/>
          <w:sz w:val="24"/>
          <w:szCs w:val="24"/>
        </w:rPr>
        <w:t xml:space="preserve"> состава;</w:t>
      </w:r>
    </w:p>
    <w:p w:rsidR="00A23AC5" w:rsidRPr="00A23AC5" w:rsidRDefault="00A23AC5" w:rsidP="006E3315">
      <w:pPr>
        <w:autoSpaceDE w:val="0"/>
        <w:autoSpaceDN w:val="0"/>
        <w:adjustRightInd w:val="0"/>
        <w:jc w:val="both"/>
        <w:rPr>
          <w:rFonts w:ascii="Times New Roman" w:hAnsi="Times New Roman" w:cs="Times New Roman"/>
          <w:sz w:val="24"/>
          <w:szCs w:val="24"/>
        </w:rPr>
      </w:pPr>
      <w:r w:rsidRPr="00A23AC5">
        <w:rPr>
          <w:rFonts w:ascii="Times New Roman" w:hAnsi="Times New Roman" w:cs="Times New Roman"/>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23AC5" w:rsidRPr="00A23AC5" w:rsidRDefault="00A23AC5" w:rsidP="006E3315">
      <w:pPr>
        <w:autoSpaceDE w:val="0"/>
        <w:autoSpaceDN w:val="0"/>
        <w:adjustRightInd w:val="0"/>
        <w:jc w:val="both"/>
        <w:rPr>
          <w:rFonts w:ascii="Times New Roman" w:hAnsi="Times New Roman" w:cs="Times New Roman"/>
          <w:sz w:val="24"/>
          <w:szCs w:val="24"/>
        </w:rPr>
      </w:pPr>
      <w:r w:rsidRPr="00A23AC5">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23AC5" w:rsidRPr="00A23AC5" w:rsidRDefault="00A23AC5" w:rsidP="006E3315">
      <w:pPr>
        <w:autoSpaceDE w:val="0"/>
        <w:autoSpaceDN w:val="0"/>
        <w:adjustRightInd w:val="0"/>
        <w:jc w:val="both"/>
        <w:rPr>
          <w:rFonts w:ascii="Times New Roman" w:hAnsi="Times New Roman" w:cs="Times New Roman"/>
          <w:sz w:val="24"/>
          <w:szCs w:val="24"/>
        </w:rPr>
      </w:pPr>
      <w:r w:rsidRPr="00A23AC5">
        <w:rPr>
          <w:rFonts w:ascii="Times New Roman" w:hAnsi="Times New Roman" w:cs="Times New Roman"/>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w:t>
      </w:r>
    </w:p>
    <w:p w:rsidR="00A23AC5" w:rsidRPr="00A23AC5" w:rsidRDefault="00A23AC5" w:rsidP="006E3315">
      <w:pPr>
        <w:autoSpaceDE w:val="0"/>
        <w:autoSpaceDN w:val="0"/>
        <w:adjustRightInd w:val="0"/>
        <w:jc w:val="both"/>
        <w:rPr>
          <w:rFonts w:ascii="Times New Roman" w:hAnsi="Times New Roman" w:cs="Times New Roman"/>
          <w:sz w:val="24"/>
          <w:szCs w:val="24"/>
        </w:rPr>
      </w:pPr>
      <w:r w:rsidRPr="00A23AC5">
        <w:rPr>
          <w:rFonts w:ascii="Times New Roman" w:hAnsi="Times New Roman" w:cs="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A23AC5" w:rsidRPr="00A23AC5" w:rsidRDefault="00A23AC5" w:rsidP="006E3315">
      <w:pPr>
        <w:autoSpaceDE w:val="0"/>
        <w:autoSpaceDN w:val="0"/>
        <w:adjustRightInd w:val="0"/>
        <w:jc w:val="both"/>
        <w:rPr>
          <w:rFonts w:ascii="Times New Roman" w:hAnsi="Times New Roman" w:cs="Times New Roman"/>
        </w:rPr>
      </w:pPr>
      <w:r w:rsidRPr="00A23AC5">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w:t>
      </w:r>
      <w:r w:rsidRPr="00A23AC5">
        <w:rPr>
          <w:rFonts w:ascii="Times New Roman" w:hAnsi="Times New Roman" w:cs="Times New Roman"/>
        </w:rPr>
        <w:t xml:space="preserve"> учебного сотрудничества и расширение зоны ближайшего развития.</w:t>
      </w:r>
    </w:p>
    <w:p w:rsidR="00A23AC5" w:rsidRPr="00A23AC5" w:rsidRDefault="00A23AC5" w:rsidP="006E3315">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A23AC5">
        <w:rPr>
          <w:rFonts w:ascii="Times New Roman" w:hAnsi="Times New Roman" w:cs="Times New Roman"/>
          <w:b/>
          <w:bCs/>
          <w:sz w:val="24"/>
          <w:szCs w:val="24"/>
        </w:rPr>
        <w:t xml:space="preserve">Целевой </w:t>
      </w:r>
      <w:r w:rsidRPr="00A23AC5">
        <w:rPr>
          <w:rFonts w:ascii="Times New Roman" w:hAnsi="Times New Roman" w:cs="Times New Roman"/>
          <w:sz w:val="24"/>
          <w:szCs w:val="24"/>
        </w:rPr>
        <w:t>раздел определяет общее назначение, цели, задачи и планируемые результаты реализации основной образо</w:t>
      </w:r>
      <w:r w:rsidRPr="00A23AC5">
        <w:rPr>
          <w:rFonts w:ascii="Times New Roman" w:hAnsi="Times New Roman" w:cs="Times New Roman"/>
          <w:spacing w:val="2"/>
          <w:sz w:val="24"/>
          <w:szCs w:val="24"/>
        </w:rPr>
        <w:t>вательной программы, конкретизированные в соответствии</w:t>
      </w:r>
      <w:r w:rsidR="003F0FB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с требованиями Стандарта и учитывающие региональные, на</w:t>
      </w:r>
      <w:r w:rsidRPr="00A23AC5">
        <w:rPr>
          <w:rFonts w:ascii="Times New Roman" w:hAnsi="Times New Roman" w:cs="Times New Roman"/>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A23AC5" w:rsidRPr="00A23AC5" w:rsidRDefault="00A23AC5" w:rsidP="006E3315">
      <w:pPr>
        <w:pStyle w:val="a7"/>
        <w:spacing w:line="276" w:lineRule="auto"/>
        <w:ind w:firstLine="454"/>
        <w:rPr>
          <w:rFonts w:ascii="Times New Roman" w:hAnsi="Times New Roman" w:cs="Times New Roman"/>
          <w:sz w:val="24"/>
          <w:szCs w:val="24"/>
        </w:rPr>
      </w:pPr>
      <w:r w:rsidRPr="00A23AC5">
        <w:rPr>
          <w:rFonts w:ascii="Times New Roman" w:hAnsi="Times New Roman" w:cs="Times New Roman"/>
          <w:sz w:val="24"/>
          <w:szCs w:val="24"/>
        </w:rPr>
        <w:t xml:space="preserve">Целевой раздел включает: </w:t>
      </w:r>
    </w:p>
    <w:p w:rsidR="00A23AC5" w:rsidRPr="00A23AC5" w:rsidRDefault="00A23AC5" w:rsidP="006E3315">
      <w:pPr>
        <w:pStyle w:val="a9"/>
        <w:spacing w:line="276" w:lineRule="auto"/>
        <w:ind w:firstLine="454"/>
        <w:rPr>
          <w:rFonts w:ascii="Times New Roman" w:hAnsi="Times New Roman" w:cs="Times New Roman"/>
          <w:sz w:val="24"/>
          <w:szCs w:val="24"/>
        </w:rPr>
      </w:pPr>
      <w:r w:rsidRPr="00A23AC5">
        <w:rPr>
          <w:rFonts w:ascii="Times New Roman" w:hAnsi="Times New Roman" w:cs="Times New Roman"/>
          <w:sz w:val="24"/>
          <w:szCs w:val="24"/>
        </w:rPr>
        <w:t>пояснительную записку;</w:t>
      </w:r>
    </w:p>
    <w:p w:rsidR="00A23AC5" w:rsidRPr="00A23AC5" w:rsidRDefault="00A23AC5" w:rsidP="006E3315">
      <w:pPr>
        <w:pStyle w:val="a9"/>
        <w:spacing w:line="276" w:lineRule="auto"/>
        <w:ind w:firstLine="454"/>
        <w:rPr>
          <w:rFonts w:ascii="Times New Roman" w:hAnsi="Times New Roman" w:cs="Times New Roman"/>
          <w:sz w:val="24"/>
          <w:szCs w:val="24"/>
        </w:rPr>
      </w:pPr>
      <w:r w:rsidRPr="00A23AC5">
        <w:rPr>
          <w:rFonts w:ascii="Times New Roman" w:hAnsi="Times New Roman" w:cs="Times New Roman"/>
          <w:sz w:val="24"/>
          <w:szCs w:val="24"/>
        </w:rPr>
        <w:t xml:space="preserve">планируемые результаты освоения </w:t>
      </w:r>
      <w:proofErr w:type="gramStart"/>
      <w:r w:rsidRPr="00A23AC5">
        <w:rPr>
          <w:rFonts w:ascii="Times New Roman" w:hAnsi="Times New Roman" w:cs="Times New Roman"/>
          <w:sz w:val="24"/>
          <w:szCs w:val="24"/>
        </w:rPr>
        <w:t>обучающимися</w:t>
      </w:r>
      <w:proofErr w:type="gramEnd"/>
      <w:r w:rsidRPr="00A23AC5">
        <w:rPr>
          <w:rFonts w:ascii="Times New Roman" w:hAnsi="Times New Roman" w:cs="Times New Roman"/>
          <w:sz w:val="24"/>
          <w:szCs w:val="24"/>
        </w:rPr>
        <w:t xml:space="preserve"> основной образовательной программы;</w:t>
      </w:r>
    </w:p>
    <w:p w:rsidR="00A23AC5" w:rsidRPr="00A23AC5" w:rsidRDefault="00A23AC5" w:rsidP="006E3315">
      <w:pPr>
        <w:pStyle w:val="a9"/>
        <w:spacing w:line="276" w:lineRule="auto"/>
        <w:ind w:firstLine="454"/>
        <w:rPr>
          <w:rFonts w:ascii="Times New Roman" w:hAnsi="Times New Roman" w:cs="Times New Roman"/>
          <w:sz w:val="24"/>
          <w:szCs w:val="24"/>
        </w:rPr>
      </w:pPr>
      <w:r w:rsidRPr="00A23AC5">
        <w:rPr>
          <w:rFonts w:ascii="Times New Roman" w:hAnsi="Times New Roman" w:cs="Times New Roman"/>
          <w:spacing w:val="4"/>
          <w:sz w:val="24"/>
          <w:szCs w:val="24"/>
        </w:rPr>
        <w:t xml:space="preserve">систему </w:t>
      </w:r>
      <w:proofErr w:type="gramStart"/>
      <w:r w:rsidRPr="00A23AC5">
        <w:rPr>
          <w:rFonts w:ascii="Times New Roman" w:hAnsi="Times New Roman" w:cs="Times New Roman"/>
          <w:spacing w:val="4"/>
          <w:sz w:val="24"/>
          <w:szCs w:val="24"/>
        </w:rPr>
        <w:t xml:space="preserve">оценки достижения планируемых результатов </w:t>
      </w:r>
      <w:r w:rsidRPr="00A23AC5">
        <w:rPr>
          <w:rFonts w:ascii="Times New Roman" w:hAnsi="Times New Roman" w:cs="Times New Roman"/>
          <w:sz w:val="24"/>
          <w:szCs w:val="24"/>
        </w:rPr>
        <w:t>освоения основной образовательной программы</w:t>
      </w:r>
      <w:proofErr w:type="gramEnd"/>
      <w:r w:rsidRPr="00A23AC5">
        <w:rPr>
          <w:rFonts w:ascii="Times New Roman" w:hAnsi="Times New Roman" w:cs="Times New Roman"/>
          <w:sz w:val="24"/>
          <w:szCs w:val="24"/>
        </w:rPr>
        <w:t>.</w:t>
      </w:r>
    </w:p>
    <w:p w:rsidR="00A23AC5" w:rsidRPr="00A23AC5" w:rsidRDefault="00A23AC5" w:rsidP="006E3315">
      <w:pPr>
        <w:pStyle w:val="a7"/>
        <w:spacing w:line="276" w:lineRule="auto"/>
        <w:ind w:firstLine="454"/>
        <w:rPr>
          <w:rFonts w:ascii="Times New Roman" w:hAnsi="Times New Roman" w:cs="Times New Roman"/>
          <w:sz w:val="24"/>
          <w:szCs w:val="24"/>
        </w:rPr>
      </w:pPr>
      <w:r w:rsidRPr="00A23AC5">
        <w:rPr>
          <w:rFonts w:ascii="Times New Roman" w:hAnsi="Times New Roman" w:cs="Times New Roman"/>
          <w:b/>
          <w:bCs/>
          <w:spacing w:val="2"/>
          <w:sz w:val="24"/>
          <w:szCs w:val="24"/>
        </w:rPr>
        <w:t xml:space="preserve">Содержательный </w:t>
      </w:r>
      <w:r w:rsidRPr="00A23AC5">
        <w:rPr>
          <w:rFonts w:ascii="Times New Roman" w:hAnsi="Times New Roman" w:cs="Times New Roman"/>
          <w:spacing w:val="2"/>
          <w:sz w:val="24"/>
          <w:szCs w:val="24"/>
        </w:rPr>
        <w:t xml:space="preserve">раздел определяет общее содержание </w:t>
      </w:r>
      <w:r w:rsidRPr="00A23AC5">
        <w:rPr>
          <w:rFonts w:ascii="Times New Roman" w:hAnsi="Times New Roman" w:cs="Times New Roman"/>
          <w:sz w:val="24"/>
          <w:szCs w:val="24"/>
        </w:rPr>
        <w:t xml:space="preserve">начального общего образования и включает образовательные </w:t>
      </w:r>
      <w:r w:rsidRPr="00A23AC5">
        <w:rPr>
          <w:rFonts w:ascii="Times New Roman" w:hAnsi="Times New Roman" w:cs="Times New Roman"/>
          <w:spacing w:val="2"/>
          <w:sz w:val="24"/>
          <w:szCs w:val="24"/>
        </w:rPr>
        <w:t xml:space="preserve">программы, ориентированные на достижение личностных, </w:t>
      </w:r>
      <w:r w:rsidRPr="00A23AC5">
        <w:rPr>
          <w:rFonts w:ascii="Times New Roman" w:hAnsi="Times New Roman" w:cs="Times New Roman"/>
          <w:sz w:val="24"/>
          <w:szCs w:val="24"/>
        </w:rPr>
        <w:t xml:space="preserve">предметных и </w:t>
      </w:r>
      <w:proofErr w:type="spellStart"/>
      <w:r w:rsidRPr="00A23AC5">
        <w:rPr>
          <w:rFonts w:ascii="Times New Roman" w:hAnsi="Times New Roman" w:cs="Times New Roman"/>
          <w:sz w:val="24"/>
          <w:szCs w:val="24"/>
        </w:rPr>
        <w:t>метапредметных</w:t>
      </w:r>
      <w:proofErr w:type="spellEnd"/>
      <w:r w:rsidRPr="00A23AC5">
        <w:rPr>
          <w:rFonts w:ascii="Times New Roman" w:hAnsi="Times New Roman" w:cs="Times New Roman"/>
          <w:sz w:val="24"/>
          <w:szCs w:val="24"/>
        </w:rPr>
        <w:t xml:space="preserve"> результатов, в том числе:</w:t>
      </w:r>
    </w:p>
    <w:p w:rsidR="00A23AC5" w:rsidRPr="00A23AC5" w:rsidRDefault="00A23AC5" w:rsidP="006E3315">
      <w:pPr>
        <w:pStyle w:val="a9"/>
        <w:spacing w:line="276" w:lineRule="auto"/>
        <w:ind w:firstLine="454"/>
        <w:rPr>
          <w:rFonts w:ascii="Times New Roman" w:hAnsi="Times New Roman" w:cs="Times New Roman"/>
          <w:spacing w:val="-2"/>
          <w:sz w:val="24"/>
          <w:szCs w:val="24"/>
        </w:rPr>
      </w:pPr>
      <w:proofErr w:type="gramStart"/>
      <w:r w:rsidRPr="00A23AC5">
        <w:rPr>
          <w:rFonts w:ascii="Times New Roman" w:hAnsi="Times New Roman" w:cs="Times New Roman"/>
          <w:spacing w:val="2"/>
          <w:sz w:val="24"/>
          <w:szCs w:val="24"/>
        </w:rPr>
        <w:lastRenderedPageBreak/>
        <w:t>программу формирования универсальных учебных дей</w:t>
      </w:r>
      <w:r w:rsidRPr="00A23AC5">
        <w:rPr>
          <w:rFonts w:ascii="Times New Roman" w:hAnsi="Times New Roman" w:cs="Times New Roman"/>
          <w:spacing w:val="-2"/>
          <w:sz w:val="24"/>
          <w:szCs w:val="24"/>
        </w:rPr>
        <w:t>ствий у обучающихся, включающую формирование компетенций обучающихся в области использования информационно­</w:t>
      </w:r>
      <w:r w:rsidR="003F0FB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коммуникационных технологий; </w:t>
      </w:r>
      <w:proofErr w:type="gramEnd"/>
    </w:p>
    <w:p w:rsidR="00A23AC5" w:rsidRPr="00A23AC5" w:rsidRDefault="00A23AC5" w:rsidP="006E3315">
      <w:pPr>
        <w:pStyle w:val="a9"/>
        <w:spacing w:line="276" w:lineRule="auto"/>
        <w:ind w:firstLine="454"/>
        <w:rPr>
          <w:rFonts w:ascii="Times New Roman" w:hAnsi="Times New Roman" w:cs="Times New Roman"/>
          <w:sz w:val="24"/>
          <w:szCs w:val="24"/>
        </w:rPr>
      </w:pPr>
      <w:r w:rsidRPr="00A23AC5">
        <w:rPr>
          <w:rFonts w:ascii="Times New Roman" w:hAnsi="Times New Roman" w:cs="Times New Roman"/>
          <w:sz w:val="24"/>
          <w:szCs w:val="24"/>
        </w:rPr>
        <w:t>программы отдельных учебных предметов, курсов, а также курсов внеурочной деятельности;</w:t>
      </w:r>
    </w:p>
    <w:p w:rsidR="00A23AC5" w:rsidRPr="00A23AC5" w:rsidRDefault="00A23AC5" w:rsidP="006E3315">
      <w:pPr>
        <w:pStyle w:val="a9"/>
        <w:spacing w:line="276" w:lineRule="auto"/>
        <w:ind w:firstLine="454"/>
        <w:rPr>
          <w:rFonts w:ascii="Times New Roman" w:hAnsi="Times New Roman" w:cs="Times New Roman"/>
          <w:sz w:val="24"/>
          <w:szCs w:val="24"/>
        </w:rPr>
      </w:pPr>
      <w:r w:rsidRPr="00A23AC5">
        <w:rPr>
          <w:rFonts w:ascii="Times New Roman" w:hAnsi="Times New Roman" w:cs="Times New Roman"/>
          <w:spacing w:val="2"/>
          <w:sz w:val="24"/>
          <w:szCs w:val="24"/>
        </w:rPr>
        <w:t>программу духовно­</w:t>
      </w:r>
      <w:r w:rsidR="003F0FB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нравственного развития и воспита</w:t>
      </w:r>
      <w:r w:rsidRPr="00A23AC5">
        <w:rPr>
          <w:rFonts w:ascii="Times New Roman" w:hAnsi="Times New Roman" w:cs="Times New Roman"/>
          <w:sz w:val="24"/>
          <w:szCs w:val="24"/>
        </w:rPr>
        <w:t xml:space="preserve">ния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w:t>
      </w:r>
    </w:p>
    <w:p w:rsidR="00A23AC5" w:rsidRPr="00A23AC5" w:rsidRDefault="00A23AC5" w:rsidP="006E3315">
      <w:pPr>
        <w:pStyle w:val="a9"/>
        <w:spacing w:line="276" w:lineRule="auto"/>
        <w:ind w:firstLine="454"/>
        <w:rPr>
          <w:rFonts w:ascii="Times New Roman" w:hAnsi="Times New Roman" w:cs="Times New Roman"/>
          <w:sz w:val="24"/>
          <w:szCs w:val="24"/>
        </w:rPr>
      </w:pPr>
      <w:r w:rsidRPr="00A23AC5">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A23AC5" w:rsidRPr="00A23AC5" w:rsidRDefault="00A23AC5" w:rsidP="006E3315">
      <w:pPr>
        <w:pStyle w:val="a9"/>
        <w:spacing w:line="276" w:lineRule="auto"/>
        <w:ind w:firstLine="454"/>
        <w:rPr>
          <w:rFonts w:ascii="Times New Roman" w:hAnsi="Times New Roman" w:cs="Times New Roman"/>
          <w:sz w:val="24"/>
          <w:szCs w:val="24"/>
        </w:rPr>
      </w:pPr>
      <w:r w:rsidRPr="00A23AC5">
        <w:rPr>
          <w:rFonts w:ascii="Times New Roman" w:hAnsi="Times New Roman" w:cs="Times New Roman"/>
          <w:sz w:val="24"/>
          <w:szCs w:val="24"/>
        </w:rPr>
        <w:t>программу коррекционной работы.</w:t>
      </w:r>
    </w:p>
    <w:p w:rsidR="00A23AC5" w:rsidRPr="00A23AC5" w:rsidRDefault="00A23AC5" w:rsidP="006E3315">
      <w:pPr>
        <w:pStyle w:val="a7"/>
        <w:spacing w:line="276" w:lineRule="auto"/>
        <w:ind w:firstLine="454"/>
        <w:rPr>
          <w:rFonts w:ascii="Times New Roman" w:hAnsi="Times New Roman" w:cs="Times New Roman"/>
          <w:sz w:val="24"/>
          <w:szCs w:val="24"/>
        </w:rPr>
      </w:pPr>
      <w:r w:rsidRPr="00A23AC5">
        <w:rPr>
          <w:rFonts w:ascii="Times New Roman" w:hAnsi="Times New Roman" w:cs="Times New Roman"/>
          <w:b/>
          <w:bCs/>
          <w:sz w:val="24"/>
          <w:szCs w:val="24"/>
        </w:rPr>
        <w:t>Организационный</w:t>
      </w:r>
      <w:r w:rsidRPr="00A23AC5">
        <w:rPr>
          <w:rFonts w:ascii="Times New Roman" w:hAnsi="Times New Roman" w:cs="Times New Roman"/>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A23AC5" w:rsidRPr="00A23AC5" w:rsidRDefault="00A23AC5" w:rsidP="006E3315">
      <w:pPr>
        <w:pStyle w:val="a7"/>
        <w:spacing w:line="276" w:lineRule="auto"/>
        <w:ind w:firstLine="454"/>
        <w:rPr>
          <w:rFonts w:ascii="Times New Roman" w:hAnsi="Times New Roman" w:cs="Times New Roman"/>
          <w:sz w:val="24"/>
          <w:szCs w:val="24"/>
        </w:rPr>
      </w:pPr>
      <w:r w:rsidRPr="00A23AC5">
        <w:rPr>
          <w:rFonts w:ascii="Times New Roman" w:hAnsi="Times New Roman" w:cs="Times New Roman"/>
          <w:sz w:val="24"/>
          <w:szCs w:val="24"/>
        </w:rPr>
        <w:t>Организационный раздел включает:</w:t>
      </w:r>
    </w:p>
    <w:p w:rsidR="00A23AC5" w:rsidRPr="00A23AC5" w:rsidRDefault="00A23AC5" w:rsidP="006E3315">
      <w:pPr>
        <w:pStyle w:val="a9"/>
        <w:spacing w:line="276" w:lineRule="auto"/>
        <w:ind w:firstLine="454"/>
        <w:rPr>
          <w:rFonts w:ascii="Times New Roman" w:hAnsi="Times New Roman" w:cs="Times New Roman"/>
          <w:spacing w:val="-2"/>
          <w:sz w:val="24"/>
          <w:szCs w:val="24"/>
        </w:rPr>
      </w:pPr>
      <w:r w:rsidRPr="00A23AC5">
        <w:rPr>
          <w:rFonts w:ascii="Times New Roman" w:hAnsi="Times New Roman" w:cs="Times New Roman"/>
          <w:spacing w:val="-2"/>
          <w:sz w:val="24"/>
          <w:szCs w:val="24"/>
        </w:rPr>
        <w:t>учебный план начального общего образования;</w:t>
      </w:r>
    </w:p>
    <w:p w:rsidR="00A23AC5" w:rsidRPr="00A23AC5" w:rsidRDefault="00A23AC5" w:rsidP="006E3315">
      <w:pPr>
        <w:pStyle w:val="a9"/>
        <w:spacing w:line="276" w:lineRule="auto"/>
        <w:ind w:firstLine="454"/>
        <w:rPr>
          <w:rFonts w:ascii="Times New Roman" w:hAnsi="Times New Roman" w:cs="Times New Roman"/>
          <w:sz w:val="24"/>
          <w:szCs w:val="24"/>
        </w:rPr>
      </w:pPr>
      <w:r w:rsidRPr="00A23AC5">
        <w:rPr>
          <w:rFonts w:ascii="Times New Roman" w:hAnsi="Times New Roman" w:cs="Times New Roman"/>
          <w:sz w:val="24"/>
          <w:szCs w:val="24"/>
        </w:rPr>
        <w:t>план внеурочной деятельности;</w:t>
      </w:r>
    </w:p>
    <w:p w:rsidR="00A23AC5" w:rsidRPr="00A23AC5" w:rsidRDefault="00A23AC5" w:rsidP="006E3315">
      <w:pPr>
        <w:pStyle w:val="a9"/>
        <w:spacing w:line="276" w:lineRule="auto"/>
        <w:ind w:firstLine="454"/>
        <w:rPr>
          <w:rFonts w:ascii="Times New Roman" w:hAnsi="Times New Roman" w:cs="Times New Roman"/>
          <w:sz w:val="24"/>
          <w:szCs w:val="24"/>
        </w:rPr>
      </w:pPr>
      <w:r w:rsidRPr="00A23AC5">
        <w:rPr>
          <w:rFonts w:ascii="Times New Roman" w:hAnsi="Times New Roman" w:cs="Times New Roman"/>
          <w:spacing w:val="2"/>
          <w:sz w:val="24"/>
          <w:szCs w:val="24"/>
        </w:rPr>
        <w:t xml:space="preserve">систему условий реализации основной образовательной </w:t>
      </w:r>
      <w:r w:rsidRPr="00A23AC5">
        <w:rPr>
          <w:rFonts w:ascii="Times New Roman" w:hAnsi="Times New Roman" w:cs="Times New Roman"/>
          <w:sz w:val="24"/>
          <w:szCs w:val="24"/>
        </w:rPr>
        <w:t>программы в соответствии с требованиями Стандарта.</w:t>
      </w:r>
    </w:p>
    <w:p w:rsidR="00A23AC5" w:rsidRPr="00A23AC5" w:rsidRDefault="00A23AC5" w:rsidP="006E3315">
      <w:pPr>
        <w:pStyle w:val="11"/>
        <w:spacing w:after="0" w:line="276" w:lineRule="auto"/>
        <w:ind w:right="140"/>
        <w:jc w:val="both"/>
        <w:rPr>
          <w:rFonts w:ascii="Times New Roman" w:hAnsi="Times New Roman" w:cs="Times New Roman"/>
          <w:sz w:val="24"/>
          <w:szCs w:val="24"/>
        </w:rPr>
      </w:pPr>
      <w:r w:rsidRPr="00A23AC5">
        <w:rPr>
          <w:rFonts w:ascii="Times New Roman" w:hAnsi="Times New Roman" w:cs="Times New Roman"/>
          <w:sz w:val="24"/>
          <w:szCs w:val="24"/>
        </w:rPr>
        <w:lastRenderedPageBreak/>
        <w:t>1. Целевой раздел</w:t>
      </w:r>
    </w:p>
    <w:p w:rsidR="00A23AC5" w:rsidRPr="00A23AC5" w:rsidRDefault="00A23AC5" w:rsidP="006E3315">
      <w:pPr>
        <w:pStyle w:val="21"/>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1.1. Пояснительная записка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Цель программы:</w:t>
      </w:r>
    </w:p>
    <w:p w:rsidR="00A23AC5" w:rsidRPr="00A23AC5" w:rsidRDefault="00A23AC5" w:rsidP="006E3315">
      <w:pPr>
        <w:pStyle w:val="a7"/>
        <w:numPr>
          <w:ilvl w:val="0"/>
          <w:numId w:val="1"/>
        </w:numPr>
        <w:spacing w:line="276" w:lineRule="auto"/>
        <w:ind w:left="-567" w:right="140" w:firstLine="567"/>
        <w:rPr>
          <w:rFonts w:ascii="Times New Roman" w:hAnsi="Times New Roman" w:cs="Times New Roman"/>
          <w:bCs/>
          <w:sz w:val="24"/>
          <w:szCs w:val="24"/>
        </w:rPr>
      </w:pPr>
      <w:r w:rsidRPr="00A23AC5">
        <w:rPr>
          <w:rFonts w:ascii="Times New Roman" w:hAnsi="Times New Roman" w:cs="Times New Roman"/>
          <w:bCs/>
          <w:sz w:val="24"/>
          <w:szCs w:val="24"/>
        </w:rPr>
        <w:t xml:space="preserve">создание образовательной и </w:t>
      </w:r>
      <w:proofErr w:type="spellStart"/>
      <w:r w:rsidRPr="00A23AC5">
        <w:rPr>
          <w:rFonts w:ascii="Times New Roman" w:hAnsi="Times New Roman" w:cs="Times New Roman"/>
          <w:bCs/>
          <w:sz w:val="24"/>
          <w:szCs w:val="24"/>
        </w:rPr>
        <w:t>здоровьесберегающей</w:t>
      </w:r>
      <w:proofErr w:type="spellEnd"/>
      <w:r w:rsidRPr="00A23AC5">
        <w:rPr>
          <w:rFonts w:ascii="Times New Roman" w:hAnsi="Times New Roman" w:cs="Times New Roman"/>
          <w:bCs/>
          <w:sz w:val="24"/>
          <w:szCs w:val="24"/>
        </w:rPr>
        <w:t xml:space="preserve"> среды, способствующей формированию саморазвивающейся и </w:t>
      </w:r>
      <w:proofErr w:type="spellStart"/>
      <w:r w:rsidRPr="00A23AC5">
        <w:rPr>
          <w:rFonts w:ascii="Times New Roman" w:hAnsi="Times New Roman" w:cs="Times New Roman"/>
          <w:bCs/>
          <w:sz w:val="24"/>
          <w:szCs w:val="24"/>
        </w:rPr>
        <w:t>самореализующейся</w:t>
      </w:r>
      <w:proofErr w:type="spellEnd"/>
      <w:r w:rsidRPr="00A23AC5">
        <w:rPr>
          <w:rFonts w:ascii="Times New Roman" w:hAnsi="Times New Roman" w:cs="Times New Roman"/>
          <w:bCs/>
          <w:sz w:val="24"/>
          <w:szCs w:val="24"/>
        </w:rPr>
        <w:t xml:space="preserve"> личности обучающегося </w:t>
      </w:r>
      <w:r w:rsidRPr="00A23AC5">
        <w:rPr>
          <w:rFonts w:ascii="Times New Roman" w:hAnsi="Times New Roman" w:cs="Times New Roman"/>
          <w:sz w:val="24"/>
          <w:szCs w:val="24"/>
        </w:rPr>
        <w:t>в соответствии с требованиями ФГОС начального общего образования</w:t>
      </w:r>
      <w:r w:rsidRPr="00A23AC5">
        <w:rPr>
          <w:rFonts w:ascii="Times New Roman" w:hAnsi="Times New Roman" w:cs="Times New Roman"/>
          <w:bCs/>
          <w:sz w:val="24"/>
          <w:szCs w:val="24"/>
        </w:rPr>
        <w:t>;</w:t>
      </w:r>
    </w:p>
    <w:p w:rsidR="00A23AC5" w:rsidRPr="00A23AC5" w:rsidRDefault="00A23AC5" w:rsidP="006E3315">
      <w:pPr>
        <w:pStyle w:val="a7"/>
        <w:numPr>
          <w:ilvl w:val="0"/>
          <w:numId w:val="1"/>
        </w:numPr>
        <w:spacing w:line="276" w:lineRule="auto"/>
        <w:ind w:left="-567" w:right="140" w:firstLine="567"/>
        <w:rPr>
          <w:rFonts w:ascii="Times New Roman" w:hAnsi="Times New Roman" w:cs="Times New Roman"/>
          <w:bCs/>
          <w:sz w:val="24"/>
          <w:szCs w:val="24"/>
        </w:rPr>
      </w:pPr>
      <w:r w:rsidRPr="00A23AC5">
        <w:rPr>
          <w:rFonts w:ascii="Times New Roman" w:hAnsi="Times New Roman" w:cs="Times New Roman"/>
          <w:sz w:val="24"/>
          <w:szCs w:val="24"/>
        </w:rPr>
        <w:t>достижение планируемых результатов в соответствии с ФГОС начального общего образования.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Достижение поставленной цели </w:t>
      </w:r>
      <w:r w:rsidRPr="00A23AC5">
        <w:rPr>
          <w:rFonts w:ascii="Times New Roman" w:hAnsi="Times New Roman" w:cs="Times New Roman"/>
          <w:sz w:val="24"/>
          <w:szCs w:val="24"/>
        </w:rPr>
        <w:t>при</w:t>
      </w:r>
      <w:r>
        <w:rPr>
          <w:rFonts w:ascii="Times New Roman" w:hAnsi="Times New Roman" w:cs="Times New Roman"/>
          <w:sz w:val="24"/>
          <w:szCs w:val="24"/>
        </w:rPr>
        <w:t xml:space="preserve"> </w:t>
      </w:r>
      <w:r w:rsidRPr="00A23AC5">
        <w:rPr>
          <w:rFonts w:ascii="Times New Roman" w:hAnsi="Times New Roman" w:cs="Times New Roman"/>
          <w:sz w:val="24"/>
          <w:szCs w:val="24"/>
        </w:rPr>
        <w:t xml:space="preserve">разработке и реализации </w:t>
      </w:r>
      <w:r>
        <w:rPr>
          <w:rFonts w:ascii="Times New Roman" w:hAnsi="Times New Roman" w:cs="Times New Roman"/>
          <w:sz w:val="24"/>
          <w:szCs w:val="24"/>
        </w:rPr>
        <w:t xml:space="preserve">ТСШ-И </w:t>
      </w:r>
      <w:r w:rsidRPr="00A23AC5">
        <w:rPr>
          <w:rFonts w:ascii="Times New Roman" w:hAnsi="Times New Roman" w:cs="Times New Roman"/>
          <w:sz w:val="24"/>
          <w:szCs w:val="24"/>
        </w:rPr>
        <w:t>основной образовательной программы начального общего образования</w:t>
      </w:r>
      <w:r w:rsidRPr="00A23AC5">
        <w:rPr>
          <w:rFonts w:ascii="Times New Roman" w:hAnsi="Times New Roman" w:cs="Times New Roman"/>
          <w:b/>
          <w:bCs/>
          <w:sz w:val="24"/>
          <w:szCs w:val="24"/>
        </w:rPr>
        <w:t xml:space="preserve"> предусматривает решение следующих основных задач</w:t>
      </w:r>
      <w:r w:rsidRPr="00A23AC5">
        <w:rPr>
          <w:rFonts w:ascii="Times New Roman" w:hAnsi="Times New Roman" w:cs="Times New Roman"/>
          <w:sz w:val="24"/>
          <w:szCs w:val="24"/>
        </w:rPr>
        <w:t>:</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формирование общей культуры, духовно­</w:t>
      </w:r>
      <w:r>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нравственное, </w:t>
      </w:r>
      <w:r w:rsidRPr="00A23AC5">
        <w:rPr>
          <w:rFonts w:ascii="Times New Roman" w:hAnsi="Times New Roman" w:cs="Times New Roman"/>
          <w:spacing w:val="-2"/>
          <w:sz w:val="24"/>
          <w:szCs w:val="24"/>
        </w:rPr>
        <w:t>гражданское, социальное, личностное и интеллектуальное раз</w:t>
      </w:r>
      <w:r w:rsidRPr="00A23AC5">
        <w:rPr>
          <w:rFonts w:ascii="Times New Roman" w:hAnsi="Times New Roman" w:cs="Times New Roman"/>
          <w:spacing w:val="-4"/>
          <w:sz w:val="24"/>
          <w:szCs w:val="24"/>
        </w:rPr>
        <w:t>витие, развитие творческих способностей, сохранение и укреп</w:t>
      </w:r>
      <w:r w:rsidRPr="00A23AC5">
        <w:rPr>
          <w:rFonts w:ascii="Times New Roman" w:hAnsi="Times New Roman" w:cs="Times New Roman"/>
          <w:sz w:val="24"/>
          <w:szCs w:val="24"/>
        </w:rPr>
        <w:t>ление здоровья;</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z w:val="24"/>
          <w:szCs w:val="24"/>
        </w:rPr>
        <w:t>обеспечение планируемых результатов по освоению вы</w:t>
      </w:r>
      <w:r w:rsidRPr="00A23AC5">
        <w:rPr>
          <w:rFonts w:ascii="Times New Roman" w:hAnsi="Times New Roman" w:cs="Times New Roman"/>
          <w:spacing w:val="2"/>
          <w:sz w:val="24"/>
          <w:szCs w:val="24"/>
        </w:rPr>
        <w:t>пускником целевых установок, приобретению знаний, уме</w:t>
      </w:r>
      <w:r w:rsidRPr="00A23AC5">
        <w:rPr>
          <w:rFonts w:ascii="Times New Roman" w:hAnsi="Times New Roman" w:cs="Times New Roman"/>
          <w:spacing w:val="-2"/>
          <w:sz w:val="24"/>
          <w:szCs w:val="24"/>
        </w:rPr>
        <w:t xml:space="preserve">ний, навыков, компетенций и компетентностей, определяемых </w:t>
      </w:r>
      <w:r w:rsidRPr="00A23AC5">
        <w:rPr>
          <w:rFonts w:ascii="Times New Roman" w:hAnsi="Times New Roman" w:cs="Times New Roman"/>
          <w:sz w:val="24"/>
          <w:szCs w:val="24"/>
        </w:rPr>
        <w:t>личностными, семейными, общественными, государственны</w:t>
      </w:r>
      <w:r w:rsidRPr="00A23AC5">
        <w:rPr>
          <w:rFonts w:ascii="Times New Roman" w:hAnsi="Times New Roman" w:cs="Times New Roman"/>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обеспечение преемственности начального общего и основ</w:t>
      </w:r>
      <w:r w:rsidRPr="00A23AC5">
        <w:rPr>
          <w:rFonts w:ascii="Times New Roman" w:hAnsi="Times New Roman" w:cs="Times New Roman"/>
          <w:sz w:val="24"/>
          <w:szCs w:val="24"/>
        </w:rPr>
        <w:t>ного общего образования;</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достижение планируемых ре</w:t>
      </w:r>
      <w:r w:rsidRPr="00A23AC5">
        <w:rPr>
          <w:rFonts w:ascii="Times New Roman" w:hAnsi="Times New Roman" w:cs="Times New Roman"/>
          <w:spacing w:val="-2"/>
          <w:sz w:val="24"/>
          <w:szCs w:val="24"/>
        </w:rPr>
        <w:t xml:space="preserve">зультатов освоения основной </w:t>
      </w:r>
      <w:proofErr w:type="spellStart"/>
      <w:proofErr w:type="gramStart"/>
      <w:r w:rsidRPr="00A23AC5">
        <w:rPr>
          <w:rFonts w:ascii="Times New Roman" w:hAnsi="Times New Roman" w:cs="Times New Roman"/>
          <w:spacing w:val="-2"/>
          <w:sz w:val="24"/>
          <w:szCs w:val="24"/>
        </w:rPr>
        <w:t>образователь-ной</w:t>
      </w:r>
      <w:proofErr w:type="spellEnd"/>
      <w:proofErr w:type="gramEnd"/>
      <w:r w:rsidRPr="00A23AC5">
        <w:rPr>
          <w:rFonts w:ascii="Times New Roman" w:hAnsi="Times New Roman" w:cs="Times New Roman"/>
          <w:spacing w:val="-2"/>
          <w:sz w:val="24"/>
          <w:szCs w:val="24"/>
        </w:rPr>
        <w:t xml:space="preserve"> программы на</w:t>
      </w:r>
      <w:r w:rsidRPr="00A23AC5">
        <w:rPr>
          <w:rFonts w:ascii="Times New Roman" w:hAnsi="Times New Roman" w:cs="Times New Roman"/>
          <w:spacing w:val="2"/>
          <w:sz w:val="24"/>
          <w:szCs w:val="24"/>
        </w:rPr>
        <w:t xml:space="preserve">чального общего образования всеми обучающимися, в том </w:t>
      </w:r>
      <w:r w:rsidRPr="00A23AC5">
        <w:rPr>
          <w:rFonts w:ascii="Times New Roman" w:hAnsi="Times New Roman" w:cs="Times New Roman"/>
          <w:sz w:val="24"/>
          <w:szCs w:val="24"/>
        </w:rPr>
        <w:t>числе детьми с ограниченными возможностями здоровья;</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обеспечение доступности получения качественного на</w:t>
      </w:r>
      <w:r w:rsidRPr="00A23AC5">
        <w:rPr>
          <w:rFonts w:ascii="Times New Roman" w:hAnsi="Times New Roman" w:cs="Times New Roman"/>
          <w:sz w:val="24"/>
          <w:szCs w:val="24"/>
        </w:rPr>
        <w:t>чального общего образования;</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выявление и развитие способностей обучающихся, в том числе одарённых детей, через систему  секций, студий и кружков, организацию общественно полезной деятельности;</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организация интеллектуальных и творческих соревнований, научно­ технического творчества и проектно­</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исследовательской деятельности;</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A23AC5">
        <w:rPr>
          <w:rFonts w:ascii="Times New Roman" w:hAnsi="Times New Roman" w:cs="Times New Roman"/>
          <w:spacing w:val="-2"/>
          <w:sz w:val="24"/>
          <w:szCs w:val="24"/>
        </w:rPr>
        <w:t>внутришкольной</w:t>
      </w:r>
      <w:proofErr w:type="spellEnd"/>
      <w:r w:rsidRPr="00A23AC5">
        <w:rPr>
          <w:rFonts w:ascii="Times New Roman" w:hAnsi="Times New Roman" w:cs="Times New Roman"/>
          <w:spacing w:val="-2"/>
          <w:sz w:val="24"/>
          <w:szCs w:val="24"/>
        </w:rPr>
        <w:t xml:space="preserve"> социальной среды;</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использование в образовательном процессе современных образовательных технологий </w:t>
      </w:r>
      <w:proofErr w:type="spellStart"/>
      <w:r w:rsidRPr="00A23AC5">
        <w:rPr>
          <w:rFonts w:ascii="Times New Roman" w:hAnsi="Times New Roman" w:cs="Times New Roman"/>
          <w:sz w:val="24"/>
          <w:szCs w:val="24"/>
        </w:rPr>
        <w:t>деятельностного</w:t>
      </w:r>
      <w:proofErr w:type="spellEnd"/>
      <w:r w:rsidRPr="00A23AC5">
        <w:rPr>
          <w:rFonts w:ascii="Times New Roman" w:hAnsi="Times New Roman" w:cs="Times New Roman"/>
          <w:sz w:val="24"/>
          <w:szCs w:val="24"/>
        </w:rPr>
        <w:t xml:space="preserve"> типа;</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предоставление </w:t>
      </w:r>
      <w:proofErr w:type="gramStart"/>
      <w:r w:rsidRPr="00A23AC5">
        <w:rPr>
          <w:rFonts w:ascii="Times New Roman" w:hAnsi="Times New Roman" w:cs="Times New Roman"/>
          <w:spacing w:val="2"/>
          <w:sz w:val="24"/>
          <w:szCs w:val="24"/>
        </w:rPr>
        <w:t>обучающимся</w:t>
      </w:r>
      <w:proofErr w:type="gramEnd"/>
      <w:r w:rsidRPr="00A23AC5">
        <w:rPr>
          <w:rFonts w:ascii="Times New Roman" w:hAnsi="Times New Roman" w:cs="Times New Roman"/>
          <w:spacing w:val="2"/>
          <w:sz w:val="24"/>
          <w:szCs w:val="24"/>
        </w:rPr>
        <w:t xml:space="preserve"> возможности для эффек</w:t>
      </w:r>
      <w:r w:rsidRPr="00A23AC5">
        <w:rPr>
          <w:rFonts w:ascii="Times New Roman" w:hAnsi="Times New Roman" w:cs="Times New Roman"/>
          <w:sz w:val="24"/>
          <w:szCs w:val="24"/>
        </w:rPr>
        <w:t>тивной самостоятельной работы;</w:t>
      </w:r>
    </w:p>
    <w:p w:rsidR="00A23AC5" w:rsidRPr="00A23AC5" w:rsidRDefault="00A23AC5" w:rsidP="006E3315">
      <w:pPr>
        <w:pStyle w:val="a9"/>
        <w:numPr>
          <w:ilvl w:val="0"/>
          <w:numId w:val="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включение </w:t>
      </w:r>
      <w:proofErr w:type="gramStart"/>
      <w:r w:rsidRPr="00A23AC5">
        <w:rPr>
          <w:rFonts w:ascii="Times New Roman" w:hAnsi="Times New Roman" w:cs="Times New Roman"/>
          <w:spacing w:val="2"/>
          <w:sz w:val="24"/>
          <w:szCs w:val="24"/>
        </w:rPr>
        <w:t>обучающихся</w:t>
      </w:r>
      <w:proofErr w:type="gramEnd"/>
      <w:r w:rsidRPr="00A23AC5">
        <w:rPr>
          <w:rFonts w:ascii="Times New Roman" w:hAnsi="Times New Roman" w:cs="Times New Roman"/>
          <w:spacing w:val="2"/>
          <w:sz w:val="24"/>
          <w:szCs w:val="24"/>
        </w:rPr>
        <w:t xml:space="preserve"> в процессы познания и преобразования внешкольной социальной среды </w:t>
      </w:r>
      <w:r w:rsidRPr="00A23AC5">
        <w:rPr>
          <w:rFonts w:ascii="Times New Roman" w:hAnsi="Times New Roman" w:cs="Times New Roman"/>
          <w:sz w:val="24"/>
          <w:szCs w:val="24"/>
        </w:rPr>
        <w:t>города.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В основе реализации ООП НОО лежит системно­</w:t>
      </w:r>
      <w:r>
        <w:rPr>
          <w:rFonts w:ascii="Times New Roman" w:hAnsi="Times New Roman" w:cs="Times New Roman"/>
          <w:b/>
          <w:bCs/>
          <w:sz w:val="24"/>
          <w:szCs w:val="24"/>
        </w:rPr>
        <w:t xml:space="preserve"> </w:t>
      </w:r>
      <w:proofErr w:type="spellStart"/>
      <w:r w:rsidRPr="00A23AC5">
        <w:rPr>
          <w:rFonts w:ascii="Times New Roman" w:hAnsi="Times New Roman" w:cs="Times New Roman"/>
          <w:b/>
          <w:bCs/>
          <w:sz w:val="24"/>
          <w:szCs w:val="24"/>
        </w:rPr>
        <w:t>деятельностный</w:t>
      </w:r>
      <w:proofErr w:type="spellEnd"/>
      <w:r w:rsidRPr="00A23AC5">
        <w:rPr>
          <w:rFonts w:ascii="Times New Roman" w:hAnsi="Times New Roman" w:cs="Times New Roman"/>
          <w:b/>
          <w:bCs/>
          <w:sz w:val="24"/>
          <w:szCs w:val="24"/>
        </w:rPr>
        <w:t xml:space="preserve"> подход</w:t>
      </w:r>
      <w:r w:rsidRPr="00A23AC5">
        <w:rPr>
          <w:rFonts w:ascii="Times New Roman" w:hAnsi="Times New Roman" w:cs="Times New Roman"/>
          <w:sz w:val="24"/>
          <w:szCs w:val="24"/>
        </w:rPr>
        <w:t>, который предполагает:</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 xml:space="preserve">воспитание и развитие качеств личности, отвечающих требованиям информационного общества, инновационной </w:t>
      </w:r>
      <w:r w:rsidRPr="00A23AC5">
        <w:rPr>
          <w:rFonts w:ascii="Times New Roman" w:hAnsi="Times New Roman" w:cs="Times New Roman"/>
          <w:spacing w:val="2"/>
          <w:sz w:val="24"/>
          <w:szCs w:val="24"/>
        </w:rPr>
        <w:t xml:space="preserve">экономики, задачам построения российского гражданского </w:t>
      </w:r>
      <w:r w:rsidRPr="00A23AC5">
        <w:rPr>
          <w:rFonts w:ascii="Times New Roman" w:hAnsi="Times New Roman" w:cs="Times New Roman"/>
          <w:sz w:val="24"/>
          <w:szCs w:val="24"/>
        </w:rPr>
        <w:t xml:space="preserve">общества на основе принципов толерантности, диалога культур и уважения его многонационального, </w:t>
      </w:r>
      <w:proofErr w:type="spellStart"/>
      <w:r w:rsidRPr="00A23AC5">
        <w:rPr>
          <w:rFonts w:ascii="Times New Roman" w:hAnsi="Times New Roman" w:cs="Times New Roman"/>
          <w:sz w:val="24"/>
          <w:szCs w:val="24"/>
        </w:rPr>
        <w:t>полилингвального</w:t>
      </w:r>
      <w:proofErr w:type="spellEnd"/>
      <w:r w:rsidRPr="00A23AC5">
        <w:rPr>
          <w:rFonts w:ascii="Times New Roman" w:hAnsi="Times New Roman" w:cs="Times New Roman"/>
          <w:sz w:val="24"/>
          <w:szCs w:val="24"/>
        </w:rPr>
        <w:t xml:space="preserve">, поликультурного и </w:t>
      </w:r>
      <w:proofErr w:type="spellStart"/>
      <w:r w:rsidRPr="00A23AC5">
        <w:rPr>
          <w:rFonts w:ascii="Times New Roman" w:hAnsi="Times New Roman" w:cs="Times New Roman"/>
          <w:sz w:val="24"/>
          <w:szCs w:val="24"/>
        </w:rPr>
        <w:t>поликонфессионального</w:t>
      </w:r>
      <w:proofErr w:type="spellEnd"/>
      <w:r w:rsidRPr="00A23AC5">
        <w:rPr>
          <w:rFonts w:ascii="Times New Roman" w:hAnsi="Times New Roman" w:cs="Times New Roman"/>
          <w:sz w:val="24"/>
          <w:szCs w:val="24"/>
        </w:rPr>
        <w:t xml:space="preserve"> состава;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w:t>
      </w:r>
      <w:r w:rsidRPr="00A23AC5">
        <w:rPr>
          <w:rFonts w:ascii="Times New Roman" w:hAnsi="Times New Roman" w:cs="Times New Roman"/>
          <w:sz w:val="24"/>
          <w:szCs w:val="24"/>
        </w:rPr>
        <w:lastRenderedPageBreak/>
        <w:t>социально желаемого уровня (результата) личностного и познавательного развития обучающихся;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ориентацию на достижение цели и основного результата </w:t>
      </w:r>
      <w:r w:rsidRPr="00A23AC5">
        <w:rPr>
          <w:rFonts w:ascii="Times New Roman" w:hAnsi="Times New Roman" w:cs="Times New Roman"/>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A23AC5">
        <w:rPr>
          <w:rFonts w:ascii="Times New Roman" w:hAnsi="Times New Roman" w:cs="Times New Roman"/>
          <w:sz w:val="24"/>
          <w:szCs w:val="24"/>
        </w:rPr>
        <w:t>освоения мира;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признание решающей роли содержания образования, спо</w:t>
      </w:r>
      <w:r w:rsidRPr="00A23AC5">
        <w:rPr>
          <w:rFonts w:ascii="Times New Roman" w:hAnsi="Times New Roman" w:cs="Times New Roman"/>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учёт индивидуальных возрастных, психологических и фи</w:t>
      </w:r>
      <w:r w:rsidRPr="00A23AC5">
        <w:rPr>
          <w:rFonts w:ascii="Times New Roman" w:hAnsi="Times New Roman" w:cs="Times New Roman"/>
          <w:sz w:val="24"/>
          <w:szCs w:val="24"/>
        </w:rPr>
        <w:t xml:space="preserve">зиологических особенностей обучающихся, роли и значения видов деятельности и форм общения при определении </w:t>
      </w:r>
      <w:proofErr w:type="spellStart"/>
      <w:r w:rsidRPr="00A23AC5">
        <w:rPr>
          <w:rFonts w:ascii="Times New Roman" w:hAnsi="Times New Roman" w:cs="Times New Roman"/>
          <w:sz w:val="24"/>
          <w:szCs w:val="24"/>
        </w:rPr>
        <w:t>образовательно</w:t>
      </w:r>
      <w:proofErr w:type="spellEnd"/>
      <w:r w:rsidRPr="00A23AC5">
        <w:rPr>
          <w:rFonts w:ascii="Times New Roman" w:hAnsi="Times New Roman" w:cs="Times New Roman"/>
          <w:sz w:val="24"/>
          <w:szCs w:val="24"/>
        </w:rPr>
        <w:t>­</w:t>
      </w:r>
      <w:r>
        <w:rPr>
          <w:rFonts w:ascii="Times New Roman" w:hAnsi="Times New Roman" w:cs="Times New Roman"/>
          <w:sz w:val="24"/>
          <w:szCs w:val="24"/>
        </w:rPr>
        <w:t xml:space="preserve"> </w:t>
      </w:r>
      <w:r w:rsidRPr="00A23AC5">
        <w:rPr>
          <w:rFonts w:ascii="Times New Roman" w:hAnsi="Times New Roman" w:cs="Times New Roman"/>
          <w:sz w:val="24"/>
          <w:szCs w:val="24"/>
        </w:rPr>
        <w:t>воспитательных целей и путей их достижения;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обеспечение преемственности дошкольного, начального </w:t>
      </w:r>
      <w:r w:rsidRPr="00A23AC5">
        <w:rPr>
          <w:rFonts w:ascii="Times New Roman" w:hAnsi="Times New Roman" w:cs="Times New Roman"/>
          <w:sz w:val="24"/>
          <w:szCs w:val="24"/>
        </w:rPr>
        <w:t>общего, основного общего, среднего общего и профессионального образования;</w:t>
      </w:r>
    </w:p>
    <w:p w:rsidR="00A23AC5" w:rsidRPr="00A23AC5" w:rsidRDefault="00A23AC5" w:rsidP="006E3315">
      <w:pPr>
        <w:pStyle w:val="a9"/>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разнообразие индивидуальных образовательных траекторий и индивидуального развития каждого обучающегося </w:t>
      </w:r>
      <w:r w:rsidRPr="00A23AC5">
        <w:rPr>
          <w:rFonts w:ascii="Times New Roman" w:hAnsi="Times New Roman" w:cs="Times New Roman"/>
          <w:spacing w:val="-2"/>
          <w:sz w:val="24"/>
          <w:szCs w:val="24"/>
        </w:rPr>
        <w:t>(в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23AC5" w:rsidRPr="00A23AC5" w:rsidRDefault="00A23AC5" w:rsidP="006E3315">
      <w:pPr>
        <w:pStyle w:val="a9"/>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Принципы и подходы к формированию ООП НОО:   </w:t>
      </w:r>
    </w:p>
    <w:p w:rsidR="00A23AC5" w:rsidRPr="00A23AC5" w:rsidRDefault="00A23AC5" w:rsidP="006E3315">
      <w:pPr>
        <w:pStyle w:val="a9"/>
        <w:numPr>
          <w:ilvl w:val="0"/>
          <w:numId w:val="3"/>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принцип  </w:t>
      </w:r>
      <w:proofErr w:type="spellStart"/>
      <w:r w:rsidRPr="00A23AC5">
        <w:rPr>
          <w:rFonts w:ascii="Times New Roman" w:hAnsi="Times New Roman" w:cs="Times New Roman"/>
          <w:spacing w:val="-2"/>
          <w:sz w:val="24"/>
          <w:szCs w:val="24"/>
        </w:rPr>
        <w:t>гуманизации</w:t>
      </w:r>
      <w:proofErr w:type="spellEnd"/>
      <w:r w:rsidRPr="00A23AC5">
        <w:rPr>
          <w:rFonts w:ascii="Times New Roman" w:hAnsi="Times New Roman" w:cs="Times New Roman"/>
          <w:spacing w:val="-2"/>
          <w:sz w:val="24"/>
          <w:szCs w:val="24"/>
        </w:rPr>
        <w:t xml:space="preserve">; </w:t>
      </w:r>
    </w:p>
    <w:p w:rsidR="00A23AC5" w:rsidRPr="00A23AC5" w:rsidRDefault="00A23AC5" w:rsidP="006E3315">
      <w:pPr>
        <w:pStyle w:val="a9"/>
        <w:numPr>
          <w:ilvl w:val="0"/>
          <w:numId w:val="3"/>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принцип  демократизации; </w:t>
      </w:r>
    </w:p>
    <w:p w:rsidR="00A23AC5" w:rsidRPr="00A23AC5" w:rsidRDefault="00A23AC5" w:rsidP="006E3315">
      <w:pPr>
        <w:pStyle w:val="a9"/>
        <w:numPr>
          <w:ilvl w:val="0"/>
          <w:numId w:val="3"/>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принцип </w:t>
      </w:r>
      <w:proofErr w:type="spellStart"/>
      <w:r w:rsidRPr="00A23AC5">
        <w:rPr>
          <w:rFonts w:ascii="Times New Roman" w:hAnsi="Times New Roman" w:cs="Times New Roman"/>
          <w:spacing w:val="-2"/>
          <w:sz w:val="24"/>
          <w:szCs w:val="24"/>
        </w:rPr>
        <w:t>гуманитаризации</w:t>
      </w:r>
      <w:proofErr w:type="spellEnd"/>
      <w:r w:rsidRPr="00A23AC5">
        <w:rPr>
          <w:rFonts w:ascii="Times New Roman" w:hAnsi="Times New Roman" w:cs="Times New Roman"/>
          <w:spacing w:val="-2"/>
          <w:sz w:val="24"/>
          <w:szCs w:val="24"/>
        </w:rPr>
        <w:t xml:space="preserve">; </w:t>
      </w:r>
    </w:p>
    <w:p w:rsidR="00A23AC5" w:rsidRPr="00A23AC5" w:rsidRDefault="00A23AC5" w:rsidP="006E3315">
      <w:pPr>
        <w:pStyle w:val="a9"/>
        <w:numPr>
          <w:ilvl w:val="0"/>
          <w:numId w:val="3"/>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принцип </w:t>
      </w:r>
      <w:proofErr w:type="spellStart"/>
      <w:r w:rsidRPr="00A23AC5">
        <w:rPr>
          <w:rFonts w:ascii="Times New Roman" w:hAnsi="Times New Roman" w:cs="Times New Roman"/>
          <w:spacing w:val="-2"/>
          <w:sz w:val="24"/>
          <w:szCs w:val="24"/>
        </w:rPr>
        <w:t>природосообразности</w:t>
      </w:r>
      <w:proofErr w:type="spellEnd"/>
      <w:r w:rsidRPr="00A23AC5">
        <w:rPr>
          <w:rFonts w:ascii="Times New Roman" w:hAnsi="Times New Roman" w:cs="Times New Roman"/>
          <w:sz w:val="24"/>
          <w:szCs w:val="24"/>
        </w:rPr>
        <w:t>;</w:t>
      </w:r>
    </w:p>
    <w:p w:rsidR="00A23AC5" w:rsidRPr="00A23AC5" w:rsidRDefault="00A23AC5" w:rsidP="006E3315">
      <w:pPr>
        <w:pStyle w:val="a9"/>
        <w:numPr>
          <w:ilvl w:val="0"/>
          <w:numId w:val="3"/>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принцип  дифференциации  и  индивидуализации; </w:t>
      </w:r>
    </w:p>
    <w:p w:rsidR="00A23AC5" w:rsidRPr="00A23AC5" w:rsidRDefault="00A23AC5" w:rsidP="006E3315">
      <w:pPr>
        <w:pStyle w:val="a9"/>
        <w:numPr>
          <w:ilvl w:val="0"/>
          <w:numId w:val="3"/>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принцип развивающего характера обучения;</w:t>
      </w:r>
    </w:p>
    <w:p w:rsidR="00A23AC5" w:rsidRPr="00A23AC5" w:rsidRDefault="00A23AC5" w:rsidP="006E3315">
      <w:pPr>
        <w:pStyle w:val="a9"/>
        <w:numPr>
          <w:ilvl w:val="0"/>
          <w:numId w:val="3"/>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принцип </w:t>
      </w:r>
      <w:proofErr w:type="spellStart"/>
      <w:r w:rsidRPr="00A23AC5">
        <w:rPr>
          <w:rFonts w:ascii="Times New Roman" w:hAnsi="Times New Roman" w:cs="Times New Roman"/>
          <w:spacing w:val="-2"/>
          <w:sz w:val="24"/>
          <w:szCs w:val="24"/>
        </w:rPr>
        <w:t>инновационности</w:t>
      </w:r>
      <w:proofErr w:type="spellEnd"/>
      <w:r w:rsidRPr="00A23AC5">
        <w:rPr>
          <w:rFonts w:ascii="Times New Roman" w:hAnsi="Times New Roman" w:cs="Times New Roman"/>
          <w:spacing w:val="-2"/>
          <w:sz w:val="24"/>
          <w:szCs w:val="24"/>
        </w:rPr>
        <w:t xml:space="preserve"> </w:t>
      </w:r>
      <w:proofErr w:type="gramStart"/>
      <w:r w:rsidRPr="00A23AC5">
        <w:rPr>
          <w:rFonts w:ascii="Times New Roman" w:hAnsi="Times New Roman" w:cs="Times New Roman"/>
          <w:spacing w:val="-2"/>
          <w:sz w:val="24"/>
          <w:szCs w:val="24"/>
        </w:rPr>
        <w:t>образовании</w:t>
      </w:r>
      <w:proofErr w:type="gramEnd"/>
      <w:r w:rsidRPr="00A23AC5">
        <w:rPr>
          <w:rFonts w:ascii="Times New Roman" w:hAnsi="Times New Roman" w:cs="Times New Roman"/>
          <w:spacing w:val="-2"/>
          <w:sz w:val="24"/>
          <w:szCs w:val="24"/>
        </w:rPr>
        <w:t xml:space="preserve">; </w:t>
      </w:r>
    </w:p>
    <w:p w:rsidR="00A23AC5" w:rsidRPr="00A23AC5" w:rsidRDefault="00A23AC5" w:rsidP="006E3315">
      <w:pPr>
        <w:pStyle w:val="a9"/>
        <w:numPr>
          <w:ilvl w:val="0"/>
          <w:numId w:val="3"/>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принцип управляемости реализацией образовательной программы; </w:t>
      </w:r>
    </w:p>
    <w:p w:rsidR="00A23AC5" w:rsidRPr="00A23AC5" w:rsidRDefault="00A23AC5" w:rsidP="006E3315">
      <w:pPr>
        <w:pStyle w:val="a9"/>
        <w:numPr>
          <w:ilvl w:val="0"/>
          <w:numId w:val="3"/>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принцип  </w:t>
      </w:r>
      <w:proofErr w:type="spellStart"/>
      <w:r w:rsidRPr="00A23AC5">
        <w:rPr>
          <w:rFonts w:ascii="Times New Roman" w:hAnsi="Times New Roman" w:cs="Times New Roman"/>
          <w:spacing w:val="-2"/>
          <w:sz w:val="24"/>
          <w:szCs w:val="24"/>
        </w:rPr>
        <w:t>здоровьесбережения</w:t>
      </w:r>
      <w:proofErr w:type="spellEnd"/>
      <w:r w:rsidRPr="00A23AC5">
        <w:rPr>
          <w:rFonts w:ascii="Times New Roman" w:hAnsi="Times New Roman" w:cs="Times New Roman"/>
          <w:spacing w:val="-2"/>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4"/>
          <w:sz w:val="24"/>
          <w:szCs w:val="24"/>
        </w:rPr>
        <w:t>ООП НОО</w:t>
      </w:r>
      <w:r>
        <w:rPr>
          <w:rFonts w:ascii="Times New Roman" w:hAnsi="Times New Roman" w:cs="Times New Roman"/>
          <w:b/>
          <w:bCs/>
          <w:spacing w:val="4"/>
          <w:sz w:val="24"/>
          <w:szCs w:val="24"/>
        </w:rPr>
        <w:t xml:space="preserve"> </w:t>
      </w:r>
      <w:proofErr w:type="gramStart"/>
      <w:r w:rsidRPr="00A23AC5">
        <w:rPr>
          <w:rFonts w:ascii="Times New Roman" w:hAnsi="Times New Roman" w:cs="Times New Roman"/>
          <w:b/>
          <w:bCs/>
          <w:spacing w:val="4"/>
          <w:sz w:val="24"/>
          <w:szCs w:val="24"/>
        </w:rPr>
        <w:t>сформирована</w:t>
      </w:r>
      <w:proofErr w:type="gramEnd"/>
      <w:r w:rsidRPr="00A23AC5">
        <w:rPr>
          <w:rFonts w:ascii="Times New Roman" w:hAnsi="Times New Roman" w:cs="Times New Roman"/>
          <w:b/>
          <w:bCs/>
          <w:spacing w:val="4"/>
          <w:sz w:val="24"/>
          <w:szCs w:val="24"/>
        </w:rPr>
        <w:t xml:space="preserve"> </w:t>
      </w:r>
      <w:r w:rsidRPr="00A23AC5">
        <w:rPr>
          <w:rFonts w:ascii="Times New Roman" w:hAnsi="Times New Roman" w:cs="Times New Roman"/>
          <w:b/>
          <w:bCs/>
          <w:spacing w:val="2"/>
          <w:sz w:val="24"/>
          <w:szCs w:val="24"/>
        </w:rPr>
        <w:t xml:space="preserve">с </w:t>
      </w:r>
      <w:r w:rsidRPr="00A23AC5">
        <w:rPr>
          <w:rFonts w:ascii="Times New Roman" w:hAnsi="Times New Roman" w:cs="Times New Roman"/>
          <w:b/>
          <w:bCs/>
          <w:sz w:val="24"/>
          <w:szCs w:val="24"/>
        </w:rPr>
        <w:t>учётом особенностей уровня начального общего образования как фундамента всего последующего обучения.</w:t>
      </w:r>
      <w:r w:rsidRPr="00A23AC5">
        <w:rPr>
          <w:rFonts w:ascii="Times New Roman" w:hAnsi="Times New Roman" w:cs="Times New Roman"/>
          <w:sz w:val="24"/>
          <w:szCs w:val="24"/>
        </w:rPr>
        <w:t xml:space="preserve"> Начальная школа — особый этап в жизни ребёнка, связанный:</w:t>
      </w:r>
    </w:p>
    <w:p w:rsidR="00A23AC5" w:rsidRPr="00A23AC5" w:rsidRDefault="00A23AC5" w:rsidP="006E3315">
      <w:pPr>
        <w:pStyle w:val="a9"/>
        <w:numPr>
          <w:ilvl w:val="0"/>
          <w:numId w:val="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 изменением при поступлении в школу ведущей деятельности ребёнка — с переходом к учебной деятельности </w:t>
      </w:r>
      <w:r w:rsidRPr="00A23AC5">
        <w:rPr>
          <w:rFonts w:ascii="Times New Roman" w:hAnsi="Times New Roman" w:cs="Times New Roman"/>
          <w:sz w:val="24"/>
          <w:szCs w:val="24"/>
        </w:rPr>
        <w:t>(при сохранении значимости игровой), имеющей общественный характер и являющейся социальной по содержанию;</w:t>
      </w:r>
    </w:p>
    <w:p w:rsidR="00A23AC5" w:rsidRPr="00A23AC5" w:rsidRDefault="00A23AC5" w:rsidP="006E3315">
      <w:pPr>
        <w:pStyle w:val="a9"/>
        <w:numPr>
          <w:ilvl w:val="0"/>
          <w:numId w:val="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 освоением новой социальной позиции, расширением </w:t>
      </w:r>
      <w:r w:rsidRPr="00A23AC5">
        <w:rPr>
          <w:rFonts w:ascii="Times New Roman" w:hAnsi="Times New Roman" w:cs="Times New Roman"/>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A23AC5" w:rsidRPr="00A23AC5" w:rsidRDefault="00A23AC5" w:rsidP="006E3315">
      <w:pPr>
        <w:pStyle w:val="a9"/>
        <w:numPr>
          <w:ilvl w:val="0"/>
          <w:numId w:val="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с принятием и освоением ребёнком новой социальной </w:t>
      </w:r>
      <w:r w:rsidRPr="00A23AC5">
        <w:rPr>
          <w:rFonts w:ascii="Times New Roman" w:hAnsi="Times New Roman" w:cs="Times New Roman"/>
          <w:spacing w:val="2"/>
          <w:sz w:val="24"/>
          <w:szCs w:val="24"/>
        </w:rPr>
        <w:t xml:space="preserve">роли учащегося, выражающейся в формировании внутренней </w:t>
      </w:r>
      <w:r w:rsidRPr="00A23AC5">
        <w:rPr>
          <w:rFonts w:ascii="Times New Roman" w:hAnsi="Times New Roman" w:cs="Times New Roman"/>
          <w:sz w:val="24"/>
          <w:szCs w:val="24"/>
        </w:rPr>
        <w:t xml:space="preserve">позиции обучающегося, определяющей новый образ школьной </w:t>
      </w:r>
      <w:r w:rsidRPr="00A23AC5">
        <w:rPr>
          <w:rFonts w:ascii="Times New Roman" w:hAnsi="Times New Roman" w:cs="Times New Roman"/>
          <w:spacing w:val="2"/>
          <w:sz w:val="24"/>
          <w:szCs w:val="24"/>
        </w:rPr>
        <w:t>жизни и перспективы личностного и познавательного раз</w:t>
      </w:r>
      <w:r w:rsidRPr="00A23AC5">
        <w:rPr>
          <w:rFonts w:ascii="Times New Roman" w:hAnsi="Times New Roman" w:cs="Times New Roman"/>
          <w:sz w:val="24"/>
          <w:szCs w:val="24"/>
        </w:rPr>
        <w:t>вития;</w:t>
      </w:r>
    </w:p>
    <w:p w:rsidR="00A23AC5" w:rsidRPr="00A23AC5" w:rsidRDefault="00A23AC5" w:rsidP="006E3315">
      <w:pPr>
        <w:pStyle w:val="a9"/>
        <w:numPr>
          <w:ilvl w:val="0"/>
          <w:numId w:val="5"/>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с формированием у обучающегося основ умения учиться </w:t>
      </w:r>
      <w:r w:rsidRPr="00A23AC5">
        <w:rPr>
          <w:rFonts w:ascii="Times New Roman" w:hAnsi="Times New Roman" w:cs="Times New Roman"/>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A23AC5" w:rsidRPr="00A23AC5" w:rsidRDefault="00A23AC5" w:rsidP="006E3315">
      <w:pPr>
        <w:pStyle w:val="a9"/>
        <w:numPr>
          <w:ilvl w:val="0"/>
          <w:numId w:val="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 xml:space="preserve">с изменением при этом самооценки ребёнка, которая </w:t>
      </w:r>
      <w:r w:rsidRPr="00A23AC5">
        <w:rPr>
          <w:rFonts w:ascii="Times New Roman" w:hAnsi="Times New Roman" w:cs="Times New Roman"/>
          <w:sz w:val="24"/>
          <w:szCs w:val="24"/>
        </w:rPr>
        <w:t xml:space="preserve">приобретает черты адекватности и </w:t>
      </w:r>
      <w:proofErr w:type="spellStart"/>
      <w:r w:rsidRPr="00A23AC5">
        <w:rPr>
          <w:rFonts w:ascii="Times New Roman" w:hAnsi="Times New Roman" w:cs="Times New Roman"/>
          <w:sz w:val="24"/>
          <w:szCs w:val="24"/>
        </w:rPr>
        <w:t>рефлексивности</w:t>
      </w:r>
      <w:proofErr w:type="spellEnd"/>
      <w:r w:rsidRPr="00A23AC5">
        <w:rPr>
          <w:rFonts w:ascii="Times New Roman" w:hAnsi="Times New Roman" w:cs="Times New Roman"/>
          <w:sz w:val="24"/>
          <w:szCs w:val="24"/>
        </w:rPr>
        <w:t>;</w:t>
      </w:r>
    </w:p>
    <w:p w:rsidR="00A23AC5" w:rsidRPr="00A23AC5" w:rsidRDefault="00A23AC5" w:rsidP="006E3315">
      <w:pPr>
        <w:pStyle w:val="a9"/>
        <w:numPr>
          <w:ilvl w:val="0"/>
          <w:numId w:val="5"/>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lastRenderedPageBreak/>
        <w:t xml:space="preserve">с моральным развитием, которое существенным образом </w:t>
      </w:r>
      <w:r w:rsidRPr="00A23AC5">
        <w:rPr>
          <w:rFonts w:ascii="Times New Roman" w:hAnsi="Times New Roman" w:cs="Times New Roman"/>
          <w:sz w:val="24"/>
          <w:szCs w:val="24"/>
        </w:rPr>
        <w:t xml:space="preserve">связано с характером сотрудничества </w:t>
      </w:r>
      <w:proofErr w:type="gramStart"/>
      <w:r w:rsidRPr="00A23AC5">
        <w:rPr>
          <w:rFonts w:ascii="Times New Roman" w:hAnsi="Times New Roman" w:cs="Times New Roman"/>
          <w:sz w:val="24"/>
          <w:szCs w:val="24"/>
        </w:rPr>
        <w:t>со</w:t>
      </w:r>
      <w:proofErr w:type="gramEnd"/>
      <w:r w:rsidRPr="00A23AC5">
        <w:rPr>
          <w:rFonts w:ascii="Times New Roman" w:hAnsi="Times New Roman" w:cs="Times New Roman"/>
          <w:sz w:val="24"/>
          <w:szCs w:val="24"/>
        </w:rPr>
        <w:t xml:space="preserve"> взрослыми и свер</w:t>
      </w:r>
      <w:r w:rsidRPr="00A23AC5">
        <w:rPr>
          <w:rFonts w:ascii="Times New Roman" w:hAnsi="Times New Roman" w:cs="Times New Roman"/>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Учитываются также </w:t>
      </w:r>
      <w:proofErr w:type="gramStart"/>
      <w:r w:rsidRPr="00A23AC5">
        <w:rPr>
          <w:rFonts w:ascii="Times New Roman" w:hAnsi="Times New Roman" w:cs="Times New Roman"/>
          <w:sz w:val="24"/>
          <w:szCs w:val="24"/>
        </w:rPr>
        <w:t>характерные</w:t>
      </w:r>
      <w:proofErr w:type="gramEnd"/>
      <w:r w:rsidRPr="00A23AC5">
        <w:rPr>
          <w:rFonts w:ascii="Times New Roman" w:hAnsi="Times New Roman" w:cs="Times New Roman"/>
          <w:sz w:val="24"/>
          <w:szCs w:val="24"/>
        </w:rPr>
        <w:t xml:space="preserve"> для младшего школьного возраста (от 6,5 до 11 лет): </w:t>
      </w:r>
    </w:p>
    <w:p w:rsidR="00A23AC5" w:rsidRPr="00A23AC5" w:rsidRDefault="00A23AC5" w:rsidP="006E3315">
      <w:pPr>
        <w:pStyle w:val="a9"/>
        <w:numPr>
          <w:ilvl w:val="0"/>
          <w:numId w:val="6"/>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z w:val="24"/>
          <w:szCs w:val="24"/>
        </w:rPr>
        <w:t>центральные психологические новообразования, форми</w:t>
      </w:r>
      <w:r w:rsidRPr="00A23AC5">
        <w:rPr>
          <w:rFonts w:ascii="Times New Roman" w:hAnsi="Times New Roman" w:cs="Times New Roman"/>
          <w:spacing w:val="-2"/>
          <w:sz w:val="24"/>
          <w:szCs w:val="24"/>
        </w:rPr>
        <w:t>руемые на данном</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уровне образования: словесно­</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логическое </w:t>
      </w:r>
      <w:r w:rsidRPr="00A23AC5">
        <w:rPr>
          <w:rFonts w:ascii="Times New Roman" w:hAnsi="Times New Roman" w:cs="Times New Roman"/>
          <w:spacing w:val="2"/>
          <w:sz w:val="24"/>
          <w:szCs w:val="24"/>
        </w:rPr>
        <w:t xml:space="preserve">мышление, произвольная смысловая память, произвольное </w:t>
      </w:r>
      <w:r w:rsidRPr="00A23AC5">
        <w:rPr>
          <w:rFonts w:ascii="Times New Roman" w:hAnsi="Times New Roman" w:cs="Times New Roman"/>
          <w:sz w:val="24"/>
          <w:szCs w:val="24"/>
        </w:rPr>
        <w:t xml:space="preserve">внимание, письменная речь, анализ, рефлексия содержания, </w:t>
      </w:r>
      <w:r w:rsidRPr="00A23AC5">
        <w:rPr>
          <w:rFonts w:ascii="Times New Roman" w:hAnsi="Times New Roman" w:cs="Times New Roman"/>
          <w:spacing w:val="-2"/>
          <w:sz w:val="24"/>
          <w:szCs w:val="24"/>
        </w:rPr>
        <w:t xml:space="preserve">оснований и способов действий, планирование и умение действовать во внутреннем плане, </w:t>
      </w:r>
      <w:proofErr w:type="spellStart"/>
      <w:r w:rsidRPr="00A23AC5">
        <w:rPr>
          <w:rFonts w:ascii="Times New Roman" w:hAnsi="Times New Roman" w:cs="Times New Roman"/>
          <w:spacing w:val="-2"/>
          <w:sz w:val="24"/>
          <w:szCs w:val="24"/>
        </w:rPr>
        <w:t>знаково</w:t>
      </w:r>
      <w:proofErr w:type="spellEnd"/>
      <w:r w:rsidRPr="00A23AC5">
        <w:rPr>
          <w:rFonts w:ascii="Times New Roman" w:hAnsi="Times New Roman" w:cs="Times New Roman"/>
          <w:spacing w:val="-2"/>
          <w:sz w:val="24"/>
          <w:szCs w:val="24"/>
        </w:rPr>
        <w:t>­</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символическое мышление, осуществляемое как моделирование существенных связей и отношений объектов; </w:t>
      </w:r>
    </w:p>
    <w:p w:rsidR="00A23AC5" w:rsidRPr="00A23AC5" w:rsidRDefault="00A23AC5" w:rsidP="006E3315">
      <w:pPr>
        <w:pStyle w:val="a9"/>
        <w:numPr>
          <w:ilvl w:val="0"/>
          <w:numId w:val="6"/>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z w:val="24"/>
          <w:szCs w:val="24"/>
        </w:rPr>
        <w:t>развитие целенаправленной и мотивированной активно</w:t>
      </w:r>
      <w:r w:rsidRPr="00A23AC5">
        <w:rPr>
          <w:rFonts w:ascii="Times New Roman" w:hAnsi="Times New Roman" w:cs="Times New Roman"/>
          <w:spacing w:val="-2"/>
          <w:sz w:val="24"/>
          <w:szCs w:val="24"/>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A23AC5">
        <w:rPr>
          <w:rFonts w:ascii="Times New Roman" w:hAnsi="Times New Roman" w:cs="Times New Roman"/>
          <w:spacing w:val="-2"/>
          <w:sz w:val="24"/>
          <w:szCs w:val="24"/>
        </w:rPr>
        <w:t>учебно</w:t>
      </w:r>
      <w:proofErr w:type="spellEnd"/>
      <w:r w:rsidRPr="00A23AC5">
        <w:rPr>
          <w:rFonts w:ascii="Times New Roman" w:hAnsi="Times New Roman" w:cs="Times New Roman"/>
          <w:spacing w:val="-2"/>
          <w:sz w:val="24"/>
          <w:szCs w:val="24"/>
        </w:rPr>
        <w:t>­</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познавательных и социальных мотивов и личностного смысла учения.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При определении стратегических характеристик основной </w:t>
      </w:r>
      <w:r w:rsidRPr="00A23AC5">
        <w:rPr>
          <w:rFonts w:ascii="Times New Roman" w:hAnsi="Times New Roman" w:cs="Times New Roman"/>
          <w:spacing w:val="-2"/>
          <w:sz w:val="24"/>
          <w:szCs w:val="24"/>
        </w:rPr>
        <w:t xml:space="preserve">образовательной программы учитываются существующий </w:t>
      </w:r>
      <w:r w:rsidRPr="00A23AC5">
        <w:rPr>
          <w:rFonts w:ascii="Times New Roman" w:hAnsi="Times New Roman" w:cs="Times New Roman"/>
          <w:sz w:val="24"/>
          <w:szCs w:val="24"/>
        </w:rPr>
        <w:t>разброс в темпах и направлениях развития детей, индивидуаль</w:t>
      </w:r>
      <w:r w:rsidRPr="00A23AC5">
        <w:rPr>
          <w:rFonts w:ascii="Times New Roman" w:hAnsi="Times New Roman" w:cs="Times New Roman"/>
          <w:spacing w:val="2"/>
          <w:sz w:val="24"/>
          <w:szCs w:val="24"/>
        </w:rPr>
        <w:t>ные различия в их познавательной деятельности, восприя</w:t>
      </w:r>
      <w:r w:rsidRPr="00A23AC5">
        <w:rPr>
          <w:rFonts w:ascii="Times New Roman" w:hAnsi="Times New Roman" w:cs="Times New Roman"/>
          <w:sz w:val="24"/>
          <w:szCs w:val="24"/>
        </w:rPr>
        <w:t>тии, внимании, памяти, мышлении, речи, моторике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 связанные с возрастными, психологическими и физиологи</w:t>
      </w:r>
      <w:r w:rsidRPr="00A23AC5">
        <w:rPr>
          <w:rFonts w:ascii="Times New Roman" w:hAnsi="Times New Roman" w:cs="Times New Roman"/>
          <w:spacing w:val="2"/>
          <w:sz w:val="24"/>
          <w:szCs w:val="24"/>
        </w:rPr>
        <w:t xml:space="preserve">ческими индивидуальными особенностями детей младшего </w:t>
      </w:r>
      <w:r w:rsidRPr="00A23AC5">
        <w:rPr>
          <w:rFonts w:ascii="Times New Roman" w:hAnsi="Times New Roman" w:cs="Times New Roman"/>
          <w:sz w:val="24"/>
          <w:szCs w:val="24"/>
        </w:rPr>
        <w:t>школьного возраста.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уровня начального общего образования.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b/>
          <w:sz w:val="24"/>
          <w:szCs w:val="24"/>
        </w:rPr>
        <w:t>Адресность</w:t>
      </w:r>
      <w:proofErr w:type="spellEnd"/>
      <w:r w:rsidRPr="00A23AC5">
        <w:rPr>
          <w:rFonts w:ascii="Times New Roman" w:hAnsi="Times New Roman" w:cs="Times New Roman"/>
          <w:b/>
          <w:sz w:val="24"/>
          <w:szCs w:val="24"/>
        </w:rPr>
        <w:t xml:space="preserve"> программы.</w:t>
      </w:r>
      <w:r w:rsidRPr="00A23AC5">
        <w:rPr>
          <w:rFonts w:ascii="Times New Roman" w:hAnsi="Times New Roman" w:cs="Times New Roman"/>
          <w:sz w:val="24"/>
          <w:szCs w:val="24"/>
        </w:rPr>
        <w:t xml:space="preserve"> Образовательная программа адресована: </w:t>
      </w:r>
    </w:p>
    <w:p w:rsidR="00A23AC5" w:rsidRPr="00A23AC5" w:rsidRDefault="00A23AC5" w:rsidP="006E3315">
      <w:pPr>
        <w:pStyle w:val="a7"/>
        <w:numPr>
          <w:ilvl w:val="0"/>
          <w:numId w:val="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учащимся  и  родителям  (законным представителям) для  информирования  о  целях,  содержании,  организации  и  предполагаемых  результатах  деятельности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(законных представителей) и  обучающихся  и  возможности  их взаимодействия; </w:t>
      </w:r>
    </w:p>
    <w:p w:rsidR="00A23AC5" w:rsidRPr="00A23AC5" w:rsidRDefault="00A23AC5" w:rsidP="006E3315">
      <w:pPr>
        <w:pStyle w:val="a7"/>
        <w:numPr>
          <w:ilvl w:val="0"/>
          <w:numId w:val="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учителям  для  углубления  понимания  смыслов  образования  и    качества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 НОО; </w:t>
      </w:r>
    </w:p>
    <w:p w:rsidR="00A23AC5" w:rsidRPr="00A23AC5" w:rsidRDefault="00A23AC5" w:rsidP="006E3315">
      <w:pPr>
        <w:pStyle w:val="a7"/>
        <w:numPr>
          <w:ilvl w:val="0"/>
          <w:numId w:val="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учредителю   для  повышения  объективности  оценивания  образовательных результатов  учреждения; для  принятия</w:t>
      </w:r>
      <w:r>
        <w:rPr>
          <w:rFonts w:ascii="Times New Roman" w:hAnsi="Times New Roman" w:cs="Times New Roman"/>
          <w:sz w:val="24"/>
          <w:szCs w:val="24"/>
        </w:rPr>
        <w:t xml:space="preserve"> </w:t>
      </w:r>
      <w:r w:rsidRPr="00A23AC5">
        <w:rPr>
          <w:rFonts w:ascii="Times New Roman" w:hAnsi="Times New Roman" w:cs="Times New Roman"/>
          <w:sz w:val="24"/>
          <w:szCs w:val="24"/>
        </w:rPr>
        <w:t xml:space="preserve">управленческих  решений  на  основе мониторинга  эффективности  процесса,  качества,  условий  и  результатов образовательной деятельности школы. </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Школа  начального  общего  образования    реализует программу  «Школа</w:t>
      </w:r>
      <w:r>
        <w:rPr>
          <w:rFonts w:ascii="Times New Roman" w:hAnsi="Times New Roman" w:cs="Times New Roman"/>
          <w:sz w:val="24"/>
          <w:szCs w:val="24"/>
        </w:rPr>
        <w:t xml:space="preserve"> </w:t>
      </w:r>
      <w:r w:rsidRPr="00A23AC5">
        <w:rPr>
          <w:rFonts w:ascii="Times New Roman" w:hAnsi="Times New Roman" w:cs="Times New Roman"/>
          <w:sz w:val="24"/>
          <w:szCs w:val="24"/>
        </w:rPr>
        <w:t>России».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УМК  «Школа России» построена таким  образом, что  все его важнейшие</w:t>
      </w:r>
      <w:r>
        <w:rPr>
          <w:rFonts w:ascii="Times New Roman" w:hAnsi="Times New Roman" w:cs="Times New Roman"/>
          <w:sz w:val="24"/>
          <w:szCs w:val="24"/>
        </w:rPr>
        <w:t xml:space="preserve"> </w:t>
      </w:r>
      <w:r w:rsidRPr="00A23AC5">
        <w:rPr>
          <w:rFonts w:ascii="Times New Roman" w:hAnsi="Times New Roman" w:cs="Times New Roman"/>
          <w:sz w:val="24"/>
          <w:szCs w:val="24"/>
        </w:rPr>
        <w:t xml:space="preserve">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1. Реализации  идеологической    основы  ФГОС  —  Концепции  духовно-нравственного развития и воспитания личности гражданина России.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2. Достижению  личностных,  </w:t>
      </w:r>
      <w:proofErr w:type="spellStart"/>
      <w:r w:rsidRPr="00A23AC5">
        <w:rPr>
          <w:rFonts w:ascii="Times New Roman" w:hAnsi="Times New Roman" w:cs="Times New Roman"/>
          <w:sz w:val="24"/>
          <w:szCs w:val="24"/>
        </w:rPr>
        <w:t>метапредметных</w:t>
      </w:r>
      <w:proofErr w:type="spellEnd"/>
      <w:r w:rsidRPr="00A23AC5">
        <w:rPr>
          <w:rFonts w:ascii="Times New Roman" w:hAnsi="Times New Roman" w:cs="Times New Roman"/>
          <w:sz w:val="24"/>
          <w:szCs w:val="24"/>
        </w:rP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lastRenderedPageBreak/>
        <w:t xml:space="preserve">3. Организации    учебной  деятельности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на  основе  </w:t>
      </w:r>
      <w:proofErr w:type="spellStart"/>
      <w:r w:rsidRPr="00A23AC5">
        <w:rPr>
          <w:rFonts w:ascii="Times New Roman" w:hAnsi="Times New Roman" w:cs="Times New Roman"/>
          <w:sz w:val="24"/>
          <w:szCs w:val="24"/>
        </w:rPr>
        <w:t>системно-деятельностного</w:t>
      </w:r>
      <w:proofErr w:type="spellEnd"/>
      <w:r w:rsidRPr="00A23AC5">
        <w:rPr>
          <w:rFonts w:ascii="Times New Roman" w:hAnsi="Times New Roman" w:cs="Times New Roman"/>
          <w:sz w:val="24"/>
          <w:szCs w:val="24"/>
        </w:rPr>
        <w:t xml:space="preserve"> подхода.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Ведущей  целевой  установкой  УМК  «Школа  России»  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В содержание  УМК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Важнейшая  задача  российской  школы  —  становление    российской гражданской  идентичности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В  комплексе  учебников  «Школа России» данная задача реализуется различными средствами: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Во-вторых,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учащихся начальных классов,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В-третьих,  </w:t>
      </w:r>
      <w:proofErr w:type="spellStart"/>
      <w:r w:rsidRPr="00A23AC5">
        <w:rPr>
          <w:rFonts w:ascii="Times New Roman" w:hAnsi="Times New Roman" w:cs="Times New Roman"/>
          <w:sz w:val="24"/>
          <w:szCs w:val="24"/>
        </w:rPr>
        <w:t>поликультурность</w:t>
      </w:r>
      <w:proofErr w:type="spellEnd"/>
      <w:r w:rsidRPr="00A23AC5">
        <w:rPr>
          <w:rFonts w:ascii="Times New Roman" w:hAnsi="Times New Roman" w:cs="Times New Roman"/>
          <w:sz w:val="24"/>
          <w:szCs w:val="24"/>
        </w:rPr>
        <w:t xml:space="preserve">  содержания  системы  учебников  «Школа России»  носит  сквозной  характер.  </w:t>
      </w:r>
      <w:proofErr w:type="gramStart"/>
      <w:r w:rsidRPr="00A23AC5">
        <w:rPr>
          <w:rFonts w:ascii="Times New Roman" w:hAnsi="Times New Roman" w:cs="Times New Roman"/>
          <w:sz w:val="24"/>
          <w:szCs w:val="24"/>
        </w:rPr>
        <w:t xml:space="preserve">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roofErr w:type="gramEnd"/>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учащихся начальных классов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Согласно требованиям ФГОС НОО процесс обучение осуществляется на основе учебного плана и плана внеурочной деятельности. Реализация внеурочной деятельности осуществляется через курсы внеурочной деятельности, работу классных руководителей – классные часы, экскурсии, походы и др. Познавательная деятельность может быть организована в форме </w:t>
      </w:r>
      <w:r w:rsidRPr="00A23AC5">
        <w:rPr>
          <w:rFonts w:ascii="Times New Roman" w:hAnsi="Times New Roman" w:cs="Times New Roman"/>
          <w:sz w:val="24"/>
          <w:szCs w:val="24"/>
        </w:rPr>
        <w:lastRenderedPageBreak/>
        <w:t>интеллектуальных клубов, кружков познавательной направленности, факультативов, научного общества учащихся, библиотечных вечеров, познавательных экскурсий, викторин</w:t>
      </w:r>
      <w:r>
        <w:rPr>
          <w:rFonts w:ascii="Times New Roman" w:hAnsi="Times New Roman" w:cs="Times New Roman"/>
          <w:sz w:val="24"/>
          <w:szCs w:val="24"/>
        </w:rPr>
        <w:t>.</w:t>
      </w:r>
    </w:p>
    <w:p w:rsidR="00A23AC5" w:rsidRPr="00A23AC5" w:rsidRDefault="00A23AC5" w:rsidP="006E3315">
      <w:pPr>
        <w:pStyle w:val="21"/>
        <w:numPr>
          <w:ilvl w:val="1"/>
          <w:numId w:val="7"/>
        </w:numPr>
        <w:tabs>
          <w:tab w:val="left" w:pos="0"/>
        </w:tabs>
        <w:spacing w:before="0" w:after="0" w:line="276" w:lineRule="auto"/>
        <w:ind w:left="0" w:right="140" w:hanging="425"/>
        <w:rPr>
          <w:rFonts w:ascii="Times New Roman" w:hAnsi="Times New Roman" w:cs="Times New Roman"/>
          <w:sz w:val="24"/>
          <w:szCs w:val="24"/>
        </w:rPr>
      </w:pPr>
      <w:r w:rsidRPr="00A23AC5">
        <w:rPr>
          <w:rFonts w:ascii="Times New Roman" w:hAnsi="Times New Roman" w:cs="Times New Roman"/>
          <w:sz w:val="24"/>
          <w:szCs w:val="24"/>
        </w:rPr>
        <w:t xml:space="preserve">Планируемые результаты освоения </w:t>
      </w:r>
      <w:proofErr w:type="gramStart"/>
      <w:r w:rsidRPr="00A23AC5">
        <w:rPr>
          <w:rFonts w:ascii="Times New Roman" w:hAnsi="Times New Roman" w:cs="Times New Roman"/>
          <w:sz w:val="24"/>
          <w:szCs w:val="24"/>
        </w:rPr>
        <w:t>обучающимися</w:t>
      </w:r>
      <w:proofErr w:type="gramEnd"/>
      <w:r w:rsidRPr="00A23AC5">
        <w:rPr>
          <w:rFonts w:ascii="Times New Roman" w:hAnsi="Times New Roman" w:cs="Times New Roman"/>
          <w:sz w:val="24"/>
          <w:szCs w:val="24"/>
        </w:rPr>
        <w:t xml:space="preserve"> ООП НОО</w:t>
      </w:r>
    </w:p>
    <w:p w:rsidR="00A23AC5" w:rsidRPr="00A23AC5" w:rsidRDefault="00A23AC5" w:rsidP="006E3315">
      <w:pPr>
        <w:pStyle w:val="a7"/>
        <w:spacing w:line="276" w:lineRule="auto"/>
        <w:ind w:left="-567" w:right="140" w:firstLine="567"/>
        <w:rPr>
          <w:rFonts w:ascii="Times New Roman" w:hAnsi="Times New Roman" w:cs="Times New Roman"/>
          <w:b/>
          <w:bCs/>
          <w:i/>
          <w:iCs/>
          <w:spacing w:val="-2"/>
          <w:sz w:val="24"/>
          <w:szCs w:val="24"/>
        </w:rPr>
      </w:pPr>
      <w:r w:rsidRPr="00A23AC5">
        <w:rPr>
          <w:rFonts w:ascii="Times New Roman" w:hAnsi="Times New Roman" w:cs="Times New Roman"/>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представляют собой систему </w:t>
      </w:r>
      <w:r w:rsidRPr="00A23AC5">
        <w:rPr>
          <w:rFonts w:ascii="Times New Roman" w:hAnsi="Times New Roman" w:cs="Times New Roman"/>
          <w:b/>
          <w:bCs/>
          <w:i/>
          <w:iCs/>
          <w:spacing w:val="-2"/>
          <w:sz w:val="24"/>
          <w:szCs w:val="24"/>
        </w:rPr>
        <w:t>обобщённых личностно ориен</w:t>
      </w:r>
      <w:r w:rsidRPr="00A23AC5">
        <w:rPr>
          <w:rFonts w:ascii="Times New Roman" w:hAnsi="Times New Roman" w:cs="Times New Roman"/>
          <w:b/>
          <w:bCs/>
          <w:i/>
          <w:iCs/>
          <w:sz w:val="24"/>
          <w:szCs w:val="24"/>
        </w:rPr>
        <w:t>тированных целей образования</w:t>
      </w:r>
      <w:r w:rsidRPr="00A23AC5">
        <w:rPr>
          <w:rFonts w:ascii="Times New Roman" w:hAnsi="Times New Roman" w:cs="Times New Roman"/>
          <w:sz w:val="24"/>
          <w:szCs w:val="24"/>
        </w:rPr>
        <w:t>, допускающих дальнейшее уточнение и конкретизацию, что обеспечивает определение</w:t>
      </w:r>
      <w:r>
        <w:rPr>
          <w:rFonts w:ascii="Times New Roman" w:hAnsi="Times New Roman" w:cs="Times New Roman"/>
          <w:sz w:val="24"/>
          <w:szCs w:val="24"/>
        </w:rPr>
        <w:t xml:space="preserve"> </w:t>
      </w:r>
      <w:r w:rsidRPr="00A23AC5">
        <w:rPr>
          <w:rFonts w:ascii="Times New Roman" w:hAnsi="Times New Roman" w:cs="Times New Roman"/>
          <w:spacing w:val="2"/>
          <w:sz w:val="24"/>
          <w:szCs w:val="24"/>
        </w:rPr>
        <w:t xml:space="preserve">и выявление всех составляющих планируемых результатов, </w:t>
      </w:r>
      <w:r w:rsidRPr="00A23AC5">
        <w:rPr>
          <w:rFonts w:ascii="Times New Roman" w:hAnsi="Times New Roman" w:cs="Times New Roman"/>
          <w:spacing w:val="-2"/>
          <w:sz w:val="24"/>
          <w:szCs w:val="24"/>
        </w:rPr>
        <w:t>подлежащих формированию и оценке.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Планируемые результаты:</w:t>
      </w:r>
    </w:p>
    <w:p w:rsidR="00A23AC5" w:rsidRPr="00A23AC5" w:rsidRDefault="00A23AC5" w:rsidP="006E3315">
      <w:pPr>
        <w:pStyle w:val="a9"/>
        <w:numPr>
          <w:ilvl w:val="0"/>
          <w:numId w:val="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 xml:space="preserve">обеспечивают связь между требованиями Стандарта, </w:t>
      </w:r>
      <w:r w:rsidRPr="00A23AC5">
        <w:rPr>
          <w:rFonts w:ascii="Times New Roman" w:hAnsi="Times New Roman" w:cs="Times New Roman"/>
          <w:sz w:val="24"/>
          <w:szCs w:val="24"/>
        </w:rPr>
        <w:t xml:space="preserve">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A23AC5">
        <w:rPr>
          <w:rFonts w:ascii="Times New Roman" w:hAnsi="Times New Roman" w:cs="Times New Roman"/>
          <w:sz w:val="24"/>
          <w:szCs w:val="24"/>
        </w:rPr>
        <w:t>метапредметных</w:t>
      </w:r>
      <w:proofErr w:type="spellEnd"/>
      <w:r w:rsidRPr="00A23AC5">
        <w:rPr>
          <w:rFonts w:ascii="Times New Roman" w:hAnsi="Times New Roman" w:cs="Times New Roman"/>
          <w:sz w:val="24"/>
          <w:szCs w:val="24"/>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A23AC5" w:rsidRPr="00A23AC5" w:rsidRDefault="00A23AC5" w:rsidP="006E3315">
      <w:pPr>
        <w:pStyle w:val="a9"/>
        <w:numPr>
          <w:ilvl w:val="0"/>
          <w:numId w:val="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являются содержательной и </w:t>
      </w:r>
      <w:proofErr w:type="spellStart"/>
      <w:r w:rsidRPr="00A23AC5">
        <w:rPr>
          <w:rFonts w:ascii="Times New Roman" w:hAnsi="Times New Roman" w:cs="Times New Roman"/>
          <w:sz w:val="24"/>
          <w:szCs w:val="24"/>
        </w:rPr>
        <w:t>критериальной</w:t>
      </w:r>
      <w:proofErr w:type="spellEnd"/>
      <w:r w:rsidRPr="00A23AC5">
        <w:rPr>
          <w:rFonts w:ascii="Times New Roman" w:hAnsi="Times New Roman" w:cs="Times New Roman"/>
          <w:sz w:val="24"/>
          <w:szCs w:val="24"/>
        </w:rPr>
        <w:t xml:space="preserve"> основой для </w:t>
      </w:r>
      <w:r w:rsidRPr="00A23AC5">
        <w:rPr>
          <w:rFonts w:ascii="Times New Roman" w:hAnsi="Times New Roman" w:cs="Times New Roman"/>
          <w:spacing w:val="4"/>
          <w:sz w:val="24"/>
          <w:szCs w:val="24"/>
        </w:rPr>
        <w:t xml:space="preserve">разработки программ учебных предметов, курсов, </w:t>
      </w:r>
      <w:proofErr w:type="spellStart"/>
      <w:r w:rsidRPr="00A23AC5">
        <w:rPr>
          <w:rFonts w:ascii="Times New Roman" w:hAnsi="Times New Roman" w:cs="Times New Roman"/>
          <w:spacing w:val="4"/>
          <w:sz w:val="24"/>
          <w:szCs w:val="24"/>
        </w:rPr>
        <w:t>учебно</w:t>
      </w:r>
      <w:proofErr w:type="spellEnd"/>
      <w:r w:rsidRPr="00A23AC5">
        <w:rPr>
          <w:rFonts w:ascii="Times New Roman" w:hAnsi="Times New Roman" w:cs="Times New Roman"/>
          <w:spacing w:val="4"/>
          <w:sz w:val="24"/>
          <w:szCs w:val="24"/>
        </w:rPr>
        <w:t>­</w:t>
      </w:r>
      <w:r w:rsidR="006E3315">
        <w:rPr>
          <w:rFonts w:ascii="Times New Roman" w:hAnsi="Times New Roman" w:cs="Times New Roman"/>
          <w:spacing w:val="4"/>
          <w:sz w:val="24"/>
          <w:szCs w:val="24"/>
        </w:rPr>
        <w:t xml:space="preserve"> </w:t>
      </w:r>
      <w:r w:rsidRPr="00A23AC5">
        <w:rPr>
          <w:rFonts w:ascii="Times New Roman" w:hAnsi="Times New Roman" w:cs="Times New Roman"/>
          <w:sz w:val="24"/>
          <w:szCs w:val="24"/>
        </w:rPr>
        <w:t>методической литературы, а также для системы оценки ка</w:t>
      </w:r>
      <w:r w:rsidRPr="00A23AC5">
        <w:rPr>
          <w:rFonts w:ascii="Times New Roman" w:hAnsi="Times New Roman" w:cs="Times New Roman"/>
          <w:spacing w:val="2"/>
          <w:sz w:val="24"/>
          <w:szCs w:val="24"/>
        </w:rPr>
        <w:t xml:space="preserve">чества освоения обучающимися основной образовательной </w:t>
      </w:r>
      <w:r w:rsidRPr="00A23AC5">
        <w:rPr>
          <w:rFonts w:ascii="Times New Roman" w:hAnsi="Times New Roman" w:cs="Times New Roman"/>
          <w:sz w:val="24"/>
          <w:szCs w:val="24"/>
        </w:rPr>
        <w:t>программы начального общего образования.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Структура планируемых результатов </w:t>
      </w:r>
      <w:r w:rsidRPr="00A23AC5">
        <w:rPr>
          <w:rFonts w:ascii="Times New Roman" w:hAnsi="Times New Roman" w:cs="Times New Roman"/>
          <w:sz w:val="24"/>
          <w:szCs w:val="24"/>
        </w:rPr>
        <w:t>учитывает необходимость:</w:t>
      </w:r>
    </w:p>
    <w:p w:rsidR="00A23AC5" w:rsidRPr="00A23AC5" w:rsidRDefault="00A23AC5" w:rsidP="006E3315">
      <w:pPr>
        <w:pStyle w:val="a9"/>
        <w:numPr>
          <w:ilvl w:val="0"/>
          <w:numId w:val="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определения динамики развития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на основе выделения достигнутого уровня развития и ближайшей перспективы — зоны ближайшего развития ребёнка;</w:t>
      </w:r>
    </w:p>
    <w:p w:rsidR="00A23AC5" w:rsidRPr="00A23AC5" w:rsidRDefault="00A23AC5" w:rsidP="006E3315">
      <w:pPr>
        <w:pStyle w:val="a9"/>
        <w:numPr>
          <w:ilvl w:val="0"/>
          <w:numId w:val="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определения возможностей овладения обучающимися</w:t>
      </w:r>
      <w:r>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Pr>
          <w:rFonts w:ascii="Times New Roman" w:hAnsi="Times New Roman" w:cs="Times New Roman"/>
          <w:spacing w:val="2"/>
          <w:sz w:val="24"/>
          <w:szCs w:val="24"/>
        </w:rPr>
        <w:t xml:space="preserve"> </w:t>
      </w:r>
      <w:r w:rsidRPr="00A23AC5">
        <w:rPr>
          <w:rFonts w:ascii="Times New Roman" w:hAnsi="Times New Roman" w:cs="Times New Roman"/>
          <w:sz w:val="24"/>
          <w:szCs w:val="24"/>
        </w:rPr>
        <w:t>и умений, являющихся подготовительными для данного предмета;</w:t>
      </w:r>
    </w:p>
    <w:p w:rsidR="00A23AC5" w:rsidRPr="00A23AC5" w:rsidRDefault="00A23AC5" w:rsidP="006E3315">
      <w:pPr>
        <w:pStyle w:val="a9"/>
        <w:numPr>
          <w:ilvl w:val="0"/>
          <w:numId w:val="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4"/>
          <w:sz w:val="24"/>
          <w:szCs w:val="24"/>
        </w:rPr>
        <w:t xml:space="preserve">С этой целью в структуре планируемых результатов по </w:t>
      </w:r>
      <w:r w:rsidRPr="00A23AC5">
        <w:rPr>
          <w:rFonts w:ascii="Times New Roman" w:hAnsi="Times New Roman" w:cs="Times New Roman"/>
          <w:spacing w:val="2"/>
          <w:sz w:val="24"/>
          <w:szCs w:val="24"/>
        </w:rPr>
        <w:t>каждой учебной программе (предметной, междисциплинар</w:t>
      </w:r>
      <w:r w:rsidRPr="00A23AC5">
        <w:rPr>
          <w:rFonts w:ascii="Times New Roman" w:hAnsi="Times New Roman" w:cs="Times New Roman"/>
          <w:sz w:val="24"/>
          <w:szCs w:val="24"/>
        </w:rPr>
        <w:t xml:space="preserve">ной) выделяются следующие </w:t>
      </w:r>
      <w:r w:rsidRPr="00A23AC5">
        <w:rPr>
          <w:rFonts w:ascii="Times New Roman" w:hAnsi="Times New Roman" w:cs="Times New Roman"/>
          <w:i/>
          <w:iCs/>
          <w:sz w:val="24"/>
          <w:szCs w:val="24"/>
        </w:rPr>
        <w:t>уровни описания</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Цели­</w:t>
      </w:r>
      <w:r w:rsidR="003F0FBF">
        <w:rPr>
          <w:rFonts w:ascii="Times New Roman" w:hAnsi="Times New Roman" w:cs="Times New Roman"/>
          <w:b/>
          <w:bCs/>
          <w:sz w:val="24"/>
          <w:szCs w:val="24"/>
        </w:rPr>
        <w:t xml:space="preserve"> </w:t>
      </w:r>
      <w:r w:rsidRPr="00A23AC5">
        <w:rPr>
          <w:rFonts w:ascii="Times New Roman" w:hAnsi="Times New Roman" w:cs="Times New Roman"/>
          <w:b/>
          <w:bCs/>
          <w:sz w:val="24"/>
          <w:szCs w:val="24"/>
        </w:rPr>
        <w:t xml:space="preserve">ориентиры, </w:t>
      </w:r>
      <w:r w:rsidRPr="00A23AC5">
        <w:rPr>
          <w:rFonts w:ascii="Times New Roman" w:hAnsi="Times New Roman" w:cs="Times New Roman"/>
          <w:sz w:val="24"/>
          <w:szCs w:val="24"/>
        </w:rPr>
        <w:t>определяющие ведущие целевые уста</w:t>
      </w:r>
      <w:r w:rsidRPr="00A23AC5">
        <w:rPr>
          <w:rFonts w:ascii="Times New Roman" w:hAnsi="Times New Roman" w:cs="Times New Roman"/>
          <w:spacing w:val="2"/>
          <w:sz w:val="24"/>
          <w:szCs w:val="24"/>
        </w:rPr>
        <w:t>новки и основные ожидаемые результаты изучения данной учебной программы. Их включение в структуру планиру</w:t>
      </w:r>
      <w:r w:rsidRPr="00A23AC5">
        <w:rPr>
          <w:rFonts w:ascii="Times New Roman" w:hAnsi="Times New Roman" w:cs="Times New Roman"/>
          <w:sz w:val="24"/>
          <w:szCs w:val="24"/>
        </w:rPr>
        <w:t>емых результатов даёт ответ на вопрос о смысле изучения данного предмета, его вкладе в развитие личности</w:t>
      </w:r>
      <w:r>
        <w:rPr>
          <w:rFonts w:ascii="Times New Roman" w:hAnsi="Times New Roman" w:cs="Times New Roman"/>
          <w:sz w:val="24"/>
          <w:szCs w:val="24"/>
        </w:rPr>
        <w:t xml:space="preserve"> </w:t>
      </w:r>
      <w:r w:rsidRPr="00A23AC5">
        <w:rPr>
          <w:rFonts w:ascii="Times New Roman" w:hAnsi="Times New Roman" w:cs="Times New Roman"/>
          <w:spacing w:val="2"/>
          <w:sz w:val="24"/>
          <w:szCs w:val="24"/>
        </w:rPr>
        <w:t>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w:t>
      </w:r>
      <w:r w:rsidRPr="00A23AC5">
        <w:rPr>
          <w:rFonts w:ascii="Times New Roman" w:hAnsi="Times New Roman" w:cs="Times New Roman"/>
          <w:sz w:val="24"/>
          <w:szCs w:val="24"/>
        </w:rPr>
        <w:t xml:space="preserve">делам учебной программы. Оценка достижения этих целей ведётся в ходе процедур, допускающих предоставление и использование исключительно </w:t>
      </w:r>
      <w:proofErr w:type="spellStart"/>
      <w:r w:rsidRPr="00A23AC5">
        <w:rPr>
          <w:rFonts w:ascii="Times New Roman" w:hAnsi="Times New Roman" w:cs="Times New Roman"/>
          <w:sz w:val="24"/>
          <w:szCs w:val="24"/>
        </w:rPr>
        <w:t>неперсонифицированной</w:t>
      </w:r>
      <w:proofErr w:type="spellEnd"/>
      <w:r w:rsidRPr="00A23AC5">
        <w:rPr>
          <w:rFonts w:ascii="Times New Roman" w:hAnsi="Times New Roman" w:cs="Times New Roman"/>
          <w:sz w:val="24"/>
          <w:szCs w:val="24"/>
        </w:rPr>
        <w:t xml:space="preserve"> информации, а полученные результаты характеризуют деятельность системы образования.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1"/>
          <w:sz w:val="24"/>
          <w:szCs w:val="24"/>
        </w:rPr>
        <w:t xml:space="preserve">Цели, характеризующие систему учебных действий в </w:t>
      </w:r>
      <w:r w:rsidRPr="00A23AC5">
        <w:rPr>
          <w:rFonts w:ascii="Times New Roman" w:hAnsi="Times New Roman" w:cs="Times New Roman"/>
          <w:b/>
          <w:bCs/>
          <w:spacing w:val="2"/>
          <w:sz w:val="24"/>
          <w:szCs w:val="24"/>
        </w:rPr>
        <w:t xml:space="preserve">отношении опорного учебного материала. </w:t>
      </w:r>
      <w:r w:rsidRPr="00A23AC5">
        <w:rPr>
          <w:rFonts w:ascii="Times New Roman" w:hAnsi="Times New Roman" w:cs="Times New Roman"/>
          <w:spacing w:val="2"/>
          <w:sz w:val="24"/>
          <w:szCs w:val="24"/>
        </w:rPr>
        <w:t xml:space="preserve">Планируемые </w:t>
      </w:r>
      <w:r w:rsidRPr="00A23AC5">
        <w:rPr>
          <w:rFonts w:ascii="Times New Roman" w:hAnsi="Times New Roman" w:cs="Times New Roman"/>
          <w:spacing w:val="4"/>
          <w:sz w:val="24"/>
          <w:szCs w:val="24"/>
        </w:rPr>
        <w:t xml:space="preserve">результаты, описывающие эту группу целей, приводятся в </w:t>
      </w:r>
      <w:r w:rsidRPr="00A23AC5">
        <w:rPr>
          <w:rFonts w:ascii="Times New Roman" w:hAnsi="Times New Roman" w:cs="Times New Roman"/>
          <w:spacing w:val="2"/>
          <w:sz w:val="24"/>
          <w:szCs w:val="24"/>
        </w:rPr>
        <w:t xml:space="preserve">блоках </w:t>
      </w:r>
      <w:r w:rsidRPr="00A23AC5">
        <w:rPr>
          <w:rFonts w:ascii="Times New Roman" w:hAnsi="Times New Roman" w:cs="Times New Roman"/>
          <w:b/>
          <w:bCs/>
          <w:spacing w:val="2"/>
          <w:sz w:val="24"/>
          <w:szCs w:val="24"/>
          <w:u w:val="thick" w:color="000000"/>
        </w:rPr>
        <w:t>«</w:t>
      </w:r>
      <w:r w:rsidRPr="00A23AC5">
        <w:rPr>
          <w:rFonts w:ascii="Times New Roman" w:hAnsi="Times New Roman" w:cs="Times New Roman"/>
          <w:spacing w:val="2"/>
          <w:sz w:val="24"/>
          <w:szCs w:val="24"/>
          <w:u w:val="thick" w:color="000000"/>
        </w:rPr>
        <w:t>Выпускник научится</w:t>
      </w:r>
      <w:r w:rsidRPr="00A23AC5">
        <w:rPr>
          <w:rFonts w:ascii="Times New Roman" w:hAnsi="Times New Roman" w:cs="Times New Roman"/>
          <w:b/>
          <w:bCs/>
          <w:spacing w:val="2"/>
          <w:sz w:val="24"/>
          <w:szCs w:val="24"/>
          <w:u w:val="thick" w:color="000000"/>
        </w:rPr>
        <w:t>»</w:t>
      </w:r>
      <w:r w:rsidR="003F0FBF">
        <w:rPr>
          <w:rFonts w:ascii="Times New Roman" w:hAnsi="Times New Roman" w:cs="Times New Roman"/>
          <w:b/>
          <w:bCs/>
          <w:spacing w:val="2"/>
          <w:sz w:val="24"/>
          <w:szCs w:val="24"/>
          <w:u w:val="thick" w:color="000000"/>
        </w:rPr>
        <w:t xml:space="preserve"> </w:t>
      </w:r>
      <w:r w:rsidRPr="00A23AC5">
        <w:rPr>
          <w:rFonts w:ascii="Times New Roman" w:hAnsi="Times New Roman" w:cs="Times New Roman"/>
          <w:spacing w:val="2"/>
          <w:sz w:val="24"/>
          <w:szCs w:val="24"/>
        </w:rPr>
        <w:t xml:space="preserve">к каждому разделу учебной </w:t>
      </w:r>
      <w:r w:rsidRPr="00A23AC5">
        <w:rPr>
          <w:rFonts w:ascii="Times New Roman" w:hAnsi="Times New Roman" w:cs="Times New Roman"/>
          <w:spacing w:val="4"/>
          <w:sz w:val="24"/>
          <w:szCs w:val="24"/>
        </w:rPr>
        <w:t xml:space="preserve">программы. Они ориентируют пользователя в том, какой </w:t>
      </w:r>
      <w:r w:rsidRPr="00A23AC5">
        <w:rPr>
          <w:rFonts w:ascii="Times New Roman" w:hAnsi="Times New Roman" w:cs="Times New Roman"/>
          <w:sz w:val="24"/>
          <w:szCs w:val="24"/>
        </w:rPr>
        <w:t xml:space="preserve">уровень освоения опорного учебного материала ожидается от выпускников. </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так</w:t>
      </w:r>
      <w:r w:rsidRPr="00A23AC5">
        <w:rPr>
          <w:rFonts w:ascii="Times New Roman" w:hAnsi="Times New Roman" w:cs="Times New Roman"/>
          <w:spacing w:val="2"/>
          <w:sz w:val="24"/>
          <w:szCs w:val="24"/>
        </w:rPr>
        <w:t xml:space="preserve">и по итогам её освоения (с помощью итоговой работы). </w:t>
      </w:r>
      <w:r w:rsidRPr="00A23AC5">
        <w:rPr>
          <w:rFonts w:ascii="Times New Roman" w:hAnsi="Times New Roman" w:cs="Times New Roman"/>
          <w:spacing w:val="2"/>
          <w:sz w:val="24"/>
          <w:szCs w:val="24"/>
        </w:rPr>
        <w:lastRenderedPageBreak/>
        <w:t>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A23AC5">
        <w:rPr>
          <w:rFonts w:ascii="Times New Roman" w:hAnsi="Times New Roman" w:cs="Times New Roman"/>
          <w:sz w:val="24"/>
          <w:szCs w:val="24"/>
        </w:rPr>
        <w:t xml:space="preserve">с помощью заданий  повышенного уровня. Успешное выполнение </w:t>
      </w:r>
      <w:proofErr w:type="gramStart"/>
      <w:r w:rsidRPr="00A23AC5">
        <w:rPr>
          <w:rFonts w:ascii="Times New Roman" w:hAnsi="Times New Roman" w:cs="Times New Roman"/>
          <w:sz w:val="24"/>
          <w:szCs w:val="24"/>
        </w:rPr>
        <w:t>обучающимися</w:t>
      </w:r>
      <w:proofErr w:type="gramEnd"/>
      <w:r w:rsidRPr="00A23AC5">
        <w:rPr>
          <w:rFonts w:ascii="Times New Roman" w:hAnsi="Times New Roman" w:cs="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следующий</w:t>
      </w:r>
      <w:r>
        <w:rPr>
          <w:rFonts w:ascii="Times New Roman" w:hAnsi="Times New Roman" w:cs="Times New Roman"/>
          <w:sz w:val="24"/>
          <w:szCs w:val="24"/>
        </w:rPr>
        <w:t xml:space="preserve"> </w:t>
      </w:r>
      <w:r w:rsidRPr="00A23AC5">
        <w:rPr>
          <w:rFonts w:ascii="Times New Roman" w:hAnsi="Times New Roman" w:cs="Times New Roman"/>
          <w:sz w:val="24"/>
          <w:szCs w:val="24"/>
        </w:rPr>
        <w:t>уровень обучения.</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b/>
          <w:bCs/>
          <w:spacing w:val="4"/>
          <w:sz w:val="24"/>
          <w:szCs w:val="24"/>
        </w:rPr>
        <w:t xml:space="preserve">Цели, характеризующие систему учебных действий в отношении знаний, умений, навыков, расширяющих </w:t>
      </w:r>
      <w:r w:rsidRPr="00A23AC5">
        <w:rPr>
          <w:rFonts w:ascii="Times New Roman" w:hAnsi="Times New Roman" w:cs="Times New Roman"/>
          <w:b/>
          <w:bCs/>
          <w:spacing w:val="-2"/>
          <w:sz w:val="24"/>
          <w:szCs w:val="24"/>
        </w:rPr>
        <w:t xml:space="preserve">и углубляющих опорную систему или выступающих как пропедевтика для дальнейшего изучения данного предмета. </w:t>
      </w:r>
      <w:r w:rsidRPr="00A23AC5">
        <w:rPr>
          <w:rFonts w:ascii="Times New Roman" w:hAnsi="Times New Roman" w:cs="Times New Roman"/>
          <w:spacing w:val="-2"/>
          <w:sz w:val="24"/>
          <w:szCs w:val="24"/>
        </w:rPr>
        <w:t xml:space="preserve">Планируемые результаты, описывающие указанную группу целей, приводятся в блоках </w:t>
      </w:r>
      <w:r w:rsidRPr="00A23AC5">
        <w:rPr>
          <w:rFonts w:ascii="Times New Roman" w:hAnsi="Times New Roman" w:cs="Times New Roman"/>
          <w:spacing w:val="-2"/>
          <w:sz w:val="24"/>
          <w:szCs w:val="24"/>
          <w:u w:val="thick" w:color="000000"/>
        </w:rPr>
        <w:t>«Выпускник получит возможность научиться»</w:t>
      </w:r>
      <w:r w:rsidRPr="00A23AC5">
        <w:rPr>
          <w:rFonts w:ascii="Times New Roman" w:hAnsi="Times New Roman" w:cs="Times New Roman"/>
          <w:spacing w:val="-2"/>
          <w:sz w:val="24"/>
          <w:szCs w:val="24"/>
        </w:rPr>
        <w:t xml:space="preserve"> к каждому разделу примерной программы учебно</w:t>
      </w:r>
      <w:r w:rsidRPr="00A23AC5">
        <w:rPr>
          <w:rFonts w:ascii="Times New Roman" w:hAnsi="Times New Roman" w:cs="Times New Roman"/>
          <w:sz w:val="24"/>
          <w:szCs w:val="24"/>
        </w:rPr>
        <w:t xml:space="preserve">го предмета и </w:t>
      </w:r>
      <w:r w:rsidRPr="00A23AC5">
        <w:rPr>
          <w:rFonts w:ascii="Times New Roman" w:hAnsi="Times New Roman" w:cs="Times New Roman"/>
          <w:i/>
          <w:iCs/>
          <w:sz w:val="24"/>
          <w:szCs w:val="24"/>
        </w:rPr>
        <w:t xml:space="preserve">выделяются курсивом. </w:t>
      </w:r>
      <w:r w:rsidRPr="00A23AC5">
        <w:rPr>
          <w:rFonts w:ascii="Times New Roman" w:hAnsi="Times New Roman" w:cs="Times New Roman"/>
          <w:sz w:val="24"/>
          <w:szCs w:val="24"/>
        </w:rPr>
        <w:t>Уровень достижений,</w:t>
      </w:r>
      <w:r>
        <w:rPr>
          <w:rFonts w:ascii="Times New Roman" w:hAnsi="Times New Roman" w:cs="Times New Roman"/>
          <w:sz w:val="24"/>
          <w:szCs w:val="24"/>
        </w:rPr>
        <w:t xml:space="preserve"> </w:t>
      </w:r>
      <w:r w:rsidRPr="00A23AC5">
        <w:rPr>
          <w:rFonts w:ascii="Times New Roman" w:hAnsi="Times New Roman" w:cs="Times New Roman"/>
          <w:spacing w:val="4"/>
          <w:sz w:val="24"/>
          <w:szCs w:val="24"/>
        </w:rPr>
        <w:t>соответствующий планируемым результатам этой группы,</w:t>
      </w:r>
      <w:r>
        <w:rPr>
          <w:rFonts w:ascii="Times New Roman" w:hAnsi="Times New Roman" w:cs="Times New Roman"/>
          <w:spacing w:val="4"/>
          <w:sz w:val="24"/>
          <w:szCs w:val="24"/>
        </w:rPr>
        <w:t xml:space="preserve"> </w:t>
      </w:r>
      <w:r w:rsidRPr="00A23AC5">
        <w:rPr>
          <w:rFonts w:ascii="Times New Roman" w:hAnsi="Times New Roman" w:cs="Times New Roman"/>
          <w:spacing w:val="4"/>
          <w:sz w:val="24"/>
          <w:szCs w:val="24"/>
        </w:rPr>
        <w:t>могут продемонстрировать только отдельные обучающие</w:t>
      </w:r>
      <w:r w:rsidRPr="00A23AC5">
        <w:rPr>
          <w:rFonts w:ascii="Times New Roman" w:hAnsi="Times New Roman" w:cs="Times New Roman"/>
          <w:spacing w:val="2"/>
          <w:sz w:val="24"/>
          <w:szCs w:val="24"/>
        </w:rPr>
        <w:t xml:space="preserve">ся, </w:t>
      </w:r>
      <w:r w:rsidRPr="00A23AC5">
        <w:rPr>
          <w:rFonts w:ascii="Times New Roman" w:hAnsi="Times New Roman" w:cs="Times New Roman"/>
          <w:spacing w:val="-2"/>
          <w:sz w:val="24"/>
          <w:szCs w:val="24"/>
        </w:rPr>
        <w:t xml:space="preserve">имеющие более высокий уровень мотивации и способностей. </w:t>
      </w:r>
      <w:proofErr w:type="gramStart"/>
      <w:r w:rsidRPr="00A23AC5">
        <w:rPr>
          <w:rFonts w:ascii="Times New Roman" w:hAnsi="Times New Roman" w:cs="Times New Roman"/>
          <w:spacing w:val="-2"/>
          <w:sz w:val="24"/>
          <w:szCs w:val="24"/>
        </w:rPr>
        <w:t>В повседневной практике обучения эта группа целей не</w:t>
      </w:r>
      <w:r>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A23AC5">
        <w:rPr>
          <w:rFonts w:ascii="Times New Roman" w:hAnsi="Times New Roman" w:cs="Times New Roman"/>
          <w:spacing w:val="2"/>
          <w:sz w:val="24"/>
          <w:szCs w:val="24"/>
        </w:rPr>
        <w:t>териала и/или его пропедевтического характера на данном</w:t>
      </w:r>
      <w:r>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уровне обучения.</w:t>
      </w:r>
      <w:proofErr w:type="gramEnd"/>
      <w:r w:rsidRPr="00A23AC5">
        <w:rPr>
          <w:rFonts w:ascii="Times New Roman" w:hAnsi="Times New Roman" w:cs="Times New Roman"/>
          <w:spacing w:val="2"/>
          <w:sz w:val="24"/>
          <w:szCs w:val="24"/>
        </w:rPr>
        <w:t xml:space="preserve"> Оценка достижения этих целей ведётся </w:t>
      </w:r>
      <w:r w:rsidRPr="00A23AC5">
        <w:rPr>
          <w:rFonts w:ascii="Times New Roman" w:hAnsi="Times New Roman" w:cs="Times New Roman"/>
          <w:spacing w:val="-2"/>
          <w:sz w:val="24"/>
          <w:szCs w:val="24"/>
        </w:rPr>
        <w:t xml:space="preserve">преимущественно в ходе процедур, допускающих предоставление и использование исключительно </w:t>
      </w:r>
      <w:proofErr w:type="spellStart"/>
      <w:r w:rsidRPr="00A23AC5">
        <w:rPr>
          <w:rFonts w:ascii="Times New Roman" w:hAnsi="Times New Roman" w:cs="Times New Roman"/>
          <w:spacing w:val="-2"/>
          <w:sz w:val="24"/>
          <w:szCs w:val="24"/>
        </w:rPr>
        <w:t>неперсонифицированной</w:t>
      </w:r>
      <w:proofErr w:type="spellEnd"/>
      <w:r w:rsidRPr="00A23AC5">
        <w:rPr>
          <w:rFonts w:ascii="Times New Roman" w:hAnsi="Times New Roman" w:cs="Times New Roman"/>
          <w:spacing w:val="-2"/>
          <w:sz w:val="24"/>
          <w:szCs w:val="24"/>
        </w:rPr>
        <w:t xml:space="preserve"> информации. Частично задания, ориентированные на оценку</w:t>
      </w:r>
      <w:r>
        <w:rPr>
          <w:rFonts w:ascii="Times New Roman" w:hAnsi="Times New Roman" w:cs="Times New Roman"/>
          <w:spacing w:val="-2"/>
          <w:sz w:val="24"/>
          <w:szCs w:val="24"/>
        </w:rPr>
        <w:t xml:space="preserve"> </w:t>
      </w:r>
      <w:r w:rsidRPr="00A23AC5">
        <w:rPr>
          <w:rFonts w:ascii="Times New Roman" w:hAnsi="Times New Roman" w:cs="Times New Roman"/>
          <w:spacing w:val="4"/>
          <w:sz w:val="24"/>
          <w:szCs w:val="24"/>
        </w:rPr>
        <w:t xml:space="preserve">достижения этой группы планируемых результатов, могут </w:t>
      </w:r>
      <w:r w:rsidRPr="00A23AC5">
        <w:rPr>
          <w:rFonts w:ascii="Times New Roman" w:hAnsi="Times New Roman" w:cs="Times New Roman"/>
          <w:spacing w:val="-2"/>
          <w:sz w:val="24"/>
          <w:szCs w:val="24"/>
        </w:rPr>
        <w:t>включаться в материалы итогового контроля.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spacing w:val="4"/>
          <w:sz w:val="24"/>
          <w:szCs w:val="24"/>
        </w:rPr>
        <w:t>Н</w:t>
      </w:r>
      <w:r w:rsidRPr="00A23AC5">
        <w:rPr>
          <w:rFonts w:ascii="Times New Roman" w:hAnsi="Times New Roman" w:cs="Times New Roman"/>
          <w:b/>
          <w:bCs/>
          <w:sz w:val="24"/>
          <w:szCs w:val="24"/>
        </w:rPr>
        <w:t>евыполнение</w:t>
      </w:r>
      <w:r>
        <w:rPr>
          <w:rFonts w:ascii="Times New Roman" w:hAnsi="Times New Roman" w:cs="Times New Roman"/>
          <w:b/>
          <w:bCs/>
          <w:sz w:val="24"/>
          <w:szCs w:val="24"/>
        </w:rPr>
        <w:t xml:space="preserve"> </w:t>
      </w:r>
      <w:r w:rsidRPr="00A23AC5">
        <w:rPr>
          <w:rFonts w:ascii="Times New Roman" w:hAnsi="Times New Roman" w:cs="Times New Roman"/>
          <w:b/>
          <w:bCs/>
          <w:spacing w:val="4"/>
          <w:sz w:val="24"/>
          <w:szCs w:val="24"/>
        </w:rPr>
        <w:t xml:space="preserve">обучающимися заданий, с помощью которых ведётся </w:t>
      </w:r>
      <w:r w:rsidRPr="00A23AC5">
        <w:rPr>
          <w:rFonts w:ascii="Times New Roman" w:hAnsi="Times New Roman" w:cs="Times New Roman"/>
          <w:b/>
          <w:bCs/>
          <w:sz w:val="24"/>
          <w:szCs w:val="24"/>
        </w:rPr>
        <w:t>оценка достижения планируемых результатов этой груп</w:t>
      </w:r>
      <w:r w:rsidRPr="00A23AC5">
        <w:rPr>
          <w:rFonts w:ascii="Times New Roman" w:hAnsi="Times New Roman" w:cs="Times New Roman"/>
          <w:b/>
          <w:bCs/>
          <w:spacing w:val="2"/>
          <w:sz w:val="24"/>
          <w:szCs w:val="24"/>
        </w:rPr>
        <w:t>пы, не является препятствием для перехода на следу</w:t>
      </w:r>
      <w:r w:rsidRPr="00A23AC5">
        <w:rPr>
          <w:rFonts w:ascii="Times New Roman" w:hAnsi="Times New Roman" w:cs="Times New Roman"/>
          <w:b/>
          <w:bCs/>
          <w:sz w:val="24"/>
          <w:szCs w:val="24"/>
        </w:rPr>
        <w:t>ющий</w:t>
      </w:r>
      <w:r>
        <w:rPr>
          <w:rFonts w:ascii="Times New Roman" w:hAnsi="Times New Roman" w:cs="Times New Roman"/>
          <w:b/>
          <w:bCs/>
          <w:sz w:val="24"/>
          <w:szCs w:val="24"/>
        </w:rPr>
        <w:t xml:space="preserve"> </w:t>
      </w:r>
      <w:r w:rsidRPr="00A23AC5">
        <w:rPr>
          <w:rFonts w:ascii="Times New Roman" w:hAnsi="Times New Roman" w:cs="Times New Roman"/>
          <w:b/>
          <w:bCs/>
          <w:sz w:val="24"/>
          <w:szCs w:val="24"/>
        </w:rPr>
        <w:t xml:space="preserve">уровень обучения. </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Подобная структура представления планируемых результатов подчёркивает тот факт, что при организации обра</w:t>
      </w:r>
      <w:r w:rsidRPr="00A23AC5">
        <w:rPr>
          <w:rFonts w:ascii="Times New Roman" w:hAnsi="Times New Roman" w:cs="Times New Roman"/>
          <w:sz w:val="24"/>
          <w:szCs w:val="24"/>
        </w:rPr>
        <w:t>зовательного процесса, направленного на реализацию и до</w:t>
      </w:r>
      <w:r w:rsidRPr="00A23AC5">
        <w:rPr>
          <w:rFonts w:ascii="Times New Roman" w:hAnsi="Times New Roman" w:cs="Times New Roman"/>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Pr="00A23AC5">
        <w:rPr>
          <w:rFonts w:ascii="Times New Roman" w:hAnsi="Times New Roman" w:cs="Times New Roman"/>
          <w:b/>
          <w:bCs/>
          <w:i/>
          <w:iCs/>
          <w:spacing w:val="2"/>
          <w:sz w:val="24"/>
          <w:szCs w:val="24"/>
        </w:rPr>
        <w:t xml:space="preserve">дифференциации требований </w:t>
      </w:r>
      <w:r w:rsidRPr="00A23AC5">
        <w:rPr>
          <w:rFonts w:ascii="Times New Roman" w:hAnsi="Times New Roman" w:cs="Times New Roman"/>
          <w:spacing w:val="2"/>
          <w:sz w:val="24"/>
          <w:szCs w:val="24"/>
        </w:rPr>
        <w:t xml:space="preserve">к подготовке </w:t>
      </w:r>
      <w:r w:rsidRPr="00A23AC5">
        <w:rPr>
          <w:rFonts w:ascii="Times New Roman" w:hAnsi="Times New Roman" w:cs="Times New Roman"/>
          <w:sz w:val="24"/>
          <w:szCs w:val="24"/>
        </w:rPr>
        <w:t>обучающихся.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 уровне начального общего образования устанавливаются планируемые результаты освоения: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междисциплинарной программы «Формирование универ</w:t>
      </w:r>
      <w:r w:rsidRPr="00A23AC5">
        <w:rPr>
          <w:rFonts w:ascii="Times New Roman" w:hAnsi="Times New Roman" w:cs="Times New Roman"/>
          <w:spacing w:val="-4"/>
          <w:sz w:val="24"/>
          <w:szCs w:val="24"/>
        </w:rPr>
        <w:t xml:space="preserve">сальных учебных действий», а также её разделов «Чтение. </w:t>
      </w:r>
      <w:proofErr w:type="gramStart"/>
      <w:r w:rsidRPr="00A23AC5">
        <w:rPr>
          <w:rFonts w:ascii="Times New Roman" w:hAnsi="Times New Roman" w:cs="Times New Roman"/>
          <w:spacing w:val="-4"/>
          <w:sz w:val="24"/>
          <w:szCs w:val="24"/>
        </w:rPr>
        <w:t>Рабо</w:t>
      </w:r>
      <w:r w:rsidRPr="00A23AC5">
        <w:rPr>
          <w:rFonts w:ascii="Times New Roman" w:hAnsi="Times New Roman" w:cs="Times New Roman"/>
          <w:spacing w:val="-2"/>
          <w:sz w:val="24"/>
          <w:szCs w:val="24"/>
        </w:rPr>
        <w:t xml:space="preserve">та с текстом» и «Формирование </w:t>
      </w:r>
      <w:proofErr w:type="spellStart"/>
      <w:r w:rsidRPr="00A23AC5">
        <w:rPr>
          <w:rFonts w:ascii="Times New Roman" w:hAnsi="Times New Roman" w:cs="Times New Roman"/>
          <w:spacing w:val="-2"/>
          <w:sz w:val="24"/>
          <w:szCs w:val="24"/>
        </w:rPr>
        <w:t>ИКТ­компетентности</w:t>
      </w:r>
      <w:proofErr w:type="spellEnd"/>
      <w:r w:rsidRPr="00A23AC5">
        <w:rPr>
          <w:rFonts w:ascii="Times New Roman" w:hAnsi="Times New Roman" w:cs="Times New Roman"/>
          <w:spacing w:val="-2"/>
          <w:sz w:val="24"/>
          <w:szCs w:val="24"/>
        </w:rPr>
        <w:t xml:space="preserve"> обучаю</w:t>
      </w:r>
      <w:r w:rsidRPr="00A23AC5">
        <w:rPr>
          <w:rFonts w:ascii="Times New Roman" w:hAnsi="Times New Roman" w:cs="Times New Roman"/>
          <w:sz w:val="24"/>
          <w:szCs w:val="24"/>
        </w:rPr>
        <w:t>щихся»;</w:t>
      </w:r>
      <w:proofErr w:type="gramEnd"/>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 xml:space="preserve">программ по всем учебным предметам — «Русский язык», «Литературное чтение», «Родной язык», «Литературное чтение на родном языке», </w:t>
      </w:r>
      <w:r w:rsidRPr="00A23AC5">
        <w:rPr>
          <w:rFonts w:ascii="Times New Roman" w:hAnsi="Times New Roman" w:cs="Times New Roman"/>
          <w:sz w:val="24"/>
          <w:szCs w:val="24"/>
        </w:rPr>
        <w:t>«Иностранный язык», «Математика и ин</w:t>
      </w:r>
      <w:r w:rsidRPr="00A23AC5">
        <w:rPr>
          <w:rFonts w:ascii="Times New Roman" w:hAnsi="Times New Roman" w:cs="Times New Roman"/>
          <w:spacing w:val="2"/>
          <w:sz w:val="24"/>
          <w:szCs w:val="24"/>
        </w:rPr>
        <w:t xml:space="preserve">форматика», «Окружающий мир», </w:t>
      </w:r>
      <w:r w:rsidRPr="00A23AC5">
        <w:rPr>
          <w:rFonts w:ascii="Times New Roman" w:hAnsi="Times New Roman" w:cs="Times New Roman"/>
          <w:sz w:val="24"/>
          <w:szCs w:val="24"/>
        </w:rPr>
        <w:t>«Основы  религиозных  культур  и  светской  этики»</w:t>
      </w:r>
      <w:r w:rsidRPr="00A23AC5">
        <w:rPr>
          <w:rFonts w:ascii="Times New Roman" w:hAnsi="Times New Roman" w:cs="Times New Roman"/>
          <w:spacing w:val="-2"/>
          <w:sz w:val="24"/>
          <w:szCs w:val="24"/>
        </w:rPr>
        <w:t>, «Изобразительное искус</w:t>
      </w:r>
      <w:r w:rsidRPr="00A23AC5">
        <w:rPr>
          <w:rFonts w:ascii="Times New Roman" w:hAnsi="Times New Roman" w:cs="Times New Roman"/>
          <w:sz w:val="24"/>
          <w:szCs w:val="24"/>
        </w:rPr>
        <w:t>ство», «Музыка», «Технология», «Физическая культура».</w:t>
      </w:r>
      <w:proofErr w:type="gramEnd"/>
    </w:p>
    <w:p w:rsidR="00A23AC5" w:rsidRPr="00A23AC5" w:rsidRDefault="00A23AC5" w:rsidP="006E3315">
      <w:pPr>
        <w:pStyle w:val="a9"/>
        <w:spacing w:line="276" w:lineRule="auto"/>
        <w:ind w:firstLine="454"/>
        <w:rPr>
          <w:rFonts w:ascii="Times New Roman" w:hAnsi="Times New Roman" w:cs="Times New Roman"/>
          <w:sz w:val="24"/>
          <w:szCs w:val="24"/>
        </w:rPr>
      </w:pPr>
    </w:p>
    <w:p w:rsidR="00A23AC5" w:rsidRPr="00A23AC5" w:rsidRDefault="00A23AC5" w:rsidP="006E3315">
      <w:pPr>
        <w:pStyle w:val="31"/>
        <w:numPr>
          <w:ilvl w:val="2"/>
          <w:numId w:val="7"/>
        </w:numPr>
        <w:spacing w:before="0" w:after="0" w:line="276" w:lineRule="auto"/>
        <w:ind w:left="426" w:hanging="426"/>
        <w:rPr>
          <w:rFonts w:ascii="Times New Roman" w:hAnsi="Times New Roman" w:cs="Times New Roman"/>
          <w:b w:val="0"/>
          <w:bCs w:val="0"/>
          <w:sz w:val="24"/>
          <w:szCs w:val="24"/>
        </w:rPr>
      </w:pPr>
      <w:r w:rsidRPr="00A23AC5">
        <w:rPr>
          <w:rFonts w:ascii="Times New Roman" w:hAnsi="Times New Roman" w:cs="Times New Roman"/>
          <w:sz w:val="24"/>
          <w:szCs w:val="24"/>
        </w:rPr>
        <w:t>Формирование универсальных учебных действий</w:t>
      </w:r>
      <w:r w:rsidR="003F0FBF">
        <w:rPr>
          <w:rFonts w:ascii="Times New Roman" w:hAnsi="Times New Roman" w:cs="Times New Roman"/>
          <w:sz w:val="24"/>
          <w:szCs w:val="24"/>
        </w:rPr>
        <w:t xml:space="preserve"> </w:t>
      </w:r>
      <w:r w:rsidRPr="00A23AC5">
        <w:rPr>
          <w:rFonts w:ascii="Times New Roman" w:hAnsi="Times New Roman" w:cs="Times New Roman"/>
          <w:b w:val="0"/>
          <w:bCs w:val="0"/>
          <w:sz w:val="24"/>
          <w:szCs w:val="24"/>
        </w:rPr>
        <w:t xml:space="preserve">(личностные и </w:t>
      </w:r>
      <w:proofErr w:type="spellStart"/>
      <w:r w:rsidRPr="00A23AC5">
        <w:rPr>
          <w:rFonts w:ascii="Times New Roman" w:hAnsi="Times New Roman" w:cs="Times New Roman"/>
          <w:b w:val="0"/>
          <w:bCs w:val="0"/>
          <w:sz w:val="24"/>
          <w:szCs w:val="24"/>
        </w:rPr>
        <w:t>метапредметные</w:t>
      </w:r>
      <w:proofErr w:type="spellEnd"/>
      <w:r w:rsidRPr="00A23AC5">
        <w:rPr>
          <w:rFonts w:ascii="Times New Roman" w:hAnsi="Times New Roman" w:cs="Times New Roman"/>
          <w:b w:val="0"/>
          <w:bCs w:val="0"/>
          <w:sz w:val="24"/>
          <w:szCs w:val="24"/>
        </w:rPr>
        <w:t xml:space="preserve"> результаты)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 результате изучения </w:t>
      </w:r>
      <w:r w:rsidRPr="00A23AC5">
        <w:rPr>
          <w:rFonts w:ascii="Times New Roman" w:hAnsi="Times New Roman" w:cs="Times New Roman"/>
          <w:b/>
          <w:bCs/>
          <w:sz w:val="24"/>
          <w:szCs w:val="24"/>
        </w:rPr>
        <w:t xml:space="preserve">всех без исключения предметов </w:t>
      </w:r>
      <w:r w:rsidRPr="00A23AC5">
        <w:rPr>
          <w:rFonts w:ascii="Times New Roman" w:hAnsi="Times New Roman" w:cs="Times New Roman"/>
          <w:sz w:val="24"/>
          <w:szCs w:val="24"/>
        </w:rPr>
        <w:t xml:space="preserve">на уровне начального общего образования у выпускников </w:t>
      </w:r>
      <w:r w:rsidRPr="00A23AC5">
        <w:rPr>
          <w:rFonts w:ascii="Times New Roman" w:hAnsi="Times New Roman" w:cs="Times New Roman"/>
          <w:spacing w:val="2"/>
          <w:sz w:val="24"/>
          <w:szCs w:val="24"/>
        </w:rPr>
        <w:t xml:space="preserve">будут сформированы </w:t>
      </w:r>
      <w:r w:rsidRPr="00A23AC5">
        <w:rPr>
          <w:rFonts w:ascii="Times New Roman" w:hAnsi="Times New Roman" w:cs="Times New Roman"/>
          <w:i/>
          <w:iCs/>
          <w:spacing w:val="2"/>
          <w:sz w:val="24"/>
          <w:szCs w:val="24"/>
        </w:rPr>
        <w:t>личностные, регулятивные, познава</w:t>
      </w:r>
      <w:r w:rsidRPr="00A23AC5">
        <w:rPr>
          <w:rFonts w:ascii="Times New Roman" w:hAnsi="Times New Roman" w:cs="Times New Roman"/>
          <w:i/>
          <w:iCs/>
          <w:sz w:val="24"/>
          <w:szCs w:val="24"/>
        </w:rPr>
        <w:t xml:space="preserve">тельные </w:t>
      </w:r>
      <w:r w:rsidRPr="00A23AC5">
        <w:rPr>
          <w:rFonts w:ascii="Times New Roman" w:hAnsi="Times New Roman" w:cs="Times New Roman"/>
          <w:sz w:val="24"/>
          <w:szCs w:val="24"/>
        </w:rPr>
        <w:t xml:space="preserve">и </w:t>
      </w:r>
      <w:r w:rsidRPr="00A23AC5">
        <w:rPr>
          <w:rFonts w:ascii="Times New Roman" w:hAnsi="Times New Roman" w:cs="Times New Roman"/>
          <w:i/>
          <w:iCs/>
          <w:sz w:val="24"/>
          <w:szCs w:val="24"/>
        </w:rPr>
        <w:t xml:space="preserve">коммуникативные </w:t>
      </w:r>
      <w:r w:rsidRPr="00A23AC5">
        <w:rPr>
          <w:rFonts w:ascii="Times New Roman" w:hAnsi="Times New Roman" w:cs="Times New Roman"/>
          <w:sz w:val="24"/>
          <w:szCs w:val="24"/>
        </w:rPr>
        <w:t>универсальные учебные действия как основа умения учиться.</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Личностные универсальные учебные действия</w:t>
      </w:r>
    </w:p>
    <w:p w:rsidR="00A23AC5" w:rsidRPr="00A23AC5" w:rsidRDefault="00A23AC5" w:rsidP="006E3315">
      <w:pPr>
        <w:pStyle w:val="a7"/>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z w:val="24"/>
          <w:szCs w:val="24"/>
        </w:rPr>
        <w:t>У выпускника будут сформированы:</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внутренняя позиция учащегося на уровне положитель</w:t>
      </w:r>
      <w:r w:rsidRPr="00A23AC5">
        <w:rPr>
          <w:rFonts w:ascii="Times New Roman" w:hAnsi="Times New Roman" w:cs="Times New Roman"/>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A23AC5">
        <w:rPr>
          <w:rFonts w:ascii="Times New Roman" w:hAnsi="Times New Roman" w:cs="Times New Roman"/>
          <w:sz w:val="24"/>
          <w:szCs w:val="24"/>
        </w:rPr>
        <w:t>«хорошего учащегося»;</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широкая мотивационная основа учебной деятельности, </w:t>
      </w:r>
      <w:r w:rsidRPr="00A23AC5">
        <w:rPr>
          <w:rFonts w:ascii="Times New Roman" w:hAnsi="Times New Roman" w:cs="Times New Roman"/>
          <w:sz w:val="24"/>
          <w:szCs w:val="24"/>
        </w:rPr>
        <w:t xml:space="preserve">включающая социальные,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познавательные и внешние мотивы;</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познавательный интерес к новому учебному материалу и способам решения новой задачи;</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 xml:space="preserve">ориентация на понимание причин успеха в учебной </w:t>
      </w:r>
      <w:r w:rsidRPr="00A23AC5">
        <w:rPr>
          <w:rFonts w:ascii="Times New Roman" w:hAnsi="Times New Roman" w:cs="Times New Roman"/>
          <w:spacing w:val="2"/>
          <w:sz w:val="24"/>
          <w:szCs w:val="24"/>
        </w:rPr>
        <w:t>деятельности, в том числе на самоанализ и самоконтроль резуль</w:t>
      </w:r>
      <w:r w:rsidRPr="00A23AC5">
        <w:rPr>
          <w:rFonts w:ascii="Times New Roman" w:hAnsi="Times New Roman" w:cs="Times New Roman"/>
          <w:sz w:val="24"/>
          <w:szCs w:val="24"/>
        </w:rPr>
        <w:t>тата, на анализ соответствия результатов требованиям конкретной задачи, на понимание оценок учителей, товарищей, родителей (законных представителей ребёнка) и других людей;</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способность к оценке своей учебной деятельности;</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4"/>
          <w:sz w:val="24"/>
          <w:szCs w:val="24"/>
        </w:rPr>
        <w:t xml:space="preserve">основы гражданской идентичности, своей этнической </w:t>
      </w:r>
      <w:r w:rsidRPr="00A23AC5">
        <w:rPr>
          <w:rFonts w:ascii="Times New Roman" w:hAnsi="Times New Roman" w:cs="Times New Roman"/>
          <w:spacing w:val="2"/>
          <w:sz w:val="24"/>
          <w:szCs w:val="24"/>
        </w:rPr>
        <w:t>принадлежности в форме осознания «Я» как члена семьи,</w:t>
      </w:r>
      <w:r w:rsidRPr="00A23AC5">
        <w:rPr>
          <w:rFonts w:ascii="Times New Roman" w:hAnsi="Times New Roman" w:cs="Times New Roman"/>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ориентация в нравственном содержании и </w:t>
      </w:r>
      <w:proofErr w:type="gramStart"/>
      <w:r w:rsidRPr="00A23AC5">
        <w:rPr>
          <w:rFonts w:ascii="Times New Roman" w:hAnsi="Times New Roman" w:cs="Times New Roman"/>
          <w:spacing w:val="2"/>
          <w:sz w:val="24"/>
          <w:szCs w:val="24"/>
        </w:rPr>
        <w:t>смысле</w:t>
      </w:r>
      <w:proofErr w:type="gramEnd"/>
      <w:r w:rsidRPr="00A23AC5">
        <w:rPr>
          <w:rFonts w:ascii="Times New Roman" w:hAnsi="Times New Roman" w:cs="Times New Roman"/>
          <w:spacing w:val="2"/>
          <w:sz w:val="24"/>
          <w:szCs w:val="24"/>
        </w:rPr>
        <w:t xml:space="preserve">  как </w:t>
      </w:r>
      <w:r w:rsidRPr="00A23AC5">
        <w:rPr>
          <w:rFonts w:ascii="Times New Roman" w:hAnsi="Times New Roman" w:cs="Times New Roman"/>
          <w:sz w:val="24"/>
          <w:szCs w:val="24"/>
        </w:rPr>
        <w:t>собственных поступков, так и поступков окружающих людей;</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знание основных моральных норм и ориентация на их выполнение;</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развитие этических чувств — стыда, вины, совести как регуляторов морального поведения; понимание чу</w:t>
      </w:r>
      <w:proofErr w:type="gramStart"/>
      <w:r w:rsidRPr="00A23AC5">
        <w:rPr>
          <w:rFonts w:ascii="Times New Roman" w:hAnsi="Times New Roman" w:cs="Times New Roman"/>
          <w:sz w:val="24"/>
          <w:szCs w:val="24"/>
        </w:rPr>
        <w:t>вств  др</w:t>
      </w:r>
      <w:proofErr w:type="gramEnd"/>
      <w:r w:rsidRPr="00A23AC5">
        <w:rPr>
          <w:rFonts w:ascii="Times New Roman" w:hAnsi="Times New Roman" w:cs="Times New Roman"/>
          <w:sz w:val="24"/>
          <w:szCs w:val="24"/>
        </w:rPr>
        <w:t>угих людей и сопереживание им;</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установка на здоровый образ жизни;</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основы экологической культуры: принятие ценности природного мира, готовность следовать в своей деятельности нор</w:t>
      </w:r>
      <w:r w:rsidRPr="00A23AC5">
        <w:rPr>
          <w:rFonts w:ascii="Times New Roman" w:hAnsi="Times New Roman" w:cs="Times New Roman"/>
          <w:sz w:val="24"/>
          <w:szCs w:val="24"/>
        </w:rPr>
        <w:t xml:space="preserve">мам природоохранного, нерасточительного, </w:t>
      </w:r>
      <w:proofErr w:type="spellStart"/>
      <w:r w:rsidRPr="00A23AC5">
        <w:rPr>
          <w:rFonts w:ascii="Times New Roman" w:hAnsi="Times New Roman" w:cs="Times New Roman"/>
          <w:sz w:val="24"/>
          <w:szCs w:val="24"/>
        </w:rPr>
        <w:t>здоровьесберегающего</w:t>
      </w:r>
      <w:proofErr w:type="spellEnd"/>
      <w:r w:rsidRPr="00A23AC5">
        <w:rPr>
          <w:rFonts w:ascii="Times New Roman" w:hAnsi="Times New Roman" w:cs="Times New Roman"/>
          <w:sz w:val="24"/>
          <w:szCs w:val="24"/>
        </w:rPr>
        <w:t xml:space="preserve"> поведения;</w:t>
      </w:r>
    </w:p>
    <w:p w:rsidR="00A23AC5" w:rsidRPr="00A23AC5" w:rsidRDefault="00A23AC5" w:rsidP="006E3315">
      <w:pPr>
        <w:pStyle w:val="a9"/>
        <w:numPr>
          <w:ilvl w:val="0"/>
          <w:numId w:val="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чувство прекрасного и эстетические чувства на основе </w:t>
      </w:r>
      <w:r w:rsidRPr="00A23AC5">
        <w:rPr>
          <w:rFonts w:ascii="Times New Roman" w:hAnsi="Times New Roman" w:cs="Times New Roman"/>
          <w:sz w:val="24"/>
          <w:szCs w:val="24"/>
        </w:rPr>
        <w:t>знакомства с мировой и отечественной художественной культурой.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для формирования:</w:t>
      </w:r>
    </w:p>
    <w:p w:rsidR="00A23AC5" w:rsidRPr="00A23AC5" w:rsidRDefault="00A23AC5" w:rsidP="006E3315">
      <w:pPr>
        <w:pStyle w:val="a9"/>
        <w:numPr>
          <w:ilvl w:val="0"/>
          <w:numId w:val="11"/>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4"/>
          <w:sz w:val="24"/>
          <w:szCs w:val="24"/>
        </w:rPr>
        <w:t>внутренней позиции обучающегося на уровне поло</w:t>
      </w:r>
      <w:r w:rsidRPr="00A23AC5">
        <w:rPr>
          <w:rFonts w:ascii="Times New Roman" w:hAnsi="Times New Roman" w:cs="Times New Roman"/>
          <w:i/>
          <w:iCs/>
          <w:sz w:val="24"/>
          <w:szCs w:val="24"/>
        </w:rPr>
        <w:t xml:space="preserve">жительного отношения к образовательному учреждению, понимания необходимости учения, выраженного в преобладании </w:t>
      </w:r>
      <w:proofErr w:type="spellStart"/>
      <w:r w:rsidRPr="00A23AC5">
        <w:rPr>
          <w:rFonts w:ascii="Times New Roman" w:hAnsi="Times New Roman" w:cs="Times New Roman"/>
          <w:i/>
          <w:iCs/>
          <w:sz w:val="24"/>
          <w:szCs w:val="24"/>
        </w:rPr>
        <w:t>учебно</w:t>
      </w:r>
      <w:proofErr w:type="spellEnd"/>
      <w:r w:rsidRPr="00A23AC5">
        <w:rPr>
          <w:rFonts w:ascii="Times New Roman" w:hAnsi="Times New Roman" w:cs="Times New Roman"/>
          <w:i/>
          <w:iCs/>
          <w:sz w:val="24"/>
          <w:szCs w:val="24"/>
        </w:rPr>
        <w:t>­ познавательных мотивов и предпочтении социального способа оценки знаний;</w:t>
      </w:r>
    </w:p>
    <w:p w:rsidR="00A23AC5" w:rsidRPr="00A23AC5" w:rsidRDefault="00A23AC5" w:rsidP="006E3315">
      <w:pPr>
        <w:pStyle w:val="a9"/>
        <w:numPr>
          <w:ilvl w:val="0"/>
          <w:numId w:val="11"/>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 xml:space="preserve">выраженной устойчивой </w:t>
      </w:r>
      <w:proofErr w:type="spellStart"/>
      <w:r w:rsidRPr="00A23AC5">
        <w:rPr>
          <w:rFonts w:ascii="Times New Roman" w:hAnsi="Times New Roman" w:cs="Times New Roman"/>
          <w:i/>
          <w:iCs/>
          <w:spacing w:val="-2"/>
          <w:sz w:val="24"/>
          <w:szCs w:val="24"/>
        </w:rPr>
        <w:t>учебно</w:t>
      </w:r>
      <w:proofErr w:type="spellEnd"/>
      <w:r w:rsidRPr="00A23AC5">
        <w:rPr>
          <w:rFonts w:ascii="Times New Roman" w:hAnsi="Times New Roman" w:cs="Times New Roman"/>
          <w:i/>
          <w:iCs/>
          <w:spacing w:val="-2"/>
          <w:sz w:val="24"/>
          <w:szCs w:val="24"/>
        </w:rPr>
        <w:t>­</w:t>
      </w:r>
      <w:r w:rsidR="003F0FBF">
        <w:rPr>
          <w:rFonts w:ascii="Times New Roman" w:hAnsi="Times New Roman" w:cs="Times New Roman"/>
          <w:i/>
          <w:iCs/>
          <w:spacing w:val="-2"/>
          <w:sz w:val="24"/>
          <w:szCs w:val="24"/>
        </w:rPr>
        <w:t xml:space="preserve"> </w:t>
      </w:r>
      <w:r w:rsidRPr="00A23AC5">
        <w:rPr>
          <w:rFonts w:ascii="Times New Roman" w:hAnsi="Times New Roman" w:cs="Times New Roman"/>
          <w:i/>
          <w:iCs/>
          <w:spacing w:val="-2"/>
          <w:sz w:val="24"/>
          <w:szCs w:val="24"/>
        </w:rPr>
        <w:t>познавательной моти</w:t>
      </w:r>
      <w:r w:rsidRPr="00A23AC5">
        <w:rPr>
          <w:rFonts w:ascii="Times New Roman" w:hAnsi="Times New Roman" w:cs="Times New Roman"/>
          <w:i/>
          <w:iCs/>
          <w:sz w:val="24"/>
          <w:szCs w:val="24"/>
        </w:rPr>
        <w:t>вации учения;</w:t>
      </w:r>
    </w:p>
    <w:p w:rsidR="00A23AC5" w:rsidRPr="00A23AC5" w:rsidRDefault="00A23AC5" w:rsidP="006E3315">
      <w:pPr>
        <w:pStyle w:val="a9"/>
        <w:numPr>
          <w:ilvl w:val="0"/>
          <w:numId w:val="11"/>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 xml:space="preserve">устойчивого </w:t>
      </w:r>
      <w:proofErr w:type="spellStart"/>
      <w:r w:rsidRPr="00A23AC5">
        <w:rPr>
          <w:rFonts w:ascii="Times New Roman" w:hAnsi="Times New Roman" w:cs="Times New Roman"/>
          <w:i/>
          <w:iCs/>
          <w:spacing w:val="-2"/>
          <w:sz w:val="24"/>
          <w:szCs w:val="24"/>
        </w:rPr>
        <w:t>учебно</w:t>
      </w:r>
      <w:proofErr w:type="spellEnd"/>
      <w:r w:rsidRPr="00A23AC5">
        <w:rPr>
          <w:rFonts w:ascii="Times New Roman" w:hAnsi="Times New Roman" w:cs="Times New Roman"/>
          <w:i/>
          <w:iCs/>
          <w:spacing w:val="-2"/>
          <w:sz w:val="24"/>
          <w:szCs w:val="24"/>
        </w:rPr>
        <w:t>­</w:t>
      </w:r>
      <w:r w:rsidR="003F0FBF">
        <w:rPr>
          <w:rFonts w:ascii="Times New Roman" w:hAnsi="Times New Roman" w:cs="Times New Roman"/>
          <w:i/>
          <w:iCs/>
          <w:spacing w:val="-2"/>
          <w:sz w:val="24"/>
          <w:szCs w:val="24"/>
        </w:rPr>
        <w:t xml:space="preserve"> </w:t>
      </w:r>
      <w:r w:rsidRPr="00A23AC5">
        <w:rPr>
          <w:rFonts w:ascii="Times New Roman" w:hAnsi="Times New Roman" w:cs="Times New Roman"/>
          <w:i/>
          <w:iCs/>
          <w:spacing w:val="-2"/>
          <w:sz w:val="24"/>
          <w:szCs w:val="24"/>
        </w:rPr>
        <w:t>познавательного интереса к новым</w:t>
      </w:r>
      <w:r w:rsidRPr="00A23AC5">
        <w:rPr>
          <w:rFonts w:ascii="Times New Roman" w:hAnsi="Times New Roman" w:cs="Times New Roman"/>
          <w:i/>
          <w:iCs/>
          <w:spacing w:val="-2"/>
          <w:sz w:val="24"/>
          <w:szCs w:val="24"/>
        </w:rPr>
        <w:br/>
      </w:r>
      <w:r w:rsidRPr="00A23AC5">
        <w:rPr>
          <w:rFonts w:ascii="Times New Roman" w:hAnsi="Times New Roman" w:cs="Times New Roman"/>
          <w:i/>
          <w:iCs/>
          <w:sz w:val="24"/>
          <w:szCs w:val="24"/>
        </w:rPr>
        <w:t>общим способам решения задач;</w:t>
      </w:r>
    </w:p>
    <w:p w:rsidR="00A23AC5" w:rsidRPr="00A23AC5" w:rsidRDefault="00A23AC5" w:rsidP="006E3315">
      <w:pPr>
        <w:pStyle w:val="a9"/>
        <w:numPr>
          <w:ilvl w:val="0"/>
          <w:numId w:val="11"/>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адекватного понимания причин успешности/</w:t>
      </w:r>
      <w:r w:rsidR="003F0FBF">
        <w:rPr>
          <w:rFonts w:ascii="Times New Roman" w:hAnsi="Times New Roman" w:cs="Times New Roman"/>
          <w:i/>
          <w:iCs/>
          <w:sz w:val="24"/>
          <w:szCs w:val="24"/>
        </w:rPr>
        <w:t xml:space="preserve"> </w:t>
      </w:r>
      <w:proofErr w:type="spellStart"/>
      <w:r w:rsidRPr="00A23AC5">
        <w:rPr>
          <w:rFonts w:ascii="Times New Roman" w:hAnsi="Times New Roman" w:cs="Times New Roman"/>
          <w:i/>
          <w:iCs/>
          <w:sz w:val="24"/>
          <w:szCs w:val="24"/>
        </w:rPr>
        <w:t>неуспешности</w:t>
      </w:r>
      <w:proofErr w:type="spellEnd"/>
      <w:r w:rsidRPr="00A23AC5">
        <w:rPr>
          <w:rFonts w:ascii="Times New Roman" w:hAnsi="Times New Roman" w:cs="Times New Roman"/>
          <w:i/>
          <w:iCs/>
          <w:sz w:val="24"/>
          <w:szCs w:val="24"/>
        </w:rPr>
        <w:t xml:space="preserve"> учебной деятельности;</w:t>
      </w:r>
    </w:p>
    <w:p w:rsidR="00A23AC5" w:rsidRPr="00A23AC5" w:rsidRDefault="00A23AC5" w:rsidP="006E3315">
      <w:pPr>
        <w:pStyle w:val="a9"/>
        <w:numPr>
          <w:ilvl w:val="0"/>
          <w:numId w:val="11"/>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положительной адекватной дифференцированной само</w:t>
      </w:r>
      <w:r w:rsidRPr="00A23AC5">
        <w:rPr>
          <w:rFonts w:ascii="Times New Roman" w:hAnsi="Times New Roman" w:cs="Times New Roman"/>
          <w:i/>
          <w:iCs/>
          <w:sz w:val="24"/>
          <w:szCs w:val="24"/>
        </w:rPr>
        <w:t>оценки на основе критерия успешности реализации социальной роли «хорошего учащегося»;</w:t>
      </w:r>
    </w:p>
    <w:p w:rsidR="00A23AC5" w:rsidRPr="00A23AC5" w:rsidRDefault="00A23AC5" w:rsidP="006E3315">
      <w:pPr>
        <w:pStyle w:val="a9"/>
        <w:numPr>
          <w:ilvl w:val="0"/>
          <w:numId w:val="11"/>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4"/>
          <w:sz w:val="24"/>
          <w:szCs w:val="24"/>
        </w:rPr>
        <w:t xml:space="preserve">компетентности в реализации основ гражданской </w:t>
      </w:r>
      <w:r w:rsidRPr="00A23AC5">
        <w:rPr>
          <w:rFonts w:ascii="Times New Roman" w:hAnsi="Times New Roman" w:cs="Times New Roman"/>
          <w:i/>
          <w:iCs/>
          <w:sz w:val="24"/>
          <w:szCs w:val="24"/>
        </w:rPr>
        <w:t>идентичности в поступках и деятельности;</w:t>
      </w:r>
    </w:p>
    <w:p w:rsidR="00A23AC5" w:rsidRPr="00A23AC5" w:rsidRDefault="00A23AC5" w:rsidP="006E3315">
      <w:pPr>
        <w:pStyle w:val="a9"/>
        <w:numPr>
          <w:ilvl w:val="0"/>
          <w:numId w:val="11"/>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23AC5" w:rsidRPr="00A23AC5" w:rsidRDefault="00A23AC5" w:rsidP="006E3315">
      <w:pPr>
        <w:pStyle w:val="a9"/>
        <w:numPr>
          <w:ilvl w:val="0"/>
          <w:numId w:val="11"/>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установки на здоровый образ жизни и реализации её в реальном поведении и поступках;</w:t>
      </w:r>
    </w:p>
    <w:p w:rsidR="00A23AC5" w:rsidRPr="00A23AC5" w:rsidRDefault="00A23AC5" w:rsidP="006E3315">
      <w:pPr>
        <w:pStyle w:val="a9"/>
        <w:numPr>
          <w:ilvl w:val="0"/>
          <w:numId w:val="11"/>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lastRenderedPageBreak/>
        <w:t>осознанных устойчивых эстетических предпочтений и ориентации на искусство как значимую сферу человеческой жизни; осознанного понимания чу</w:t>
      </w:r>
      <w:proofErr w:type="gramStart"/>
      <w:r w:rsidRPr="00A23AC5">
        <w:rPr>
          <w:rFonts w:ascii="Times New Roman" w:hAnsi="Times New Roman" w:cs="Times New Roman"/>
          <w:i/>
          <w:iCs/>
          <w:sz w:val="24"/>
          <w:szCs w:val="24"/>
        </w:rPr>
        <w:t>вств  др</w:t>
      </w:r>
      <w:proofErr w:type="gramEnd"/>
      <w:r w:rsidRPr="00A23AC5">
        <w:rPr>
          <w:rFonts w:ascii="Times New Roman" w:hAnsi="Times New Roman" w:cs="Times New Roman"/>
          <w:i/>
          <w:iCs/>
          <w:sz w:val="24"/>
          <w:szCs w:val="24"/>
        </w:rPr>
        <w:t>угих людей и сопереживания им, выражающихся в поступках, направленных на помощь другим и обеспечение их благополучия.</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Регулятивные универсальные учебные действия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1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принимать и сохранять учебную задачу;</w:t>
      </w:r>
    </w:p>
    <w:p w:rsidR="00A23AC5" w:rsidRPr="00A23AC5" w:rsidRDefault="00A23AC5" w:rsidP="006E3315">
      <w:pPr>
        <w:pStyle w:val="a9"/>
        <w:numPr>
          <w:ilvl w:val="0"/>
          <w:numId w:val="1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учитывать выделенные учителем ориентиры действия в но</w:t>
      </w:r>
      <w:r w:rsidRPr="00A23AC5">
        <w:rPr>
          <w:rFonts w:ascii="Times New Roman" w:hAnsi="Times New Roman" w:cs="Times New Roman"/>
          <w:sz w:val="24"/>
          <w:szCs w:val="24"/>
        </w:rPr>
        <w:t>вом учебном материале в сотрудничестве с учителем;</w:t>
      </w:r>
    </w:p>
    <w:p w:rsidR="00A23AC5" w:rsidRPr="00A23AC5" w:rsidRDefault="00A23AC5" w:rsidP="006E3315">
      <w:pPr>
        <w:pStyle w:val="a9"/>
        <w:numPr>
          <w:ilvl w:val="0"/>
          <w:numId w:val="1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A23AC5" w:rsidRPr="00A23AC5" w:rsidRDefault="00A23AC5" w:rsidP="006E3315">
      <w:pPr>
        <w:pStyle w:val="a9"/>
        <w:numPr>
          <w:ilvl w:val="0"/>
          <w:numId w:val="1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учитывать установленные правила в планировании и конт</w:t>
      </w:r>
      <w:r w:rsidRPr="00A23AC5">
        <w:rPr>
          <w:rFonts w:ascii="Times New Roman" w:hAnsi="Times New Roman" w:cs="Times New Roman"/>
          <w:sz w:val="24"/>
          <w:szCs w:val="24"/>
        </w:rPr>
        <w:t>роле способа решения;</w:t>
      </w:r>
    </w:p>
    <w:p w:rsidR="00A23AC5" w:rsidRPr="00A23AC5" w:rsidRDefault="00A23AC5" w:rsidP="006E3315">
      <w:pPr>
        <w:pStyle w:val="a9"/>
        <w:numPr>
          <w:ilvl w:val="0"/>
          <w:numId w:val="1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осуществлять итоговый и пошаговый контроль по резуль</w:t>
      </w:r>
      <w:r w:rsidRPr="00A23AC5">
        <w:rPr>
          <w:rFonts w:ascii="Times New Roman" w:hAnsi="Times New Roman" w:cs="Times New Roman"/>
          <w:sz w:val="24"/>
          <w:szCs w:val="24"/>
        </w:rPr>
        <w:t>тату;</w:t>
      </w:r>
    </w:p>
    <w:p w:rsidR="00A23AC5" w:rsidRPr="00A23AC5" w:rsidRDefault="00A23AC5" w:rsidP="006E3315">
      <w:pPr>
        <w:pStyle w:val="a9"/>
        <w:numPr>
          <w:ilvl w:val="0"/>
          <w:numId w:val="1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оценивать правильность выполнения действия на уровне </w:t>
      </w:r>
      <w:r w:rsidRPr="00A23AC5">
        <w:rPr>
          <w:rFonts w:ascii="Times New Roman" w:hAnsi="Times New Roman" w:cs="Times New Roman"/>
          <w:spacing w:val="2"/>
          <w:sz w:val="24"/>
          <w:szCs w:val="24"/>
        </w:rPr>
        <w:t>адекватной ретроспективной оценки соответствия результа</w:t>
      </w:r>
      <w:r w:rsidRPr="00A23AC5">
        <w:rPr>
          <w:rFonts w:ascii="Times New Roman" w:hAnsi="Times New Roman" w:cs="Times New Roman"/>
          <w:sz w:val="24"/>
          <w:szCs w:val="24"/>
        </w:rPr>
        <w:t>тов требованиям данной задачи;</w:t>
      </w:r>
    </w:p>
    <w:p w:rsidR="00A23AC5" w:rsidRPr="00A23AC5" w:rsidRDefault="00A23AC5" w:rsidP="006E3315">
      <w:pPr>
        <w:pStyle w:val="a9"/>
        <w:numPr>
          <w:ilvl w:val="0"/>
          <w:numId w:val="1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адекватно воспринимать предложения и оценку учите</w:t>
      </w:r>
      <w:r w:rsidRPr="00A23AC5">
        <w:rPr>
          <w:rFonts w:ascii="Times New Roman" w:hAnsi="Times New Roman" w:cs="Times New Roman"/>
          <w:sz w:val="24"/>
          <w:szCs w:val="24"/>
        </w:rPr>
        <w:t>лей, товарищей, родителей (законных представителей) и других людей;</w:t>
      </w:r>
    </w:p>
    <w:p w:rsidR="00A23AC5" w:rsidRPr="00A23AC5" w:rsidRDefault="00A23AC5" w:rsidP="006E3315">
      <w:pPr>
        <w:pStyle w:val="a9"/>
        <w:numPr>
          <w:ilvl w:val="0"/>
          <w:numId w:val="1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различать способ и результат действия;</w:t>
      </w:r>
    </w:p>
    <w:p w:rsidR="00A23AC5" w:rsidRPr="00A23AC5" w:rsidRDefault="00A23AC5" w:rsidP="006E3315">
      <w:pPr>
        <w:pStyle w:val="a9"/>
        <w:numPr>
          <w:ilvl w:val="0"/>
          <w:numId w:val="12"/>
        </w:numPr>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A23AC5">
        <w:rPr>
          <w:rFonts w:ascii="Times New Roman" w:hAnsi="Times New Roman" w:cs="Times New Roman"/>
          <w:sz w:val="24"/>
          <w:szCs w:val="24"/>
        </w:rPr>
        <w:t xml:space="preserve">ошибок, использовать предложения и оценки для создания </w:t>
      </w:r>
      <w:r w:rsidRPr="00A23AC5">
        <w:rPr>
          <w:rFonts w:ascii="Times New Roman" w:hAnsi="Times New Roman" w:cs="Times New Roman"/>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23AC5" w:rsidRPr="00A23AC5" w:rsidRDefault="00A23AC5" w:rsidP="006E3315">
      <w:pPr>
        <w:pStyle w:val="a7"/>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9"/>
        <w:numPr>
          <w:ilvl w:val="0"/>
          <w:numId w:val="13"/>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в сотрудничестве с учителем ставить новые учебные задачи;</w:t>
      </w:r>
    </w:p>
    <w:p w:rsidR="00A23AC5" w:rsidRPr="00A23AC5" w:rsidRDefault="00A23AC5" w:rsidP="006E3315">
      <w:pPr>
        <w:pStyle w:val="a9"/>
        <w:numPr>
          <w:ilvl w:val="0"/>
          <w:numId w:val="13"/>
        </w:numPr>
        <w:spacing w:line="276" w:lineRule="auto"/>
        <w:ind w:left="-567" w:right="140" w:firstLine="567"/>
        <w:rPr>
          <w:rFonts w:ascii="Times New Roman" w:hAnsi="Times New Roman" w:cs="Times New Roman"/>
          <w:i/>
          <w:iCs/>
          <w:spacing w:val="-6"/>
          <w:sz w:val="24"/>
          <w:szCs w:val="24"/>
        </w:rPr>
      </w:pPr>
      <w:r w:rsidRPr="00A23AC5">
        <w:rPr>
          <w:rFonts w:ascii="Times New Roman" w:hAnsi="Times New Roman" w:cs="Times New Roman"/>
          <w:i/>
          <w:iCs/>
          <w:spacing w:val="-6"/>
          <w:sz w:val="24"/>
          <w:szCs w:val="24"/>
        </w:rPr>
        <w:t xml:space="preserve">преобразовывать практическую задачу </w:t>
      </w:r>
      <w:proofErr w:type="gramStart"/>
      <w:r w:rsidRPr="00A23AC5">
        <w:rPr>
          <w:rFonts w:ascii="Times New Roman" w:hAnsi="Times New Roman" w:cs="Times New Roman"/>
          <w:i/>
          <w:iCs/>
          <w:spacing w:val="-6"/>
          <w:sz w:val="24"/>
          <w:szCs w:val="24"/>
        </w:rPr>
        <w:t>в</w:t>
      </w:r>
      <w:proofErr w:type="gramEnd"/>
      <w:r w:rsidRPr="00A23AC5">
        <w:rPr>
          <w:rFonts w:ascii="Times New Roman" w:hAnsi="Times New Roman" w:cs="Times New Roman"/>
          <w:i/>
          <w:iCs/>
          <w:spacing w:val="-6"/>
          <w:sz w:val="24"/>
          <w:szCs w:val="24"/>
        </w:rPr>
        <w:t xml:space="preserve"> познавательную;</w:t>
      </w:r>
    </w:p>
    <w:p w:rsidR="00A23AC5" w:rsidRPr="00A23AC5" w:rsidRDefault="00A23AC5" w:rsidP="006E3315">
      <w:pPr>
        <w:pStyle w:val="a9"/>
        <w:numPr>
          <w:ilvl w:val="0"/>
          <w:numId w:val="13"/>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проявлять познавательную инициативу в учебном сотрудничестве;</w:t>
      </w:r>
    </w:p>
    <w:p w:rsidR="00A23AC5" w:rsidRPr="00A23AC5" w:rsidRDefault="00A23AC5" w:rsidP="006E3315">
      <w:pPr>
        <w:pStyle w:val="a9"/>
        <w:numPr>
          <w:ilvl w:val="0"/>
          <w:numId w:val="13"/>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самостоятельно учитывать выделенные учителем ори</w:t>
      </w:r>
      <w:r w:rsidRPr="00A23AC5">
        <w:rPr>
          <w:rFonts w:ascii="Times New Roman" w:hAnsi="Times New Roman" w:cs="Times New Roman"/>
          <w:i/>
          <w:iCs/>
          <w:sz w:val="24"/>
          <w:szCs w:val="24"/>
        </w:rPr>
        <w:t>ентиры действия в новом учебном материале;</w:t>
      </w:r>
    </w:p>
    <w:p w:rsidR="00A23AC5" w:rsidRPr="00A23AC5" w:rsidRDefault="00A23AC5" w:rsidP="006E3315">
      <w:pPr>
        <w:pStyle w:val="a9"/>
        <w:numPr>
          <w:ilvl w:val="0"/>
          <w:numId w:val="13"/>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 xml:space="preserve">осуществлять констатирующий и предвосхищающий </w:t>
      </w:r>
      <w:r w:rsidRPr="00A23AC5">
        <w:rPr>
          <w:rFonts w:ascii="Times New Roman" w:hAnsi="Times New Roman" w:cs="Times New Roman"/>
          <w:i/>
          <w:iCs/>
          <w:sz w:val="24"/>
          <w:szCs w:val="24"/>
        </w:rPr>
        <w:t>контроль по результату и по способу действия, актуальный контроль на уровне произвольного внимания;</w:t>
      </w:r>
    </w:p>
    <w:p w:rsidR="00A23AC5" w:rsidRPr="00A23AC5" w:rsidRDefault="00A23AC5" w:rsidP="006E3315">
      <w:pPr>
        <w:pStyle w:val="a9"/>
        <w:numPr>
          <w:ilvl w:val="0"/>
          <w:numId w:val="13"/>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самостоятельно оценивать правильность выполнения действия и вносить необходимые коррективы в </w:t>
      </w:r>
      <w:proofErr w:type="gramStart"/>
      <w:r w:rsidRPr="00A23AC5">
        <w:rPr>
          <w:rFonts w:ascii="Times New Roman" w:hAnsi="Times New Roman" w:cs="Times New Roman"/>
          <w:i/>
          <w:iCs/>
          <w:sz w:val="24"/>
          <w:szCs w:val="24"/>
        </w:rPr>
        <w:t>исполнение</w:t>
      </w:r>
      <w:proofErr w:type="gramEnd"/>
      <w:r w:rsidRPr="00A23AC5">
        <w:rPr>
          <w:rFonts w:ascii="Times New Roman" w:hAnsi="Times New Roman" w:cs="Times New Roman"/>
          <w:i/>
          <w:iCs/>
          <w:sz w:val="24"/>
          <w:szCs w:val="24"/>
        </w:rPr>
        <w:t xml:space="preserve"> как по ходу его реализации, так и в конце действия.</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Познавательные</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универсальные учебные действия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A23AC5">
        <w:rPr>
          <w:rFonts w:ascii="Times New Roman" w:hAnsi="Times New Roman" w:cs="Times New Roman"/>
          <w:spacing w:val="-2"/>
          <w:sz w:val="24"/>
          <w:szCs w:val="24"/>
        </w:rPr>
        <w:t xml:space="preserve">цифровые), в открытом информационном пространстве, в том </w:t>
      </w:r>
      <w:r w:rsidRPr="00A23AC5">
        <w:rPr>
          <w:rFonts w:ascii="Times New Roman" w:hAnsi="Times New Roman" w:cs="Times New Roman"/>
          <w:sz w:val="24"/>
          <w:szCs w:val="24"/>
        </w:rPr>
        <w:t>числе контролируемом пространстве Интернета;</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использовать </w:t>
      </w:r>
      <w:proofErr w:type="spellStart"/>
      <w:r w:rsidRPr="00A23AC5">
        <w:rPr>
          <w:rFonts w:ascii="Times New Roman" w:hAnsi="Times New Roman" w:cs="Times New Roman"/>
          <w:spacing w:val="-2"/>
          <w:sz w:val="24"/>
          <w:szCs w:val="24"/>
        </w:rPr>
        <w:t>знаково</w:t>
      </w:r>
      <w:proofErr w:type="spellEnd"/>
      <w:r w:rsidRPr="00A23AC5">
        <w:rPr>
          <w:rFonts w:ascii="Times New Roman" w:hAnsi="Times New Roman" w:cs="Times New Roman"/>
          <w:spacing w:val="-2"/>
          <w:sz w:val="24"/>
          <w:szCs w:val="24"/>
        </w:rPr>
        <w:t>­</w:t>
      </w:r>
      <w:r w:rsidR="003F0FB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символические средства, в том чис</w:t>
      </w:r>
      <w:r w:rsidRPr="00A23AC5">
        <w:rPr>
          <w:rFonts w:ascii="Times New Roman" w:hAnsi="Times New Roman" w:cs="Times New Roman"/>
          <w:sz w:val="24"/>
          <w:szCs w:val="24"/>
        </w:rPr>
        <w:t>ле модели (включая виртуальные) и схемы (включая концептуальные), для решения задач;</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строить сообщения в устной и письменной форме;</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pacing w:val="-4"/>
          <w:sz w:val="24"/>
          <w:szCs w:val="24"/>
        </w:rPr>
        <w:t>ориентироваться на разнообразие способов решения задач;</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основам смыслового восприятия художественных и позна</w:t>
      </w:r>
      <w:r w:rsidRPr="00A23AC5">
        <w:rPr>
          <w:rFonts w:ascii="Times New Roman" w:hAnsi="Times New Roman" w:cs="Times New Roman"/>
          <w:sz w:val="24"/>
          <w:szCs w:val="24"/>
        </w:rPr>
        <w:t>вательных текстов, выделять существенную информацию из сообщений разных видов (в первую очередь текстов);</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осуществлять анализ объектов с выделением существенных и несущественных признаков;</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осуществлять синтез как составление целого из частей;</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 xml:space="preserve">проводить сравнение, </w:t>
      </w:r>
      <w:proofErr w:type="spellStart"/>
      <w:r w:rsidRPr="00A23AC5">
        <w:rPr>
          <w:rFonts w:ascii="Times New Roman" w:hAnsi="Times New Roman" w:cs="Times New Roman"/>
          <w:spacing w:val="4"/>
          <w:sz w:val="24"/>
          <w:szCs w:val="24"/>
        </w:rPr>
        <w:t>сериацию</w:t>
      </w:r>
      <w:proofErr w:type="spellEnd"/>
      <w:r w:rsidRPr="00A23AC5">
        <w:rPr>
          <w:rFonts w:ascii="Times New Roman" w:hAnsi="Times New Roman" w:cs="Times New Roman"/>
          <w:spacing w:val="4"/>
          <w:sz w:val="24"/>
          <w:szCs w:val="24"/>
        </w:rPr>
        <w:t xml:space="preserve"> и классификацию по </w:t>
      </w:r>
      <w:r w:rsidRPr="00A23AC5">
        <w:rPr>
          <w:rFonts w:ascii="Times New Roman" w:hAnsi="Times New Roman" w:cs="Times New Roman"/>
          <w:sz w:val="24"/>
          <w:szCs w:val="24"/>
        </w:rPr>
        <w:t>заданным критериям;</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устанавливать причинно­</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следственные связи в изучае</w:t>
      </w:r>
      <w:r w:rsidRPr="00A23AC5">
        <w:rPr>
          <w:rFonts w:ascii="Times New Roman" w:hAnsi="Times New Roman" w:cs="Times New Roman"/>
          <w:sz w:val="24"/>
          <w:szCs w:val="24"/>
        </w:rPr>
        <w:t>мом круге явлений;</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обобщать, т.</w:t>
      </w:r>
      <w:r w:rsidRPr="00A23AC5">
        <w:rPr>
          <w:rFonts w:ascii="Times New Roman" w:hAnsi="Times New Roman" w:cs="Times New Roman"/>
          <w:sz w:val="24"/>
          <w:szCs w:val="24"/>
        </w:rPr>
        <w:t> </w:t>
      </w:r>
      <w:r w:rsidRPr="00A23AC5">
        <w:rPr>
          <w:rFonts w:ascii="Times New Roman" w:hAnsi="Times New Roman" w:cs="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устанавливать аналогии;</w:t>
      </w:r>
    </w:p>
    <w:p w:rsidR="00A23AC5" w:rsidRPr="00A23AC5" w:rsidRDefault="00A23AC5" w:rsidP="006E3315">
      <w:pPr>
        <w:pStyle w:val="a9"/>
        <w:numPr>
          <w:ilvl w:val="0"/>
          <w:numId w:val="1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владеть рядом общих приёмов решения задач.</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9"/>
        <w:numPr>
          <w:ilvl w:val="0"/>
          <w:numId w:val="15"/>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осуществлять расширенный поиск информации с использованием ресурсов библиотек и Интернета;</w:t>
      </w:r>
    </w:p>
    <w:p w:rsidR="00A23AC5" w:rsidRPr="00A23AC5" w:rsidRDefault="00A23AC5" w:rsidP="006E3315">
      <w:pPr>
        <w:pStyle w:val="a9"/>
        <w:numPr>
          <w:ilvl w:val="0"/>
          <w:numId w:val="15"/>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записывать, фиксировать информацию об окружающем мире с помощью инструментов ИКТ;</w:t>
      </w:r>
    </w:p>
    <w:p w:rsidR="00A23AC5" w:rsidRPr="00A23AC5" w:rsidRDefault="00A23AC5" w:rsidP="006E3315">
      <w:pPr>
        <w:pStyle w:val="a9"/>
        <w:numPr>
          <w:ilvl w:val="0"/>
          <w:numId w:val="15"/>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создавать и преобразовывать модели и схемы для решения задач;</w:t>
      </w:r>
    </w:p>
    <w:p w:rsidR="00A23AC5" w:rsidRPr="00A23AC5" w:rsidRDefault="00A23AC5" w:rsidP="006E3315">
      <w:pPr>
        <w:pStyle w:val="a9"/>
        <w:numPr>
          <w:ilvl w:val="0"/>
          <w:numId w:val="15"/>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осознанно и произвольно строить сообщения в устной и письменной форме;</w:t>
      </w:r>
    </w:p>
    <w:p w:rsidR="00A23AC5" w:rsidRPr="00A23AC5" w:rsidRDefault="00A23AC5" w:rsidP="006E3315">
      <w:pPr>
        <w:pStyle w:val="a9"/>
        <w:numPr>
          <w:ilvl w:val="0"/>
          <w:numId w:val="15"/>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осуществлять выбор наиболее эффективных способов решения задач в зависимости от конкретных условий;</w:t>
      </w:r>
    </w:p>
    <w:p w:rsidR="00A23AC5" w:rsidRPr="00A23AC5" w:rsidRDefault="00A23AC5" w:rsidP="006E3315">
      <w:pPr>
        <w:pStyle w:val="a9"/>
        <w:numPr>
          <w:ilvl w:val="0"/>
          <w:numId w:val="15"/>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A23AC5" w:rsidRPr="00A23AC5" w:rsidRDefault="00A23AC5" w:rsidP="006E3315">
      <w:pPr>
        <w:pStyle w:val="a9"/>
        <w:numPr>
          <w:ilvl w:val="0"/>
          <w:numId w:val="15"/>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осуществлять сравнение, </w:t>
      </w:r>
      <w:proofErr w:type="spellStart"/>
      <w:r w:rsidRPr="00A23AC5">
        <w:rPr>
          <w:rFonts w:ascii="Times New Roman" w:hAnsi="Times New Roman" w:cs="Times New Roman"/>
          <w:i/>
          <w:iCs/>
          <w:sz w:val="24"/>
          <w:szCs w:val="24"/>
        </w:rPr>
        <w:t>сериацию</w:t>
      </w:r>
      <w:proofErr w:type="spellEnd"/>
      <w:r w:rsidRPr="00A23AC5">
        <w:rPr>
          <w:rFonts w:ascii="Times New Roman" w:hAnsi="Times New Roman" w:cs="Times New Roman"/>
          <w:i/>
          <w:iCs/>
          <w:sz w:val="24"/>
          <w:szCs w:val="24"/>
        </w:rPr>
        <w:t xml:space="preserve"> и классификацию, самостоятельно выбирая основания и критерии для указанных логических операций;</w:t>
      </w:r>
    </w:p>
    <w:p w:rsidR="00A23AC5" w:rsidRPr="00A23AC5" w:rsidRDefault="00A23AC5" w:rsidP="006E3315">
      <w:pPr>
        <w:pStyle w:val="a9"/>
        <w:numPr>
          <w:ilvl w:val="0"/>
          <w:numId w:val="15"/>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строить </w:t>
      </w:r>
      <w:proofErr w:type="gramStart"/>
      <w:r w:rsidRPr="00A23AC5">
        <w:rPr>
          <w:rFonts w:ascii="Times New Roman" w:hAnsi="Times New Roman" w:cs="Times New Roman"/>
          <w:i/>
          <w:iCs/>
          <w:sz w:val="24"/>
          <w:szCs w:val="24"/>
        </w:rPr>
        <w:t>логическое рассуждение</w:t>
      </w:r>
      <w:proofErr w:type="gramEnd"/>
      <w:r w:rsidRPr="00A23AC5">
        <w:rPr>
          <w:rFonts w:ascii="Times New Roman" w:hAnsi="Times New Roman" w:cs="Times New Roman"/>
          <w:i/>
          <w:iCs/>
          <w:sz w:val="24"/>
          <w:szCs w:val="24"/>
        </w:rPr>
        <w:t>, включающее установление причинно­</w:t>
      </w:r>
      <w:r w:rsidR="006E3315">
        <w:rPr>
          <w:rFonts w:ascii="Times New Roman" w:hAnsi="Times New Roman" w:cs="Times New Roman"/>
          <w:i/>
          <w:iCs/>
          <w:sz w:val="24"/>
          <w:szCs w:val="24"/>
        </w:rPr>
        <w:t xml:space="preserve"> </w:t>
      </w:r>
      <w:r w:rsidRPr="00A23AC5">
        <w:rPr>
          <w:rFonts w:ascii="Times New Roman" w:hAnsi="Times New Roman" w:cs="Times New Roman"/>
          <w:i/>
          <w:iCs/>
          <w:sz w:val="24"/>
          <w:szCs w:val="24"/>
        </w:rPr>
        <w:t>следственных связей;</w:t>
      </w:r>
    </w:p>
    <w:p w:rsidR="00A23AC5" w:rsidRPr="003F0FBF" w:rsidRDefault="00A23AC5" w:rsidP="003F0FBF">
      <w:pPr>
        <w:pStyle w:val="a9"/>
        <w:numPr>
          <w:ilvl w:val="0"/>
          <w:numId w:val="15"/>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 xml:space="preserve">произвольно и осознанно владеть общими приёмами </w:t>
      </w:r>
      <w:r w:rsidRPr="00A23AC5">
        <w:rPr>
          <w:rFonts w:ascii="Times New Roman" w:hAnsi="Times New Roman" w:cs="Times New Roman"/>
          <w:i/>
          <w:iCs/>
          <w:sz w:val="24"/>
          <w:szCs w:val="24"/>
        </w:rPr>
        <w:t>решения задач.</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Коммуникативные</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универсальные учебные действия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1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адекватно использовать коммуникативные, прежде все</w:t>
      </w:r>
      <w:r w:rsidRPr="00A23AC5">
        <w:rPr>
          <w:rFonts w:ascii="Times New Roman" w:hAnsi="Times New Roman" w:cs="Times New Roman"/>
          <w:sz w:val="24"/>
          <w:szCs w:val="24"/>
        </w:rPr>
        <w:t xml:space="preserve">го </w:t>
      </w:r>
      <w:r w:rsidRPr="00A23AC5">
        <w:rPr>
          <w:rFonts w:ascii="Times New Roman" w:hAnsi="Times New Roman" w:cs="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A23AC5">
        <w:rPr>
          <w:rFonts w:ascii="Times New Roman" w:hAnsi="Times New Roman" w:cs="Times New Roman"/>
          <w:spacing w:val="2"/>
          <w:sz w:val="24"/>
          <w:szCs w:val="24"/>
        </w:rPr>
        <w:t xml:space="preserve">ле сопровождая его аудиовизуальной поддержкой), владеть </w:t>
      </w:r>
      <w:r w:rsidRPr="00A23AC5">
        <w:rPr>
          <w:rFonts w:ascii="Times New Roman" w:hAnsi="Times New Roman" w:cs="Times New Roman"/>
          <w:sz w:val="24"/>
          <w:szCs w:val="24"/>
        </w:rPr>
        <w:t xml:space="preserve">диалогической формой коммуникации, </w:t>
      </w:r>
      <w:proofErr w:type="gramStart"/>
      <w:r w:rsidRPr="00A23AC5">
        <w:rPr>
          <w:rFonts w:ascii="Times New Roman" w:hAnsi="Times New Roman" w:cs="Times New Roman"/>
          <w:sz w:val="24"/>
          <w:szCs w:val="24"/>
        </w:rPr>
        <w:t>используя</w:t>
      </w:r>
      <w:proofErr w:type="gramEnd"/>
      <w:r w:rsidRPr="00A23AC5">
        <w:rPr>
          <w:rFonts w:ascii="Times New Roman" w:hAnsi="Times New Roman" w:cs="Times New Roman"/>
          <w:sz w:val="24"/>
          <w:szCs w:val="24"/>
        </w:rPr>
        <w:t xml:space="preserve"> в том чис</w:t>
      </w:r>
      <w:r w:rsidRPr="00A23AC5">
        <w:rPr>
          <w:rFonts w:ascii="Times New Roman" w:hAnsi="Times New Roman" w:cs="Times New Roman"/>
          <w:spacing w:val="2"/>
          <w:sz w:val="24"/>
          <w:szCs w:val="24"/>
        </w:rPr>
        <w:t>ле средства и инструменты ИКТ и дистанционного обще</w:t>
      </w:r>
      <w:r w:rsidRPr="00A23AC5">
        <w:rPr>
          <w:rFonts w:ascii="Times New Roman" w:hAnsi="Times New Roman" w:cs="Times New Roman"/>
          <w:sz w:val="24"/>
          <w:szCs w:val="24"/>
        </w:rPr>
        <w:t>ния;</w:t>
      </w:r>
    </w:p>
    <w:p w:rsidR="00A23AC5" w:rsidRPr="00A23AC5" w:rsidRDefault="00A23AC5" w:rsidP="006E3315">
      <w:pPr>
        <w:pStyle w:val="a9"/>
        <w:numPr>
          <w:ilvl w:val="0"/>
          <w:numId w:val="1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A23AC5">
        <w:rPr>
          <w:rFonts w:ascii="Times New Roman" w:hAnsi="Times New Roman" w:cs="Times New Roman"/>
          <w:sz w:val="24"/>
          <w:szCs w:val="24"/>
        </w:rPr>
        <w:t>собственной</w:t>
      </w:r>
      <w:proofErr w:type="gramEnd"/>
      <w:r w:rsidRPr="00A23AC5">
        <w:rPr>
          <w:rFonts w:ascii="Times New Roman" w:hAnsi="Times New Roman" w:cs="Times New Roman"/>
          <w:sz w:val="24"/>
          <w:szCs w:val="24"/>
        </w:rPr>
        <w:t>,  и ориентироваться на позицию партнёра в общении и взаимодействии;</w:t>
      </w:r>
    </w:p>
    <w:p w:rsidR="00A23AC5" w:rsidRPr="00A23AC5" w:rsidRDefault="00A23AC5" w:rsidP="006E3315">
      <w:pPr>
        <w:pStyle w:val="a9"/>
        <w:numPr>
          <w:ilvl w:val="0"/>
          <w:numId w:val="1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A23AC5" w:rsidRPr="00A23AC5" w:rsidRDefault="00A23AC5" w:rsidP="006E3315">
      <w:pPr>
        <w:pStyle w:val="a9"/>
        <w:numPr>
          <w:ilvl w:val="0"/>
          <w:numId w:val="1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формулировать собственное мнение и позицию;</w:t>
      </w:r>
    </w:p>
    <w:p w:rsidR="00A23AC5" w:rsidRPr="00A23AC5" w:rsidRDefault="00A23AC5" w:rsidP="006E3315">
      <w:pPr>
        <w:pStyle w:val="a9"/>
        <w:numPr>
          <w:ilvl w:val="0"/>
          <w:numId w:val="1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договариваться и приходить к общему решению в со</w:t>
      </w:r>
      <w:r w:rsidRPr="00A23AC5">
        <w:rPr>
          <w:rFonts w:ascii="Times New Roman" w:hAnsi="Times New Roman" w:cs="Times New Roman"/>
          <w:sz w:val="24"/>
          <w:szCs w:val="24"/>
        </w:rPr>
        <w:t>вместной деятельности, в том числе в ситуации столкновения интересов;</w:t>
      </w:r>
    </w:p>
    <w:p w:rsidR="00A23AC5" w:rsidRPr="00A23AC5" w:rsidRDefault="00A23AC5" w:rsidP="006E3315">
      <w:pPr>
        <w:pStyle w:val="a9"/>
        <w:numPr>
          <w:ilvl w:val="0"/>
          <w:numId w:val="1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строить понятные для партнёра высказывания, учитывающие, что партнёр знает и видит, а что нет;</w:t>
      </w:r>
    </w:p>
    <w:p w:rsidR="00A23AC5" w:rsidRPr="00A23AC5" w:rsidRDefault="00A23AC5" w:rsidP="006E3315">
      <w:pPr>
        <w:pStyle w:val="a9"/>
        <w:numPr>
          <w:ilvl w:val="0"/>
          <w:numId w:val="1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задавать вопросы;</w:t>
      </w:r>
    </w:p>
    <w:p w:rsidR="00A23AC5" w:rsidRPr="00A23AC5" w:rsidRDefault="00A23AC5" w:rsidP="006E3315">
      <w:pPr>
        <w:pStyle w:val="a9"/>
        <w:numPr>
          <w:ilvl w:val="0"/>
          <w:numId w:val="1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контролировать действия партнёра;</w:t>
      </w:r>
    </w:p>
    <w:p w:rsidR="00A23AC5" w:rsidRPr="00A23AC5" w:rsidRDefault="00A23AC5" w:rsidP="006E3315">
      <w:pPr>
        <w:pStyle w:val="a9"/>
        <w:numPr>
          <w:ilvl w:val="0"/>
          <w:numId w:val="1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использовать речь для регуляции своего действия;</w:t>
      </w:r>
    </w:p>
    <w:p w:rsidR="00A23AC5" w:rsidRPr="00A23AC5" w:rsidRDefault="00A23AC5" w:rsidP="006E3315">
      <w:pPr>
        <w:pStyle w:val="a9"/>
        <w:numPr>
          <w:ilvl w:val="0"/>
          <w:numId w:val="16"/>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pacing w:val="2"/>
          <w:sz w:val="24"/>
          <w:szCs w:val="24"/>
        </w:rPr>
        <w:t xml:space="preserve">адекватно использовать речевые средства для решения </w:t>
      </w:r>
      <w:r w:rsidRPr="00A23AC5">
        <w:rPr>
          <w:rFonts w:ascii="Times New Roman" w:hAnsi="Times New Roman" w:cs="Times New Roman"/>
          <w:sz w:val="24"/>
          <w:szCs w:val="24"/>
        </w:rPr>
        <w:t>различных коммуникативных задач, строить монологическое высказывание, владеть диалогической формой речи.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9"/>
        <w:numPr>
          <w:ilvl w:val="0"/>
          <w:numId w:val="1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pacing w:val="2"/>
          <w:sz w:val="24"/>
          <w:szCs w:val="24"/>
        </w:rPr>
        <w:t>учитывать и координировать в сотрудничестве по</w:t>
      </w:r>
      <w:r w:rsidRPr="00A23AC5">
        <w:rPr>
          <w:rFonts w:ascii="Times New Roman" w:hAnsi="Times New Roman" w:cs="Times New Roman"/>
          <w:i/>
          <w:iCs/>
          <w:sz w:val="24"/>
          <w:szCs w:val="24"/>
        </w:rPr>
        <w:t xml:space="preserve">зиции других людей, отличные </w:t>
      </w:r>
      <w:proofErr w:type="gramStart"/>
      <w:r w:rsidRPr="00A23AC5">
        <w:rPr>
          <w:rFonts w:ascii="Times New Roman" w:hAnsi="Times New Roman" w:cs="Times New Roman"/>
          <w:i/>
          <w:iCs/>
          <w:sz w:val="24"/>
          <w:szCs w:val="24"/>
        </w:rPr>
        <w:t>от</w:t>
      </w:r>
      <w:proofErr w:type="gramEnd"/>
      <w:r w:rsidRPr="00A23AC5">
        <w:rPr>
          <w:rFonts w:ascii="Times New Roman" w:hAnsi="Times New Roman" w:cs="Times New Roman"/>
          <w:i/>
          <w:iCs/>
          <w:sz w:val="24"/>
          <w:szCs w:val="24"/>
        </w:rPr>
        <w:t xml:space="preserve"> собственной;</w:t>
      </w:r>
    </w:p>
    <w:p w:rsidR="00A23AC5" w:rsidRPr="00A23AC5" w:rsidRDefault="00A23AC5" w:rsidP="006E3315">
      <w:pPr>
        <w:pStyle w:val="a9"/>
        <w:numPr>
          <w:ilvl w:val="0"/>
          <w:numId w:val="1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учитывать разные мнения и интересы и обосновывать собственную позицию;</w:t>
      </w:r>
    </w:p>
    <w:p w:rsidR="00A23AC5" w:rsidRPr="00A23AC5" w:rsidRDefault="00A23AC5" w:rsidP="006E3315">
      <w:pPr>
        <w:pStyle w:val="a9"/>
        <w:numPr>
          <w:ilvl w:val="0"/>
          <w:numId w:val="1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понимать относительность мнений и подходов к решению проблемы;</w:t>
      </w:r>
    </w:p>
    <w:p w:rsidR="00A23AC5" w:rsidRPr="00A23AC5" w:rsidRDefault="00A23AC5" w:rsidP="006E3315">
      <w:pPr>
        <w:pStyle w:val="a9"/>
        <w:numPr>
          <w:ilvl w:val="0"/>
          <w:numId w:val="1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23AC5" w:rsidRPr="00A23AC5" w:rsidRDefault="00A23AC5" w:rsidP="006E3315">
      <w:pPr>
        <w:pStyle w:val="a9"/>
        <w:numPr>
          <w:ilvl w:val="0"/>
          <w:numId w:val="1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продуктивно содействовать разрешению конфликтов на основе учёта интересов и позиций всех участников;</w:t>
      </w:r>
    </w:p>
    <w:p w:rsidR="00A23AC5" w:rsidRPr="00A23AC5" w:rsidRDefault="00A23AC5" w:rsidP="006E3315">
      <w:pPr>
        <w:pStyle w:val="a9"/>
        <w:numPr>
          <w:ilvl w:val="0"/>
          <w:numId w:val="1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23AC5" w:rsidRPr="00A23AC5" w:rsidRDefault="00A23AC5" w:rsidP="006E3315">
      <w:pPr>
        <w:pStyle w:val="a9"/>
        <w:numPr>
          <w:ilvl w:val="0"/>
          <w:numId w:val="1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задавать вопросы, необходимые для организации собственной деятельности и сотрудничества с партнёром;</w:t>
      </w:r>
    </w:p>
    <w:p w:rsidR="00A23AC5" w:rsidRPr="00A23AC5" w:rsidRDefault="00A23AC5" w:rsidP="006E3315">
      <w:pPr>
        <w:pStyle w:val="a9"/>
        <w:numPr>
          <w:ilvl w:val="0"/>
          <w:numId w:val="1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осуществлять взаимный контроль и оказывать в сотрудничестве необходимую взаимопомощь;</w:t>
      </w:r>
    </w:p>
    <w:p w:rsidR="00A23AC5" w:rsidRPr="00A23AC5" w:rsidRDefault="00A23AC5" w:rsidP="006E3315">
      <w:pPr>
        <w:pStyle w:val="a9"/>
        <w:numPr>
          <w:ilvl w:val="0"/>
          <w:numId w:val="17"/>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A23AC5" w:rsidRPr="00A23AC5" w:rsidRDefault="00A23AC5" w:rsidP="006E3315">
      <w:pPr>
        <w:pStyle w:val="31"/>
        <w:numPr>
          <w:ilvl w:val="3"/>
          <w:numId w:val="7"/>
        </w:numPr>
        <w:spacing w:before="0" w:after="0" w:line="276" w:lineRule="auto"/>
        <w:ind w:left="-567" w:right="140" w:firstLine="567"/>
        <w:jc w:val="both"/>
        <w:rPr>
          <w:rFonts w:ascii="Times New Roman" w:hAnsi="Times New Roman" w:cs="Times New Roman"/>
          <w:b w:val="0"/>
          <w:bCs w:val="0"/>
          <w:sz w:val="24"/>
          <w:szCs w:val="24"/>
        </w:rPr>
      </w:pPr>
      <w:r w:rsidRPr="00A23AC5">
        <w:rPr>
          <w:rFonts w:ascii="Times New Roman" w:hAnsi="Times New Roman" w:cs="Times New Roman"/>
          <w:sz w:val="24"/>
          <w:szCs w:val="24"/>
        </w:rPr>
        <w:t xml:space="preserve">Чтение. Работа с текстом </w:t>
      </w:r>
      <w:r w:rsidRPr="00A23AC5">
        <w:rPr>
          <w:rFonts w:ascii="Times New Roman" w:hAnsi="Times New Roman" w:cs="Times New Roman"/>
          <w:b w:val="0"/>
          <w:bCs w:val="0"/>
          <w:sz w:val="24"/>
          <w:szCs w:val="24"/>
        </w:rPr>
        <w:t>(</w:t>
      </w:r>
      <w:proofErr w:type="spellStart"/>
      <w:r w:rsidRPr="00A23AC5">
        <w:rPr>
          <w:rFonts w:ascii="Times New Roman" w:hAnsi="Times New Roman" w:cs="Times New Roman"/>
          <w:b w:val="0"/>
          <w:bCs w:val="0"/>
          <w:sz w:val="24"/>
          <w:szCs w:val="24"/>
        </w:rPr>
        <w:t>метапредметные</w:t>
      </w:r>
      <w:proofErr w:type="spellEnd"/>
      <w:r w:rsidRPr="00A23AC5">
        <w:rPr>
          <w:rFonts w:ascii="Times New Roman" w:hAnsi="Times New Roman" w:cs="Times New Roman"/>
          <w:b w:val="0"/>
          <w:bCs w:val="0"/>
          <w:sz w:val="24"/>
          <w:szCs w:val="24"/>
        </w:rPr>
        <w:t xml:space="preserve"> результаты)</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pacing w:val="-3"/>
          <w:sz w:val="24"/>
          <w:szCs w:val="24"/>
        </w:rPr>
        <w:t xml:space="preserve">В результате изучения </w:t>
      </w:r>
      <w:r w:rsidRPr="00A23AC5">
        <w:rPr>
          <w:rFonts w:ascii="Times New Roman" w:hAnsi="Times New Roman" w:cs="Times New Roman"/>
          <w:b/>
          <w:bCs/>
          <w:spacing w:val="-3"/>
          <w:sz w:val="24"/>
          <w:szCs w:val="24"/>
        </w:rPr>
        <w:t>всех без исключения учебных пред</w:t>
      </w:r>
      <w:r w:rsidRPr="00A23AC5">
        <w:rPr>
          <w:rFonts w:ascii="Times New Roman" w:hAnsi="Times New Roman" w:cs="Times New Roman"/>
          <w:b/>
          <w:bCs/>
          <w:sz w:val="24"/>
          <w:szCs w:val="24"/>
        </w:rPr>
        <w:t xml:space="preserve">метов </w:t>
      </w:r>
      <w:r w:rsidRPr="00A23AC5">
        <w:rPr>
          <w:rFonts w:ascii="Times New Roman" w:hAnsi="Times New Roman" w:cs="Times New Roman"/>
          <w:sz w:val="24"/>
          <w:szCs w:val="24"/>
        </w:rPr>
        <w:t>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 xml:space="preserve">познавательных текстов, инструкций. </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u w:val="single"/>
        </w:rPr>
      </w:pPr>
      <w:r w:rsidRPr="00A23AC5">
        <w:rPr>
          <w:rFonts w:ascii="Times New Roman" w:hAnsi="Times New Roman" w:cs="Times New Roman"/>
          <w:sz w:val="24"/>
          <w:szCs w:val="24"/>
          <w:u w:val="single"/>
        </w:rPr>
        <w:t xml:space="preserve">Работа с текстом: поиск информации и понимание </w:t>
      </w:r>
      <w:proofErr w:type="gramStart"/>
      <w:r w:rsidRPr="00A23AC5">
        <w:rPr>
          <w:rFonts w:ascii="Times New Roman" w:hAnsi="Times New Roman" w:cs="Times New Roman"/>
          <w:sz w:val="24"/>
          <w:szCs w:val="24"/>
          <w:u w:val="single"/>
        </w:rPr>
        <w:t>прочитанного</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1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находить в тексте конкретные сведения, факты, заданные в явном виде;</w:t>
      </w:r>
    </w:p>
    <w:p w:rsidR="00A23AC5" w:rsidRPr="00A23AC5" w:rsidRDefault="00A23AC5" w:rsidP="006E3315">
      <w:pPr>
        <w:pStyle w:val="a9"/>
        <w:numPr>
          <w:ilvl w:val="0"/>
          <w:numId w:val="1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определять тему и главную мысль текста;</w:t>
      </w:r>
    </w:p>
    <w:p w:rsidR="00A23AC5" w:rsidRPr="00A23AC5" w:rsidRDefault="00A23AC5" w:rsidP="006E3315">
      <w:pPr>
        <w:pStyle w:val="a9"/>
        <w:numPr>
          <w:ilvl w:val="0"/>
          <w:numId w:val="18"/>
        </w:numPr>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pacing w:val="-4"/>
          <w:sz w:val="24"/>
          <w:szCs w:val="24"/>
        </w:rPr>
        <w:t>делить тексты на смысловые части, составлять план текста;</w:t>
      </w:r>
    </w:p>
    <w:p w:rsidR="00A23AC5" w:rsidRPr="00A23AC5" w:rsidRDefault="00A23AC5" w:rsidP="006E3315">
      <w:pPr>
        <w:pStyle w:val="a9"/>
        <w:numPr>
          <w:ilvl w:val="0"/>
          <w:numId w:val="1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вычленять содержащиеся в тексте основные события и</w:t>
      </w:r>
      <w:r w:rsidRPr="00A23AC5">
        <w:rPr>
          <w:rFonts w:ascii="Times New Roman" w:hAnsi="Times New Roman" w:cs="Times New Roman"/>
          <w:spacing w:val="2"/>
          <w:sz w:val="24"/>
          <w:szCs w:val="24"/>
        </w:rPr>
        <w:br/>
      </w:r>
      <w:r w:rsidRPr="00A23AC5">
        <w:rPr>
          <w:rFonts w:ascii="Times New Roman" w:hAnsi="Times New Roman" w:cs="Times New Roman"/>
          <w:spacing w:val="-2"/>
          <w:sz w:val="24"/>
          <w:szCs w:val="24"/>
        </w:rPr>
        <w:t>ус</w:t>
      </w:r>
      <w:r w:rsidRPr="00A23AC5">
        <w:rPr>
          <w:rFonts w:ascii="Times New Roman" w:hAnsi="Times New Roman" w:cs="Times New Roman"/>
          <w:spacing w:val="2"/>
          <w:sz w:val="24"/>
          <w:szCs w:val="24"/>
        </w:rPr>
        <w:t>танавливать их последовательность; упорядочивать инфор</w:t>
      </w:r>
      <w:r w:rsidRPr="00A23AC5">
        <w:rPr>
          <w:rFonts w:ascii="Times New Roman" w:hAnsi="Times New Roman" w:cs="Times New Roman"/>
          <w:sz w:val="24"/>
          <w:szCs w:val="24"/>
        </w:rPr>
        <w:t>мацию по заданному основанию;</w:t>
      </w:r>
    </w:p>
    <w:p w:rsidR="00A23AC5" w:rsidRPr="00A23AC5" w:rsidRDefault="00A23AC5" w:rsidP="006E3315">
      <w:pPr>
        <w:pStyle w:val="a9"/>
        <w:numPr>
          <w:ilvl w:val="0"/>
          <w:numId w:val="1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сравнивать между собой объекты, описанные в тексте, </w:t>
      </w:r>
      <w:r w:rsidRPr="00A23AC5">
        <w:rPr>
          <w:rFonts w:ascii="Times New Roman" w:hAnsi="Times New Roman" w:cs="Times New Roman"/>
          <w:sz w:val="24"/>
          <w:szCs w:val="24"/>
        </w:rPr>
        <w:t>выделяя 2—3  </w:t>
      </w:r>
      <w:proofErr w:type="gramStart"/>
      <w:r w:rsidRPr="00A23AC5">
        <w:rPr>
          <w:rFonts w:ascii="Times New Roman" w:hAnsi="Times New Roman" w:cs="Times New Roman"/>
          <w:sz w:val="24"/>
          <w:szCs w:val="24"/>
        </w:rPr>
        <w:t>существенных</w:t>
      </w:r>
      <w:proofErr w:type="gramEnd"/>
      <w:r w:rsidRPr="00A23AC5">
        <w:rPr>
          <w:rFonts w:ascii="Times New Roman" w:hAnsi="Times New Roman" w:cs="Times New Roman"/>
          <w:sz w:val="24"/>
          <w:szCs w:val="24"/>
        </w:rPr>
        <w:t xml:space="preserve">  признака;</w:t>
      </w:r>
    </w:p>
    <w:p w:rsidR="00A23AC5" w:rsidRPr="00A23AC5" w:rsidRDefault="00A23AC5" w:rsidP="006E3315">
      <w:pPr>
        <w:pStyle w:val="a9"/>
        <w:numPr>
          <w:ilvl w:val="0"/>
          <w:numId w:val="18"/>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23AC5" w:rsidRPr="00A23AC5" w:rsidRDefault="00A23AC5" w:rsidP="006E3315">
      <w:pPr>
        <w:pStyle w:val="a9"/>
        <w:numPr>
          <w:ilvl w:val="0"/>
          <w:numId w:val="1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понимать информацию, представленную разными способами: словесно, в виде таблицы, схемы, диаграммы;</w:t>
      </w:r>
    </w:p>
    <w:p w:rsidR="00A23AC5" w:rsidRPr="00A23AC5" w:rsidRDefault="00A23AC5" w:rsidP="006E3315">
      <w:pPr>
        <w:pStyle w:val="a9"/>
        <w:numPr>
          <w:ilvl w:val="0"/>
          <w:numId w:val="1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A23AC5" w:rsidRPr="00A23AC5" w:rsidRDefault="00A23AC5" w:rsidP="006E3315">
      <w:pPr>
        <w:pStyle w:val="a9"/>
        <w:numPr>
          <w:ilvl w:val="0"/>
          <w:numId w:val="1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A23AC5" w:rsidRPr="00A23AC5" w:rsidRDefault="00A23AC5" w:rsidP="006E3315">
      <w:pPr>
        <w:pStyle w:val="a9"/>
        <w:numPr>
          <w:ilvl w:val="0"/>
          <w:numId w:val="1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ориентироваться в соответствующих возрасту словарях и справочниках.</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9"/>
        <w:numPr>
          <w:ilvl w:val="0"/>
          <w:numId w:val="19"/>
        </w:numPr>
        <w:spacing w:line="276" w:lineRule="auto"/>
        <w:ind w:left="-567" w:right="140" w:firstLine="567"/>
        <w:rPr>
          <w:rFonts w:ascii="Times New Roman" w:hAnsi="Times New Roman" w:cs="Times New Roman"/>
          <w:i/>
          <w:iCs/>
          <w:spacing w:val="-2"/>
          <w:sz w:val="24"/>
          <w:szCs w:val="24"/>
        </w:rPr>
      </w:pPr>
      <w:r w:rsidRPr="00A23AC5">
        <w:rPr>
          <w:rFonts w:ascii="Times New Roman" w:hAnsi="Times New Roman" w:cs="Times New Roman"/>
          <w:i/>
          <w:iCs/>
          <w:spacing w:val="-4"/>
          <w:sz w:val="24"/>
          <w:szCs w:val="24"/>
        </w:rPr>
        <w:lastRenderedPageBreak/>
        <w:t>использовать формальные элементы текста (например,</w:t>
      </w:r>
      <w:r w:rsidRPr="00A23AC5">
        <w:rPr>
          <w:rFonts w:ascii="Times New Roman" w:hAnsi="Times New Roman" w:cs="Times New Roman"/>
          <w:i/>
          <w:iCs/>
          <w:spacing w:val="-4"/>
          <w:sz w:val="24"/>
          <w:szCs w:val="24"/>
        </w:rPr>
        <w:br/>
      </w:r>
      <w:r w:rsidRPr="00A23AC5">
        <w:rPr>
          <w:rFonts w:ascii="Times New Roman" w:hAnsi="Times New Roman" w:cs="Times New Roman"/>
          <w:i/>
          <w:iCs/>
          <w:spacing w:val="-2"/>
          <w:sz w:val="24"/>
          <w:szCs w:val="24"/>
        </w:rPr>
        <w:t>подзаголовки, сноски) для поиска нужной информации;</w:t>
      </w:r>
    </w:p>
    <w:p w:rsidR="00A23AC5" w:rsidRPr="00A23AC5" w:rsidRDefault="00A23AC5" w:rsidP="006E3315">
      <w:pPr>
        <w:pStyle w:val="a9"/>
        <w:numPr>
          <w:ilvl w:val="0"/>
          <w:numId w:val="19"/>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работать с несколькими источниками информации;</w:t>
      </w:r>
    </w:p>
    <w:p w:rsidR="00A23AC5" w:rsidRPr="00A23AC5" w:rsidRDefault="00A23AC5" w:rsidP="006E3315">
      <w:pPr>
        <w:pStyle w:val="a9"/>
        <w:numPr>
          <w:ilvl w:val="0"/>
          <w:numId w:val="19"/>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сопоставлять информацию, полученную из нескольких источников.</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u w:val="single"/>
        </w:rPr>
      </w:pPr>
      <w:r w:rsidRPr="00A23AC5">
        <w:rPr>
          <w:rFonts w:ascii="Times New Roman" w:hAnsi="Times New Roman" w:cs="Times New Roman"/>
          <w:sz w:val="24"/>
          <w:szCs w:val="24"/>
          <w:u w:val="single"/>
        </w:rPr>
        <w:t>Работа с текстом:</w:t>
      </w:r>
      <w:r w:rsidR="006E3315">
        <w:rPr>
          <w:rFonts w:ascii="Times New Roman" w:hAnsi="Times New Roman" w:cs="Times New Roman"/>
          <w:sz w:val="24"/>
          <w:szCs w:val="24"/>
          <w:u w:val="single"/>
        </w:rPr>
        <w:t xml:space="preserve"> </w:t>
      </w:r>
      <w:r w:rsidRPr="00A23AC5">
        <w:rPr>
          <w:rFonts w:ascii="Times New Roman" w:hAnsi="Times New Roman" w:cs="Times New Roman"/>
          <w:sz w:val="24"/>
          <w:szCs w:val="24"/>
          <w:u w:val="single"/>
        </w:rPr>
        <w:t>преобразование и интерпретация информации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20"/>
        </w:numPr>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pacing w:val="-4"/>
          <w:sz w:val="24"/>
          <w:szCs w:val="24"/>
        </w:rPr>
        <w:t>пересказывать текст подробно и сжато, устно и письменно;</w:t>
      </w:r>
    </w:p>
    <w:p w:rsidR="00A23AC5" w:rsidRPr="00A23AC5" w:rsidRDefault="00A23AC5" w:rsidP="006E3315">
      <w:pPr>
        <w:pStyle w:val="a9"/>
        <w:numPr>
          <w:ilvl w:val="0"/>
          <w:numId w:val="2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соотносить факты с общей идеей текста, устанавливать простые связи, не показанные в тексте напрямую;</w:t>
      </w:r>
    </w:p>
    <w:p w:rsidR="00A23AC5" w:rsidRPr="00A23AC5" w:rsidRDefault="00A23AC5" w:rsidP="006E3315">
      <w:pPr>
        <w:pStyle w:val="a9"/>
        <w:numPr>
          <w:ilvl w:val="0"/>
          <w:numId w:val="2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формулировать несложные выводы, основываясь на тексте; находить аргументы, подтверждающие вывод;</w:t>
      </w:r>
    </w:p>
    <w:p w:rsidR="00A23AC5" w:rsidRPr="00A23AC5" w:rsidRDefault="00A23AC5" w:rsidP="006E3315">
      <w:pPr>
        <w:pStyle w:val="a9"/>
        <w:numPr>
          <w:ilvl w:val="0"/>
          <w:numId w:val="2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сопоставлять и обобщать содержащуюся в разных частях текста информацию;</w:t>
      </w:r>
    </w:p>
    <w:p w:rsidR="00A23AC5" w:rsidRPr="00A23AC5" w:rsidRDefault="00A23AC5" w:rsidP="006E3315">
      <w:pPr>
        <w:pStyle w:val="a9"/>
        <w:numPr>
          <w:ilvl w:val="0"/>
          <w:numId w:val="2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9"/>
        <w:numPr>
          <w:ilvl w:val="0"/>
          <w:numId w:val="21"/>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 xml:space="preserve">делать выписки из прочитанных текстов с учётом </w:t>
      </w:r>
      <w:r w:rsidRPr="00A23AC5">
        <w:rPr>
          <w:rFonts w:ascii="Times New Roman" w:hAnsi="Times New Roman" w:cs="Times New Roman"/>
          <w:i/>
          <w:iCs/>
          <w:sz w:val="24"/>
          <w:szCs w:val="24"/>
        </w:rPr>
        <w:t>цели их дальнейшего использования;</w:t>
      </w:r>
    </w:p>
    <w:p w:rsidR="00A23AC5" w:rsidRPr="00A23AC5" w:rsidRDefault="00A23AC5" w:rsidP="006E3315">
      <w:pPr>
        <w:pStyle w:val="a9"/>
        <w:numPr>
          <w:ilvl w:val="0"/>
          <w:numId w:val="2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 xml:space="preserve">составлять небольшие письменные аннотации к тексту, отзывы </w:t>
      </w:r>
      <w:proofErr w:type="spellStart"/>
      <w:r w:rsidRPr="00A23AC5">
        <w:rPr>
          <w:rFonts w:ascii="Times New Roman" w:hAnsi="Times New Roman" w:cs="Times New Roman"/>
          <w:i/>
          <w:iCs/>
          <w:sz w:val="24"/>
          <w:szCs w:val="24"/>
        </w:rPr>
        <w:t>опрочитанном</w:t>
      </w:r>
      <w:proofErr w:type="spellEnd"/>
      <w:r w:rsidRPr="00A23AC5">
        <w:rPr>
          <w:rFonts w:ascii="Times New Roman" w:hAnsi="Times New Roman" w:cs="Times New Roman"/>
          <w:sz w:val="24"/>
          <w:szCs w:val="24"/>
        </w:rPr>
        <w:t>.</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u w:val="single"/>
        </w:rPr>
      </w:pPr>
      <w:r w:rsidRPr="00A23AC5">
        <w:rPr>
          <w:rFonts w:ascii="Times New Roman" w:hAnsi="Times New Roman" w:cs="Times New Roman"/>
          <w:sz w:val="24"/>
          <w:szCs w:val="24"/>
          <w:u w:val="single"/>
        </w:rPr>
        <w:t>Работа с текстом: оценка информации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2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высказывать оценочные суждения и свою точку зрения о прочитанном тексте;</w:t>
      </w:r>
    </w:p>
    <w:p w:rsidR="00A23AC5" w:rsidRPr="00A23AC5" w:rsidRDefault="00A23AC5" w:rsidP="006E3315">
      <w:pPr>
        <w:pStyle w:val="a9"/>
        <w:numPr>
          <w:ilvl w:val="0"/>
          <w:numId w:val="2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оценивать содержание, языковые особенности и струк</w:t>
      </w:r>
      <w:r w:rsidRPr="00A23AC5">
        <w:rPr>
          <w:rFonts w:ascii="Times New Roman" w:hAnsi="Times New Roman" w:cs="Times New Roman"/>
          <w:sz w:val="24"/>
          <w:szCs w:val="24"/>
        </w:rPr>
        <w:t>туру текста; определять место и роль иллюстративного ряда в тексте;</w:t>
      </w:r>
    </w:p>
    <w:p w:rsidR="00A23AC5" w:rsidRPr="00A23AC5" w:rsidRDefault="00A23AC5" w:rsidP="006E3315">
      <w:pPr>
        <w:pStyle w:val="a9"/>
        <w:numPr>
          <w:ilvl w:val="0"/>
          <w:numId w:val="2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на основе имеющихся знаний, жизненного опыта подвергать сомнению достоверность прочитанного, обнаружи</w:t>
      </w:r>
      <w:r w:rsidRPr="00A23AC5">
        <w:rPr>
          <w:rFonts w:ascii="Times New Roman" w:hAnsi="Times New Roman" w:cs="Times New Roman"/>
          <w:sz w:val="24"/>
          <w:szCs w:val="24"/>
        </w:rPr>
        <w:t>вать недостоверность получаемых сведений, пробелы в информации и находить пути восполнения этих пробелов;</w:t>
      </w:r>
    </w:p>
    <w:p w:rsidR="00A23AC5" w:rsidRPr="00A23AC5" w:rsidRDefault="00A23AC5" w:rsidP="006E3315">
      <w:pPr>
        <w:pStyle w:val="a9"/>
        <w:spacing w:line="276" w:lineRule="auto"/>
        <w:ind w:left="-142" w:right="140" w:firstLine="0"/>
        <w:rPr>
          <w:rFonts w:ascii="Times New Roman" w:hAnsi="Times New Roman" w:cs="Times New Roman"/>
          <w:sz w:val="24"/>
          <w:szCs w:val="24"/>
        </w:rPr>
      </w:pPr>
      <w:r w:rsidRPr="00A23AC5">
        <w:rPr>
          <w:rFonts w:ascii="Times New Roman" w:hAnsi="Times New Roman" w:cs="Times New Roman"/>
          <w:sz w:val="24"/>
          <w:szCs w:val="24"/>
        </w:rPr>
        <w:t xml:space="preserve">  -    участвовать в учебном диалоге при обсуждении прочитанного или прослушанного текста.</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9"/>
        <w:numPr>
          <w:ilvl w:val="0"/>
          <w:numId w:val="23"/>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сопоставлять различные точки зрения;</w:t>
      </w:r>
    </w:p>
    <w:p w:rsidR="00A23AC5" w:rsidRPr="00A23AC5" w:rsidRDefault="00A23AC5" w:rsidP="006E3315">
      <w:pPr>
        <w:pStyle w:val="a9"/>
        <w:numPr>
          <w:ilvl w:val="0"/>
          <w:numId w:val="23"/>
        </w:numPr>
        <w:spacing w:line="276" w:lineRule="auto"/>
        <w:ind w:left="-567" w:right="140" w:firstLine="567"/>
        <w:rPr>
          <w:rFonts w:ascii="Times New Roman" w:hAnsi="Times New Roman" w:cs="Times New Roman"/>
          <w:i/>
          <w:iCs/>
          <w:spacing w:val="-2"/>
          <w:sz w:val="24"/>
          <w:szCs w:val="24"/>
        </w:rPr>
      </w:pPr>
      <w:r w:rsidRPr="00A23AC5">
        <w:rPr>
          <w:rFonts w:ascii="Times New Roman" w:hAnsi="Times New Roman" w:cs="Times New Roman"/>
          <w:i/>
          <w:iCs/>
          <w:spacing w:val="-2"/>
          <w:sz w:val="24"/>
          <w:szCs w:val="24"/>
        </w:rPr>
        <w:t>соотносить позицию автора с собственной точкой зрения;</w:t>
      </w:r>
    </w:p>
    <w:p w:rsidR="00A23AC5" w:rsidRPr="00A23AC5" w:rsidRDefault="00A23AC5" w:rsidP="006E3315">
      <w:pPr>
        <w:pStyle w:val="a9"/>
        <w:numPr>
          <w:ilvl w:val="0"/>
          <w:numId w:val="23"/>
        </w:numPr>
        <w:spacing w:line="276" w:lineRule="auto"/>
        <w:ind w:left="-567" w:right="140" w:firstLine="567"/>
        <w:rPr>
          <w:rFonts w:ascii="Times New Roman" w:hAnsi="Times New Roman" w:cs="Times New Roman"/>
          <w:i/>
          <w:iCs/>
          <w:spacing w:val="-2"/>
          <w:sz w:val="24"/>
          <w:szCs w:val="24"/>
        </w:rPr>
      </w:pPr>
      <w:r w:rsidRPr="00A23AC5">
        <w:rPr>
          <w:rFonts w:ascii="Times New Roman" w:hAnsi="Times New Roman" w:cs="Times New Roman"/>
          <w:i/>
          <w:iCs/>
          <w:spacing w:val="-2"/>
          <w:sz w:val="24"/>
          <w:szCs w:val="24"/>
        </w:rPr>
        <w:t>в процессе работы с одним или несколькими источниками выявлять достоверную (противоречивую) информацию.</w:t>
      </w:r>
    </w:p>
    <w:p w:rsidR="00A23AC5" w:rsidRPr="00A23AC5" w:rsidRDefault="00A23AC5" w:rsidP="006E3315">
      <w:pPr>
        <w:pStyle w:val="31"/>
        <w:numPr>
          <w:ilvl w:val="3"/>
          <w:numId w:val="7"/>
        </w:numPr>
        <w:spacing w:before="0" w:after="0" w:line="276" w:lineRule="auto"/>
        <w:ind w:left="-567" w:right="140" w:firstLine="425"/>
        <w:rPr>
          <w:rFonts w:ascii="Times New Roman" w:hAnsi="Times New Roman" w:cs="Times New Roman"/>
          <w:b w:val="0"/>
          <w:bCs w:val="0"/>
          <w:sz w:val="24"/>
          <w:szCs w:val="24"/>
        </w:rPr>
      </w:pPr>
      <w:r w:rsidRPr="00A23AC5">
        <w:rPr>
          <w:rFonts w:ascii="Times New Roman" w:hAnsi="Times New Roman" w:cs="Times New Roman"/>
          <w:sz w:val="24"/>
          <w:szCs w:val="24"/>
        </w:rPr>
        <w:t xml:space="preserve">Формирование ИКТ­ компетентности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метапредметные</w:t>
      </w:r>
      <w:proofErr w:type="spellEnd"/>
      <w:r w:rsidRPr="00A23AC5">
        <w:rPr>
          <w:rFonts w:ascii="Times New Roman" w:hAnsi="Times New Roman" w:cs="Times New Roman"/>
          <w:sz w:val="24"/>
          <w:szCs w:val="24"/>
        </w:rPr>
        <w:t xml:space="preserve"> результаты)</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z w:val="24"/>
          <w:szCs w:val="24"/>
        </w:rPr>
        <w:t xml:space="preserve">В результате изучения </w:t>
      </w:r>
      <w:r w:rsidRPr="00A23AC5">
        <w:rPr>
          <w:rFonts w:ascii="Times New Roman" w:hAnsi="Times New Roman" w:cs="Times New Roman"/>
          <w:b/>
          <w:bCs/>
          <w:sz w:val="24"/>
          <w:szCs w:val="24"/>
        </w:rPr>
        <w:t>всех без исключения предметов</w:t>
      </w:r>
      <w:r w:rsidR="006E3315">
        <w:rPr>
          <w:rFonts w:ascii="Times New Roman" w:hAnsi="Times New Roman" w:cs="Times New Roman"/>
          <w:b/>
          <w:bCs/>
          <w:sz w:val="24"/>
          <w:szCs w:val="24"/>
        </w:rPr>
        <w:t xml:space="preserve"> </w:t>
      </w:r>
      <w:r w:rsidRPr="00A23AC5">
        <w:rPr>
          <w:rFonts w:ascii="Times New Roman" w:hAnsi="Times New Roman" w:cs="Times New Roman"/>
          <w:spacing w:val="-4"/>
          <w:sz w:val="24"/>
          <w:szCs w:val="24"/>
        </w:rPr>
        <w:t>на уровне начального общего образования начинается форми</w:t>
      </w:r>
      <w:r w:rsidRPr="00A23AC5">
        <w:rPr>
          <w:rFonts w:ascii="Times New Roman" w:hAnsi="Times New Roman" w:cs="Times New Roman"/>
          <w:spacing w:val="-2"/>
          <w:sz w:val="24"/>
          <w:szCs w:val="24"/>
        </w:rPr>
        <w:t>рование навыков, необходимых для жизни и работы в совре</w:t>
      </w:r>
      <w:r w:rsidRPr="00A23AC5">
        <w:rPr>
          <w:rFonts w:ascii="Times New Roman" w:hAnsi="Times New Roman" w:cs="Times New Roman"/>
          <w:sz w:val="24"/>
          <w:szCs w:val="24"/>
        </w:rPr>
        <w:t>менном высокотехнологичном обществе. Обучающиеся при</w:t>
      </w:r>
      <w:r w:rsidRPr="00A23AC5">
        <w:rPr>
          <w:rFonts w:ascii="Times New Roman" w:hAnsi="Times New Roman" w:cs="Times New Roman"/>
          <w:spacing w:val="-2"/>
          <w:sz w:val="24"/>
          <w:szCs w:val="24"/>
        </w:rPr>
        <w:t xml:space="preserve">обретут опыт работы с </w:t>
      </w:r>
      <w:proofErr w:type="spellStart"/>
      <w:r w:rsidRPr="00A23AC5">
        <w:rPr>
          <w:rFonts w:ascii="Times New Roman" w:hAnsi="Times New Roman" w:cs="Times New Roman"/>
          <w:spacing w:val="-2"/>
          <w:sz w:val="24"/>
          <w:szCs w:val="24"/>
        </w:rPr>
        <w:t>гипермедийными</w:t>
      </w:r>
      <w:proofErr w:type="spellEnd"/>
      <w:r w:rsidRPr="00A23AC5">
        <w:rPr>
          <w:rFonts w:ascii="Times New Roman" w:hAnsi="Times New Roman" w:cs="Times New Roman"/>
          <w:spacing w:val="-2"/>
          <w:sz w:val="24"/>
          <w:szCs w:val="24"/>
        </w:rPr>
        <w:t xml:space="preserve"> информационными объектами, в которых объединяются текст, наглядно­</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u w:val="single"/>
        </w:rPr>
      </w:pPr>
      <w:r w:rsidRPr="00A23AC5">
        <w:rPr>
          <w:rFonts w:ascii="Times New Roman" w:hAnsi="Times New Roman" w:cs="Times New Roman"/>
          <w:sz w:val="24"/>
          <w:szCs w:val="24"/>
          <w:u w:val="single"/>
        </w:rPr>
        <w:t>Знакомство со средствами ИКТ, гигиена работы с компьютером</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24"/>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использовать безопасные для органов зрения, нервной системы, </w:t>
      </w:r>
      <w:proofErr w:type="spellStart"/>
      <w:r w:rsidRPr="00A23AC5">
        <w:rPr>
          <w:rFonts w:ascii="Times New Roman" w:hAnsi="Times New Roman" w:cs="Times New Roman"/>
          <w:spacing w:val="-2"/>
          <w:sz w:val="24"/>
          <w:szCs w:val="24"/>
        </w:rPr>
        <w:t>опорно</w:t>
      </w:r>
      <w:proofErr w:type="spellEnd"/>
      <w:r w:rsidRPr="00A23AC5">
        <w:rPr>
          <w:rFonts w:ascii="Times New Roman" w:hAnsi="Times New Roman" w:cs="Times New Roman"/>
          <w:spacing w:val="-2"/>
          <w:sz w:val="24"/>
          <w:szCs w:val="24"/>
        </w:rPr>
        <w:t>­</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двигательного аппарата эргономичные приёмы работы с компьютером и другими средствами ИКТ; выполнять компенсирующие физические упражнения (мини­</w:t>
      </w:r>
      <w:r w:rsidR="003F0FB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зарядку);</w:t>
      </w:r>
    </w:p>
    <w:p w:rsidR="00A23AC5" w:rsidRPr="00A23AC5" w:rsidRDefault="00A23AC5" w:rsidP="006E3315">
      <w:pPr>
        <w:pStyle w:val="a9"/>
        <w:numPr>
          <w:ilvl w:val="0"/>
          <w:numId w:val="2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организовывать систему папок для хранения собственной информации в компьютере.</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u w:val="single"/>
        </w:rPr>
      </w:pPr>
      <w:r w:rsidRPr="00A23AC5">
        <w:rPr>
          <w:rFonts w:ascii="Times New Roman" w:hAnsi="Times New Roman" w:cs="Times New Roman"/>
          <w:sz w:val="24"/>
          <w:szCs w:val="24"/>
          <w:u w:val="single"/>
        </w:rPr>
        <w:t>Технология ввода информации в компьютер:</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u w:val="single"/>
        </w:rPr>
      </w:pPr>
      <w:r w:rsidRPr="00A23AC5">
        <w:rPr>
          <w:rFonts w:ascii="Times New Roman" w:hAnsi="Times New Roman" w:cs="Times New Roman"/>
          <w:sz w:val="24"/>
          <w:szCs w:val="24"/>
          <w:u w:val="single"/>
        </w:rPr>
        <w:t>ввод текста, запись звука, изображения,</w:t>
      </w:r>
      <w:r w:rsidR="003F0FBF">
        <w:rPr>
          <w:rFonts w:ascii="Times New Roman" w:hAnsi="Times New Roman" w:cs="Times New Roman"/>
          <w:sz w:val="24"/>
          <w:szCs w:val="24"/>
          <w:u w:val="single"/>
        </w:rPr>
        <w:t xml:space="preserve"> </w:t>
      </w:r>
      <w:r w:rsidRPr="00A23AC5">
        <w:rPr>
          <w:rFonts w:ascii="Times New Roman" w:hAnsi="Times New Roman" w:cs="Times New Roman"/>
          <w:sz w:val="24"/>
          <w:szCs w:val="24"/>
          <w:u w:val="single"/>
        </w:rPr>
        <w:t>цифровых данных</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2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вводить информацию в компьютер с использованием раз</w:t>
      </w:r>
      <w:r w:rsidRPr="00A23AC5">
        <w:rPr>
          <w:rFonts w:ascii="Times New Roman" w:hAnsi="Times New Roman" w:cs="Times New Roman"/>
          <w:sz w:val="24"/>
          <w:szCs w:val="24"/>
        </w:rPr>
        <w:t>личных технических средств (фото</w:t>
      </w:r>
      <w:r w:rsidRPr="00A23AC5">
        <w:rPr>
          <w:rFonts w:ascii="Times New Roman" w:hAnsi="Times New Roman" w:cs="Times New Roman"/>
          <w:sz w:val="24"/>
          <w:szCs w:val="24"/>
        </w:rPr>
        <w:noBreakHyphen/>
        <w:t xml:space="preserve"> и видеокамеры, микрофона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 сохранять полученную информацию;</w:t>
      </w:r>
    </w:p>
    <w:p w:rsidR="00A23AC5" w:rsidRPr="00A23AC5" w:rsidRDefault="00A23AC5" w:rsidP="006E3315">
      <w:pPr>
        <w:pStyle w:val="a9"/>
        <w:numPr>
          <w:ilvl w:val="0"/>
          <w:numId w:val="2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владеть компьютерным письмом на русском языке; набирать текст на иностранном языке, использовать экранный перевод отдельных слов;</w:t>
      </w:r>
    </w:p>
    <w:p w:rsidR="00A23AC5" w:rsidRPr="00A23AC5" w:rsidRDefault="00A23AC5" w:rsidP="006E3315">
      <w:pPr>
        <w:pStyle w:val="a9"/>
        <w:numPr>
          <w:ilvl w:val="0"/>
          <w:numId w:val="2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рисовать изображения на графическом планшете;</w:t>
      </w:r>
    </w:p>
    <w:p w:rsidR="00A23AC5" w:rsidRPr="00A23AC5" w:rsidRDefault="00A23AC5" w:rsidP="006E3315">
      <w:pPr>
        <w:pStyle w:val="a9"/>
        <w:numPr>
          <w:ilvl w:val="0"/>
          <w:numId w:val="2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сканировать рисунки и тексты.</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Выпускник получит возможность научиться использовать программу распознавания сканированного текста на русском языке.</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u w:val="single"/>
        </w:rPr>
      </w:pPr>
      <w:r w:rsidRPr="00A23AC5">
        <w:rPr>
          <w:rFonts w:ascii="Times New Roman" w:hAnsi="Times New Roman" w:cs="Times New Roman"/>
          <w:sz w:val="24"/>
          <w:szCs w:val="24"/>
          <w:u w:val="single"/>
        </w:rPr>
        <w:t>Обработка и поиск информации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2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подбирать оптимальный по содержанию, эстетическим </w:t>
      </w:r>
      <w:r w:rsidRPr="00A23AC5">
        <w:rPr>
          <w:rFonts w:ascii="Times New Roman" w:hAnsi="Times New Roman" w:cs="Times New Roman"/>
          <w:sz w:val="24"/>
          <w:szCs w:val="24"/>
        </w:rPr>
        <w:t xml:space="preserve">параметрам и техническому качеству результат </w:t>
      </w:r>
      <w:proofErr w:type="spellStart"/>
      <w:r w:rsidRPr="00A23AC5">
        <w:rPr>
          <w:rFonts w:ascii="Times New Roman" w:hAnsi="Times New Roman" w:cs="Times New Roman"/>
          <w:sz w:val="24"/>
          <w:szCs w:val="24"/>
        </w:rPr>
        <w:t>видеозаписи</w:t>
      </w:r>
      <w:r w:rsidRPr="00A23AC5">
        <w:rPr>
          <w:rFonts w:ascii="Times New Roman" w:hAnsi="Times New Roman" w:cs="Times New Roman"/>
          <w:spacing w:val="-2"/>
          <w:sz w:val="24"/>
          <w:szCs w:val="24"/>
        </w:rPr>
        <w:t>и</w:t>
      </w:r>
      <w:proofErr w:type="spellEnd"/>
      <w:r w:rsidRPr="00A23AC5">
        <w:rPr>
          <w:rFonts w:ascii="Times New Roman" w:hAnsi="Times New Roman" w:cs="Times New Roman"/>
          <w:spacing w:val="-2"/>
          <w:sz w:val="24"/>
          <w:szCs w:val="24"/>
        </w:rPr>
        <w:t xml:space="preserve"> фотографирования, использовать сменные носители (</w:t>
      </w:r>
      <w:proofErr w:type="spellStart"/>
      <w:r w:rsidRPr="00A23AC5">
        <w:rPr>
          <w:rFonts w:ascii="Times New Roman" w:hAnsi="Times New Roman" w:cs="Times New Roman"/>
          <w:spacing w:val="-2"/>
          <w:sz w:val="24"/>
          <w:szCs w:val="24"/>
        </w:rPr>
        <w:t>флэш­</w:t>
      </w:r>
      <w:r w:rsidRPr="00A23AC5">
        <w:rPr>
          <w:rFonts w:ascii="Times New Roman" w:hAnsi="Times New Roman" w:cs="Times New Roman"/>
          <w:sz w:val="24"/>
          <w:szCs w:val="24"/>
        </w:rPr>
        <w:t>карты</w:t>
      </w:r>
      <w:proofErr w:type="spellEnd"/>
      <w:r w:rsidRPr="00A23AC5">
        <w:rPr>
          <w:rFonts w:ascii="Times New Roman" w:hAnsi="Times New Roman" w:cs="Times New Roman"/>
          <w:sz w:val="24"/>
          <w:szCs w:val="24"/>
        </w:rPr>
        <w:t>);</w:t>
      </w:r>
    </w:p>
    <w:p w:rsidR="00A23AC5" w:rsidRPr="00A23AC5" w:rsidRDefault="00A23AC5" w:rsidP="006E3315">
      <w:pPr>
        <w:pStyle w:val="a9"/>
        <w:numPr>
          <w:ilvl w:val="0"/>
          <w:numId w:val="2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описывать по определённому алгоритму объект или про</w:t>
      </w:r>
      <w:r w:rsidRPr="00A23AC5">
        <w:rPr>
          <w:rFonts w:ascii="Times New Roman" w:hAnsi="Times New Roman" w:cs="Times New Roman"/>
          <w:spacing w:val="2"/>
          <w:sz w:val="24"/>
          <w:szCs w:val="24"/>
        </w:rPr>
        <w:t xml:space="preserve">цесс наблюдения, записывать аудиовизуальную и числовую </w:t>
      </w:r>
      <w:r w:rsidRPr="00A23AC5">
        <w:rPr>
          <w:rFonts w:ascii="Times New Roman" w:hAnsi="Times New Roman" w:cs="Times New Roman"/>
          <w:sz w:val="24"/>
          <w:szCs w:val="24"/>
        </w:rPr>
        <w:t>информацию о нём, используя инструменты ИКТ;</w:t>
      </w:r>
    </w:p>
    <w:p w:rsidR="00A23AC5" w:rsidRPr="00A23AC5" w:rsidRDefault="00A23AC5" w:rsidP="006E3315">
      <w:pPr>
        <w:pStyle w:val="a9"/>
        <w:numPr>
          <w:ilvl w:val="0"/>
          <w:numId w:val="26"/>
        </w:numPr>
        <w:spacing w:line="276" w:lineRule="auto"/>
        <w:ind w:left="-567" w:right="140" w:firstLine="567"/>
        <w:rPr>
          <w:rFonts w:ascii="Times New Roman" w:hAnsi="Times New Roman" w:cs="Times New Roman"/>
          <w:spacing w:val="-5"/>
          <w:sz w:val="24"/>
          <w:szCs w:val="24"/>
        </w:rPr>
      </w:pPr>
      <w:r w:rsidRPr="00A23AC5">
        <w:rPr>
          <w:rFonts w:ascii="Times New Roman" w:hAnsi="Times New Roman" w:cs="Times New Roman"/>
          <w:spacing w:val="-2"/>
          <w:sz w:val="24"/>
          <w:szCs w:val="24"/>
        </w:rPr>
        <w:t>собирать числовые данные в естественно­научных наблю</w:t>
      </w:r>
      <w:r w:rsidRPr="00A23AC5">
        <w:rPr>
          <w:rFonts w:ascii="Times New Roman" w:hAnsi="Times New Roman" w:cs="Times New Roman"/>
          <w:spacing w:val="-5"/>
          <w:sz w:val="24"/>
          <w:szCs w:val="24"/>
        </w:rPr>
        <w:t>дениях и экспериментах, используя цифровые датчики, камеру, микрофон и другие средства ИКТ, а также в ходе опроса людей;</w:t>
      </w:r>
    </w:p>
    <w:p w:rsidR="00A23AC5" w:rsidRPr="00A23AC5" w:rsidRDefault="00A23AC5" w:rsidP="006E3315">
      <w:pPr>
        <w:pStyle w:val="a9"/>
        <w:numPr>
          <w:ilvl w:val="0"/>
          <w:numId w:val="2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редактировать  цепочки экранов сообщения и содержа</w:t>
      </w:r>
      <w:r w:rsidRPr="00A23AC5">
        <w:rPr>
          <w:rFonts w:ascii="Times New Roman" w:hAnsi="Times New Roman" w:cs="Times New Roman"/>
          <w:sz w:val="24"/>
          <w:szCs w:val="24"/>
        </w:rPr>
        <w:t>ние экранов в соответствии с коммуникативной или учебной</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задачей, включая редактирование текста, цепочек изображений, видео</w:t>
      </w:r>
      <w:r w:rsidRPr="00A23AC5">
        <w:rPr>
          <w:rFonts w:ascii="Times New Roman" w:hAnsi="Times New Roman" w:cs="Times New Roman"/>
          <w:sz w:val="24"/>
          <w:szCs w:val="24"/>
        </w:rPr>
        <w:noBreakHyphen/>
        <w:t xml:space="preserve"> и аудиозаписей, фотоизображений;</w:t>
      </w:r>
    </w:p>
    <w:p w:rsidR="00A23AC5" w:rsidRPr="00A23AC5" w:rsidRDefault="00A23AC5" w:rsidP="006E3315">
      <w:pPr>
        <w:pStyle w:val="a9"/>
        <w:numPr>
          <w:ilvl w:val="0"/>
          <w:numId w:val="2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пользоваться основными функциями стандартного тек</w:t>
      </w:r>
      <w:r w:rsidRPr="00A23AC5">
        <w:rPr>
          <w:rFonts w:ascii="Times New Roman" w:hAnsi="Times New Roman" w:cs="Times New Roman"/>
          <w:sz w:val="24"/>
          <w:szCs w:val="24"/>
        </w:rPr>
        <w:t>стового редактора, следовать основным правилам оформле</w:t>
      </w:r>
      <w:r w:rsidRPr="00A23AC5">
        <w:rPr>
          <w:rFonts w:ascii="Times New Roman" w:hAnsi="Times New Roman" w:cs="Times New Roman"/>
          <w:spacing w:val="2"/>
          <w:sz w:val="24"/>
          <w:szCs w:val="24"/>
        </w:rPr>
        <w:t>ния текста; использовать полуавтоматический орфографи</w:t>
      </w:r>
      <w:r w:rsidRPr="00A23AC5">
        <w:rPr>
          <w:rFonts w:ascii="Times New Roman" w:hAnsi="Times New Roman" w:cs="Times New Roman"/>
          <w:sz w:val="24"/>
          <w:szCs w:val="24"/>
        </w:rPr>
        <w:t>ческий контроль; использовать, добавлять и удалять ссылки</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в сообщениях разного вида;</w:t>
      </w:r>
    </w:p>
    <w:p w:rsidR="00A23AC5" w:rsidRPr="00A23AC5" w:rsidRDefault="00A23AC5" w:rsidP="006E3315">
      <w:pPr>
        <w:pStyle w:val="a9"/>
        <w:numPr>
          <w:ilvl w:val="0"/>
          <w:numId w:val="2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искать информацию в соответствующих возрасту цифровых словарях и справочниках, базах данных, контролируемом </w:t>
      </w:r>
      <w:r w:rsidRPr="00A23AC5">
        <w:rPr>
          <w:rFonts w:ascii="Times New Roman" w:hAnsi="Times New Roman" w:cs="Times New Roman"/>
          <w:spacing w:val="2"/>
          <w:sz w:val="24"/>
          <w:szCs w:val="24"/>
        </w:rPr>
        <w:t xml:space="preserve">Интернете, системе поиска внутри компьютера; составлять список используемых информационных источников (в том </w:t>
      </w:r>
      <w:r w:rsidRPr="00A23AC5">
        <w:rPr>
          <w:rFonts w:ascii="Times New Roman" w:hAnsi="Times New Roman" w:cs="Times New Roman"/>
          <w:sz w:val="24"/>
          <w:szCs w:val="24"/>
        </w:rPr>
        <w:t>числе с использованием ссылок);</w:t>
      </w:r>
    </w:p>
    <w:p w:rsidR="00A23AC5" w:rsidRPr="00A23AC5" w:rsidRDefault="00A23AC5" w:rsidP="006E3315">
      <w:pPr>
        <w:pStyle w:val="a9"/>
        <w:numPr>
          <w:ilvl w:val="0"/>
          <w:numId w:val="2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заполнять учебные базы данных.</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Выпускник получит возможность научиться </w:t>
      </w:r>
      <w:proofErr w:type="gramStart"/>
      <w:r w:rsidRPr="00A23AC5">
        <w:rPr>
          <w:rFonts w:ascii="Times New Roman" w:hAnsi="Times New Roman" w:cs="Times New Roman"/>
          <w:i/>
          <w:iCs/>
          <w:sz w:val="24"/>
          <w:szCs w:val="24"/>
        </w:rPr>
        <w:t>грамотно</w:t>
      </w:r>
      <w:proofErr w:type="gramEnd"/>
      <w:r w:rsidRPr="00A23AC5">
        <w:rPr>
          <w:rFonts w:ascii="Times New Roman" w:hAnsi="Times New Roman" w:cs="Times New Roman"/>
          <w:i/>
          <w:iCs/>
          <w:sz w:val="24"/>
          <w:szCs w:val="24"/>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u w:val="single"/>
        </w:rPr>
      </w:pPr>
      <w:r w:rsidRPr="00A23AC5">
        <w:rPr>
          <w:rFonts w:ascii="Times New Roman" w:hAnsi="Times New Roman" w:cs="Times New Roman"/>
          <w:sz w:val="24"/>
          <w:szCs w:val="24"/>
          <w:u w:val="single"/>
        </w:rPr>
        <w:t>Создание, представление и передача сообщений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2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создавать текстовые сообщения с использованием средств </w:t>
      </w:r>
      <w:r w:rsidRPr="00A23AC5">
        <w:rPr>
          <w:rFonts w:ascii="Times New Roman" w:hAnsi="Times New Roman" w:cs="Times New Roman"/>
          <w:sz w:val="24"/>
          <w:szCs w:val="24"/>
        </w:rPr>
        <w:t>ИКТ: редактировать, оформлять и сохранять их;</w:t>
      </w:r>
    </w:p>
    <w:p w:rsidR="00A23AC5" w:rsidRPr="00A23AC5" w:rsidRDefault="00A23AC5" w:rsidP="006E3315">
      <w:pPr>
        <w:pStyle w:val="a9"/>
        <w:numPr>
          <w:ilvl w:val="0"/>
          <w:numId w:val="2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создавать сообщения в виде аудио</w:t>
      </w:r>
      <w:r w:rsidRPr="00A23AC5">
        <w:rPr>
          <w:rFonts w:ascii="Times New Roman" w:hAnsi="Times New Roman" w:cs="Times New Roman"/>
          <w:sz w:val="24"/>
          <w:szCs w:val="24"/>
        </w:rPr>
        <w:noBreakHyphen/>
        <w:t xml:space="preserve"> и видеофрагментов </w:t>
      </w:r>
      <w:r w:rsidRPr="00A23AC5">
        <w:rPr>
          <w:rFonts w:ascii="Times New Roman" w:hAnsi="Times New Roman" w:cs="Times New Roman"/>
          <w:spacing w:val="2"/>
          <w:sz w:val="24"/>
          <w:szCs w:val="24"/>
        </w:rPr>
        <w:t>или цепочки экранов с использованием иллюстраций, ви</w:t>
      </w:r>
      <w:r w:rsidRPr="00A23AC5">
        <w:rPr>
          <w:rFonts w:ascii="Times New Roman" w:hAnsi="Times New Roman" w:cs="Times New Roman"/>
          <w:sz w:val="24"/>
          <w:szCs w:val="24"/>
        </w:rPr>
        <w:t>деоизображения, звука, текста;</w:t>
      </w:r>
    </w:p>
    <w:p w:rsidR="00A23AC5" w:rsidRPr="00A23AC5" w:rsidRDefault="00A23AC5" w:rsidP="006E3315">
      <w:pPr>
        <w:pStyle w:val="a9"/>
        <w:numPr>
          <w:ilvl w:val="0"/>
          <w:numId w:val="2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готовить и проводить презентацию перед небольшой  </w:t>
      </w:r>
      <w:r w:rsidRPr="00A23AC5">
        <w:rPr>
          <w:rFonts w:ascii="Times New Roman" w:hAnsi="Times New Roman" w:cs="Times New Roman"/>
          <w:sz w:val="24"/>
          <w:szCs w:val="24"/>
        </w:rPr>
        <w:t>аудиторией: создавать план презентации, выбирать аудиовизуальную поддержку, писать пояснения и тезисы для презентации;</w:t>
      </w:r>
    </w:p>
    <w:p w:rsidR="00A23AC5" w:rsidRPr="00A23AC5" w:rsidRDefault="00A23AC5" w:rsidP="006E3315">
      <w:pPr>
        <w:pStyle w:val="a9"/>
        <w:numPr>
          <w:ilvl w:val="0"/>
          <w:numId w:val="2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создавать диаграммы, планы территории и</w:t>
      </w:r>
      <w:r w:rsidRPr="00A23AC5">
        <w:rPr>
          <w:rFonts w:ascii="Times New Roman" w:hAnsi="Times New Roman" w:cs="Times New Roman"/>
          <w:sz w:val="24"/>
          <w:szCs w:val="24"/>
        </w:rPr>
        <w:t> </w:t>
      </w:r>
      <w:r w:rsidRPr="00A23AC5">
        <w:rPr>
          <w:rFonts w:ascii="Times New Roman" w:hAnsi="Times New Roman" w:cs="Times New Roman"/>
          <w:sz w:val="24"/>
          <w:szCs w:val="24"/>
        </w:rPr>
        <w:t>пр.;</w:t>
      </w:r>
    </w:p>
    <w:p w:rsidR="00A23AC5" w:rsidRPr="00A23AC5" w:rsidRDefault="00A23AC5" w:rsidP="006E3315">
      <w:pPr>
        <w:pStyle w:val="a9"/>
        <w:numPr>
          <w:ilvl w:val="0"/>
          <w:numId w:val="2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A23AC5" w:rsidRPr="00A23AC5" w:rsidRDefault="00A23AC5" w:rsidP="006E3315">
      <w:pPr>
        <w:pStyle w:val="a9"/>
        <w:numPr>
          <w:ilvl w:val="0"/>
          <w:numId w:val="2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размещать сообщение в информационной образовательной среде образовательного учреждения;</w:t>
      </w:r>
    </w:p>
    <w:p w:rsidR="00A23AC5" w:rsidRPr="00A23AC5" w:rsidRDefault="00A23AC5" w:rsidP="006E3315">
      <w:pPr>
        <w:pStyle w:val="a9"/>
        <w:numPr>
          <w:ilvl w:val="0"/>
          <w:numId w:val="2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9"/>
        <w:numPr>
          <w:ilvl w:val="0"/>
          <w:numId w:val="28"/>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представлять данные;</w:t>
      </w:r>
    </w:p>
    <w:p w:rsidR="00A23AC5" w:rsidRPr="00A23AC5" w:rsidRDefault="00A23AC5" w:rsidP="006E3315">
      <w:pPr>
        <w:pStyle w:val="a9"/>
        <w:numPr>
          <w:ilvl w:val="0"/>
          <w:numId w:val="28"/>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u w:val="single"/>
        </w:rPr>
      </w:pPr>
      <w:r w:rsidRPr="00A23AC5">
        <w:rPr>
          <w:rFonts w:ascii="Times New Roman" w:hAnsi="Times New Roman" w:cs="Times New Roman"/>
          <w:sz w:val="24"/>
          <w:szCs w:val="24"/>
          <w:u w:val="single"/>
        </w:rPr>
        <w:t xml:space="preserve">Планирование </w:t>
      </w:r>
      <w:proofErr w:type="spellStart"/>
      <w:r w:rsidRPr="00A23AC5">
        <w:rPr>
          <w:rFonts w:ascii="Times New Roman" w:hAnsi="Times New Roman" w:cs="Times New Roman"/>
          <w:sz w:val="24"/>
          <w:szCs w:val="24"/>
          <w:u w:val="single"/>
        </w:rPr>
        <w:t>деятельности</w:t>
      </w:r>
      <w:proofErr w:type="gramStart"/>
      <w:r w:rsidRPr="00A23AC5">
        <w:rPr>
          <w:rFonts w:ascii="Times New Roman" w:hAnsi="Times New Roman" w:cs="Times New Roman"/>
          <w:sz w:val="24"/>
          <w:szCs w:val="24"/>
          <w:u w:val="single"/>
        </w:rPr>
        <w:t>,у</w:t>
      </w:r>
      <w:proofErr w:type="gramEnd"/>
      <w:r w:rsidRPr="00A23AC5">
        <w:rPr>
          <w:rFonts w:ascii="Times New Roman" w:hAnsi="Times New Roman" w:cs="Times New Roman"/>
          <w:sz w:val="24"/>
          <w:szCs w:val="24"/>
          <w:u w:val="single"/>
        </w:rPr>
        <w:t>правление</w:t>
      </w:r>
      <w:proofErr w:type="spellEnd"/>
      <w:r w:rsidRPr="00A23AC5">
        <w:rPr>
          <w:rFonts w:ascii="Times New Roman" w:hAnsi="Times New Roman" w:cs="Times New Roman"/>
          <w:sz w:val="24"/>
          <w:szCs w:val="24"/>
          <w:u w:val="single"/>
        </w:rPr>
        <w:t xml:space="preserve"> и организация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2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создавать движущиеся модели и управлять ими в </w:t>
      </w:r>
      <w:proofErr w:type="spellStart"/>
      <w:r w:rsidRPr="00A23AC5">
        <w:rPr>
          <w:rFonts w:ascii="Times New Roman" w:hAnsi="Times New Roman" w:cs="Times New Roman"/>
          <w:spacing w:val="2"/>
          <w:sz w:val="24"/>
          <w:szCs w:val="24"/>
        </w:rPr>
        <w:t>ком</w:t>
      </w:r>
      <w:r w:rsidRPr="00A23AC5">
        <w:rPr>
          <w:rFonts w:ascii="Times New Roman" w:hAnsi="Times New Roman" w:cs="Times New Roman"/>
          <w:sz w:val="24"/>
          <w:szCs w:val="24"/>
        </w:rPr>
        <w:t>пьютерно</w:t>
      </w:r>
      <w:proofErr w:type="spellEnd"/>
      <w:r w:rsidRPr="00A23AC5">
        <w:rPr>
          <w:rFonts w:ascii="Times New Roman" w:hAnsi="Times New Roman" w:cs="Times New Roman"/>
          <w:sz w:val="24"/>
          <w:szCs w:val="24"/>
        </w:rPr>
        <w:t xml:space="preserve"> управляемых средах;</w:t>
      </w:r>
    </w:p>
    <w:p w:rsidR="00A23AC5" w:rsidRPr="00A23AC5" w:rsidRDefault="00A23AC5" w:rsidP="006E3315">
      <w:pPr>
        <w:pStyle w:val="a9"/>
        <w:numPr>
          <w:ilvl w:val="0"/>
          <w:numId w:val="2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w:t>
      </w:r>
      <w:proofErr w:type="spellStart"/>
      <w:r w:rsidRPr="00A23AC5">
        <w:rPr>
          <w:rFonts w:ascii="Times New Roman" w:hAnsi="Times New Roman" w:cs="Times New Roman"/>
          <w:sz w:val="24"/>
          <w:szCs w:val="24"/>
        </w:rPr>
        <w:t>исполнителяс</w:t>
      </w:r>
      <w:proofErr w:type="spellEnd"/>
      <w:r w:rsidRPr="00A23AC5">
        <w:rPr>
          <w:rFonts w:ascii="Times New Roman" w:hAnsi="Times New Roman" w:cs="Times New Roman"/>
          <w:sz w:val="24"/>
          <w:szCs w:val="24"/>
        </w:rPr>
        <w:t xml:space="preserve"> использованием конструкций последовательного выполнения и повторения;</w:t>
      </w:r>
    </w:p>
    <w:p w:rsidR="00A23AC5" w:rsidRPr="00A23AC5" w:rsidRDefault="00A23AC5" w:rsidP="006E3315">
      <w:pPr>
        <w:pStyle w:val="a9"/>
        <w:numPr>
          <w:ilvl w:val="0"/>
          <w:numId w:val="2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планировать несложные исследования объектов и про</w:t>
      </w:r>
      <w:r w:rsidRPr="00A23AC5">
        <w:rPr>
          <w:rFonts w:ascii="Times New Roman" w:hAnsi="Times New Roman" w:cs="Times New Roman"/>
          <w:sz w:val="24"/>
          <w:szCs w:val="24"/>
        </w:rPr>
        <w:t>цессов внешнего мира.</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9"/>
        <w:numPr>
          <w:ilvl w:val="0"/>
          <w:numId w:val="30"/>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проектировать несложные объекты и процессы реального мира, своей собственной деятельности и деятельности группы;</w:t>
      </w:r>
    </w:p>
    <w:p w:rsidR="00A23AC5" w:rsidRPr="00A23AC5" w:rsidRDefault="00A23AC5" w:rsidP="006E3315">
      <w:pPr>
        <w:pStyle w:val="a9"/>
        <w:numPr>
          <w:ilvl w:val="0"/>
          <w:numId w:val="30"/>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моделировать объекты и процессы реального мира.</w:t>
      </w:r>
    </w:p>
    <w:p w:rsidR="00A23AC5" w:rsidRPr="00A23AC5" w:rsidRDefault="00A23AC5" w:rsidP="006E3315">
      <w:pPr>
        <w:pStyle w:val="31"/>
        <w:numPr>
          <w:ilvl w:val="2"/>
          <w:numId w:val="7"/>
        </w:numPr>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Русский язык</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 xml:space="preserve">В результате изучения курса русского </w:t>
      </w:r>
      <w:proofErr w:type="gramStart"/>
      <w:r w:rsidRPr="00A23AC5">
        <w:rPr>
          <w:rFonts w:ascii="Times New Roman" w:hAnsi="Times New Roman" w:cs="Times New Roman"/>
          <w:sz w:val="24"/>
          <w:szCs w:val="24"/>
        </w:rPr>
        <w:t>языка</w:t>
      </w:r>
      <w:proofErr w:type="gramEnd"/>
      <w:r w:rsidRPr="00A23AC5">
        <w:rPr>
          <w:rFonts w:ascii="Times New Roman" w:hAnsi="Times New Roman" w:cs="Times New Roman"/>
          <w:sz w:val="24"/>
          <w:szCs w:val="24"/>
        </w:rPr>
        <w:t xml:space="preserve"> обучающиеся </w:t>
      </w:r>
      <w:r w:rsidRPr="00A23AC5">
        <w:rPr>
          <w:rFonts w:ascii="Times New Roman" w:hAnsi="Times New Roman" w:cs="Times New Roman"/>
          <w:spacing w:val="2"/>
          <w:sz w:val="24"/>
          <w:szCs w:val="24"/>
        </w:rPr>
        <w:t>на уровне начального общего образования научатся осоз</w:t>
      </w:r>
      <w:r w:rsidRPr="00A23AC5">
        <w:rPr>
          <w:rFonts w:ascii="Times New Roman" w:hAnsi="Times New Roman" w:cs="Times New Roman"/>
          <w:sz w:val="24"/>
          <w:szCs w:val="24"/>
        </w:rPr>
        <w:t>навать язык как основное средство человеческого общения и явление национальной культуры, у них начнёт формиро</w:t>
      </w:r>
      <w:r w:rsidRPr="00A23AC5">
        <w:rPr>
          <w:rFonts w:ascii="Times New Roman" w:hAnsi="Times New Roman" w:cs="Times New Roman"/>
          <w:spacing w:val="2"/>
          <w:sz w:val="24"/>
          <w:szCs w:val="24"/>
        </w:rPr>
        <w:t>ваться позитивное эмоционально­</w:t>
      </w:r>
      <w:r w:rsidR="003F0FB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ценностное отношение к русскому и родному языкам, стремление к их грамотному </w:t>
      </w:r>
      <w:r w:rsidRPr="00A23AC5">
        <w:rPr>
          <w:rFonts w:ascii="Times New Roman" w:hAnsi="Times New Roman" w:cs="Times New Roman"/>
          <w:sz w:val="24"/>
          <w:szCs w:val="24"/>
        </w:rPr>
        <w:t>использованию, русский язык и родной язык станут для учащихся основой всего процесса обучения, средством развития их мышления, воображения, интеллектуальных и творческих способностей.</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 xml:space="preserve">В результате изучения курса русского языка и родного </w:t>
      </w:r>
      <w:r w:rsidRPr="00A23AC5">
        <w:rPr>
          <w:rFonts w:ascii="Times New Roman" w:hAnsi="Times New Roman" w:cs="Times New Roman"/>
          <w:sz w:val="24"/>
          <w:szCs w:val="24"/>
        </w:rPr>
        <w:t xml:space="preserve">языка у выпускников, освоивших основную образовательную программу начального общего образования, будет сформирован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3F0FBF">
        <w:rPr>
          <w:rFonts w:ascii="Times New Roman" w:hAnsi="Times New Roman" w:cs="Times New Roman"/>
          <w:sz w:val="24"/>
          <w:szCs w:val="24"/>
        </w:rPr>
        <w:t xml:space="preserve"> </w:t>
      </w:r>
      <w:r w:rsidRPr="00A23AC5">
        <w:rPr>
          <w:rFonts w:ascii="Times New Roman" w:hAnsi="Times New Roman" w:cs="Times New Roman"/>
          <w:sz w:val="24"/>
          <w:szCs w:val="24"/>
        </w:rPr>
        <w:t>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уровне образования.</w:t>
      </w:r>
      <w:proofErr w:type="gramEnd"/>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Содержательная линия «Система языка»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Раздел «Фонетика и графика»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3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различать звуки и буквы;</w:t>
      </w:r>
    </w:p>
    <w:p w:rsidR="00A23AC5" w:rsidRPr="00A23AC5" w:rsidRDefault="00A23AC5" w:rsidP="006E3315">
      <w:pPr>
        <w:pStyle w:val="a9"/>
        <w:numPr>
          <w:ilvl w:val="0"/>
          <w:numId w:val="3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характеризовать звуки русского языка: гласные ударные/</w:t>
      </w:r>
      <w:r w:rsidRPr="00A23AC5">
        <w:rPr>
          <w:rFonts w:ascii="Times New Roman" w:hAnsi="Times New Roman" w:cs="Times New Roman"/>
          <w:spacing w:val="2"/>
          <w:sz w:val="24"/>
          <w:szCs w:val="24"/>
        </w:rPr>
        <w:t xml:space="preserve">безударные; согласные твёрдые/мягкие, парные/непарные </w:t>
      </w:r>
      <w:r w:rsidRPr="00A23AC5">
        <w:rPr>
          <w:rFonts w:ascii="Times New Roman" w:hAnsi="Times New Roman" w:cs="Times New Roman"/>
          <w:sz w:val="24"/>
          <w:szCs w:val="24"/>
        </w:rPr>
        <w:t>твёрдые и мягкие; согласные звонкие/глухие, парные/непарные звонкие и глухие;</w:t>
      </w:r>
    </w:p>
    <w:p w:rsidR="00A23AC5" w:rsidRPr="00A23AC5" w:rsidRDefault="00A23AC5" w:rsidP="006E3315">
      <w:pPr>
        <w:pStyle w:val="a9"/>
        <w:numPr>
          <w:ilvl w:val="0"/>
          <w:numId w:val="3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знать последовательность букв в русском алфавите, пользоваться алфавитом для упорядочивания слов и поиска нужной информации.</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i/>
          <w:iCs/>
          <w:sz w:val="24"/>
          <w:szCs w:val="24"/>
        </w:rPr>
        <w:lastRenderedPageBreak/>
        <w:t xml:space="preserve">Выпускник получит возможность научиться проводить </w:t>
      </w:r>
      <w:proofErr w:type="spellStart"/>
      <w:r w:rsidRPr="00A23AC5">
        <w:rPr>
          <w:rFonts w:ascii="Times New Roman" w:hAnsi="Times New Roman" w:cs="Times New Roman"/>
          <w:i/>
          <w:iCs/>
          <w:sz w:val="24"/>
          <w:szCs w:val="24"/>
        </w:rPr>
        <w:t>фонетико</w:t>
      </w:r>
      <w:proofErr w:type="spellEnd"/>
      <w:r w:rsidRPr="00A23AC5">
        <w:rPr>
          <w:rFonts w:ascii="Times New Roman" w:hAnsi="Times New Roman" w:cs="Times New Roman"/>
          <w:i/>
          <w:iCs/>
          <w:sz w:val="24"/>
          <w:szCs w:val="24"/>
        </w:rPr>
        <w:t>­</w:t>
      </w:r>
      <w:r w:rsidR="003F0FBF">
        <w:rPr>
          <w:rFonts w:ascii="Times New Roman" w:hAnsi="Times New Roman" w:cs="Times New Roman"/>
          <w:i/>
          <w:iCs/>
          <w:sz w:val="24"/>
          <w:szCs w:val="24"/>
        </w:rPr>
        <w:t xml:space="preserve"> </w:t>
      </w:r>
      <w:r w:rsidRPr="00A23AC5">
        <w:rPr>
          <w:rFonts w:ascii="Times New Roman" w:hAnsi="Times New Roman" w:cs="Times New Roman"/>
          <w:i/>
          <w:iCs/>
          <w:sz w:val="24"/>
          <w:szCs w:val="24"/>
        </w:rPr>
        <w:t>графический (</w:t>
      </w:r>
      <w:proofErr w:type="gramStart"/>
      <w:r w:rsidRPr="00A23AC5">
        <w:rPr>
          <w:rFonts w:ascii="Times New Roman" w:hAnsi="Times New Roman" w:cs="Times New Roman"/>
          <w:i/>
          <w:iCs/>
          <w:sz w:val="24"/>
          <w:szCs w:val="24"/>
        </w:rPr>
        <w:t>звуко­буквенный</w:t>
      </w:r>
      <w:proofErr w:type="gramEnd"/>
      <w:r w:rsidRPr="00A23AC5">
        <w:rPr>
          <w:rFonts w:ascii="Times New Roman" w:hAnsi="Times New Roman" w:cs="Times New Roman"/>
          <w:i/>
          <w:iCs/>
          <w:sz w:val="24"/>
          <w:szCs w:val="24"/>
        </w:rPr>
        <w:t>) разбор слова са</w:t>
      </w:r>
      <w:r w:rsidRPr="00A23AC5">
        <w:rPr>
          <w:rFonts w:ascii="Times New Roman" w:hAnsi="Times New Roman" w:cs="Times New Roman"/>
          <w:i/>
          <w:iCs/>
          <w:spacing w:val="2"/>
          <w:sz w:val="24"/>
          <w:szCs w:val="24"/>
        </w:rPr>
        <w:t xml:space="preserve">мостоятельно по предложенному в учебнике алгоритму, оценивать правильность проведения </w:t>
      </w:r>
      <w:proofErr w:type="spellStart"/>
      <w:r w:rsidRPr="00A23AC5">
        <w:rPr>
          <w:rFonts w:ascii="Times New Roman" w:hAnsi="Times New Roman" w:cs="Times New Roman"/>
          <w:i/>
          <w:iCs/>
          <w:spacing w:val="2"/>
          <w:sz w:val="24"/>
          <w:szCs w:val="24"/>
        </w:rPr>
        <w:t>фонетико</w:t>
      </w:r>
      <w:proofErr w:type="spellEnd"/>
      <w:r w:rsidRPr="00A23AC5">
        <w:rPr>
          <w:rFonts w:ascii="Times New Roman" w:hAnsi="Times New Roman" w:cs="Times New Roman"/>
          <w:i/>
          <w:iCs/>
          <w:spacing w:val="2"/>
          <w:sz w:val="24"/>
          <w:szCs w:val="24"/>
        </w:rPr>
        <w:t>­</w:t>
      </w:r>
      <w:r w:rsidR="006E3315">
        <w:rPr>
          <w:rFonts w:ascii="Times New Roman" w:hAnsi="Times New Roman" w:cs="Times New Roman"/>
          <w:i/>
          <w:iCs/>
          <w:spacing w:val="2"/>
          <w:sz w:val="24"/>
          <w:szCs w:val="24"/>
        </w:rPr>
        <w:t xml:space="preserve"> </w:t>
      </w:r>
      <w:r w:rsidRPr="00A23AC5">
        <w:rPr>
          <w:rFonts w:ascii="Times New Roman" w:hAnsi="Times New Roman" w:cs="Times New Roman"/>
          <w:i/>
          <w:iCs/>
          <w:spacing w:val="2"/>
          <w:sz w:val="24"/>
          <w:szCs w:val="24"/>
        </w:rPr>
        <w:t>графичес</w:t>
      </w:r>
      <w:r w:rsidRPr="00A23AC5">
        <w:rPr>
          <w:rFonts w:ascii="Times New Roman" w:hAnsi="Times New Roman" w:cs="Times New Roman"/>
          <w:i/>
          <w:iCs/>
          <w:sz w:val="24"/>
          <w:szCs w:val="24"/>
        </w:rPr>
        <w:t>кого (звуко­буквенного) разбора слов.</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b/>
          <w:bCs/>
          <w:i/>
          <w:iCs/>
          <w:sz w:val="24"/>
          <w:szCs w:val="24"/>
        </w:rPr>
        <w:t>Раздел «Орфоэпия»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c"/>
        <w:numPr>
          <w:ilvl w:val="0"/>
          <w:numId w:val="32"/>
        </w:numPr>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pacing w:val="2"/>
          <w:sz w:val="24"/>
          <w:szCs w:val="24"/>
        </w:rPr>
        <w:t xml:space="preserve">соблюдать нормы русского и родного литературного </w:t>
      </w:r>
      <w:r w:rsidRPr="00A23AC5">
        <w:rPr>
          <w:rFonts w:ascii="Times New Roman" w:hAnsi="Times New Roman" w:cs="Times New Roman"/>
          <w:sz w:val="24"/>
          <w:szCs w:val="24"/>
        </w:rPr>
        <w:t xml:space="preserve">языка в собственной речи и оценивать соблюдение этих </w:t>
      </w:r>
      <w:r w:rsidRPr="00A23AC5">
        <w:rPr>
          <w:rFonts w:ascii="Times New Roman" w:hAnsi="Times New Roman" w:cs="Times New Roman"/>
          <w:spacing w:val="-2"/>
          <w:sz w:val="24"/>
          <w:szCs w:val="24"/>
        </w:rPr>
        <w:t>норм в речи собеседников (в объёме представленного в учеб</w:t>
      </w:r>
      <w:r w:rsidRPr="00A23AC5">
        <w:rPr>
          <w:rFonts w:ascii="Times New Roman" w:hAnsi="Times New Roman" w:cs="Times New Roman"/>
          <w:sz w:val="24"/>
          <w:szCs w:val="24"/>
        </w:rPr>
        <w:t>нике материала);</w:t>
      </w:r>
    </w:p>
    <w:p w:rsidR="00A23AC5" w:rsidRPr="00A23AC5" w:rsidRDefault="00A23AC5" w:rsidP="006E3315">
      <w:pPr>
        <w:pStyle w:val="ac"/>
        <w:numPr>
          <w:ilvl w:val="0"/>
          <w:numId w:val="32"/>
        </w:numPr>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3F0FBF">
        <w:rPr>
          <w:rFonts w:ascii="Times New Roman" w:hAnsi="Times New Roman" w:cs="Times New Roman"/>
          <w:spacing w:val="2"/>
          <w:sz w:val="24"/>
          <w:szCs w:val="24"/>
        </w:rPr>
        <w:t xml:space="preserve"> </w:t>
      </w:r>
      <w:r w:rsidRPr="00A23AC5">
        <w:rPr>
          <w:rFonts w:ascii="Times New Roman" w:hAnsi="Times New Roman" w:cs="Times New Roman"/>
          <w:sz w:val="24"/>
          <w:szCs w:val="24"/>
        </w:rPr>
        <w:t>к учителю, родителям (законным представителям) и</w:t>
      </w:r>
      <w:r w:rsidRPr="00A23AC5">
        <w:rPr>
          <w:rFonts w:ascii="Times New Roman" w:hAnsi="Times New Roman" w:cs="Times New Roman"/>
          <w:sz w:val="24"/>
          <w:szCs w:val="24"/>
        </w:rPr>
        <w:t> </w:t>
      </w:r>
      <w:r w:rsidRPr="00A23AC5">
        <w:rPr>
          <w:rFonts w:ascii="Times New Roman" w:hAnsi="Times New Roman" w:cs="Times New Roman"/>
          <w:sz w:val="24"/>
          <w:szCs w:val="24"/>
        </w:rPr>
        <w:t>др.</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Раздел «Состав слова (</w:t>
      </w:r>
      <w:proofErr w:type="spellStart"/>
      <w:r w:rsidRPr="00A23AC5">
        <w:rPr>
          <w:rFonts w:ascii="Times New Roman" w:hAnsi="Times New Roman" w:cs="Times New Roman"/>
          <w:b/>
          <w:bCs/>
          <w:i/>
          <w:iCs/>
          <w:sz w:val="24"/>
          <w:szCs w:val="24"/>
        </w:rPr>
        <w:t>морфемика</w:t>
      </w:r>
      <w:proofErr w:type="spellEnd"/>
      <w:r w:rsidRPr="00A23AC5">
        <w:rPr>
          <w:rFonts w:ascii="Times New Roman" w:hAnsi="Times New Roman" w:cs="Times New Roman"/>
          <w:b/>
          <w:bCs/>
          <w:i/>
          <w:iCs/>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3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различать изменяемые и неизменяемые слова;</w:t>
      </w:r>
    </w:p>
    <w:p w:rsidR="00A23AC5" w:rsidRPr="00A23AC5" w:rsidRDefault="00A23AC5" w:rsidP="006E3315">
      <w:pPr>
        <w:pStyle w:val="a9"/>
        <w:numPr>
          <w:ilvl w:val="0"/>
          <w:numId w:val="3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различать родственные (однокоренные) слова и формы </w:t>
      </w:r>
      <w:r w:rsidRPr="00A23AC5">
        <w:rPr>
          <w:rFonts w:ascii="Times New Roman" w:hAnsi="Times New Roman" w:cs="Times New Roman"/>
          <w:sz w:val="24"/>
          <w:szCs w:val="24"/>
        </w:rPr>
        <w:t>слова;</w:t>
      </w:r>
    </w:p>
    <w:p w:rsidR="00A23AC5" w:rsidRPr="00A23AC5" w:rsidRDefault="00A23AC5" w:rsidP="006E3315">
      <w:pPr>
        <w:pStyle w:val="a9"/>
        <w:numPr>
          <w:ilvl w:val="0"/>
          <w:numId w:val="3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i/>
          <w:iCs/>
          <w:sz w:val="24"/>
          <w:szCs w:val="24"/>
        </w:rPr>
        <w:t xml:space="preserve">Выпускник получит возможность научиться разбирать </w:t>
      </w:r>
      <w:proofErr w:type="gramStart"/>
      <w:r w:rsidRPr="00A23AC5">
        <w:rPr>
          <w:rFonts w:ascii="Times New Roman" w:hAnsi="Times New Roman" w:cs="Times New Roman"/>
          <w:i/>
          <w:iCs/>
          <w:spacing w:val="2"/>
          <w:sz w:val="24"/>
          <w:szCs w:val="24"/>
        </w:rPr>
        <w:t xml:space="preserve">по составу слова с однозначно выделяемыми морфемами </w:t>
      </w:r>
      <w:r w:rsidRPr="00A23AC5">
        <w:rPr>
          <w:rFonts w:ascii="Times New Roman" w:hAnsi="Times New Roman" w:cs="Times New Roman"/>
          <w:i/>
          <w:iCs/>
          <w:sz w:val="24"/>
          <w:szCs w:val="24"/>
        </w:rPr>
        <w:t>в соответствии с предложенным в учебнике</w:t>
      </w:r>
      <w:proofErr w:type="gramEnd"/>
      <w:r w:rsidRPr="00A23AC5">
        <w:rPr>
          <w:rFonts w:ascii="Times New Roman" w:hAnsi="Times New Roman" w:cs="Times New Roman"/>
          <w:i/>
          <w:iCs/>
          <w:sz w:val="24"/>
          <w:szCs w:val="24"/>
        </w:rPr>
        <w:t xml:space="preserve"> алгоритмом, оценивать правильность проведения разбора слова по составу.</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Раздел «Лексика»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3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выявлять слова, значение которых требует уточнения;</w:t>
      </w:r>
    </w:p>
    <w:p w:rsidR="00A23AC5" w:rsidRPr="00A23AC5" w:rsidRDefault="00A23AC5" w:rsidP="006E3315">
      <w:pPr>
        <w:pStyle w:val="a9"/>
        <w:numPr>
          <w:ilvl w:val="0"/>
          <w:numId w:val="3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определять значение слова по тексту или уточнять с помощью толкового словаря.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c"/>
        <w:numPr>
          <w:ilvl w:val="0"/>
          <w:numId w:val="3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подбирать синонимы для устранения повторов в тексте;</w:t>
      </w:r>
    </w:p>
    <w:p w:rsidR="00A23AC5" w:rsidRPr="00A23AC5" w:rsidRDefault="00A23AC5" w:rsidP="006E3315">
      <w:pPr>
        <w:pStyle w:val="ac"/>
        <w:numPr>
          <w:ilvl w:val="0"/>
          <w:numId w:val="3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подбирать антонимы для точной характеристики </w:t>
      </w:r>
      <w:r w:rsidRPr="00A23AC5">
        <w:rPr>
          <w:rFonts w:ascii="Times New Roman" w:hAnsi="Times New Roman" w:cs="Times New Roman"/>
          <w:sz w:val="24"/>
          <w:szCs w:val="24"/>
        </w:rPr>
        <w:t>предметов при их сравнении;</w:t>
      </w:r>
    </w:p>
    <w:p w:rsidR="00A23AC5" w:rsidRPr="00A23AC5" w:rsidRDefault="00A23AC5" w:rsidP="006E3315">
      <w:pPr>
        <w:pStyle w:val="ac"/>
        <w:numPr>
          <w:ilvl w:val="0"/>
          <w:numId w:val="3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различать употребление в тексте слов в прямом и </w:t>
      </w:r>
      <w:r w:rsidRPr="00A23AC5">
        <w:rPr>
          <w:rFonts w:ascii="Times New Roman" w:hAnsi="Times New Roman" w:cs="Times New Roman"/>
          <w:sz w:val="24"/>
          <w:szCs w:val="24"/>
        </w:rPr>
        <w:t>переносном значении (простые случаи);</w:t>
      </w:r>
    </w:p>
    <w:p w:rsidR="00A23AC5" w:rsidRPr="00A23AC5" w:rsidRDefault="00A23AC5" w:rsidP="006E3315">
      <w:pPr>
        <w:pStyle w:val="ac"/>
        <w:numPr>
          <w:ilvl w:val="0"/>
          <w:numId w:val="3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оценивать уместность использования слов в тексте;</w:t>
      </w:r>
    </w:p>
    <w:p w:rsidR="00A23AC5" w:rsidRPr="00A23AC5" w:rsidRDefault="00A23AC5" w:rsidP="006E3315">
      <w:pPr>
        <w:pStyle w:val="ac"/>
        <w:numPr>
          <w:ilvl w:val="0"/>
          <w:numId w:val="3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выбирать слова из ряда </w:t>
      </w:r>
      <w:proofErr w:type="gramStart"/>
      <w:r w:rsidRPr="00A23AC5">
        <w:rPr>
          <w:rFonts w:ascii="Times New Roman" w:hAnsi="Times New Roman" w:cs="Times New Roman"/>
          <w:sz w:val="24"/>
          <w:szCs w:val="24"/>
        </w:rPr>
        <w:t>предложенных</w:t>
      </w:r>
      <w:proofErr w:type="gramEnd"/>
      <w:r w:rsidRPr="00A23AC5">
        <w:rPr>
          <w:rFonts w:ascii="Times New Roman" w:hAnsi="Times New Roman" w:cs="Times New Roman"/>
          <w:sz w:val="24"/>
          <w:szCs w:val="24"/>
        </w:rPr>
        <w:t xml:space="preserve"> для успешного решения коммуникативной задачи.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Раздел «Морфология»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3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определять грамматические признаки имён существитель</w:t>
      </w:r>
      <w:r w:rsidRPr="00A23AC5">
        <w:rPr>
          <w:rFonts w:ascii="Times New Roman" w:hAnsi="Times New Roman" w:cs="Times New Roman"/>
          <w:sz w:val="24"/>
          <w:szCs w:val="24"/>
        </w:rPr>
        <w:t>ных — род, число, падеж, склонение;</w:t>
      </w:r>
    </w:p>
    <w:p w:rsidR="00A23AC5" w:rsidRPr="00A23AC5" w:rsidRDefault="00A23AC5" w:rsidP="006E3315">
      <w:pPr>
        <w:pStyle w:val="a9"/>
        <w:numPr>
          <w:ilvl w:val="0"/>
          <w:numId w:val="3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определять грамматические признаки имён прилагательных — род, число, падеж;</w:t>
      </w:r>
    </w:p>
    <w:p w:rsidR="00A23AC5" w:rsidRPr="00A23AC5" w:rsidRDefault="00A23AC5" w:rsidP="006E3315">
      <w:pPr>
        <w:pStyle w:val="a9"/>
        <w:numPr>
          <w:ilvl w:val="0"/>
          <w:numId w:val="3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определять грамматические признаки глаголов — число, </w:t>
      </w:r>
      <w:r w:rsidRPr="00A23AC5">
        <w:rPr>
          <w:rFonts w:ascii="Times New Roman" w:hAnsi="Times New Roman" w:cs="Times New Roman"/>
          <w:spacing w:val="2"/>
          <w:sz w:val="24"/>
          <w:szCs w:val="24"/>
        </w:rPr>
        <w:t xml:space="preserve">время, род (в прошедшем времени), лицо (в настоящем и </w:t>
      </w:r>
      <w:r w:rsidRPr="00A23AC5">
        <w:rPr>
          <w:rFonts w:ascii="Times New Roman" w:hAnsi="Times New Roman" w:cs="Times New Roman"/>
          <w:sz w:val="24"/>
          <w:szCs w:val="24"/>
        </w:rPr>
        <w:t>будущем времени), спряжение.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9"/>
        <w:numPr>
          <w:ilvl w:val="0"/>
          <w:numId w:val="36"/>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проводить морфологический разбор имён существи</w:t>
      </w:r>
      <w:r w:rsidRPr="00A23AC5">
        <w:rPr>
          <w:rFonts w:ascii="Times New Roman" w:hAnsi="Times New Roman" w:cs="Times New Roman"/>
          <w:i/>
          <w:iCs/>
          <w:sz w:val="24"/>
          <w:szCs w:val="24"/>
        </w:rPr>
        <w:t>тельных, имён прилагательных, глаголов по предложенно</w:t>
      </w:r>
      <w:r w:rsidRPr="00A23AC5">
        <w:rPr>
          <w:rFonts w:ascii="Times New Roman" w:hAnsi="Times New Roman" w:cs="Times New Roman"/>
          <w:i/>
          <w:iCs/>
          <w:spacing w:val="2"/>
          <w:sz w:val="24"/>
          <w:szCs w:val="24"/>
        </w:rPr>
        <w:t>му в учебнике алгоритму; оценивать правильность про</w:t>
      </w:r>
      <w:r w:rsidRPr="00A23AC5">
        <w:rPr>
          <w:rFonts w:ascii="Times New Roman" w:hAnsi="Times New Roman" w:cs="Times New Roman"/>
          <w:i/>
          <w:iCs/>
          <w:sz w:val="24"/>
          <w:szCs w:val="24"/>
        </w:rPr>
        <w:t>ведения морфологического разбора;</w:t>
      </w:r>
    </w:p>
    <w:p w:rsidR="00A23AC5" w:rsidRPr="00A23AC5" w:rsidRDefault="00A23AC5" w:rsidP="006E3315">
      <w:pPr>
        <w:pStyle w:val="a9"/>
        <w:numPr>
          <w:ilvl w:val="0"/>
          <w:numId w:val="36"/>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23AC5">
        <w:rPr>
          <w:rFonts w:ascii="Times New Roman" w:hAnsi="Times New Roman" w:cs="Times New Roman"/>
          <w:b/>
          <w:bCs/>
          <w:i/>
          <w:iCs/>
          <w:sz w:val="24"/>
          <w:szCs w:val="24"/>
        </w:rPr>
        <w:t xml:space="preserve">и, а, но, </w:t>
      </w:r>
      <w:r w:rsidRPr="00A23AC5">
        <w:rPr>
          <w:rFonts w:ascii="Times New Roman" w:hAnsi="Times New Roman" w:cs="Times New Roman"/>
          <w:i/>
          <w:iCs/>
          <w:sz w:val="24"/>
          <w:szCs w:val="24"/>
        </w:rPr>
        <w:t xml:space="preserve">частицу </w:t>
      </w:r>
      <w:r w:rsidRPr="00A23AC5">
        <w:rPr>
          <w:rFonts w:ascii="Times New Roman" w:hAnsi="Times New Roman" w:cs="Times New Roman"/>
          <w:b/>
          <w:bCs/>
          <w:i/>
          <w:iCs/>
          <w:sz w:val="24"/>
          <w:szCs w:val="24"/>
        </w:rPr>
        <w:t>не</w:t>
      </w:r>
      <w:r w:rsidRPr="00A23AC5">
        <w:rPr>
          <w:rFonts w:ascii="Times New Roman" w:hAnsi="Times New Roman" w:cs="Times New Roman"/>
          <w:i/>
          <w:iCs/>
          <w:sz w:val="24"/>
          <w:szCs w:val="24"/>
        </w:rPr>
        <w:t xml:space="preserve"> при глаголах.</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Раздел «Синтаксис»</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Выпускник научится:</w:t>
      </w:r>
    </w:p>
    <w:p w:rsidR="00A23AC5" w:rsidRPr="00A23AC5" w:rsidRDefault="00A23AC5" w:rsidP="006E3315">
      <w:pPr>
        <w:pStyle w:val="a9"/>
        <w:numPr>
          <w:ilvl w:val="0"/>
          <w:numId w:val="3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различать предложение, словосочетание, слово;</w:t>
      </w:r>
    </w:p>
    <w:p w:rsidR="00A23AC5" w:rsidRPr="00A23AC5" w:rsidRDefault="00A23AC5" w:rsidP="006E3315">
      <w:pPr>
        <w:pStyle w:val="a9"/>
        <w:numPr>
          <w:ilvl w:val="0"/>
          <w:numId w:val="3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устанавливать при помощи смысловых вопросов связь </w:t>
      </w:r>
      <w:r w:rsidRPr="00A23AC5">
        <w:rPr>
          <w:rFonts w:ascii="Times New Roman" w:hAnsi="Times New Roman" w:cs="Times New Roman"/>
          <w:sz w:val="24"/>
          <w:szCs w:val="24"/>
        </w:rPr>
        <w:t>между словами в словосочетании и предложении;</w:t>
      </w:r>
    </w:p>
    <w:p w:rsidR="00A23AC5" w:rsidRPr="00A23AC5" w:rsidRDefault="00A23AC5" w:rsidP="006E3315">
      <w:pPr>
        <w:pStyle w:val="a9"/>
        <w:numPr>
          <w:ilvl w:val="0"/>
          <w:numId w:val="3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классифицировать предложения по цели высказывания, </w:t>
      </w:r>
      <w:r w:rsidRPr="00A23AC5">
        <w:rPr>
          <w:rFonts w:ascii="Times New Roman" w:hAnsi="Times New Roman" w:cs="Times New Roman"/>
          <w:spacing w:val="2"/>
          <w:sz w:val="24"/>
          <w:szCs w:val="24"/>
        </w:rPr>
        <w:t xml:space="preserve">находить повествовательные/побудительные/вопросительные </w:t>
      </w:r>
      <w:r w:rsidRPr="00A23AC5">
        <w:rPr>
          <w:rFonts w:ascii="Times New Roman" w:hAnsi="Times New Roman" w:cs="Times New Roman"/>
          <w:sz w:val="24"/>
          <w:szCs w:val="24"/>
        </w:rPr>
        <w:t>предложения;</w:t>
      </w:r>
    </w:p>
    <w:p w:rsidR="00A23AC5" w:rsidRPr="00A23AC5" w:rsidRDefault="00A23AC5" w:rsidP="006E3315">
      <w:pPr>
        <w:pStyle w:val="a9"/>
        <w:numPr>
          <w:ilvl w:val="0"/>
          <w:numId w:val="3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определять восклицательную/невосклицательную интонацию предложения;</w:t>
      </w:r>
    </w:p>
    <w:p w:rsidR="00A23AC5" w:rsidRPr="00A23AC5" w:rsidRDefault="00A23AC5" w:rsidP="006E3315">
      <w:pPr>
        <w:pStyle w:val="a9"/>
        <w:numPr>
          <w:ilvl w:val="0"/>
          <w:numId w:val="3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находить главные и второстепенные (без деления на виды) члены предложения;</w:t>
      </w:r>
    </w:p>
    <w:p w:rsidR="00A23AC5" w:rsidRPr="00A23AC5" w:rsidRDefault="00A23AC5" w:rsidP="006E3315">
      <w:pPr>
        <w:pStyle w:val="a9"/>
        <w:numPr>
          <w:ilvl w:val="0"/>
          <w:numId w:val="3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выделять предложения с однородными членами.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c"/>
        <w:numPr>
          <w:ilvl w:val="0"/>
          <w:numId w:val="3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различать второстепенные члены предложения — определения, дополнения, обстоятельства;</w:t>
      </w:r>
    </w:p>
    <w:p w:rsidR="00A23AC5" w:rsidRPr="00A23AC5" w:rsidRDefault="00A23AC5" w:rsidP="006E3315">
      <w:pPr>
        <w:pStyle w:val="ac"/>
        <w:numPr>
          <w:ilvl w:val="0"/>
          <w:numId w:val="3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выполнять в соответствии с предложенным в учебнике алгоритмом разбор простого предложения (по членам </w:t>
      </w:r>
      <w:r w:rsidRPr="00A23AC5">
        <w:rPr>
          <w:rFonts w:ascii="Times New Roman" w:hAnsi="Times New Roman" w:cs="Times New Roman"/>
          <w:spacing w:val="2"/>
          <w:sz w:val="24"/>
          <w:szCs w:val="24"/>
        </w:rPr>
        <w:t xml:space="preserve">предложения, синтаксический), оценивать правильность </w:t>
      </w:r>
      <w:r w:rsidRPr="00A23AC5">
        <w:rPr>
          <w:rFonts w:ascii="Times New Roman" w:hAnsi="Times New Roman" w:cs="Times New Roman"/>
          <w:sz w:val="24"/>
          <w:szCs w:val="24"/>
        </w:rPr>
        <w:t>разбора;</w:t>
      </w:r>
    </w:p>
    <w:p w:rsidR="00A23AC5" w:rsidRPr="00A23AC5" w:rsidRDefault="00A23AC5" w:rsidP="006E3315">
      <w:pPr>
        <w:pStyle w:val="ac"/>
        <w:numPr>
          <w:ilvl w:val="0"/>
          <w:numId w:val="3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различать простые и сложные предложения.</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Содержательная линия «Орфография и пунктуация»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4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применять правила правописания (в объёме содержания курса);</w:t>
      </w:r>
    </w:p>
    <w:p w:rsidR="00A23AC5" w:rsidRPr="00A23AC5" w:rsidRDefault="00A23AC5" w:rsidP="006E3315">
      <w:pPr>
        <w:pStyle w:val="a9"/>
        <w:numPr>
          <w:ilvl w:val="0"/>
          <w:numId w:val="4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определять (уточнять) написание слова по орфографическому словарю учебника;</w:t>
      </w:r>
    </w:p>
    <w:p w:rsidR="00A23AC5" w:rsidRPr="00A23AC5" w:rsidRDefault="00A23AC5" w:rsidP="006E3315">
      <w:pPr>
        <w:pStyle w:val="a9"/>
        <w:numPr>
          <w:ilvl w:val="0"/>
          <w:numId w:val="4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безошибочно списывать текст объёмом 80—90 слов;</w:t>
      </w:r>
    </w:p>
    <w:p w:rsidR="00A23AC5" w:rsidRPr="00A23AC5" w:rsidRDefault="00A23AC5" w:rsidP="006E3315">
      <w:pPr>
        <w:pStyle w:val="a9"/>
        <w:numPr>
          <w:ilvl w:val="0"/>
          <w:numId w:val="4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писать под диктовку тексты объёмом 75—80 слов в соответствии с изученными правилами правописания;</w:t>
      </w:r>
    </w:p>
    <w:p w:rsidR="00A23AC5" w:rsidRPr="00A23AC5" w:rsidRDefault="00A23AC5" w:rsidP="006E3315">
      <w:pPr>
        <w:pStyle w:val="a9"/>
        <w:numPr>
          <w:ilvl w:val="0"/>
          <w:numId w:val="4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c"/>
        <w:numPr>
          <w:ilvl w:val="0"/>
          <w:numId w:val="4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осознавать место возможного возникновения орфографической ошибки;</w:t>
      </w:r>
    </w:p>
    <w:p w:rsidR="00A23AC5" w:rsidRPr="00A23AC5" w:rsidRDefault="00A23AC5" w:rsidP="006E3315">
      <w:pPr>
        <w:pStyle w:val="ac"/>
        <w:numPr>
          <w:ilvl w:val="0"/>
          <w:numId w:val="4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подбирать примеры с определённой орфограммой;</w:t>
      </w:r>
    </w:p>
    <w:p w:rsidR="00A23AC5" w:rsidRPr="00A23AC5" w:rsidRDefault="00A23AC5" w:rsidP="006E3315">
      <w:pPr>
        <w:pStyle w:val="ac"/>
        <w:numPr>
          <w:ilvl w:val="0"/>
          <w:numId w:val="4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при составлении собственных текстов перефразиро</w:t>
      </w:r>
      <w:r w:rsidRPr="00A23AC5">
        <w:rPr>
          <w:rFonts w:ascii="Times New Roman" w:hAnsi="Times New Roman" w:cs="Times New Roman"/>
          <w:sz w:val="24"/>
          <w:szCs w:val="24"/>
        </w:rPr>
        <w:t xml:space="preserve">вать </w:t>
      </w:r>
      <w:proofErr w:type="gramStart"/>
      <w:r w:rsidRPr="00A23AC5">
        <w:rPr>
          <w:rFonts w:ascii="Times New Roman" w:hAnsi="Times New Roman" w:cs="Times New Roman"/>
          <w:sz w:val="24"/>
          <w:szCs w:val="24"/>
        </w:rPr>
        <w:t>записываемое</w:t>
      </w:r>
      <w:proofErr w:type="gramEnd"/>
      <w:r w:rsidRPr="00A23AC5">
        <w:rPr>
          <w:rFonts w:ascii="Times New Roman" w:hAnsi="Times New Roman" w:cs="Times New Roman"/>
          <w:sz w:val="24"/>
          <w:szCs w:val="24"/>
        </w:rPr>
        <w:t>, чтобы избежать орфографических</w:t>
      </w:r>
      <w:r w:rsidR="003F0FBF">
        <w:rPr>
          <w:rFonts w:ascii="Times New Roman" w:hAnsi="Times New Roman" w:cs="Times New Roman"/>
          <w:sz w:val="24"/>
          <w:szCs w:val="24"/>
        </w:rPr>
        <w:t xml:space="preserve"> </w:t>
      </w:r>
      <w:r w:rsidRPr="00A23AC5">
        <w:rPr>
          <w:rFonts w:ascii="Times New Roman" w:hAnsi="Times New Roman" w:cs="Times New Roman"/>
          <w:sz w:val="24"/>
          <w:szCs w:val="24"/>
        </w:rPr>
        <w:t>и пунктуационных ошибок;</w:t>
      </w:r>
    </w:p>
    <w:p w:rsidR="00A23AC5" w:rsidRPr="00A23AC5" w:rsidRDefault="00A23AC5" w:rsidP="006E3315">
      <w:pPr>
        <w:pStyle w:val="ac"/>
        <w:numPr>
          <w:ilvl w:val="0"/>
          <w:numId w:val="4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Содержательная линия «Развитие речи»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4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оценивать правильность (уместность) выбора языковых</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и неязыковых средств устного общения на уроке, в школе,</w:t>
      </w:r>
      <w:r w:rsidRPr="00A23AC5">
        <w:rPr>
          <w:rFonts w:ascii="Times New Roman" w:hAnsi="Times New Roman" w:cs="Times New Roman"/>
          <w:sz w:val="24"/>
          <w:szCs w:val="24"/>
        </w:rPr>
        <w:br/>
      </w:r>
      <w:r w:rsidRPr="00A23AC5">
        <w:rPr>
          <w:rFonts w:ascii="Times New Roman" w:hAnsi="Times New Roman" w:cs="Times New Roman"/>
          <w:spacing w:val="2"/>
          <w:sz w:val="24"/>
          <w:szCs w:val="24"/>
        </w:rPr>
        <w:t xml:space="preserve">в быту, со знакомыми и незнакомыми, с людьми разного </w:t>
      </w:r>
      <w:r w:rsidRPr="00A23AC5">
        <w:rPr>
          <w:rFonts w:ascii="Times New Roman" w:hAnsi="Times New Roman" w:cs="Times New Roman"/>
          <w:sz w:val="24"/>
          <w:szCs w:val="24"/>
        </w:rPr>
        <w:t>возраста;</w:t>
      </w:r>
    </w:p>
    <w:p w:rsidR="00A23AC5" w:rsidRPr="00A23AC5" w:rsidRDefault="00A23AC5" w:rsidP="006E3315">
      <w:pPr>
        <w:pStyle w:val="a9"/>
        <w:numPr>
          <w:ilvl w:val="0"/>
          <w:numId w:val="4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23AC5" w:rsidRPr="00A23AC5" w:rsidRDefault="00A23AC5" w:rsidP="006E3315">
      <w:pPr>
        <w:pStyle w:val="a9"/>
        <w:numPr>
          <w:ilvl w:val="0"/>
          <w:numId w:val="4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выражать собственное мнение и аргументировать его;</w:t>
      </w:r>
    </w:p>
    <w:p w:rsidR="00A23AC5" w:rsidRPr="00A23AC5" w:rsidRDefault="00A23AC5" w:rsidP="006E3315">
      <w:pPr>
        <w:pStyle w:val="a9"/>
        <w:numPr>
          <w:ilvl w:val="0"/>
          <w:numId w:val="4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самостоятельно озаглавливать текст;</w:t>
      </w:r>
    </w:p>
    <w:p w:rsidR="00A23AC5" w:rsidRPr="00A23AC5" w:rsidRDefault="00A23AC5" w:rsidP="006E3315">
      <w:pPr>
        <w:pStyle w:val="a9"/>
        <w:numPr>
          <w:ilvl w:val="0"/>
          <w:numId w:val="4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составлять план текста;</w:t>
      </w:r>
    </w:p>
    <w:p w:rsidR="00A23AC5" w:rsidRPr="00A23AC5" w:rsidRDefault="00A23AC5" w:rsidP="006E3315">
      <w:pPr>
        <w:pStyle w:val="a9"/>
        <w:numPr>
          <w:ilvl w:val="0"/>
          <w:numId w:val="4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c"/>
        <w:numPr>
          <w:ilvl w:val="0"/>
          <w:numId w:val="4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создавать тексты по предложенному заголовку;</w:t>
      </w:r>
    </w:p>
    <w:p w:rsidR="00A23AC5" w:rsidRPr="00A23AC5" w:rsidRDefault="00A23AC5" w:rsidP="006E3315">
      <w:pPr>
        <w:pStyle w:val="ac"/>
        <w:numPr>
          <w:ilvl w:val="0"/>
          <w:numId w:val="4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подробно или выборочно пересказывать текст;</w:t>
      </w:r>
    </w:p>
    <w:p w:rsidR="00A23AC5" w:rsidRPr="00A23AC5" w:rsidRDefault="00A23AC5" w:rsidP="006E3315">
      <w:pPr>
        <w:pStyle w:val="ac"/>
        <w:numPr>
          <w:ilvl w:val="0"/>
          <w:numId w:val="4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пересказывать текст от другого лица;</w:t>
      </w:r>
    </w:p>
    <w:p w:rsidR="00A23AC5" w:rsidRPr="00A23AC5" w:rsidRDefault="00A23AC5" w:rsidP="006E3315">
      <w:pPr>
        <w:pStyle w:val="ac"/>
        <w:numPr>
          <w:ilvl w:val="0"/>
          <w:numId w:val="4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A23AC5" w:rsidRPr="00A23AC5" w:rsidRDefault="00A23AC5" w:rsidP="006E3315">
      <w:pPr>
        <w:pStyle w:val="ac"/>
        <w:numPr>
          <w:ilvl w:val="0"/>
          <w:numId w:val="4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анализировать и корректировать тексты с нарушенным порядком предложений, находить в тексте смысловые пропуски;</w:t>
      </w:r>
    </w:p>
    <w:p w:rsidR="00A23AC5" w:rsidRPr="00A23AC5" w:rsidRDefault="00A23AC5" w:rsidP="006E3315">
      <w:pPr>
        <w:pStyle w:val="ac"/>
        <w:numPr>
          <w:ilvl w:val="0"/>
          <w:numId w:val="4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корректировать тексты, в которых допущены нарушения культуры речи;</w:t>
      </w:r>
    </w:p>
    <w:p w:rsidR="00A23AC5" w:rsidRPr="00A23AC5" w:rsidRDefault="00A23AC5" w:rsidP="006E3315">
      <w:pPr>
        <w:pStyle w:val="ac"/>
        <w:numPr>
          <w:ilvl w:val="0"/>
          <w:numId w:val="43"/>
        </w:numPr>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анализировать последовательность собственных действий при работе над изложениями, сочинениями, со</w:t>
      </w:r>
      <w:r w:rsidRPr="00A23AC5">
        <w:rPr>
          <w:rFonts w:ascii="Times New Roman" w:hAnsi="Times New Roman" w:cs="Times New Roman"/>
          <w:spacing w:val="2"/>
          <w:sz w:val="24"/>
          <w:szCs w:val="24"/>
        </w:rPr>
        <w:t xml:space="preserve">относить их с разработанным алгоритмом; оценивать </w:t>
      </w:r>
      <w:r w:rsidRPr="00A23AC5">
        <w:rPr>
          <w:rFonts w:ascii="Times New Roman" w:hAnsi="Times New Roman" w:cs="Times New Roman"/>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A23AC5" w:rsidRPr="00A23AC5" w:rsidRDefault="00A23AC5" w:rsidP="006E3315">
      <w:pPr>
        <w:pStyle w:val="ac"/>
        <w:numPr>
          <w:ilvl w:val="0"/>
          <w:numId w:val="43"/>
        </w:numPr>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pacing w:val="2"/>
          <w:sz w:val="24"/>
          <w:szCs w:val="24"/>
        </w:rPr>
        <w:t>соблюдать нормы речевого взаимодействия при интерактивном общении (</w:t>
      </w:r>
      <w:proofErr w:type="spellStart"/>
      <w:r w:rsidRPr="00A23AC5">
        <w:rPr>
          <w:rFonts w:ascii="Times New Roman" w:hAnsi="Times New Roman" w:cs="Times New Roman"/>
          <w:spacing w:val="2"/>
          <w:sz w:val="24"/>
          <w:szCs w:val="24"/>
        </w:rPr>
        <w:t>sms­сообщения</w:t>
      </w:r>
      <w:proofErr w:type="spellEnd"/>
      <w:r w:rsidRPr="00A23AC5">
        <w:rPr>
          <w:rFonts w:ascii="Times New Roman" w:hAnsi="Times New Roman" w:cs="Times New Roman"/>
          <w:spacing w:val="2"/>
          <w:sz w:val="24"/>
          <w:szCs w:val="24"/>
        </w:rPr>
        <w:t>, электронная по</w:t>
      </w:r>
      <w:r w:rsidRPr="00A23AC5">
        <w:rPr>
          <w:rFonts w:ascii="Times New Roman" w:hAnsi="Times New Roman" w:cs="Times New Roman"/>
          <w:sz w:val="24"/>
          <w:szCs w:val="24"/>
        </w:rPr>
        <w:t xml:space="preserve">чта, Интернет и другие </w:t>
      </w:r>
      <w:proofErr w:type="gramStart"/>
      <w:r w:rsidRPr="00A23AC5">
        <w:rPr>
          <w:rFonts w:ascii="Times New Roman" w:hAnsi="Times New Roman" w:cs="Times New Roman"/>
          <w:sz w:val="24"/>
          <w:szCs w:val="24"/>
        </w:rPr>
        <w:t>виды</w:t>
      </w:r>
      <w:proofErr w:type="gramEnd"/>
      <w:r w:rsidRPr="00A23AC5">
        <w:rPr>
          <w:rFonts w:ascii="Times New Roman" w:hAnsi="Times New Roman" w:cs="Times New Roman"/>
          <w:sz w:val="24"/>
          <w:szCs w:val="24"/>
        </w:rPr>
        <w:t xml:space="preserve"> и способы связи).</w:t>
      </w:r>
    </w:p>
    <w:p w:rsidR="00A23AC5" w:rsidRPr="00A23AC5" w:rsidRDefault="00A23AC5" w:rsidP="006E3315">
      <w:pPr>
        <w:pStyle w:val="31"/>
        <w:numPr>
          <w:ilvl w:val="2"/>
          <w:numId w:val="7"/>
        </w:numPr>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Литературное чтение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Выпускники начальной школы </w:t>
      </w:r>
      <w:proofErr w:type="spellStart"/>
      <w:r w:rsidRPr="00A23AC5">
        <w:rPr>
          <w:rFonts w:ascii="Times New Roman" w:hAnsi="Times New Roman" w:cs="Times New Roman"/>
          <w:sz w:val="24"/>
          <w:szCs w:val="24"/>
        </w:rPr>
        <w:t>осознáют</w:t>
      </w:r>
      <w:proofErr w:type="spellEnd"/>
      <w:r w:rsidRPr="00A23AC5">
        <w:rPr>
          <w:rFonts w:ascii="Times New Roman" w:hAnsi="Times New Roman" w:cs="Times New Roman"/>
          <w:sz w:val="24"/>
          <w:szCs w:val="24"/>
        </w:rPr>
        <w:t xml:space="preserve"> значимость чтения для своего дальнейшего развития и успешного </w:t>
      </w:r>
      <w:proofErr w:type="gramStart"/>
      <w:r w:rsidRPr="00A23AC5">
        <w:rPr>
          <w:rFonts w:ascii="Times New Roman" w:hAnsi="Times New Roman" w:cs="Times New Roman"/>
          <w:sz w:val="24"/>
          <w:szCs w:val="24"/>
        </w:rPr>
        <w:t>обучения по</w:t>
      </w:r>
      <w:proofErr w:type="gramEnd"/>
      <w:r w:rsidRPr="00A23AC5">
        <w:rPr>
          <w:rFonts w:ascii="Times New Roman" w:hAnsi="Times New Roman" w:cs="Times New Roman"/>
          <w:sz w:val="24"/>
          <w:szCs w:val="24"/>
        </w:rPr>
        <w:t xml:space="preserve"> другим предметам. У учащихся будет формироваться потребность в систематическом чтении как средстве познания мира и самого себя. Учащиеся начальных классов полюбят чтение художественных произведений, которые помогут им сформировать собственную позицию в жизни, расширят кругозор.</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Учащиеся получат возможность познакомиться с культурно­</w:t>
      </w:r>
      <w:r w:rsidR="003F0FB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историческим наследием России и общечеловеческими ценностями.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Учащиеся начальных классов будут учиться </w:t>
      </w:r>
      <w:proofErr w:type="gramStart"/>
      <w:r w:rsidRPr="00A23AC5">
        <w:rPr>
          <w:rFonts w:ascii="Times New Roman" w:hAnsi="Times New Roman" w:cs="Times New Roman"/>
          <w:spacing w:val="-2"/>
          <w:sz w:val="24"/>
          <w:szCs w:val="24"/>
        </w:rPr>
        <w:t>полноценно</w:t>
      </w:r>
      <w:proofErr w:type="gramEnd"/>
      <w:r w:rsidRPr="00A23AC5">
        <w:rPr>
          <w:rFonts w:ascii="Times New Roman" w:hAnsi="Times New Roman" w:cs="Times New Roman"/>
          <w:spacing w:val="-2"/>
          <w:sz w:val="24"/>
          <w:szCs w:val="24"/>
        </w:rPr>
        <w:t xml:space="preserve"> воспринимать художественную литературу, эмоционально отзываться на </w:t>
      </w:r>
      <w:r w:rsidRPr="00A23AC5">
        <w:rPr>
          <w:rFonts w:ascii="Times New Roman" w:hAnsi="Times New Roman" w:cs="Times New Roman"/>
          <w:spacing w:val="-4"/>
          <w:sz w:val="24"/>
          <w:szCs w:val="24"/>
        </w:rPr>
        <w:t xml:space="preserve">прочитанное, высказывать свою точку зрения и уважать мнение </w:t>
      </w:r>
      <w:r w:rsidRPr="00A23AC5">
        <w:rPr>
          <w:rFonts w:ascii="Times New Roman" w:hAnsi="Times New Roman" w:cs="Times New Roman"/>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A23AC5">
        <w:rPr>
          <w:rFonts w:ascii="Times New Roman" w:hAnsi="Times New Roman" w:cs="Times New Roman"/>
          <w:sz w:val="24"/>
          <w:szCs w:val="24"/>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К концу обучения в начальной школе дети будут готовы к дальнейшему обучению, </w:t>
      </w:r>
      <w:proofErr w:type="gramStart"/>
      <w:r w:rsidRPr="00A23AC5">
        <w:rPr>
          <w:rFonts w:ascii="Times New Roman" w:hAnsi="Times New Roman" w:cs="Times New Roman"/>
          <w:sz w:val="24"/>
          <w:szCs w:val="24"/>
        </w:rPr>
        <w:t>будет</w:t>
      </w:r>
      <w:proofErr w:type="gramEnd"/>
      <w:r w:rsidRPr="00A23AC5">
        <w:rPr>
          <w:rFonts w:ascii="Times New Roman" w:hAnsi="Times New Roman" w:cs="Times New Roman"/>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Выпускники овладеют техникой чтения, приёмами пони</w:t>
      </w:r>
      <w:r w:rsidRPr="00A23AC5">
        <w:rPr>
          <w:rFonts w:ascii="Times New Roman" w:hAnsi="Times New Roman" w:cs="Times New Roman"/>
          <w:spacing w:val="2"/>
          <w:sz w:val="24"/>
          <w:szCs w:val="24"/>
        </w:rPr>
        <w:t>мания прочитанного и прослушанного произведения, элементарными приёмами анализа, интерпретации и преобразования художественных, научно­</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популярных и учебных текстов. Научатся самостоятельно выбирать интересующую </w:t>
      </w:r>
      <w:r w:rsidRPr="00A23AC5">
        <w:rPr>
          <w:rFonts w:ascii="Times New Roman" w:hAnsi="Times New Roman" w:cs="Times New Roman"/>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Учащиеся научатся вести диалог в различных комму</w:t>
      </w:r>
      <w:r w:rsidRPr="00A23AC5">
        <w:rPr>
          <w:rFonts w:ascii="Times New Roman" w:hAnsi="Times New Roman" w:cs="Times New Roman"/>
          <w:sz w:val="24"/>
          <w:szCs w:val="24"/>
        </w:rPr>
        <w:t xml:space="preserve">никативных ситуациях, соблюдая правила речевого этикета, </w:t>
      </w:r>
      <w:r w:rsidRPr="00A23AC5">
        <w:rPr>
          <w:rFonts w:ascii="Times New Roman" w:hAnsi="Times New Roman" w:cs="Times New Roman"/>
          <w:spacing w:val="2"/>
          <w:sz w:val="24"/>
          <w:szCs w:val="24"/>
        </w:rPr>
        <w:t xml:space="preserve">участвовать в обсуждении прослушанного (прочитанного) </w:t>
      </w:r>
      <w:r w:rsidRPr="00A23AC5">
        <w:rPr>
          <w:rFonts w:ascii="Times New Roman" w:hAnsi="Times New Roman" w:cs="Times New Roman"/>
          <w:sz w:val="24"/>
          <w:szCs w:val="24"/>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w:t>
      </w:r>
      <w:r w:rsidRPr="00A23AC5">
        <w:rPr>
          <w:rFonts w:ascii="Times New Roman" w:hAnsi="Times New Roman" w:cs="Times New Roman"/>
          <w:spacing w:val="2"/>
          <w:sz w:val="24"/>
          <w:szCs w:val="24"/>
        </w:rPr>
        <w:t>(сверстниками, родителями, педагогами) с небольшими со</w:t>
      </w:r>
      <w:r w:rsidRPr="00A23AC5">
        <w:rPr>
          <w:rFonts w:ascii="Times New Roman" w:hAnsi="Times New Roman" w:cs="Times New Roman"/>
          <w:sz w:val="24"/>
          <w:szCs w:val="24"/>
        </w:rPr>
        <w:t>общениями, используя иллюстративный ряд (плакаты, презентацию).</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lastRenderedPageBreak/>
        <w:t xml:space="preserve">Выпускники начальной школы приобретут первичные </w:t>
      </w:r>
      <w:r w:rsidRPr="00A23AC5">
        <w:rPr>
          <w:rFonts w:ascii="Times New Roman" w:hAnsi="Times New Roman" w:cs="Times New Roman"/>
          <w:sz w:val="24"/>
          <w:szCs w:val="24"/>
        </w:rPr>
        <w:t>уме</w:t>
      </w:r>
      <w:r w:rsidRPr="00A23AC5">
        <w:rPr>
          <w:rFonts w:ascii="Times New Roman" w:hAnsi="Times New Roman" w:cs="Times New Roman"/>
          <w:spacing w:val="2"/>
          <w:sz w:val="24"/>
          <w:szCs w:val="24"/>
        </w:rPr>
        <w:t>ния работы с учебной и научно­</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популярной литературой,</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будут </w:t>
      </w:r>
      <w:proofErr w:type="gramStart"/>
      <w:r w:rsidRPr="00A23AC5">
        <w:rPr>
          <w:rFonts w:ascii="Times New Roman" w:hAnsi="Times New Roman" w:cs="Times New Roman"/>
          <w:spacing w:val="2"/>
          <w:sz w:val="24"/>
          <w:szCs w:val="24"/>
        </w:rPr>
        <w:t>находить</w:t>
      </w:r>
      <w:proofErr w:type="gramEnd"/>
      <w:r w:rsidRPr="00A23AC5">
        <w:rPr>
          <w:rFonts w:ascii="Times New Roman" w:hAnsi="Times New Roman" w:cs="Times New Roman"/>
          <w:spacing w:val="2"/>
          <w:sz w:val="24"/>
          <w:szCs w:val="24"/>
        </w:rPr>
        <w:t xml:space="preserve"> и использовать информацию для практиче</w:t>
      </w:r>
      <w:r w:rsidRPr="00A23AC5">
        <w:rPr>
          <w:rFonts w:ascii="Times New Roman" w:hAnsi="Times New Roman" w:cs="Times New Roman"/>
          <w:sz w:val="24"/>
          <w:szCs w:val="24"/>
        </w:rPr>
        <w:t>ской работы.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Выпускники овладеют основами коммуникативной деятель</w:t>
      </w:r>
      <w:r w:rsidRPr="00A23AC5">
        <w:rPr>
          <w:rFonts w:ascii="Times New Roman" w:hAnsi="Times New Roman" w:cs="Times New Roman"/>
          <w:sz w:val="24"/>
          <w:szCs w:val="24"/>
        </w:rPr>
        <w:t>ности, на практическом уровне осознают значимость работы в группе и освоят правила групповой работы.</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Виды речевой и читательской деятельности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4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осознавать значимость чтения для дальнейшего обуче</w:t>
      </w:r>
      <w:r w:rsidRPr="00A23AC5">
        <w:rPr>
          <w:rFonts w:ascii="Times New Roman" w:hAnsi="Times New Roman" w:cs="Times New Roman"/>
          <w:sz w:val="24"/>
          <w:szCs w:val="24"/>
        </w:rPr>
        <w:t>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A23AC5" w:rsidRPr="00A23AC5" w:rsidRDefault="00A23AC5" w:rsidP="006E3315">
      <w:pPr>
        <w:pStyle w:val="a9"/>
        <w:numPr>
          <w:ilvl w:val="0"/>
          <w:numId w:val="4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читать со скоростью, позволяющей понимать смысл </w:t>
      </w:r>
      <w:proofErr w:type="gramStart"/>
      <w:r w:rsidRPr="00A23AC5">
        <w:rPr>
          <w:rFonts w:ascii="Times New Roman" w:hAnsi="Times New Roman" w:cs="Times New Roman"/>
          <w:sz w:val="24"/>
          <w:szCs w:val="24"/>
        </w:rPr>
        <w:t>прочитанного</w:t>
      </w:r>
      <w:proofErr w:type="gramEnd"/>
      <w:r w:rsidRPr="00A23AC5">
        <w:rPr>
          <w:rFonts w:ascii="Times New Roman" w:hAnsi="Times New Roman" w:cs="Times New Roman"/>
          <w:sz w:val="24"/>
          <w:szCs w:val="24"/>
        </w:rPr>
        <w:t xml:space="preserve"> (</w:t>
      </w:r>
      <w:r w:rsidRPr="00A23AC5">
        <w:rPr>
          <w:rFonts w:ascii="Times New Roman" w:hAnsi="Times New Roman" w:cs="Times New Roman"/>
          <w:i/>
          <w:iCs/>
          <w:sz w:val="24"/>
          <w:szCs w:val="24"/>
        </w:rPr>
        <w:t>для всех видов текстов</w:t>
      </w:r>
      <w:r w:rsidRPr="00A23AC5">
        <w:rPr>
          <w:rFonts w:ascii="Times New Roman" w:hAnsi="Times New Roman" w:cs="Times New Roman"/>
          <w:sz w:val="24"/>
          <w:szCs w:val="24"/>
        </w:rPr>
        <w:t>);</w:t>
      </w:r>
    </w:p>
    <w:p w:rsidR="00A23AC5" w:rsidRPr="00A23AC5" w:rsidRDefault="00A23AC5" w:rsidP="006E3315">
      <w:pPr>
        <w:pStyle w:val="a9"/>
        <w:numPr>
          <w:ilvl w:val="0"/>
          <w:numId w:val="4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читать (вслух) выразительно доступные для данного воз</w:t>
      </w:r>
      <w:r w:rsidRPr="00A23AC5">
        <w:rPr>
          <w:rFonts w:ascii="Times New Roman" w:hAnsi="Times New Roman" w:cs="Times New Roman"/>
          <w:spacing w:val="-2"/>
          <w:sz w:val="24"/>
          <w:szCs w:val="24"/>
        </w:rPr>
        <w:t>раста прозаические произведения и декламировать стихотвор</w:t>
      </w:r>
      <w:r w:rsidRPr="00A23AC5">
        <w:rPr>
          <w:rFonts w:ascii="Times New Roman" w:hAnsi="Times New Roman" w:cs="Times New Roman"/>
          <w:sz w:val="24"/>
          <w:szCs w:val="24"/>
        </w:rPr>
        <w:t>ные произведения после предварительной подготовки (</w:t>
      </w:r>
      <w:r w:rsidRPr="00A23AC5">
        <w:rPr>
          <w:rFonts w:ascii="Times New Roman" w:hAnsi="Times New Roman" w:cs="Times New Roman"/>
          <w:i/>
          <w:iCs/>
          <w:sz w:val="24"/>
          <w:szCs w:val="24"/>
        </w:rPr>
        <w:t>только  для художественных текстов</w:t>
      </w:r>
      <w:r w:rsidRPr="00A23AC5">
        <w:rPr>
          <w:rFonts w:ascii="Times New Roman" w:hAnsi="Times New Roman" w:cs="Times New Roman"/>
          <w:sz w:val="24"/>
          <w:szCs w:val="24"/>
        </w:rPr>
        <w:t>);</w:t>
      </w:r>
    </w:p>
    <w:p w:rsidR="00A23AC5" w:rsidRPr="00A23AC5" w:rsidRDefault="00A23AC5" w:rsidP="006E3315">
      <w:pPr>
        <w:pStyle w:val="a9"/>
        <w:numPr>
          <w:ilvl w:val="0"/>
          <w:numId w:val="4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Pr="00A23AC5">
        <w:rPr>
          <w:rFonts w:ascii="Times New Roman" w:hAnsi="Times New Roman" w:cs="Times New Roman"/>
          <w:i/>
          <w:iCs/>
          <w:sz w:val="24"/>
          <w:szCs w:val="24"/>
        </w:rPr>
        <w:t>для всех видов текстов</w:t>
      </w:r>
      <w:r w:rsidRPr="00A23AC5">
        <w:rPr>
          <w:rFonts w:ascii="Times New Roman" w:hAnsi="Times New Roman" w:cs="Times New Roman"/>
          <w:sz w:val="24"/>
          <w:szCs w:val="24"/>
        </w:rPr>
        <w:t>);</w:t>
      </w:r>
    </w:p>
    <w:p w:rsidR="00A23AC5" w:rsidRPr="00A23AC5" w:rsidRDefault="00A23AC5" w:rsidP="006E3315">
      <w:pPr>
        <w:pStyle w:val="a9"/>
        <w:numPr>
          <w:ilvl w:val="0"/>
          <w:numId w:val="44"/>
        </w:numPr>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 xml:space="preserve">ориентироваться в содержании художественного и </w:t>
      </w:r>
      <w:proofErr w:type="spellStart"/>
      <w:r w:rsidRPr="00A23AC5">
        <w:rPr>
          <w:rFonts w:ascii="Times New Roman" w:hAnsi="Times New Roman" w:cs="Times New Roman"/>
          <w:spacing w:val="2"/>
          <w:sz w:val="24"/>
          <w:szCs w:val="24"/>
        </w:rPr>
        <w:t>на</w:t>
      </w:r>
      <w:r w:rsidRPr="00A23AC5">
        <w:rPr>
          <w:rFonts w:ascii="Times New Roman" w:hAnsi="Times New Roman" w:cs="Times New Roman"/>
          <w:sz w:val="24"/>
          <w:szCs w:val="24"/>
        </w:rPr>
        <w:t>учно­популярного</w:t>
      </w:r>
      <w:proofErr w:type="spellEnd"/>
      <w:r w:rsidRPr="00A23AC5">
        <w:rPr>
          <w:rFonts w:ascii="Times New Roman" w:hAnsi="Times New Roman" w:cs="Times New Roman"/>
          <w:sz w:val="24"/>
          <w:szCs w:val="24"/>
        </w:rPr>
        <w:t xml:space="preserve"> текстов, понимать их смысл (при чтении вслух и про себя, при прослушивании):</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w:t>
      </w:r>
      <w:r w:rsidRPr="00A23AC5">
        <w:rPr>
          <w:rFonts w:ascii="Times New Roman" w:hAnsi="Times New Roman" w:cs="Times New Roman"/>
          <w:spacing w:val="2"/>
          <w:sz w:val="24"/>
          <w:szCs w:val="24"/>
        </w:rPr>
        <w:t> </w:t>
      </w:r>
      <w:r w:rsidRPr="00A23AC5">
        <w:rPr>
          <w:rFonts w:ascii="Times New Roman" w:hAnsi="Times New Roman" w:cs="Times New Roman"/>
          <w:i/>
          <w:iCs/>
          <w:spacing w:val="2"/>
          <w:sz w:val="24"/>
          <w:szCs w:val="24"/>
        </w:rPr>
        <w:t>для художественных текстов</w:t>
      </w:r>
      <w:r w:rsidRPr="00A23AC5">
        <w:rPr>
          <w:rFonts w:ascii="Times New Roman" w:hAnsi="Times New Roman" w:cs="Times New Roman"/>
          <w:spacing w:val="2"/>
          <w:sz w:val="24"/>
          <w:szCs w:val="24"/>
        </w:rPr>
        <w:t xml:space="preserve">: определять главную </w:t>
      </w:r>
      <w:r w:rsidRPr="00A23AC5">
        <w:rPr>
          <w:rFonts w:ascii="Times New Roman" w:hAnsi="Times New Roman" w:cs="Times New Roman"/>
          <w:sz w:val="24"/>
          <w:szCs w:val="24"/>
        </w:rPr>
        <w:t>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A23AC5">
        <w:rPr>
          <w:rFonts w:ascii="Times New Roman" w:hAnsi="Times New Roman" w:cs="Times New Roman"/>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A23AC5">
        <w:rPr>
          <w:rFonts w:ascii="Times New Roman" w:hAnsi="Times New Roman" w:cs="Times New Roman"/>
          <w:sz w:val="24"/>
          <w:szCs w:val="24"/>
        </w:rPr>
        <w:t>ответ примерами из текста;</w:t>
      </w:r>
      <w:proofErr w:type="gramEnd"/>
      <w:r w:rsidRPr="00A23AC5">
        <w:rPr>
          <w:rFonts w:ascii="Times New Roman" w:hAnsi="Times New Roman" w:cs="Times New Roman"/>
          <w:sz w:val="24"/>
          <w:szCs w:val="24"/>
        </w:rPr>
        <w:t xml:space="preserve"> объяснять значение слова с опорой на контекст, с использованием словарей и другой справочной литературы;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i/>
          <w:iCs/>
          <w:sz w:val="24"/>
          <w:szCs w:val="24"/>
        </w:rPr>
        <w:t>для научно­</w:t>
      </w:r>
      <w:r w:rsidR="006E3315">
        <w:rPr>
          <w:rFonts w:ascii="Times New Roman" w:hAnsi="Times New Roman" w:cs="Times New Roman"/>
          <w:i/>
          <w:iCs/>
          <w:sz w:val="24"/>
          <w:szCs w:val="24"/>
        </w:rPr>
        <w:t xml:space="preserve"> </w:t>
      </w:r>
      <w:r w:rsidRPr="00A23AC5">
        <w:rPr>
          <w:rFonts w:ascii="Times New Roman" w:hAnsi="Times New Roman" w:cs="Times New Roman"/>
          <w:i/>
          <w:iCs/>
          <w:sz w:val="24"/>
          <w:szCs w:val="24"/>
        </w:rPr>
        <w:t>популярных текстов</w:t>
      </w:r>
      <w:r w:rsidRPr="00A23AC5">
        <w:rPr>
          <w:rFonts w:ascii="Times New Roman" w:hAnsi="Times New Roman" w:cs="Times New Roman"/>
          <w:sz w:val="24"/>
          <w:szCs w:val="24"/>
        </w:rPr>
        <w:t xml:space="preserve">: определять основное </w:t>
      </w:r>
      <w:r w:rsidRPr="00A23AC5">
        <w:rPr>
          <w:rFonts w:ascii="Times New Roman" w:hAnsi="Times New Roman" w:cs="Times New Roman"/>
          <w:spacing w:val="2"/>
          <w:sz w:val="24"/>
          <w:szCs w:val="24"/>
        </w:rPr>
        <w:t>содержание текста; озаглавливать текст, в краткой форме</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отражая в названии основное содержание текста; находить</w:t>
      </w:r>
      <w:r w:rsidR="006E3315">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A23AC5">
        <w:rPr>
          <w:rFonts w:ascii="Times New Roman" w:hAnsi="Times New Roman" w:cs="Times New Roman"/>
          <w:spacing w:val="2"/>
          <w:sz w:val="24"/>
          <w:szCs w:val="24"/>
        </w:rPr>
        <w:t>подтверждая ответ примерами из текста; объяснять значе</w:t>
      </w:r>
      <w:r w:rsidRPr="00A23AC5">
        <w:rPr>
          <w:rFonts w:ascii="Times New Roman" w:hAnsi="Times New Roman" w:cs="Times New Roman"/>
          <w:sz w:val="24"/>
          <w:szCs w:val="24"/>
        </w:rPr>
        <w:t>ние слова с опорой на контекст, с использованием словарей</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и другой справочной литературы;</w:t>
      </w:r>
    </w:p>
    <w:p w:rsidR="00A23AC5" w:rsidRPr="00A23AC5" w:rsidRDefault="00A23AC5" w:rsidP="006E3315">
      <w:pPr>
        <w:pStyle w:val="a9"/>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z w:val="24"/>
          <w:szCs w:val="24"/>
        </w:rPr>
        <w:t>использовать простейшие приёмы анализа различных видов текстов: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i/>
          <w:iCs/>
          <w:sz w:val="24"/>
          <w:szCs w:val="24"/>
        </w:rPr>
        <w:t>для художественных текстов</w:t>
      </w:r>
      <w:r w:rsidRPr="00A23AC5">
        <w:rPr>
          <w:rFonts w:ascii="Times New Roman" w:hAnsi="Times New Roman" w:cs="Times New Roman"/>
          <w:sz w:val="24"/>
          <w:szCs w:val="24"/>
        </w:rPr>
        <w:t xml:space="preserve">: делить текст на части, </w:t>
      </w:r>
      <w:r w:rsidRPr="00A23AC5">
        <w:rPr>
          <w:rFonts w:ascii="Times New Roman" w:hAnsi="Times New Roman" w:cs="Times New Roman"/>
          <w:spacing w:val="2"/>
          <w:sz w:val="24"/>
          <w:szCs w:val="24"/>
        </w:rPr>
        <w:t xml:space="preserve">озаглавливать их; составлять простой план; устанавливать </w:t>
      </w:r>
      <w:r w:rsidRPr="00A23AC5">
        <w:rPr>
          <w:rFonts w:ascii="Times New Roman" w:hAnsi="Times New Roman" w:cs="Times New Roman"/>
          <w:sz w:val="24"/>
          <w:szCs w:val="24"/>
        </w:rPr>
        <w:t>взаимосвязь между событиями, фактами, поступками, мыслями, чувствами героев, опираясь на содержание текста;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i/>
          <w:iCs/>
          <w:sz w:val="24"/>
          <w:szCs w:val="24"/>
        </w:rPr>
        <w:t>для научно­</w:t>
      </w:r>
      <w:r w:rsidR="006E3315">
        <w:rPr>
          <w:rFonts w:ascii="Times New Roman" w:hAnsi="Times New Roman" w:cs="Times New Roman"/>
          <w:i/>
          <w:iCs/>
          <w:sz w:val="24"/>
          <w:szCs w:val="24"/>
        </w:rPr>
        <w:t xml:space="preserve"> </w:t>
      </w:r>
      <w:r w:rsidRPr="00A23AC5">
        <w:rPr>
          <w:rFonts w:ascii="Times New Roman" w:hAnsi="Times New Roman" w:cs="Times New Roman"/>
          <w:i/>
          <w:iCs/>
          <w:sz w:val="24"/>
          <w:szCs w:val="24"/>
        </w:rPr>
        <w:t>популярных текстов</w:t>
      </w:r>
      <w:r w:rsidRPr="00A23AC5">
        <w:rPr>
          <w:rFonts w:ascii="Times New Roman" w:hAnsi="Times New Roman" w:cs="Times New Roman"/>
          <w:sz w:val="24"/>
          <w:szCs w:val="24"/>
        </w:rPr>
        <w:t>: делить текст на части, озаглавливать их; составлять простой план; устанавли</w:t>
      </w:r>
      <w:r w:rsidRPr="00A23AC5">
        <w:rPr>
          <w:rFonts w:ascii="Times New Roman" w:hAnsi="Times New Roman" w:cs="Times New Roman"/>
          <w:spacing w:val="2"/>
          <w:sz w:val="24"/>
          <w:szCs w:val="24"/>
        </w:rPr>
        <w:t xml:space="preserve">вать взаимосвязь между отдельными фактами, событиями, явлениями, описаниями, процессами и между отдельными </w:t>
      </w:r>
      <w:r w:rsidRPr="00A23AC5">
        <w:rPr>
          <w:rFonts w:ascii="Times New Roman" w:hAnsi="Times New Roman" w:cs="Times New Roman"/>
          <w:sz w:val="24"/>
          <w:szCs w:val="24"/>
        </w:rPr>
        <w:t>частями текста, опираясь на его содержание;</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использовать различные формы интерпретации содержания текстов:</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w:t>
      </w:r>
      <w:r w:rsidRPr="00A23AC5">
        <w:rPr>
          <w:rFonts w:ascii="Times New Roman" w:hAnsi="Times New Roman" w:cs="Times New Roman"/>
          <w:spacing w:val="-2"/>
          <w:sz w:val="24"/>
          <w:szCs w:val="24"/>
        </w:rPr>
        <w:t> </w:t>
      </w:r>
      <w:r w:rsidRPr="00A23AC5">
        <w:rPr>
          <w:rFonts w:ascii="Times New Roman" w:hAnsi="Times New Roman" w:cs="Times New Roman"/>
          <w:i/>
          <w:iCs/>
          <w:spacing w:val="-2"/>
          <w:sz w:val="24"/>
          <w:szCs w:val="24"/>
        </w:rPr>
        <w:t>для художественных текстов</w:t>
      </w:r>
      <w:r w:rsidRPr="00A23AC5">
        <w:rPr>
          <w:rFonts w:ascii="Times New Roman" w:hAnsi="Times New Roman" w:cs="Times New Roman"/>
          <w:spacing w:val="-2"/>
          <w:sz w:val="24"/>
          <w:szCs w:val="24"/>
        </w:rPr>
        <w:t xml:space="preserve">: формулировать простые выводы, основываясь на содержании текста; интерпретировать </w:t>
      </w:r>
      <w:r w:rsidRPr="00A23AC5">
        <w:rPr>
          <w:rFonts w:ascii="Times New Roman" w:hAnsi="Times New Roman" w:cs="Times New Roman"/>
          <w:sz w:val="24"/>
          <w:szCs w:val="24"/>
        </w:rPr>
        <w:t xml:space="preserve">текст, опираясь на некоторые его жанровые, структурные, языковые особенности; устанавливать связи, отношения, не </w:t>
      </w:r>
      <w:r w:rsidRPr="00A23AC5">
        <w:rPr>
          <w:rFonts w:ascii="Times New Roman" w:hAnsi="Times New Roman" w:cs="Times New Roman"/>
          <w:spacing w:val="-2"/>
          <w:sz w:val="24"/>
          <w:szCs w:val="24"/>
        </w:rPr>
        <w:t xml:space="preserve">высказанные в тексте напрямую, </w:t>
      </w:r>
      <w:proofErr w:type="gramStart"/>
      <w:r w:rsidRPr="00A23AC5">
        <w:rPr>
          <w:rFonts w:ascii="Times New Roman" w:hAnsi="Times New Roman" w:cs="Times New Roman"/>
          <w:spacing w:val="-2"/>
          <w:sz w:val="24"/>
          <w:szCs w:val="24"/>
        </w:rPr>
        <w:t>например</w:t>
      </w:r>
      <w:proofErr w:type="gramEnd"/>
      <w:r w:rsidRPr="00A23AC5">
        <w:rPr>
          <w:rFonts w:ascii="Times New Roman" w:hAnsi="Times New Roman" w:cs="Times New Roman"/>
          <w:spacing w:val="-2"/>
          <w:sz w:val="24"/>
          <w:szCs w:val="24"/>
        </w:rPr>
        <w:t xml:space="preserve"> соотносить ситуацию и поступки героев, объяснять (пояснять) поступки героев, опираясь на содержание текста;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w:t>
      </w:r>
      <w:r w:rsidRPr="00A23AC5">
        <w:rPr>
          <w:rFonts w:ascii="Times New Roman" w:hAnsi="Times New Roman" w:cs="Times New Roman"/>
          <w:sz w:val="24"/>
          <w:szCs w:val="24"/>
        </w:rPr>
        <w:t> </w:t>
      </w:r>
      <w:r w:rsidRPr="00A23AC5">
        <w:rPr>
          <w:rFonts w:ascii="Times New Roman" w:hAnsi="Times New Roman" w:cs="Times New Roman"/>
          <w:i/>
          <w:iCs/>
          <w:sz w:val="24"/>
          <w:szCs w:val="24"/>
        </w:rPr>
        <w:t>для научно­</w:t>
      </w:r>
      <w:r w:rsidR="006E3315">
        <w:rPr>
          <w:rFonts w:ascii="Times New Roman" w:hAnsi="Times New Roman" w:cs="Times New Roman"/>
          <w:i/>
          <w:iCs/>
          <w:sz w:val="24"/>
          <w:szCs w:val="24"/>
        </w:rPr>
        <w:t xml:space="preserve"> </w:t>
      </w:r>
      <w:r w:rsidRPr="00A23AC5">
        <w:rPr>
          <w:rFonts w:ascii="Times New Roman" w:hAnsi="Times New Roman" w:cs="Times New Roman"/>
          <w:i/>
          <w:iCs/>
          <w:sz w:val="24"/>
          <w:szCs w:val="24"/>
        </w:rPr>
        <w:t>популярных текстов</w:t>
      </w:r>
      <w:r w:rsidRPr="00A23AC5">
        <w:rPr>
          <w:rFonts w:ascii="Times New Roman" w:hAnsi="Times New Roman" w:cs="Times New Roman"/>
          <w:sz w:val="24"/>
          <w:szCs w:val="24"/>
        </w:rPr>
        <w:t>: формулировать прос</w:t>
      </w:r>
      <w:r w:rsidRPr="00A23AC5">
        <w:rPr>
          <w:rFonts w:ascii="Times New Roman" w:hAnsi="Times New Roman" w:cs="Times New Roman"/>
          <w:spacing w:val="2"/>
          <w:sz w:val="24"/>
          <w:szCs w:val="24"/>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A23AC5">
        <w:rPr>
          <w:rFonts w:ascii="Times New Roman" w:hAnsi="Times New Roman" w:cs="Times New Roman"/>
          <w:sz w:val="24"/>
          <w:szCs w:val="24"/>
        </w:rPr>
        <w:t>тия, соотнося их с содержанием текста;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ориентироваться в нравственном содержании </w:t>
      </w:r>
      <w:proofErr w:type="gramStart"/>
      <w:r w:rsidRPr="00A23AC5">
        <w:rPr>
          <w:rFonts w:ascii="Times New Roman" w:hAnsi="Times New Roman" w:cs="Times New Roman"/>
          <w:sz w:val="24"/>
          <w:szCs w:val="24"/>
        </w:rPr>
        <w:t>прочитан</w:t>
      </w:r>
      <w:r w:rsidRPr="00A23AC5">
        <w:rPr>
          <w:rFonts w:ascii="Times New Roman" w:hAnsi="Times New Roman" w:cs="Times New Roman"/>
          <w:spacing w:val="2"/>
          <w:sz w:val="24"/>
          <w:szCs w:val="24"/>
        </w:rPr>
        <w:t>ного</w:t>
      </w:r>
      <w:proofErr w:type="gramEnd"/>
      <w:r w:rsidRPr="00A23AC5">
        <w:rPr>
          <w:rFonts w:ascii="Times New Roman" w:hAnsi="Times New Roman" w:cs="Times New Roman"/>
          <w:spacing w:val="2"/>
          <w:sz w:val="24"/>
          <w:szCs w:val="24"/>
        </w:rPr>
        <w:t>, самостоятельно делать выводы, соотносить поступки героев с нравственными нормами (</w:t>
      </w:r>
      <w:r w:rsidRPr="00A23AC5">
        <w:rPr>
          <w:rFonts w:ascii="Times New Roman" w:hAnsi="Times New Roman" w:cs="Times New Roman"/>
          <w:i/>
          <w:iCs/>
          <w:spacing w:val="2"/>
          <w:sz w:val="24"/>
          <w:szCs w:val="24"/>
        </w:rPr>
        <w:t>только</w:t>
      </w:r>
      <w:r w:rsidR="006E3315">
        <w:rPr>
          <w:rFonts w:ascii="Times New Roman" w:hAnsi="Times New Roman" w:cs="Times New Roman"/>
          <w:i/>
          <w:iCs/>
          <w:spacing w:val="2"/>
          <w:sz w:val="24"/>
          <w:szCs w:val="24"/>
        </w:rPr>
        <w:t xml:space="preserve"> </w:t>
      </w:r>
      <w:r w:rsidRPr="00A23AC5">
        <w:rPr>
          <w:rFonts w:ascii="Times New Roman" w:hAnsi="Times New Roman" w:cs="Times New Roman"/>
          <w:i/>
          <w:iCs/>
          <w:spacing w:val="2"/>
          <w:sz w:val="24"/>
          <w:szCs w:val="24"/>
        </w:rPr>
        <w:t>для художе</w:t>
      </w:r>
      <w:r w:rsidRPr="00A23AC5">
        <w:rPr>
          <w:rFonts w:ascii="Times New Roman" w:hAnsi="Times New Roman" w:cs="Times New Roman"/>
          <w:i/>
          <w:iCs/>
          <w:sz w:val="24"/>
          <w:szCs w:val="24"/>
        </w:rPr>
        <w:t>ственных текстов</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передавать содержание прочитанного или прослушанного с учётом специфики текста в виде пересказа (полного или краткого) (</w:t>
      </w:r>
      <w:r w:rsidRPr="00A23AC5">
        <w:rPr>
          <w:rFonts w:ascii="Times New Roman" w:hAnsi="Times New Roman" w:cs="Times New Roman"/>
          <w:i/>
          <w:iCs/>
          <w:sz w:val="24"/>
          <w:szCs w:val="24"/>
        </w:rPr>
        <w:t>для всех видов текстов</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23AC5">
        <w:rPr>
          <w:rFonts w:ascii="Times New Roman" w:hAnsi="Times New Roman" w:cs="Times New Roman"/>
          <w:i/>
          <w:iCs/>
          <w:sz w:val="24"/>
          <w:szCs w:val="24"/>
        </w:rPr>
        <w:t>для всех видов текстов</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4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удовлетворять читательский интерес и приобретать опыт чтения;</w:t>
      </w:r>
    </w:p>
    <w:p w:rsidR="00A23AC5" w:rsidRPr="00A23AC5" w:rsidRDefault="00A23AC5" w:rsidP="006E3315">
      <w:pPr>
        <w:pStyle w:val="ac"/>
        <w:numPr>
          <w:ilvl w:val="0"/>
          <w:numId w:val="4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осознанно выбирать виды чтения (ознакомительное, </w:t>
      </w:r>
      <w:r w:rsidRPr="00A23AC5">
        <w:rPr>
          <w:rFonts w:ascii="Times New Roman" w:hAnsi="Times New Roman" w:cs="Times New Roman"/>
          <w:sz w:val="24"/>
          <w:szCs w:val="24"/>
        </w:rPr>
        <w:t>изучающее, выборочное, поисковое) в зависимости от цели чтения;</w:t>
      </w:r>
    </w:p>
    <w:p w:rsidR="00A23AC5" w:rsidRPr="00A23AC5" w:rsidRDefault="00A23AC5" w:rsidP="006E3315">
      <w:pPr>
        <w:pStyle w:val="ac"/>
        <w:numPr>
          <w:ilvl w:val="0"/>
          <w:numId w:val="4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различать на практическом уровне виды текстов</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(художественный и научно­</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популярный), опираясь на особенности каждого вида текста;</w:t>
      </w:r>
    </w:p>
    <w:p w:rsidR="00A23AC5" w:rsidRPr="00A23AC5" w:rsidRDefault="00A23AC5" w:rsidP="006E3315">
      <w:pPr>
        <w:pStyle w:val="ac"/>
        <w:numPr>
          <w:ilvl w:val="0"/>
          <w:numId w:val="4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осмысливать эстетические и нравственные ценности</w:t>
      </w:r>
      <w:r w:rsidRPr="00A23AC5">
        <w:rPr>
          <w:rFonts w:ascii="Times New Roman" w:hAnsi="Times New Roman" w:cs="Times New Roman"/>
          <w:sz w:val="24"/>
          <w:szCs w:val="24"/>
        </w:rPr>
        <w:br/>
      </w:r>
      <w:r w:rsidRPr="00A23AC5">
        <w:rPr>
          <w:rFonts w:ascii="Times New Roman" w:hAnsi="Times New Roman" w:cs="Times New Roman"/>
          <w:spacing w:val="-2"/>
          <w:sz w:val="24"/>
          <w:szCs w:val="24"/>
        </w:rPr>
        <w:t>художественного текста и высказывать собственное суж</w:t>
      </w:r>
      <w:r w:rsidRPr="00A23AC5">
        <w:rPr>
          <w:rFonts w:ascii="Times New Roman" w:hAnsi="Times New Roman" w:cs="Times New Roman"/>
          <w:sz w:val="24"/>
          <w:szCs w:val="24"/>
        </w:rPr>
        <w:t>дение;</w:t>
      </w:r>
    </w:p>
    <w:p w:rsidR="00A23AC5" w:rsidRPr="00A23AC5" w:rsidRDefault="00A23AC5" w:rsidP="006E3315">
      <w:pPr>
        <w:pStyle w:val="ac"/>
        <w:numPr>
          <w:ilvl w:val="0"/>
          <w:numId w:val="4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высказывать собственное суждение о прочитанном (прослушанном) произведении, доказывать и подтверж</w:t>
      </w:r>
      <w:r w:rsidRPr="00A23AC5">
        <w:rPr>
          <w:rFonts w:ascii="Times New Roman" w:hAnsi="Times New Roman" w:cs="Times New Roman"/>
          <w:sz w:val="24"/>
          <w:szCs w:val="24"/>
        </w:rPr>
        <w:t>дать его фактами со ссылками на текст;</w:t>
      </w:r>
    </w:p>
    <w:p w:rsidR="00A23AC5" w:rsidRPr="00A23AC5" w:rsidRDefault="00A23AC5" w:rsidP="006E3315">
      <w:pPr>
        <w:pStyle w:val="ac"/>
        <w:numPr>
          <w:ilvl w:val="0"/>
          <w:numId w:val="4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составлять по аналогии устные рассказы (повествование, рассуждение, описание).</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Круг детского чтения (для всех видов текстов)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      осуществлять выбор книги в библиотеке по заданной </w:t>
      </w:r>
      <w:r w:rsidRPr="00A23AC5">
        <w:rPr>
          <w:rFonts w:ascii="Times New Roman" w:hAnsi="Times New Roman" w:cs="Times New Roman"/>
          <w:sz w:val="24"/>
          <w:szCs w:val="24"/>
        </w:rPr>
        <w:t>тематике или по собственному желанию;</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      вести список прочитанных книг с целью использования его в учебной и </w:t>
      </w:r>
      <w:proofErr w:type="spellStart"/>
      <w:r w:rsidRPr="00A23AC5">
        <w:rPr>
          <w:rFonts w:ascii="Times New Roman" w:hAnsi="Times New Roman" w:cs="Times New Roman"/>
          <w:sz w:val="24"/>
          <w:szCs w:val="24"/>
        </w:rPr>
        <w:t>внеучебной</w:t>
      </w:r>
      <w:proofErr w:type="spellEnd"/>
      <w:r w:rsidRPr="00A23AC5">
        <w:rPr>
          <w:rFonts w:ascii="Times New Roman" w:hAnsi="Times New Roman" w:cs="Times New Roman"/>
          <w:sz w:val="24"/>
          <w:szCs w:val="24"/>
        </w:rPr>
        <w:t xml:space="preserve"> деятельности, в том числе для планирования своего круга чтения;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составлять аннотацию и краткий отзыв на прочитанное произведение по заданному образцу.</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4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работать с тематическим каталогом;</w:t>
      </w:r>
    </w:p>
    <w:p w:rsidR="00A23AC5" w:rsidRPr="00A23AC5" w:rsidRDefault="00A23AC5" w:rsidP="006E3315">
      <w:pPr>
        <w:pStyle w:val="ac"/>
        <w:numPr>
          <w:ilvl w:val="0"/>
          <w:numId w:val="4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работать с детской периодикой;</w:t>
      </w:r>
    </w:p>
    <w:p w:rsidR="00A23AC5" w:rsidRPr="00A23AC5" w:rsidRDefault="00A23AC5" w:rsidP="006E3315">
      <w:pPr>
        <w:pStyle w:val="ac"/>
        <w:numPr>
          <w:ilvl w:val="0"/>
          <w:numId w:val="4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самостоятельно писать отзыв о прочитанной книге (в свободной форме).</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Литературоведческая пропедевтика</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(только для художественных текстов)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4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распознавать некоторые отличительные особенности ху</w:t>
      </w:r>
      <w:r w:rsidRPr="00A23AC5">
        <w:rPr>
          <w:rFonts w:ascii="Times New Roman" w:hAnsi="Times New Roman" w:cs="Times New Roman"/>
          <w:spacing w:val="2"/>
          <w:sz w:val="24"/>
          <w:szCs w:val="24"/>
        </w:rPr>
        <w:t xml:space="preserve">дожественных произведений (на примерах художественных </w:t>
      </w:r>
      <w:r w:rsidRPr="00A23AC5">
        <w:rPr>
          <w:rFonts w:ascii="Times New Roman" w:hAnsi="Times New Roman" w:cs="Times New Roman"/>
          <w:sz w:val="24"/>
          <w:szCs w:val="24"/>
        </w:rPr>
        <w:t>образов и средств художественной выразительности);</w:t>
      </w:r>
    </w:p>
    <w:p w:rsidR="00A23AC5" w:rsidRPr="00A23AC5" w:rsidRDefault="00A23AC5" w:rsidP="006E3315">
      <w:pPr>
        <w:pStyle w:val="a9"/>
        <w:numPr>
          <w:ilvl w:val="0"/>
          <w:numId w:val="47"/>
        </w:numPr>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pacing w:val="2"/>
          <w:sz w:val="24"/>
          <w:szCs w:val="24"/>
        </w:rPr>
        <w:t xml:space="preserve">отличать на практическом уровне прозаический текст </w:t>
      </w:r>
      <w:r w:rsidRPr="00A23AC5">
        <w:rPr>
          <w:rFonts w:ascii="Times New Roman" w:hAnsi="Times New Roman" w:cs="Times New Roman"/>
          <w:sz w:val="24"/>
          <w:szCs w:val="24"/>
        </w:rPr>
        <w:t xml:space="preserve">от </w:t>
      </w:r>
      <w:proofErr w:type="gramStart"/>
      <w:r w:rsidRPr="00A23AC5">
        <w:rPr>
          <w:rFonts w:ascii="Times New Roman" w:hAnsi="Times New Roman" w:cs="Times New Roman"/>
          <w:sz w:val="24"/>
          <w:szCs w:val="24"/>
        </w:rPr>
        <w:t>стихотворного</w:t>
      </w:r>
      <w:proofErr w:type="gramEnd"/>
      <w:r w:rsidRPr="00A23AC5">
        <w:rPr>
          <w:rFonts w:ascii="Times New Roman" w:hAnsi="Times New Roman" w:cs="Times New Roman"/>
          <w:sz w:val="24"/>
          <w:szCs w:val="24"/>
        </w:rPr>
        <w:t>, приводить примеры прозаических и стихотворных текстов;</w:t>
      </w:r>
    </w:p>
    <w:p w:rsidR="00A23AC5" w:rsidRPr="00A23AC5" w:rsidRDefault="00A23AC5" w:rsidP="006E3315">
      <w:pPr>
        <w:pStyle w:val="a9"/>
        <w:numPr>
          <w:ilvl w:val="0"/>
          <w:numId w:val="47"/>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9"/>
        <w:numPr>
          <w:ilvl w:val="0"/>
          <w:numId w:val="48"/>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lastRenderedPageBreak/>
        <w:t xml:space="preserve">воспринимать художественную литературу как вид </w:t>
      </w:r>
      <w:r w:rsidRPr="00A23AC5">
        <w:rPr>
          <w:rFonts w:ascii="Times New Roman" w:hAnsi="Times New Roman" w:cs="Times New Roman"/>
          <w:i/>
          <w:iCs/>
          <w:sz w:val="24"/>
          <w:szCs w:val="24"/>
        </w:rPr>
        <w:t>искусства, приводить примеры проявления художественного вымысла в произведениях;</w:t>
      </w:r>
    </w:p>
    <w:p w:rsidR="00A23AC5" w:rsidRPr="00A23AC5" w:rsidRDefault="00A23AC5" w:rsidP="006E3315">
      <w:pPr>
        <w:pStyle w:val="a9"/>
        <w:numPr>
          <w:ilvl w:val="0"/>
          <w:numId w:val="48"/>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находить средства художественной выразительности (метафора, эпитет);</w:t>
      </w:r>
    </w:p>
    <w:p w:rsidR="00A23AC5" w:rsidRPr="00A23AC5" w:rsidRDefault="00A23AC5" w:rsidP="006E3315">
      <w:pPr>
        <w:pStyle w:val="a9"/>
        <w:numPr>
          <w:ilvl w:val="0"/>
          <w:numId w:val="48"/>
        </w:numPr>
        <w:spacing w:line="276" w:lineRule="auto"/>
        <w:ind w:left="-567" w:right="140" w:firstLine="567"/>
        <w:rPr>
          <w:rFonts w:ascii="Times New Roman" w:hAnsi="Times New Roman" w:cs="Times New Roman"/>
          <w:spacing w:val="-2"/>
          <w:sz w:val="24"/>
          <w:szCs w:val="24"/>
        </w:rPr>
      </w:pPr>
      <w:proofErr w:type="gramStart"/>
      <w:r w:rsidRPr="00A23AC5">
        <w:rPr>
          <w:rFonts w:ascii="Times New Roman" w:hAnsi="Times New Roman" w:cs="Times New Roman"/>
          <w:i/>
          <w:iCs/>
          <w:spacing w:val="-2"/>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A23AC5">
        <w:rPr>
          <w:rFonts w:ascii="Times New Roman" w:hAnsi="Times New Roman" w:cs="Times New Roman"/>
          <w:spacing w:val="-2"/>
          <w:sz w:val="24"/>
          <w:szCs w:val="24"/>
        </w:rPr>
        <w:t>);</w:t>
      </w:r>
      <w:proofErr w:type="gramEnd"/>
    </w:p>
    <w:p w:rsidR="00A23AC5" w:rsidRPr="00A23AC5" w:rsidRDefault="00A23AC5" w:rsidP="006E3315">
      <w:pPr>
        <w:pStyle w:val="a9"/>
        <w:numPr>
          <w:ilvl w:val="0"/>
          <w:numId w:val="48"/>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определять позиции героев художественного текста, позицию автора художественного текста.</w:t>
      </w:r>
    </w:p>
    <w:p w:rsidR="00A23AC5" w:rsidRPr="00A23AC5" w:rsidRDefault="00A23AC5" w:rsidP="006E3315">
      <w:pPr>
        <w:pStyle w:val="4"/>
        <w:spacing w:before="0" w:after="0" w:line="276" w:lineRule="auto"/>
        <w:ind w:left="-567" w:right="140" w:firstLine="567"/>
        <w:rPr>
          <w:rFonts w:ascii="Times New Roman" w:hAnsi="Times New Roman" w:cs="Times New Roman"/>
          <w:b/>
          <w:bCs/>
          <w:i w:val="0"/>
          <w:iCs w:val="0"/>
          <w:smallCaps/>
          <w:sz w:val="24"/>
          <w:szCs w:val="24"/>
        </w:rPr>
      </w:pPr>
      <w:r w:rsidRPr="00A23AC5">
        <w:rPr>
          <w:rFonts w:ascii="Times New Roman" w:hAnsi="Times New Roman" w:cs="Times New Roman"/>
          <w:sz w:val="24"/>
          <w:szCs w:val="24"/>
        </w:rPr>
        <w:t>Творческая деятельност</w:t>
      </w:r>
      <w:proofErr w:type="gramStart"/>
      <w:r w:rsidRPr="00A23AC5">
        <w:rPr>
          <w:rFonts w:ascii="Times New Roman" w:hAnsi="Times New Roman" w:cs="Times New Roman"/>
          <w:sz w:val="24"/>
          <w:szCs w:val="24"/>
        </w:rPr>
        <w:t>ь(</w:t>
      </w:r>
      <w:proofErr w:type="gramEnd"/>
      <w:r w:rsidRPr="00A23AC5">
        <w:rPr>
          <w:rFonts w:ascii="Times New Roman" w:hAnsi="Times New Roman" w:cs="Times New Roman"/>
          <w:sz w:val="24"/>
          <w:szCs w:val="24"/>
        </w:rPr>
        <w:t>только для художественных текстов)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4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создавать по аналогии собственный текст в жанре сказки и загадки;</w:t>
      </w:r>
    </w:p>
    <w:p w:rsidR="00A23AC5" w:rsidRPr="00A23AC5" w:rsidRDefault="00A23AC5" w:rsidP="006E3315">
      <w:pPr>
        <w:pStyle w:val="a9"/>
        <w:numPr>
          <w:ilvl w:val="0"/>
          <w:numId w:val="4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восстанавливать текст, дополняя его начало или окончание или пополняя его событиями;</w:t>
      </w:r>
    </w:p>
    <w:p w:rsidR="00A23AC5" w:rsidRPr="00A23AC5" w:rsidRDefault="00A23AC5" w:rsidP="006E3315">
      <w:pPr>
        <w:pStyle w:val="a9"/>
        <w:numPr>
          <w:ilvl w:val="0"/>
          <w:numId w:val="4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составлять устный рассказ по репродукциям картин художников и/или на основе личного опыта;</w:t>
      </w:r>
    </w:p>
    <w:p w:rsidR="00A23AC5" w:rsidRPr="00A23AC5" w:rsidRDefault="00A23AC5" w:rsidP="006E3315">
      <w:pPr>
        <w:pStyle w:val="a9"/>
        <w:numPr>
          <w:ilvl w:val="0"/>
          <w:numId w:val="4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составлять устный рассказ на основе прочитанных про</w:t>
      </w:r>
      <w:r w:rsidRPr="00A23AC5">
        <w:rPr>
          <w:rFonts w:ascii="Times New Roman" w:hAnsi="Times New Roman" w:cs="Times New Roman"/>
          <w:spacing w:val="2"/>
          <w:sz w:val="24"/>
          <w:szCs w:val="24"/>
        </w:rPr>
        <w:t xml:space="preserve">изведений с учётом коммуникативной задачи (для разных </w:t>
      </w:r>
      <w:r w:rsidRPr="00A23AC5">
        <w:rPr>
          <w:rFonts w:ascii="Times New Roman" w:hAnsi="Times New Roman" w:cs="Times New Roman"/>
          <w:sz w:val="24"/>
          <w:szCs w:val="24"/>
        </w:rPr>
        <w:t>адресатов).</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5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вести рассказ (или повествование) на основе сюжета </w:t>
      </w:r>
      <w:r w:rsidRPr="00A23AC5">
        <w:rPr>
          <w:rFonts w:ascii="Times New Roman" w:hAnsi="Times New Roman" w:cs="Times New Roman"/>
          <w:spacing w:val="2"/>
          <w:sz w:val="24"/>
          <w:szCs w:val="24"/>
        </w:rPr>
        <w:t xml:space="preserve">известного литературного произведения, дополняя и/или </w:t>
      </w:r>
      <w:r w:rsidRPr="00A23AC5">
        <w:rPr>
          <w:rFonts w:ascii="Times New Roman" w:hAnsi="Times New Roman" w:cs="Times New Roman"/>
          <w:spacing w:val="-2"/>
          <w:sz w:val="24"/>
          <w:szCs w:val="24"/>
        </w:rPr>
        <w:t xml:space="preserve">изменяя его содержание, </w:t>
      </w:r>
      <w:proofErr w:type="gramStart"/>
      <w:r w:rsidRPr="00A23AC5">
        <w:rPr>
          <w:rFonts w:ascii="Times New Roman" w:hAnsi="Times New Roman" w:cs="Times New Roman"/>
          <w:spacing w:val="-2"/>
          <w:sz w:val="24"/>
          <w:szCs w:val="24"/>
        </w:rPr>
        <w:t>например</w:t>
      </w:r>
      <w:proofErr w:type="gramEnd"/>
      <w:r w:rsidRPr="00A23AC5">
        <w:rPr>
          <w:rFonts w:ascii="Times New Roman" w:hAnsi="Times New Roman" w:cs="Times New Roman"/>
          <w:spacing w:val="-2"/>
          <w:sz w:val="24"/>
          <w:szCs w:val="24"/>
        </w:rPr>
        <w:t xml:space="preserve"> рассказывать известное </w:t>
      </w:r>
      <w:r w:rsidRPr="00A23AC5">
        <w:rPr>
          <w:rFonts w:ascii="Times New Roman" w:hAnsi="Times New Roman" w:cs="Times New Roman"/>
          <w:sz w:val="24"/>
          <w:szCs w:val="24"/>
        </w:rPr>
        <w:t>литературное произведение от имени одного из действующих лиц или неодушевлённого предмета;</w:t>
      </w:r>
    </w:p>
    <w:p w:rsidR="00A23AC5" w:rsidRPr="00A23AC5" w:rsidRDefault="00A23AC5" w:rsidP="006E3315">
      <w:pPr>
        <w:pStyle w:val="ac"/>
        <w:numPr>
          <w:ilvl w:val="0"/>
          <w:numId w:val="50"/>
        </w:numPr>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pacing w:val="-4"/>
          <w:sz w:val="24"/>
          <w:szCs w:val="24"/>
        </w:rPr>
        <w:t>создавать серии иллюстраций с короткими текстами по содержанию прочитанного (прослушанного) произведения;</w:t>
      </w:r>
    </w:p>
    <w:p w:rsidR="00A23AC5" w:rsidRPr="00A23AC5" w:rsidRDefault="00A23AC5" w:rsidP="006E3315">
      <w:pPr>
        <w:pStyle w:val="ac"/>
        <w:numPr>
          <w:ilvl w:val="0"/>
          <w:numId w:val="5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работать в группе, создавая сценарии и инсценируя прочитанное (прослушанное, созданное самостоятельно) </w:t>
      </w:r>
      <w:r w:rsidRPr="00A23AC5">
        <w:rPr>
          <w:rFonts w:ascii="Times New Roman" w:hAnsi="Times New Roman" w:cs="Times New Roman"/>
          <w:sz w:val="24"/>
          <w:szCs w:val="24"/>
        </w:rPr>
        <w:t>художественное произведение.</w:t>
      </w:r>
    </w:p>
    <w:p w:rsidR="00A23AC5" w:rsidRPr="00A23AC5" w:rsidRDefault="00A23AC5" w:rsidP="006E3315">
      <w:pPr>
        <w:pStyle w:val="ac"/>
        <w:spacing w:line="276" w:lineRule="auto"/>
        <w:ind w:right="140" w:firstLine="0"/>
        <w:rPr>
          <w:rFonts w:ascii="Times New Roman" w:hAnsi="Times New Roman" w:cs="Times New Roman"/>
          <w:sz w:val="24"/>
          <w:szCs w:val="24"/>
        </w:rPr>
      </w:pPr>
    </w:p>
    <w:p w:rsidR="00A23AC5" w:rsidRPr="00A23AC5" w:rsidRDefault="00A23AC5" w:rsidP="006E3315">
      <w:pPr>
        <w:pStyle w:val="3"/>
        <w:numPr>
          <w:ilvl w:val="2"/>
          <w:numId w:val="7"/>
        </w:numPr>
        <w:spacing w:before="0"/>
        <w:ind w:left="1134"/>
        <w:jc w:val="center"/>
        <w:rPr>
          <w:rFonts w:ascii="Times New Roman" w:eastAsia="Times New Roman" w:hAnsi="Times New Roman" w:cs="Times New Roman"/>
          <w:i/>
          <w:color w:val="auto"/>
        </w:rPr>
      </w:pPr>
      <w:r w:rsidRPr="00A23AC5">
        <w:rPr>
          <w:rStyle w:val="120"/>
          <w:rFonts w:eastAsia="Calibri"/>
          <w:i/>
          <w:color w:val="auto"/>
          <w:sz w:val="24"/>
          <w:szCs w:val="24"/>
        </w:rPr>
        <w:t>Р</w:t>
      </w:r>
      <w:r w:rsidRPr="00A23AC5">
        <w:rPr>
          <w:rFonts w:ascii="Times New Roman" w:eastAsia="Times New Roman" w:hAnsi="Times New Roman" w:cs="Times New Roman"/>
          <w:i/>
          <w:color w:val="auto"/>
        </w:rPr>
        <w:t>одн</w:t>
      </w:r>
      <w:r w:rsidRPr="00A23AC5">
        <w:rPr>
          <w:rFonts w:ascii="Times New Roman" w:hAnsi="Times New Roman" w:cs="Times New Roman"/>
          <w:i/>
          <w:color w:val="auto"/>
        </w:rPr>
        <w:t>ой</w:t>
      </w:r>
      <w:r w:rsidRPr="00A23AC5">
        <w:rPr>
          <w:rFonts w:ascii="Times New Roman" w:eastAsia="Times New Roman" w:hAnsi="Times New Roman" w:cs="Times New Roman"/>
          <w:i/>
          <w:color w:val="auto"/>
        </w:rPr>
        <w:t xml:space="preserve">  язык.</w:t>
      </w:r>
    </w:p>
    <w:p w:rsidR="00A23AC5" w:rsidRPr="00A23AC5" w:rsidRDefault="00A23AC5" w:rsidP="006E3315">
      <w:pPr>
        <w:spacing w:after="0"/>
        <w:ind w:left="-567" w:firstLine="567"/>
        <w:jc w:val="both"/>
        <w:rPr>
          <w:rFonts w:ascii="Times New Roman" w:eastAsia="Calibri" w:hAnsi="Times New Roman" w:cs="Times New Roman"/>
          <w:sz w:val="24"/>
          <w:szCs w:val="24"/>
        </w:rPr>
      </w:pPr>
      <w:proofErr w:type="gramStart"/>
      <w:r w:rsidRPr="00A23AC5">
        <w:rPr>
          <w:rFonts w:ascii="Times New Roman" w:eastAsia="Calibri" w:hAnsi="Times New Roman" w:cs="Times New Roman"/>
          <w:sz w:val="24"/>
          <w:szCs w:val="24"/>
        </w:rPr>
        <w:t xml:space="preserve">В результате изучения родного языка на </w:t>
      </w:r>
      <w:r w:rsidRPr="00A23AC5">
        <w:rPr>
          <w:rFonts w:ascii="Times New Roman" w:hAnsi="Times New Roman" w:cs="Times New Roman"/>
          <w:sz w:val="24"/>
          <w:szCs w:val="24"/>
        </w:rPr>
        <w:t xml:space="preserve">уровне </w:t>
      </w:r>
      <w:r w:rsidRPr="00A23AC5">
        <w:rPr>
          <w:rFonts w:ascii="Times New Roman" w:eastAsia="Calibri" w:hAnsi="Times New Roman" w:cs="Times New Roman"/>
          <w:sz w:val="24"/>
          <w:szCs w:val="24"/>
        </w:rPr>
        <w:t xml:space="preserve"> начального общего образования в школах со смешанным многонациональным составом учащихся у обучающихся будут сформированы первоначальные представления о роли и значимости родного языка в жизни современного человека  в условиях поликультурного мира.</w:t>
      </w:r>
      <w:proofErr w:type="gramEnd"/>
      <w:r w:rsidRPr="00A23AC5">
        <w:rPr>
          <w:rFonts w:ascii="Times New Roman" w:eastAsia="Calibri" w:hAnsi="Times New Roman" w:cs="Times New Roman"/>
          <w:sz w:val="24"/>
          <w:szCs w:val="24"/>
        </w:rPr>
        <w:t xml:space="preserve"> Обучающиеся приобретут начальный опыт использования родного языка как средства общения, как нового инструмента познания мира и культуры народов</w:t>
      </w:r>
      <w:r w:rsidRPr="00A23AC5">
        <w:rPr>
          <w:rFonts w:ascii="Times New Roman" w:hAnsi="Times New Roman" w:cs="Times New Roman"/>
          <w:sz w:val="24"/>
          <w:szCs w:val="24"/>
        </w:rPr>
        <w:t xml:space="preserve"> России</w:t>
      </w:r>
      <w:r w:rsidRPr="00A23AC5">
        <w:rPr>
          <w:rFonts w:ascii="Times New Roman" w:eastAsia="Calibri" w:hAnsi="Times New Roman" w:cs="Times New Roman"/>
          <w:sz w:val="24"/>
          <w:szCs w:val="24"/>
        </w:rPr>
        <w:t>.</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Обучение общению на родном языке способствует:</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формированию активной жизненной позиции учащихся. На уроках родного языка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развитию коммуникативной культуры. </w:t>
      </w:r>
      <w:r w:rsidRPr="00A23AC5">
        <w:rPr>
          <w:rFonts w:ascii="Times New Roman" w:hAnsi="Times New Roman" w:cs="Times New Roman"/>
          <w:sz w:val="24"/>
          <w:szCs w:val="24"/>
        </w:rPr>
        <w:t>Обучающиеся</w:t>
      </w:r>
      <w:r w:rsidRPr="00A23AC5">
        <w:rPr>
          <w:rFonts w:ascii="Times New Roman" w:eastAsia="Calibri" w:hAnsi="Times New Roman" w:cs="Times New Roman"/>
          <w:sz w:val="24"/>
          <w:szCs w:val="24"/>
        </w:rPr>
        <w:t xml:space="preserve">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lastRenderedPageBreak/>
        <w:t xml:space="preserve">     -  воспитанию внимательного отношения к тексту, формированию вдумчивого чтеца – качества, присущего каждому культурному человеку;</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расширению филологического кругозора через осознание особенностей своего мышления. На основе сопоставления родного и русского языков происходит уяснение того, что существуют разные способы выражения и оформления мыслей.</w:t>
      </w:r>
    </w:p>
    <w:p w:rsidR="00A23AC5" w:rsidRPr="00A23AC5" w:rsidRDefault="00A23AC5" w:rsidP="006E3315">
      <w:pPr>
        <w:spacing w:after="0"/>
        <w:ind w:left="-567" w:firstLine="567"/>
        <w:jc w:val="both"/>
        <w:rPr>
          <w:rFonts w:ascii="Times New Roman" w:eastAsia="Calibri" w:hAnsi="Times New Roman" w:cs="Times New Roman"/>
          <w:sz w:val="24"/>
          <w:szCs w:val="24"/>
        </w:rPr>
      </w:pPr>
      <w:proofErr w:type="gramStart"/>
      <w:r w:rsidRPr="00A23AC5">
        <w:rPr>
          <w:rFonts w:ascii="Times New Roman" w:eastAsia="Calibri" w:hAnsi="Times New Roman" w:cs="Times New Roman"/>
          <w:sz w:val="24"/>
          <w:szCs w:val="24"/>
        </w:rPr>
        <w:t>Содержание обучения родному языку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сверстниками разных национальностей.</w:t>
      </w:r>
      <w:proofErr w:type="gramEnd"/>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Изучение родного языка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Процесс овладения родным языком на </w:t>
      </w:r>
      <w:r w:rsidRPr="00A23AC5">
        <w:rPr>
          <w:rFonts w:ascii="Times New Roman" w:hAnsi="Times New Roman" w:cs="Times New Roman"/>
          <w:sz w:val="24"/>
          <w:szCs w:val="24"/>
        </w:rPr>
        <w:t>уровне</w:t>
      </w:r>
      <w:r w:rsidRPr="00A23AC5">
        <w:rPr>
          <w:rFonts w:ascii="Times New Roman" w:eastAsia="Calibri" w:hAnsi="Times New Roman" w:cs="Times New Roman"/>
          <w:sz w:val="24"/>
          <w:szCs w:val="24"/>
        </w:rPr>
        <w:t xml:space="preserve"> начального общего образования в школах со смешанным многонациональным составом учащихся внесёт свой вклад в формирование активной жизненной позиции обучающихся. Обсуждение на уроках родного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В результате изучения родного языка у </w:t>
      </w:r>
      <w:proofErr w:type="gramStart"/>
      <w:r w:rsidRPr="00A23AC5">
        <w:rPr>
          <w:rFonts w:ascii="Times New Roman" w:eastAsia="Calibri" w:hAnsi="Times New Roman" w:cs="Times New Roman"/>
          <w:sz w:val="24"/>
          <w:szCs w:val="24"/>
        </w:rPr>
        <w:t>обучающихся</w:t>
      </w:r>
      <w:proofErr w:type="gramEnd"/>
      <w:r w:rsidRPr="00A23AC5">
        <w:rPr>
          <w:rFonts w:ascii="Times New Roman" w:eastAsia="Calibri" w:hAnsi="Times New Roman" w:cs="Times New Roman"/>
          <w:sz w:val="24"/>
          <w:szCs w:val="24"/>
        </w:rPr>
        <w:t>:</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w:t>
      </w:r>
      <w:proofErr w:type="gramStart"/>
      <w:r w:rsidRPr="00A23AC5">
        <w:rPr>
          <w:rFonts w:ascii="Times New Roman" w:eastAsia="Calibri" w:hAnsi="Times New Roman" w:cs="Times New Roman"/>
          <w:sz w:val="24"/>
          <w:szCs w:val="24"/>
        </w:rPr>
        <w:t>устной</w:t>
      </w:r>
      <w:proofErr w:type="gramEnd"/>
      <w:r w:rsidRPr="00A23AC5">
        <w:rPr>
          <w:rFonts w:ascii="Times New Roman" w:eastAsia="Calibri" w:hAnsi="Times New Roman" w:cs="Times New Roman"/>
          <w:sz w:val="24"/>
          <w:szCs w:val="24"/>
        </w:rPr>
        <w:t xml:space="preserve"> (говорение и </w:t>
      </w:r>
      <w:proofErr w:type="spellStart"/>
      <w:r w:rsidRPr="00A23AC5">
        <w:rPr>
          <w:rFonts w:ascii="Times New Roman" w:eastAsia="Calibri" w:hAnsi="Times New Roman" w:cs="Times New Roman"/>
          <w:sz w:val="24"/>
          <w:szCs w:val="24"/>
        </w:rPr>
        <w:t>аудирование</w:t>
      </w:r>
      <w:proofErr w:type="spellEnd"/>
      <w:r w:rsidRPr="00A23AC5">
        <w:rPr>
          <w:rFonts w:ascii="Times New Roman" w:eastAsia="Calibri" w:hAnsi="Times New Roman" w:cs="Times New Roman"/>
          <w:sz w:val="24"/>
          <w:szCs w:val="24"/>
        </w:rPr>
        <w:t>) и письменной (чтение и письмо) формах общения;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расширится лингвистический кругозор;</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будет получено общее представление о строе изучаемого языка и его основных отличиях от русского языка;</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сформируются необходимые универсальные учебные действия и специальные учебные умения, что заложит основу успешной учебной деятельности по овладению родным языком на следующе</w:t>
      </w:r>
      <w:r w:rsidRPr="00A23AC5">
        <w:rPr>
          <w:rFonts w:ascii="Times New Roman" w:hAnsi="Times New Roman" w:cs="Times New Roman"/>
          <w:sz w:val="24"/>
          <w:szCs w:val="24"/>
        </w:rPr>
        <w:t>м</w:t>
      </w:r>
      <w:r>
        <w:rPr>
          <w:rFonts w:ascii="Times New Roman" w:hAnsi="Times New Roman" w:cs="Times New Roman"/>
          <w:sz w:val="24"/>
          <w:szCs w:val="24"/>
        </w:rPr>
        <w:t xml:space="preserve"> </w:t>
      </w:r>
      <w:r w:rsidRPr="00A23AC5">
        <w:rPr>
          <w:rFonts w:ascii="Times New Roman" w:hAnsi="Times New Roman" w:cs="Times New Roman"/>
          <w:sz w:val="24"/>
          <w:szCs w:val="24"/>
        </w:rPr>
        <w:t>уровне</w:t>
      </w:r>
      <w:r w:rsidRPr="00A23AC5">
        <w:rPr>
          <w:rFonts w:ascii="Times New Roman" w:eastAsia="Calibri" w:hAnsi="Times New Roman" w:cs="Times New Roman"/>
          <w:sz w:val="24"/>
          <w:szCs w:val="24"/>
        </w:rPr>
        <w:t xml:space="preserve"> образования.</w:t>
      </w:r>
    </w:p>
    <w:p w:rsidR="00A23AC5" w:rsidRPr="00A23AC5" w:rsidRDefault="00A23AC5" w:rsidP="006E3315">
      <w:pPr>
        <w:pStyle w:val="afc"/>
        <w:spacing w:line="276" w:lineRule="auto"/>
        <w:jc w:val="center"/>
        <w:rPr>
          <w:rFonts w:ascii="Times New Roman" w:hAnsi="Times New Roman"/>
          <w:b/>
          <w:sz w:val="24"/>
          <w:szCs w:val="24"/>
        </w:rPr>
      </w:pPr>
    </w:p>
    <w:p w:rsidR="00A23AC5" w:rsidRPr="00A23AC5" w:rsidRDefault="00A23AC5" w:rsidP="006E3315">
      <w:pPr>
        <w:pStyle w:val="afc"/>
        <w:spacing w:line="276" w:lineRule="auto"/>
        <w:jc w:val="center"/>
        <w:rPr>
          <w:rFonts w:ascii="Times New Roman" w:hAnsi="Times New Roman"/>
          <w:b/>
          <w:sz w:val="24"/>
          <w:szCs w:val="24"/>
        </w:rPr>
      </w:pPr>
      <w:r w:rsidRPr="00A23AC5">
        <w:rPr>
          <w:rFonts w:ascii="Times New Roman" w:hAnsi="Times New Roman"/>
          <w:b/>
          <w:sz w:val="24"/>
          <w:szCs w:val="24"/>
        </w:rPr>
        <w:t xml:space="preserve">Требования к результатам освоения  программы </w:t>
      </w:r>
    </w:p>
    <w:p w:rsidR="00A23AC5" w:rsidRPr="00A23AC5" w:rsidRDefault="00A23AC5" w:rsidP="006E3315">
      <w:pPr>
        <w:pStyle w:val="afc"/>
        <w:spacing w:line="276" w:lineRule="auto"/>
        <w:jc w:val="center"/>
        <w:rPr>
          <w:rFonts w:ascii="Times New Roman" w:hAnsi="Times New Roman"/>
          <w:b/>
          <w:sz w:val="24"/>
          <w:szCs w:val="24"/>
        </w:rPr>
      </w:pPr>
      <w:r w:rsidRPr="00A23AC5">
        <w:rPr>
          <w:rFonts w:ascii="Times New Roman" w:hAnsi="Times New Roman"/>
          <w:b/>
          <w:sz w:val="24"/>
          <w:szCs w:val="24"/>
        </w:rPr>
        <w:t xml:space="preserve"> по родному русскому языку.</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b/>
          <w:bCs/>
          <w:i/>
          <w:iCs/>
          <w:sz w:val="24"/>
          <w:szCs w:val="24"/>
        </w:rPr>
        <w:t>Коммуникативные умения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b/>
          <w:bCs/>
          <w:i/>
          <w:iCs/>
          <w:sz w:val="24"/>
          <w:szCs w:val="24"/>
        </w:rPr>
        <w:t>Говорение</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Выпускник научится: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участвовать в элементарных диалогах (этикетном, диалоге-расспросе, диалоге-побуждении), соблюдая нормы речевого этикета;</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составлять небольшое описание предмета, картинки, персонажа;</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рассказывать о себе, своей семье, друге.</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bCs/>
          <w:sz w:val="24"/>
          <w:szCs w:val="24"/>
        </w:rPr>
        <w:t>Выпускник получит возможность научиться:</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w:t>
      </w:r>
      <w:r w:rsidRPr="00A23AC5">
        <w:rPr>
          <w:rFonts w:ascii="Times New Roman" w:eastAsia="Calibri" w:hAnsi="Times New Roman" w:cs="Times New Roman"/>
          <w:i/>
          <w:iCs/>
          <w:sz w:val="24"/>
          <w:szCs w:val="24"/>
        </w:rPr>
        <w:t>участвовать в элементарном диалоге, расспрашивая собеседника и отвечая на его вопросы;</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iCs/>
          <w:sz w:val="24"/>
          <w:szCs w:val="24"/>
        </w:rPr>
        <w:t xml:space="preserve">     - воспроизводить наизусть небольшие произведения детского фольклора;</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iCs/>
          <w:sz w:val="24"/>
          <w:szCs w:val="24"/>
        </w:rPr>
        <w:t xml:space="preserve">     - составлять краткую характеристику персонажа;</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iCs/>
          <w:sz w:val="24"/>
          <w:szCs w:val="24"/>
        </w:rPr>
        <w:lastRenderedPageBreak/>
        <w:t xml:space="preserve">     - кратко излагать содержание прочитанного текста.</w:t>
      </w:r>
    </w:p>
    <w:p w:rsidR="00A23AC5" w:rsidRPr="00A23AC5" w:rsidRDefault="00A23AC5" w:rsidP="006E3315">
      <w:pPr>
        <w:spacing w:after="0"/>
        <w:ind w:left="-567" w:firstLine="567"/>
        <w:jc w:val="both"/>
        <w:rPr>
          <w:rFonts w:ascii="Times New Roman" w:eastAsia="Calibri" w:hAnsi="Times New Roman" w:cs="Times New Roman"/>
          <w:b/>
          <w:sz w:val="24"/>
          <w:szCs w:val="24"/>
        </w:rPr>
      </w:pPr>
      <w:proofErr w:type="spellStart"/>
      <w:r w:rsidRPr="00A23AC5">
        <w:rPr>
          <w:rFonts w:ascii="Times New Roman" w:eastAsia="Calibri" w:hAnsi="Times New Roman" w:cs="Times New Roman"/>
          <w:b/>
          <w:i/>
          <w:iCs/>
          <w:sz w:val="24"/>
          <w:szCs w:val="24"/>
        </w:rPr>
        <w:t>Аудирование</w:t>
      </w:r>
      <w:proofErr w:type="spellEnd"/>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Выпускник научится: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-понимать на слух речь учителя и одноклассников при непосредственном общении и вербально/ </w:t>
      </w:r>
      <w:proofErr w:type="spellStart"/>
      <w:r w:rsidRPr="00A23AC5">
        <w:rPr>
          <w:rFonts w:ascii="Times New Roman" w:eastAsia="Calibri" w:hAnsi="Times New Roman" w:cs="Times New Roman"/>
          <w:sz w:val="24"/>
          <w:szCs w:val="24"/>
        </w:rPr>
        <w:t>невербально</w:t>
      </w:r>
      <w:proofErr w:type="spellEnd"/>
      <w:r w:rsidRPr="00A23AC5">
        <w:rPr>
          <w:rFonts w:ascii="Times New Roman" w:eastAsia="Calibri" w:hAnsi="Times New Roman" w:cs="Times New Roman"/>
          <w:sz w:val="24"/>
          <w:szCs w:val="24"/>
        </w:rPr>
        <w:t xml:space="preserve"> реагировать на </w:t>
      </w:r>
      <w:proofErr w:type="gramStart"/>
      <w:r w:rsidRPr="00A23AC5">
        <w:rPr>
          <w:rFonts w:ascii="Times New Roman" w:eastAsia="Calibri" w:hAnsi="Times New Roman" w:cs="Times New Roman"/>
          <w:sz w:val="24"/>
          <w:szCs w:val="24"/>
        </w:rPr>
        <w:t>услышанное</w:t>
      </w:r>
      <w:proofErr w:type="gramEnd"/>
      <w:r w:rsidRPr="00A23AC5">
        <w:rPr>
          <w:rFonts w:ascii="Times New Roman" w:eastAsia="Calibri" w:hAnsi="Times New Roman" w:cs="Times New Roman"/>
          <w:sz w:val="24"/>
          <w:szCs w:val="24"/>
        </w:rPr>
        <w:t>;</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w:t>
      </w:r>
      <w:proofErr w:type="gramStart"/>
      <w:r w:rsidRPr="00A23AC5">
        <w:rPr>
          <w:rFonts w:ascii="Times New Roman" w:eastAsia="Calibri" w:hAnsi="Times New Roman" w:cs="Times New Roman"/>
          <w:sz w:val="24"/>
          <w:szCs w:val="24"/>
        </w:rPr>
        <w:t>ии ау</w:t>
      </w:r>
      <w:proofErr w:type="gramEnd"/>
      <w:r w:rsidRPr="00A23AC5">
        <w:rPr>
          <w:rFonts w:ascii="Times New Roman" w:eastAsia="Calibri" w:hAnsi="Times New Roman" w:cs="Times New Roman"/>
          <w:sz w:val="24"/>
          <w:szCs w:val="24"/>
        </w:rPr>
        <w:t xml:space="preserve">диозаписи);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извлекать конкретную информацию из </w:t>
      </w:r>
      <w:proofErr w:type="gramStart"/>
      <w:r w:rsidRPr="00A23AC5">
        <w:rPr>
          <w:rFonts w:ascii="Times New Roman" w:eastAsia="Calibri" w:hAnsi="Times New Roman" w:cs="Times New Roman"/>
          <w:sz w:val="24"/>
          <w:szCs w:val="24"/>
        </w:rPr>
        <w:t>услышанного</w:t>
      </w:r>
      <w:proofErr w:type="gramEnd"/>
      <w:r w:rsidRPr="00A23AC5">
        <w:rPr>
          <w:rFonts w:ascii="Times New Roman" w:eastAsia="Calibri" w:hAnsi="Times New Roman" w:cs="Times New Roman"/>
          <w:sz w:val="24"/>
          <w:szCs w:val="24"/>
        </w:rPr>
        <w:t>;</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bCs/>
          <w:sz w:val="24"/>
          <w:szCs w:val="24"/>
        </w:rPr>
        <w:t>Выпускник получит возможность научиться:</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w:t>
      </w:r>
      <w:r w:rsidRPr="00A23AC5">
        <w:rPr>
          <w:rFonts w:ascii="Times New Roman" w:eastAsia="Calibri" w:hAnsi="Times New Roman" w:cs="Times New Roman"/>
          <w:i/>
          <w:iCs/>
          <w:sz w:val="24"/>
          <w:szCs w:val="24"/>
        </w:rPr>
        <w:t xml:space="preserve">воспринимать на слух </w:t>
      </w:r>
      <w:proofErr w:type="spellStart"/>
      <w:r w:rsidRPr="00A23AC5">
        <w:rPr>
          <w:rFonts w:ascii="Times New Roman" w:eastAsia="Calibri" w:hAnsi="Times New Roman" w:cs="Times New Roman"/>
          <w:i/>
          <w:iCs/>
          <w:sz w:val="24"/>
          <w:szCs w:val="24"/>
        </w:rPr>
        <w:t>аудиотекст</w:t>
      </w:r>
      <w:proofErr w:type="spellEnd"/>
      <w:r w:rsidRPr="00A23AC5">
        <w:rPr>
          <w:rFonts w:ascii="Times New Roman" w:eastAsia="Calibri" w:hAnsi="Times New Roman" w:cs="Times New Roman"/>
          <w:i/>
          <w:iCs/>
          <w:sz w:val="24"/>
          <w:szCs w:val="24"/>
        </w:rPr>
        <w:t xml:space="preserve"> и полностью понимать содержащуюся в нём информацию;</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iCs/>
          <w:sz w:val="24"/>
          <w:szCs w:val="24"/>
        </w:rPr>
        <w:t xml:space="preserve">       - использовать  контекстуальную или языковую догадку при восприятии на слух текстов, содержащих некоторые незнакомые слова.</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b/>
          <w:bCs/>
          <w:i/>
          <w:iCs/>
          <w:sz w:val="24"/>
          <w:szCs w:val="24"/>
        </w:rPr>
        <w:t>Чтение</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Выпускник научится: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читать вслух небольшой текст, построенный на изученном языковом материале, соблюдая правила произношения и соответствующую интонацию;</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читать про себя и понимать содержание небольшого текста, построенного на изученном языковом материале;</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читать про себя и находить необходимую информацию;</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читать и понимать содержание текста на уровне смысла и соотносить события в тексте с личным опытом. </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bCs/>
          <w:sz w:val="24"/>
          <w:szCs w:val="24"/>
        </w:rPr>
        <w:t>Выпускник получит возможность научиться:</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iCs/>
          <w:sz w:val="24"/>
          <w:szCs w:val="24"/>
        </w:rPr>
        <w:t xml:space="preserve">     - догадываться о значении незнакомых слов по контексту;</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iCs/>
          <w:sz w:val="24"/>
          <w:szCs w:val="24"/>
        </w:rPr>
        <w:t xml:space="preserve">      - не обращать внимания на незнакомые слова, не мешающие понимать основное содержание текста</w:t>
      </w:r>
      <w:r w:rsidRPr="00A23AC5">
        <w:rPr>
          <w:rFonts w:ascii="Times New Roman" w:eastAsia="Calibri" w:hAnsi="Times New Roman" w:cs="Times New Roman"/>
          <w:i/>
          <w:sz w:val="24"/>
          <w:szCs w:val="24"/>
        </w:rPr>
        <w:t>.</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b/>
          <w:bCs/>
          <w:i/>
          <w:iCs/>
          <w:sz w:val="24"/>
          <w:szCs w:val="24"/>
        </w:rPr>
        <w:t>Письмо</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Выпускник научится: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выписывать из текста слова, словосочетания, простые предложения;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отвечать письменно на вопросы;</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писать поздравительную открытку с Новым годом, днём рождения (с опорой на образец);</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-писать краткое письмо своему другу (с опорой на образец).</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bCs/>
          <w:sz w:val="24"/>
          <w:szCs w:val="24"/>
        </w:rPr>
        <w:t>Выпускник получит возможность научиться:</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iCs/>
          <w:sz w:val="24"/>
          <w:szCs w:val="24"/>
        </w:rPr>
        <w:t>- в письменной форме кратко отвечать на вопросы к тексту;</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iCs/>
          <w:sz w:val="24"/>
          <w:szCs w:val="24"/>
        </w:rPr>
        <w:t xml:space="preserve">      - составлять рассказ в письменной форме по плану или ключевым словам.</w:t>
      </w:r>
    </w:p>
    <w:p w:rsidR="00A23AC5" w:rsidRPr="00A23AC5" w:rsidRDefault="00A23AC5" w:rsidP="006E3315">
      <w:pPr>
        <w:spacing w:after="0"/>
        <w:ind w:left="-567" w:firstLine="567"/>
        <w:jc w:val="both"/>
        <w:rPr>
          <w:rFonts w:ascii="Times New Roman" w:hAnsi="Times New Roman" w:cs="Times New Roman"/>
          <w:b/>
          <w:bCs/>
          <w:i/>
          <w:iCs/>
          <w:sz w:val="24"/>
          <w:szCs w:val="24"/>
        </w:rPr>
      </w:pP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b/>
          <w:bCs/>
          <w:i/>
          <w:iCs/>
          <w:sz w:val="24"/>
          <w:szCs w:val="24"/>
        </w:rPr>
        <w:t>Языковые средства и навыки оперирования ими</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b/>
          <w:bCs/>
          <w:i/>
          <w:iCs/>
          <w:sz w:val="24"/>
          <w:szCs w:val="24"/>
        </w:rPr>
        <w:t>Графика, каллиграфия, орфография</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Выпускник научится: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воспроизводить графически и каллиграфически корректно все буквы родного алфавита;</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пользоваться родным алфавитом, знать последовательность букв в нём;</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списывать текст;</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lastRenderedPageBreak/>
        <w:t xml:space="preserve">       - восстанавливать слово в соответствии с решаемой учебной задачей;</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применять основные правила чтения и орфографии, читать и писать изученные слова родного языка.</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bCs/>
          <w:sz w:val="24"/>
          <w:szCs w:val="24"/>
        </w:rPr>
        <w:t>Выпускник получит возможность научиться:</w:t>
      </w:r>
    </w:p>
    <w:p w:rsidR="00A23AC5" w:rsidRPr="00A23AC5" w:rsidRDefault="00A23AC5" w:rsidP="006E3315">
      <w:pPr>
        <w:spacing w:after="0"/>
        <w:ind w:left="-567" w:firstLine="567"/>
        <w:jc w:val="both"/>
        <w:rPr>
          <w:rFonts w:ascii="Times New Roman" w:eastAsia="Calibri" w:hAnsi="Times New Roman" w:cs="Times New Roman"/>
          <w:i/>
          <w:iCs/>
          <w:sz w:val="24"/>
          <w:szCs w:val="24"/>
        </w:rPr>
      </w:pPr>
      <w:r w:rsidRPr="00A23AC5">
        <w:rPr>
          <w:rFonts w:ascii="Times New Roman" w:eastAsia="Calibri" w:hAnsi="Times New Roman" w:cs="Times New Roman"/>
          <w:i/>
          <w:sz w:val="24"/>
          <w:szCs w:val="24"/>
        </w:rPr>
        <w:t>- использовать орфографический словарь для уточнения написания слова.</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b/>
          <w:bCs/>
          <w:i/>
          <w:iCs/>
          <w:sz w:val="24"/>
          <w:szCs w:val="24"/>
        </w:rPr>
        <w:t>Фонетическая сторона речи</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Выпускник научится: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различать на слух и правильно произносить все звуки родного языка, соблюдая нормы произношения звуков;</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соблюдать нормы произношения звуков родного языка в чтении;</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соблюдать правильное ударение в изолированном слове, фразе;</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различать коммуникативные типы предложений по интонации;</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корректно произносить предложения с точки зрения их интонационных особенностей.</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bCs/>
          <w:sz w:val="24"/>
          <w:szCs w:val="24"/>
        </w:rPr>
        <w:t>Выпускник получит возможность научиться:</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iCs/>
          <w:sz w:val="24"/>
          <w:szCs w:val="24"/>
        </w:rPr>
        <w:t xml:space="preserve">     - соблюдать интонацию перечисления.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b/>
          <w:bCs/>
          <w:i/>
          <w:iCs/>
          <w:sz w:val="24"/>
          <w:szCs w:val="24"/>
        </w:rPr>
        <w:t>Лексическая сторона речи</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Выпускник научится: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узнавать в письменном и устном тексте изученные лексические единицы, в том числе словосочетания, в пределах тематики на </w:t>
      </w:r>
      <w:r w:rsidRPr="00A23AC5">
        <w:rPr>
          <w:rFonts w:ascii="Times New Roman" w:hAnsi="Times New Roman" w:cs="Times New Roman"/>
          <w:sz w:val="24"/>
          <w:szCs w:val="24"/>
        </w:rPr>
        <w:t>уровне</w:t>
      </w:r>
      <w:r w:rsidRPr="00A23AC5">
        <w:rPr>
          <w:rFonts w:ascii="Times New Roman" w:eastAsia="Calibri" w:hAnsi="Times New Roman" w:cs="Times New Roman"/>
          <w:sz w:val="24"/>
          <w:szCs w:val="24"/>
        </w:rPr>
        <w:t xml:space="preserve"> начального общего образования;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восстанавливать текст в соответствии с решаемой учебной задачей;</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оперировать в процессе общения активной лексикой в соответствии с коммуникативной задачей.</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bCs/>
          <w:sz w:val="24"/>
          <w:szCs w:val="24"/>
        </w:rPr>
        <w:t>Выпускник получит возможность научиться:</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Cs/>
          <w:sz w:val="24"/>
          <w:szCs w:val="24"/>
        </w:rPr>
        <w:t xml:space="preserve">      - </w:t>
      </w:r>
      <w:r w:rsidRPr="00A23AC5">
        <w:rPr>
          <w:rFonts w:ascii="Times New Roman" w:eastAsia="Calibri" w:hAnsi="Times New Roman" w:cs="Times New Roman"/>
          <w:i/>
          <w:iCs/>
          <w:sz w:val="24"/>
          <w:szCs w:val="24"/>
        </w:rPr>
        <w:t>узнавать простые словообразовательные элементы;</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понимать значение незнакомых слов, используя различные виды догадки (по аналогии с русским языком, по словообразовательным элементам и т. д.).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b/>
          <w:bCs/>
          <w:i/>
          <w:iCs/>
          <w:sz w:val="24"/>
          <w:szCs w:val="24"/>
        </w:rPr>
        <w:t>Грамматическая сторона речи</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Выпускник научится: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распознавать и употреблять в речи основные коммуникативные типы предложений;</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понимать и употреблять в речи изученные существительные (в единственном и во множественном числе, в форме основных и местных падежей); </w:t>
      </w:r>
      <w:proofErr w:type="gramStart"/>
      <w:r w:rsidRPr="00A23AC5">
        <w:rPr>
          <w:rFonts w:ascii="Times New Roman" w:eastAsia="Calibri" w:hAnsi="Times New Roman" w:cs="Times New Roman"/>
          <w:sz w:val="24"/>
          <w:szCs w:val="24"/>
        </w:rPr>
        <w:t xml:space="preserve">существительные, называющие разумные и неразумные существа и предметы,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 </w:t>
      </w:r>
      <w:proofErr w:type="gramEnd"/>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bCs/>
          <w:sz w:val="24"/>
          <w:szCs w:val="24"/>
        </w:rPr>
        <w:t>Выпускник получит возможность научиться</w:t>
      </w:r>
      <w:r w:rsidRPr="00A23AC5">
        <w:rPr>
          <w:rFonts w:ascii="Times New Roman" w:eastAsia="Calibri" w:hAnsi="Times New Roman" w:cs="Times New Roman"/>
          <w:b/>
          <w:sz w:val="24"/>
          <w:szCs w:val="24"/>
        </w:rPr>
        <w:t>:</w:t>
      </w:r>
    </w:p>
    <w:p w:rsidR="00A23AC5" w:rsidRPr="00A23AC5" w:rsidRDefault="00A23AC5" w:rsidP="006E3315">
      <w:pPr>
        <w:spacing w:after="0"/>
        <w:ind w:left="-567" w:firstLine="567"/>
        <w:jc w:val="both"/>
        <w:rPr>
          <w:rFonts w:ascii="Times New Roman" w:eastAsia="Calibri" w:hAnsi="Times New Roman" w:cs="Times New Roman"/>
          <w:i/>
          <w:iCs/>
          <w:sz w:val="24"/>
          <w:szCs w:val="24"/>
        </w:rPr>
      </w:pPr>
      <w:r w:rsidRPr="00A23AC5">
        <w:rPr>
          <w:rFonts w:ascii="Times New Roman" w:eastAsia="Calibri" w:hAnsi="Times New Roman" w:cs="Times New Roman"/>
          <w:iCs/>
          <w:sz w:val="24"/>
          <w:szCs w:val="24"/>
        </w:rPr>
        <w:t xml:space="preserve">       - </w:t>
      </w:r>
      <w:r w:rsidRPr="00A23AC5">
        <w:rPr>
          <w:rFonts w:ascii="Times New Roman" w:eastAsia="Calibri" w:hAnsi="Times New Roman" w:cs="Times New Roman"/>
          <w:i/>
          <w:iCs/>
          <w:sz w:val="24"/>
          <w:szCs w:val="24"/>
        </w:rPr>
        <w:t>узнавать сложносочинённые предложения с союзами;</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w:t>
      </w:r>
      <w:r w:rsidRPr="00A23AC5">
        <w:rPr>
          <w:rFonts w:ascii="Times New Roman" w:eastAsia="Calibri" w:hAnsi="Times New Roman" w:cs="Times New Roman"/>
          <w:i/>
          <w:iCs/>
          <w:sz w:val="24"/>
          <w:szCs w:val="24"/>
        </w:rPr>
        <w:t xml:space="preserve"> узнавать </w:t>
      </w:r>
      <w:r w:rsidRPr="00A23AC5">
        <w:rPr>
          <w:rFonts w:ascii="Times New Roman" w:eastAsia="Calibri" w:hAnsi="Times New Roman" w:cs="Times New Roman"/>
          <w:i/>
          <w:sz w:val="24"/>
          <w:szCs w:val="24"/>
        </w:rPr>
        <w:t xml:space="preserve">сложноподчинённые предложения с </w:t>
      </w:r>
      <w:proofErr w:type="gramStart"/>
      <w:r w:rsidRPr="00A23AC5">
        <w:rPr>
          <w:rFonts w:ascii="Times New Roman" w:eastAsia="Calibri" w:hAnsi="Times New Roman" w:cs="Times New Roman"/>
          <w:i/>
          <w:sz w:val="24"/>
          <w:szCs w:val="24"/>
        </w:rPr>
        <w:t>разными</w:t>
      </w:r>
      <w:proofErr w:type="gramEnd"/>
      <w:r w:rsidRPr="00A23AC5">
        <w:rPr>
          <w:rFonts w:ascii="Times New Roman" w:eastAsia="Calibri" w:hAnsi="Times New Roman" w:cs="Times New Roman"/>
          <w:i/>
          <w:sz w:val="24"/>
          <w:szCs w:val="24"/>
        </w:rPr>
        <w:t xml:space="preserve"> придаточными.</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w:t>
      </w:r>
      <w:r w:rsidRPr="00A23AC5">
        <w:rPr>
          <w:rFonts w:ascii="Times New Roman" w:eastAsia="Calibri" w:hAnsi="Times New Roman" w:cs="Times New Roman"/>
          <w:i/>
          <w:iCs/>
          <w:sz w:val="24"/>
          <w:szCs w:val="24"/>
        </w:rPr>
        <w:t>использовать в речи безличные предложения,</w:t>
      </w:r>
      <w:r w:rsidRPr="00A23AC5">
        <w:rPr>
          <w:rFonts w:ascii="Times New Roman" w:eastAsia="Calibri" w:hAnsi="Times New Roman" w:cs="Times New Roman"/>
          <w:i/>
          <w:sz w:val="24"/>
          <w:szCs w:val="24"/>
        </w:rPr>
        <w:t xml:space="preserve"> побудительные предложения в утвердительной и отрицательной форме;  </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w:t>
      </w:r>
      <w:r w:rsidRPr="00A23AC5">
        <w:rPr>
          <w:rFonts w:ascii="Times New Roman" w:eastAsia="Calibri" w:hAnsi="Times New Roman" w:cs="Times New Roman"/>
          <w:i/>
          <w:iCs/>
          <w:sz w:val="24"/>
          <w:szCs w:val="24"/>
        </w:rPr>
        <w:t>распознавать в тексте и дифференцировать слова по определённым признакам (существительные, прилагательные, глаголы).</w:t>
      </w:r>
    </w:p>
    <w:p w:rsidR="00A23AC5" w:rsidRPr="00A23AC5" w:rsidRDefault="00A23AC5" w:rsidP="006E3315">
      <w:pPr>
        <w:pStyle w:val="afc"/>
        <w:spacing w:line="276" w:lineRule="auto"/>
        <w:jc w:val="center"/>
        <w:rPr>
          <w:rFonts w:ascii="Times New Roman" w:hAnsi="Times New Roman"/>
          <w:b/>
          <w:sz w:val="24"/>
          <w:szCs w:val="24"/>
          <w:highlight w:val="yellow"/>
        </w:rPr>
      </w:pPr>
    </w:p>
    <w:p w:rsidR="00A23AC5" w:rsidRPr="00A23AC5" w:rsidRDefault="00A23AC5" w:rsidP="006E3315">
      <w:pPr>
        <w:pStyle w:val="afc"/>
        <w:spacing w:line="276" w:lineRule="auto"/>
        <w:jc w:val="center"/>
        <w:rPr>
          <w:rFonts w:ascii="Times New Roman" w:hAnsi="Times New Roman"/>
          <w:b/>
          <w:sz w:val="24"/>
          <w:szCs w:val="24"/>
        </w:rPr>
      </w:pPr>
      <w:r w:rsidRPr="00A23AC5">
        <w:rPr>
          <w:rFonts w:ascii="Times New Roman" w:hAnsi="Times New Roman"/>
          <w:b/>
          <w:sz w:val="24"/>
          <w:szCs w:val="24"/>
        </w:rPr>
        <w:t xml:space="preserve">Требования к результатам освоения  программы </w:t>
      </w:r>
    </w:p>
    <w:p w:rsidR="00A23AC5" w:rsidRPr="00A23AC5" w:rsidRDefault="00A23AC5" w:rsidP="006E3315">
      <w:pPr>
        <w:pStyle w:val="afc"/>
        <w:spacing w:line="276" w:lineRule="auto"/>
        <w:jc w:val="center"/>
        <w:rPr>
          <w:rFonts w:ascii="Times New Roman" w:hAnsi="Times New Roman"/>
          <w:b/>
          <w:sz w:val="24"/>
          <w:szCs w:val="24"/>
        </w:rPr>
      </w:pPr>
      <w:r w:rsidRPr="00A23AC5">
        <w:rPr>
          <w:rFonts w:ascii="Times New Roman" w:hAnsi="Times New Roman"/>
          <w:b/>
          <w:sz w:val="24"/>
          <w:szCs w:val="24"/>
        </w:rPr>
        <w:t xml:space="preserve"> по родному эвенкийскому языку.</w:t>
      </w:r>
    </w:p>
    <w:p w:rsidR="00A23AC5" w:rsidRPr="00A23AC5" w:rsidRDefault="00A23AC5" w:rsidP="006E3315">
      <w:pPr>
        <w:pStyle w:val="afc"/>
        <w:spacing w:line="276" w:lineRule="auto"/>
        <w:jc w:val="both"/>
        <w:rPr>
          <w:rFonts w:ascii="Times New Roman" w:hAnsi="Times New Roman"/>
          <w:sz w:val="24"/>
          <w:szCs w:val="24"/>
        </w:rPr>
      </w:pPr>
    </w:p>
    <w:p w:rsidR="00A23AC5" w:rsidRPr="00A23AC5" w:rsidRDefault="00A23AC5" w:rsidP="006E3315">
      <w:pPr>
        <w:spacing w:after="0"/>
        <w:jc w:val="both"/>
        <w:rPr>
          <w:rFonts w:ascii="Times New Roman" w:hAnsi="Times New Roman" w:cs="Times New Roman"/>
          <w:b/>
          <w:i/>
          <w:sz w:val="24"/>
          <w:szCs w:val="24"/>
        </w:rPr>
      </w:pPr>
      <w:r w:rsidRPr="00A23AC5">
        <w:rPr>
          <w:rFonts w:ascii="Times New Roman" w:hAnsi="Times New Roman" w:cs="Times New Roman"/>
          <w:b/>
          <w:i/>
          <w:sz w:val="24"/>
          <w:szCs w:val="24"/>
        </w:rPr>
        <w:t xml:space="preserve">Коммуникативные: </w:t>
      </w:r>
    </w:p>
    <w:p w:rsidR="00A23AC5" w:rsidRPr="00A23AC5" w:rsidRDefault="00A23AC5" w:rsidP="006E3315">
      <w:pPr>
        <w:spacing w:after="0"/>
        <w:jc w:val="both"/>
        <w:rPr>
          <w:rFonts w:ascii="Times New Roman" w:hAnsi="Times New Roman" w:cs="Times New Roman"/>
          <w:b/>
          <w:i/>
          <w:sz w:val="24"/>
          <w:szCs w:val="24"/>
        </w:rPr>
      </w:pPr>
      <w:r w:rsidRPr="00A23AC5">
        <w:rPr>
          <w:rFonts w:ascii="Times New Roman" w:hAnsi="Times New Roman" w:cs="Times New Roman"/>
          <w:b/>
          <w:i/>
          <w:sz w:val="24"/>
          <w:szCs w:val="24"/>
        </w:rPr>
        <w:t>Говорение</w:t>
      </w:r>
    </w:p>
    <w:p w:rsidR="00A23AC5" w:rsidRPr="00A23AC5" w:rsidRDefault="00A23AC5" w:rsidP="006E3315">
      <w:pPr>
        <w:spacing w:after="0"/>
        <w:jc w:val="both"/>
        <w:rPr>
          <w:rFonts w:ascii="Times New Roman" w:hAnsi="Times New Roman" w:cs="Times New Roman"/>
          <w:b/>
          <w:sz w:val="24"/>
          <w:szCs w:val="24"/>
        </w:rPr>
      </w:pPr>
      <w:r w:rsidRPr="00A23AC5">
        <w:rPr>
          <w:rFonts w:ascii="Times New Roman" w:hAnsi="Times New Roman" w:cs="Times New Roman"/>
          <w:b/>
          <w:sz w:val="24"/>
          <w:szCs w:val="24"/>
        </w:rPr>
        <w:t>Выпускник научится:</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 общаться на элементарном уровне с носителями эвенкийского языка и со сверстниками;</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 xml:space="preserve">- делать элементарные связные высказывания о себе и окружающей действительности, </w:t>
      </w:r>
      <w:proofErr w:type="gramStart"/>
      <w:r w:rsidRPr="00A23AC5">
        <w:rPr>
          <w:rFonts w:ascii="Times New Roman" w:hAnsi="Times New Roman"/>
          <w:sz w:val="24"/>
          <w:szCs w:val="24"/>
        </w:rPr>
        <w:t>о</w:t>
      </w:r>
      <w:proofErr w:type="gramEnd"/>
      <w:r w:rsidRPr="00A23AC5">
        <w:rPr>
          <w:rFonts w:ascii="Times New Roman" w:hAnsi="Times New Roman"/>
          <w:sz w:val="24"/>
          <w:szCs w:val="24"/>
        </w:rPr>
        <w:t xml:space="preserve"> прочитанном, увиденном на эвенкийском языке.</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получит возможность:</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i/>
          <w:sz w:val="24"/>
          <w:szCs w:val="24"/>
        </w:rPr>
        <w:t>-участвовать в диалоге этикетного характера (приветствовать и отвечать на приветствие, прощаться, благодарить), диалоге-расспросе, диалоге побудительного характера (предлагать что-либо сделать вместе);</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i/>
          <w:sz w:val="24"/>
          <w:szCs w:val="24"/>
        </w:rPr>
        <w:t xml:space="preserve">-воспроизводить наизусть </w:t>
      </w:r>
      <w:proofErr w:type="spellStart"/>
      <w:r w:rsidRPr="00A23AC5">
        <w:rPr>
          <w:rFonts w:ascii="Times New Roman" w:hAnsi="Times New Roman"/>
          <w:i/>
          <w:sz w:val="24"/>
          <w:szCs w:val="24"/>
        </w:rPr>
        <w:t>чистоговорки</w:t>
      </w:r>
      <w:proofErr w:type="spellEnd"/>
      <w:r w:rsidRPr="00A23AC5">
        <w:rPr>
          <w:rFonts w:ascii="Times New Roman" w:hAnsi="Times New Roman"/>
          <w:i/>
          <w:sz w:val="24"/>
          <w:szCs w:val="24"/>
        </w:rPr>
        <w:t>, скороговорки, стихи, песни, рифмовки.</w:t>
      </w:r>
    </w:p>
    <w:p w:rsidR="00A23AC5" w:rsidRPr="00A23AC5" w:rsidRDefault="00A23AC5" w:rsidP="006E3315">
      <w:pPr>
        <w:pStyle w:val="afc"/>
        <w:spacing w:line="276" w:lineRule="auto"/>
        <w:jc w:val="both"/>
        <w:rPr>
          <w:rFonts w:ascii="Times New Roman" w:hAnsi="Times New Roman"/>
          <w:b/>
          <w:sz w:val="24"/>
          <w:szCs w:val="24"/>
        </w:rPr>
      </w:pPr>
      <w:proofErr w:type="spellStart"/>
      <w:r w:rsidRPr="00A23AC5">
        <w:rPr>
          <w:rFonts w:ascii="Times New Roman" w:hAnsi="Times New Roman"/>
          <w:b/>
          <w:sz w:val="24"/>
          <w:szCs w:val="24"/>
        </w:rPr>
        <w:t>Аудирование</w:t>
      </w:r>
      <w:proofErr w:type="spellEnd"/>
      <w:r w:rsidRPr="00A23AC5">
        <w:rPr>
          <w:rFonts w:ascii="Times New Roman" w:hAnsi="Times New Roman"/>
          <w:b/>
          <w:sz w:val="24"/>
          <w:szCs w:val="24"/>
        </w:rPr>
        <w:t>.</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научится:</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b/>
          <w:sz w:val="24"/>
          <w:szCs w:val="24"/>
        </w:rPr>
        <w:t>-</w:t>
      </w:r>
      <w:r w:rsidRPr="00A23AC5">
        <w:rPr>
          <w:rFonts w:ascii="Times New Roman" w:hAnsi="Times New Roman"/>
          <w:sz w:val="24"/>
          <w:szCs w:val="24"/>
        </w:rPr>
        <w:t>различать на слух звуки, звукосочетания, слова, предложения эвенкийского языка, мини-тексты;</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-различать на слух интонацию и эмоциональную окраску речевых фраз;</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-понимать устные высказывания при общении и отвечать на них в пределах тематики и ситуаций, обозначенных программой;</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-понимать просьбы и указания учителя, сверстников, связанные с учебными и игровыми ситуациями в классе;</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 xml:space="preserve">-понимать общее содержание учебных, а также небольших и несложных аутентичных текстов (сказки, рассказы, стихи и др.) и реагировать вербально и </w:t>
      </w:r>
      <w:proofErr w:type="spellStart"/>
      <w:r w:rsidRPr="00A23AC5">
        <w:rPr>
          <w:rFonts w:ascii="Times New Roman" w:hAnsi="Times New Roman"/>
          <w:sz w:val="24"/>
          <w:szCs w:val="24"/>
        </w:rPr>
        <w:t>невербально</w:t>
      </w:r>
      <w:proofErr w:type="spellEnd"/>
      <w:r w:rsidRPr="00A23AC5">
        <w:rPr>
          <w:rFonts w:ascii="Times New Roman" w:hAnsi="Times New Roman"/>
          <w:sz w:val="24"/>
          <w:szCs w:val="24"/>
        </w:rPr>
        <w:t xml:space="preserve"> на их содержание;</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-полностью и точно понимать короткие сообщения преимущественно монологического характера, построенные на знакомом учащимся языковом материале.</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получит возможность научиться:</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i/>
          <w:sz w:val="24"/>
          <w:szCs w:val="24"/>
        </w:rPr>
        <w:t xml:space="preserve">-воспринимать на слух </w:t>
      </w:r>
      <w:proofErr w:type="spellStart"/>
      <w:r w:rsidRPr="00A23AC5">
        <w:rPr>
          <w:rFonts w:ascii="Times New Roman" w:hAnsi="Times New Roman"/>
          <w:i/>
          <w:sz w:val="24"/>
          <w:szCs w:val="24"/>
        </w:rPr>
        <w:t>аудиотекст</w:t>
      </w:r>
      <w:proofErr w:type="spellEnd"/>
      <w:r w:rsidRPr="00A23AC5">
        <w:rPr>
          <w:rFonts w:ascii="Times New Roman" w:hAnsi="Times New Roman"/>
          <w:i/>
          <w:sz w:val="24"/>
          <w:szCs w:val="24"/>
        </w:rPr>
        <w:t xml:space="preserve">, построенный на знакомом языковом материале, и полностью понимать содержащую в нём информацию. </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Чтение.</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научится:</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b/>
          <w:sz w:val="24"/>
          <w:szCs w:val="24"/>
        </w:rPr>
        <w:t>-</w:t>
      </w:r>
      <w:r w:rsidRPr="00A23AC5">
        <w:rPr>
          <w:rFonts w:ascii="Times New Roman" w:hAnsi="Times New Roman"/>
          <w:sz w:val="24"/>
          <w:szCs w:val="24"/>
        </w:rPr>
        <w:t xml:space="preserve">соотносить графический образ эвенкийского слова с его звуковым образом; </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-читать выразительно небольшие тексты, построенные на изученном языковом материале, соблюдая правила произношения и соответствующую интонацию;</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-читать про себя и понимать содержание учебных, а также относительно несложных аутентичных текстов, соответствующих уровню младшего школьника;</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-находить в тексте необходимую информацию.</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получит возможность научиться:</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i/>
          <w:sz w:val="24"/>
          <w:szCs w:val="24"/>
        </w:rPr>
        <w:t>-</w:t>
      </w:r>
      <w:r w:rsidRPr="00A23AC5">
        <w:rPr>
          <w:rFonts w:ascii="Times New Roman" w:hAnsi="Times New Roman"/>
          <w:i/>
          <w:sz w:val="24"/>
          <w:szCs w:val="24"/>
        </w:rPr>
        <w:t>читать про себя и понимать адаптированные тексты и находить в них информацию.</w:t>
      </w:r>
      <w:r>
        <w:rPr>
          <w:rFonts w:ascii="Times New Roman" w:hAnsi="Times New Roman"/>
          <w:i/>
          <w:sz w:val="24"/>
          <w:szCs w:val="24"/>
        </w:rPr>
        <w:t xml:space="preserve"> </w:t>
      </w:r>
      <w:r w:rsidRPr="00A23AC5">
        <w:rPr>
          <w:rFonts w:ascii="Times New Roman" w:hAnsi="Times New Roman"/>
          <w:b/>
          <w:sz w:val="24"/>
          <w:szCs w:val="24"/>
        </w:rPr>
        <w:t>Письмо и письменная речь.</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Учащийся научится:</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b/>
          <w:sz w:val="24"/>
          <w:szCs w:val="24"/>
        </w:rPr>
        <w:t>-</w:t>
      </w:r>
      <w:r w:rsidRPr="00A23AC5">
        <w:rPr>
          <w:rFonts w:ascii="Times New Roman" w:hAnsi="Times New Roman"/>
          <w:sz w:val="24"/>
          <w:szCs w:val="24"/>
        </w:rPr>
        <w:t>пользоваться графикой эвенкийского языка, писать короткие тексты;</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b/>
          <w:sz w:val="24"/>
          <w:szCs w:val="24"/>
        </w:rPr>
        <w:t>-</w:t>
      </w:r>
      <w:r w:rsidRPr="00A23AC5">
        <w:rPr>
          <w:rFonts w:ascii="Times New Roman" w:hAnsi="Times New Roman"/>
          <w:sz w:val="24"/>
          <w:szCs w:val="24"/>
        </w:rPr>
        <w:t>списывать с печатного текста;</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b/>
          <w:sz w:val="24"/>
          <w:szCs w:val="24"/>
        </w:rPr>
        <w:t>-</w:t>
      </w:r>
      <w:r w:rsidRPr="00A23AC5">
        <w:rPr>
          <w:rFonts w:ascii="Times New Roman" w:hAnsi="Times New Roman"/>
          <w:sz w:val="24"/>
          <w:szCs w:val="24"/>
        </w:rPr>
        <w:t>выполнять письменные задания (делать подписи к картинкам, выполнять лексические и грамматические упражнения и письменные ответы на вопросы к тексту);</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b/>
          <w:sz w:val="24"/>
          <w:szCs w:val="24"/>
        </w:rPr>
        <w:t>-</w:t>
      </w:r>
      <w:r w:rsidRPr="00A23AC5">
        <w:rPr>
          <w:rFonts w:ascii="Times New Roman" w:hAnsi="Times New Roman"/>
          <w:sz w:val="24"/>
          <w:szCs w:val="24"/>
        </w:rPr>
        <w:t>делать выписки из текста, упражнения;</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b/>
          <w:sz w:val="24"/>
          <w:szCs w:val="24"/>
        </w:rPr>
        <w:t>-</w:t>
      </w:r>
      <w:r w:rsidRPr="00A23AC5">
        <w:rPr>
          <w:rFonts w:ascii="Times New Roman" w:hAnsi="Times New Roman"/>
          <w:sz w:val="24"/>
          <w:szCs w:val="24"/>
        </w:rPr>
        <w:t>создавать собственные тексты;</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b/>
          <w:sz w:val="24"/>
          <w:szCs w:val="24"/>
        </w:rPr>
        <w:lastRenderedPageBreak/>
        <w:t>-</w:t>
      </w:r>
      <w:r w:rsidRPr="00A23AC5">
        <w:rPr>
          <w:rFonts w:ascii="Times New Roman" w:hAnsi="Times New Roman"/>
          <w:sz w:val="24"/>
          <w:szCs w:val="24"/>
        </w:rPr>
        <w:t>дополнять таблицу по образцу;</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b/>
          <w:sz w:val="24"/>
          <w:szCs w:val="24"/>
        </w:rPr>
        <w:t>-</w:t>
      </w:r>
      <w:r w:rsidRPr="00A23AC5">
        <w:rPr>
          <w:rFonts w:ascii="Times New Roman" w:hAnsi="Times New Roman"/>
          <w:sz w:val="24"/>
          <w:szCs w:val="24"/>
        </w:rPr>
        <w:t>подписывать картинки.</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Учащийся получит возможность научиться:</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b/>
          <w:i/>
          <w:sz w:val="24"/>
          <w:szCs w:val="24"/>
        </w:rPr>
        <w:t>-</w:t>
      </w:r>
      <w:r w:rsidRPr="00A23AC5">
        <w:rPr>
          <w:rFonts w:ascii="Times New Roman" w:hAnsi="Times New Roman"/>
          <w:i/>
          <w:sz w:val="24"/>
          <w:szCs w:val="24"/>
        </w:rPr>
        <w:t>в письменной форме кратко отвечать на вопросы к тексту;</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i/>
          <w:sz w:val="24"/>
          <w:szCs w:val="24"/>
        </w:rPr>
        <w:t>-составлять небольшие рассказы в письменной форме по плану, ключевым словам.</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Языковые средства и навыки оперирования ими</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Графика, каллиграфия, орфография.</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научится:</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-воспроизводить графически и каллиграфически все буквы эвенкийского алфавита (</w:t>
      </w:r>
      <w:proofErr w:type="spellStart"/>
      <w:r w:rsidRPr="00A23AC5">
        <w:rPr>
          <w:rFonts w:ascii="Times New Roman" w:hAnsi="Times New Roman"/>
          <w:sz w:val="24"/>
          <w:szCs w:val="24"/>
        </w:rPr>
        <w:t>полупечатное</w:t>
      </w:r>
      <w:proofErr w:type="spellEnd"/>
      <w:r w:rsidRPr="00A23AC5">
        <w:rPr>
          <w:rFonts w:ascii="Times New Roman" w:hAnsi="Times New Roman"/>
          <w:sz w:val="24"/>
          <w:szCs w:val="24"/>
        </w:rPr>
        <w:t xml:space="preserve"> написание букв, буквосочетаний, слов); устанавливать </w:t>
      </w:r>
      <w:proofErr w:type="spellStart"/>
      <w:proofErr w:type="gramStart"/>
      <w:r w:rsidRPr="00A23AC5">
        <w:rPr>
          <w:rFonts w:ascii="Times New Roman" w:hAnsi="Times New Roman"/>
          <w:sz w:val="24"/>
          <w:szCs w:val="24"/>
        </w:rPr>
        <w:t>звуко-буквенные</w:t>
      </w:r>
      <w:proofErr w:type="spellEnd"/>
      <w:proofErr w:type="gramEnd"/>
      <w:r w:rsidRPr="00A23AC5">
        <w:rPr>
          <w:rFonts w:ascii="Times New Roman" w:hAnsi="Times New Roman"/>
          <w:sz w:val="24"/>
          <w:szCs w:val="24"/>
        </w:rPr>
        <w:t xml:space="preserve"> соответствия;</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-осознавать функции йотированных гласных (обозначают два звука);</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-оформлять наиболее употребительные слова (активный словарь);</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-писать слова с удвоенными согласными;</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-пользоваться алфавитом при работе со словарями, справочниками, каталогами.</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получит возможность научиться:</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b/>
          <w:i/>
          <w:sz w:val="24"/>
          <w:szCs w:val="24"/>
        </w:rPr>
        <w:t>-</w:t>
      </w:r>
      <w:r w:rsidRPr="00A23AC5">
        <w:rPr>
          <w:rFonts w:ascii="Times New Roman" w:hAnsi="Times New Roman"/>
          <w:i/>
          <w:sz w:val="24"/>
          <w:szCs w:val="24"/>
        </w:rPr>
        <w:t>сравнивать и анализировать буквосочетания эвенкийского языка;</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i/>
          <w:sz w:val="24"/>
          <w:szCs w:val="24"/>
        </w:rPr>
        <w:t>-группировать слова в соответствии с изученными правилами;</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i/>
          <w:sz w:val="24"/>
          <w:szCs w:val="24"/>
        </w:rPr>
        <w:t>уточнять правописание слов по словарю.</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Фонетическая сторона речи:</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научится:</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b/>
          <w:sz w:val="24"/>
          <w:szCs w:val="24"/>
        </w:rPr>
        <w:t>-</w:t>
      </w:r>
      <w:r w:rsidRPr="00A23AC5">
        <w:rPr>
          <w:rFonts w:ascii="Times New Roman" w:hAnsi="Times New Roman"/>
          <w:sz w:val="24"/>
          <w:szCs w:val="24"/>
        </w:rPr>
        <w:t>различать на слух все звуки и звукосочетания эвенкийского языка;</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-соблюдать нормы произношения (долгота и краткость гласных, звонкие и глухие согласные);</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-правильно произносить слова с удвоенными согласными;</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-различать ритмико-интонационные особенности повествовательного, побудительного и вопросительного предложений.</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получит возможность научиться:</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b/>
          <w:i/>
          <w:sz w:val="24"/>
          <w:szCs w:val="24"/>
        </w:rPr>
        <w:t>-</w:t>
      </w:r>
      <w:r w:rsidRPr="00A23AC5">
        <w:rPr>
          <w:rFonts w:ascii="Times New Roman" w:hAnsi="Times New Roman"/>
          <w:i/>
          <w:sz w:val="24"/>
          <w:szCs w:val="24"/>
        </w:rPr>
        <w:t>различать долготу и краткость гласных;</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i/>
          <w:sz w:val="24"/>
          <w:szCs w:val="24"/>
        </w:rPr>
        <w:t>-соблюдать интонацию перечисления.</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 xml:space="preserve">Лексическая сторона речи: </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научится:</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b/>
          <w:sz w:val="24"/>
          <w:szCs w:val="24"/>
        </w:rPr>
        <w:t>-</w:t>
      </w:r>
      <w:r w:rsidRPr="00A23AC5">
        <w:rPr>
          <w:rFonts w:ascii="Times New Roman" w:hAnsi="Times New Roman"/>
          <w:sz w:val="24"/>
          <w:szCs w:val="24"/>
        </w:rPr>
        <w:t>распознавать в пределах тематики начальной школы лексические единицы (слова, словосочетания, оценочную лексику, реплики-клише) как элементы речевого этикета, отражающие культуру эвенкийского народа;</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-оперировать в речи активной лексикой в соответствии с коммуникативной задачей;</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-восстанавливать слова, предложения, тексты с решаемой учебной задачей.</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получит возможность научиться:</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b/>
          <w:i/>
          <w:sz w:val="24"/>
          <w:szCs w:val="24"/>
        </w:rPr>
        <w:t>-</w:t>
      </w:r>
      <w:r w:rsidRPr="00A23AC5">
        <w:rPr>
          <w:rFonts w:ascii="Times New Roman" w:hAnsi="Times New Roman"/>
          <w:i/>
          <w:sz w:val="24"/>
          <w:szCs w:val="24"/>
        </w:rPr>
        <w:t>усвоить устойчивые словосочетания, фразы, клише, отражающие культуру эвенкийского народа.</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Грамматическая сторона речи:</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научится:</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распознавать в речи коммуникативные типы предложений;</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-находить главные и второстепенные члены предложения, распознавать распространённые и нераспространённые предложения;</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-отличать словосочетания от предложений;</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lastRenderedPageBreak/>
        <w:t>-устанавливать связи (при помощи смысловых вопросов) между словами в словосочетании и предложении;</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-распознавать корень слова, словообразовательные и словоизменительные суффиксы;</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-распознавать в тексте и употреблять в речи изученные части речи (существительные в единственном и множественном числе; склонение имён существительных; притяжательная форма (форма принадлежности) существительных; увеличительные и уменьшительные формы имен существительных;</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 xml:space="preserve">-усвоит количественные (до 100) и порядковые числительные (до 50); собирательные числительные; </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-распознавать разряды местоимений (личные, возвратные местоимения, лично-притяжательные, указательные, вопросительные); склонение личных местоимений 1-го и 2-го лица, склонение местоимений 3-го лица;</w:t>
      </w:r>
    </w:p>
    <w:p w:rsidR="00A23AC5" w:rsidRPr="00A23AC5" w:rsidRDefault="00A23AC5" w:rsidP="006E3315">
      <w:pPr>
        <w:pStyle w:val="afc"/>
        <w:spacing w:line="276" w:lineRule="auto"/>
        <w:jc w:val="both"/>
        <w:rPr>
          <w:rFonts w:ascii="Times New Roman" w:hAnsi="Times New Roman"/>
          <w:sz w:val="24"/>
          <w:szCs w:val="24"/>
        </w:rPr>
      </w:pPr>
      <w:r w:rsidRPr="00A23AC5">
        <w:rPr>
          <w:rFonts w:ascii="Times New Roman" w:hAnsi="Times New Roman"/>
          <w:sz w:val="24"/>
          <w:szCs w:val="24"/>
        </w:rPr>
        <w:t>-понимать изменение глагола по лицам и числам; настоящее, прошедшее и будущее время глагола; глаголы повелительного и сослагательного наклонения.</w:t>
      </w:r>
    </w:p>
    <w:p w:rsidR="00A23AC5" w:rsidRPr="00A23AC5" w:rsidRDefault="00A23AC5" w:rsidP="006E3315">
      <w:pPr>
        <w:pStyle w:val="afc"/>
        <w:spacing w:line="276" w:lineRule="auto"/>
        <w:jc w:val="both"/>
        <w:rPr>
          <w:rFonts w:ascii="Times New Roman" w:hAnsi="Times New Roman"/>
          <w:b/>
          <w:sz w:val="24"/>
          <w:szCs w:val="24"/>
        </w:rPr>
      </w:pPr>
      <w:r w:rsidRPr="00A23AC5">
        <w:rPr>
          <w:rFonts w:ascii="Times New Roman" w:hAnsi="Times New Roman"/>
          <w:b/>
          <w:sz w:val="24"/>
          <w:szCs w:val="24"/>
        </w:rPr>
        <w:t>Выпускник  получит возможность научиться:</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b/>
          <w:i/>
          <w:sz w:val="24"/>
          <w:szCs w:val="24"/>
        </w:rPr>
        <w:t>-</w:t>
      </w:r>
      <w:r w:rsidRPr="00A23AC5">
        <w:rPr>
          <w:rFonts w:ascii="Times New Roman" w:hAnsi="Times New Roman"/>
          <w:i/>
          <w:sz w:val="24"/>
          <w:szCs w:val="24"/>
        </w:rPr>
        <w:t>группировать слова по частям речи в рамках рабочей программы;</w:t>
      </w:r>
    </w:p>
    <w:p w:rsidR="00A23AC5" w:rsidRPr="00A23AC5" w:rsidRDefault="00A23AC5" w:rsidP="006E3315">
      <w:pPr>
        <w:pStyle w:val="afc"/>
        <w:spacing w:line="276" w:lineRule="auto"/>
        <w:jc w:val="both"/>
        <w:rPr>
          <w:rFonts w:ascii="Times New Roman" w:hAnsi="Times New Roman"/>
          <w:i/>
          <w:sz w:val="24"/>
          <w:szCs w:val="24"/>
        </w:rPr>
      </w:pPr>
      <w:r w:rsidRPr="00A23AC5">
        <w:rPr>
          <w:rFonts w:ascii="Times New Roman" w:hAnsi="Times New Roman"/>
          <w:i/>
          <w:sz w:val="24"/>
          <w:szCs w:val="24"/>
        </w:rPr>
        <w:t>-узнавать в предложениях главные члены предложения, второстепенные члены предложения, распространённые и нераспространённые предложения;</w:t>
      </w:r>
    </w:p>
    <w:p w:rsidR="00A23AC5" w:rsidRPr="00A23AC5" w:rsidRDefault="00A23AC5" w:rsidP="006E3315">
      <w:pPr>
        <w:pStyle w:val="afc"/>
        <w:spacing w:line="276" w:lineRule="auto"/>
        <w:jc w:val="both"/>
        <w:rPr>
          <w:rFonts w:ascii="Times New Roman" w:hAnsi="Times New Roman"/>
          <w:b/>
          <w:i/>
          <w:sz w:val="24"/>
          <w:szCs w:val="24"/>
        </w:rPr>
      </w:pPr>
      <w:proofErr w:type="gramStart"/>
      <w:r w:rsidRPr="00A23AC5">
        <w:rPr>
          <w:rFonts w:ascii="Times New Roman" w:hAnsi="Times New Roman"/>
          <w:i/>
          <w:sz w:val="24"/>
          <w:szCs w:val="24"/>
        </w:rPr>
        <w:t>-оперировать наречиями (</w:t>
      </w:r>
      <w:proofErr w:type="spellStart"/>
      <w:r w:rsidRPr="00A23AC5">
        <w:rPr>
          <w:rFonts w:ascii="Times New Roman" w:hAnsi="Times New Roman"/>
          <w:i/>
          <w:sz w:val="24"/>
          <w:szCs w:val="24"/>
        </w:rPr>
        <w:t>авгу</w:t>
      </w:r>
      <w:proofErr w:type="spellEnd"/>
      <w:r w:rsidRPr="00A23AC5">
        <w:rPr>
          <w:rFonts w:ascii="Times New Roman" w:hAnsi="Times New Roman"/>
          <w:i/>
          <w:sz w:val="24"/>
          <w:szCs w:val="24"/>
        </w:rPr>
        <w:t xml:space="preserve">, </w:t>
      </w:r>
      <w:proofErr w:type="spellStart"/>
      <w:r w:rsidRPr="00A23AC5">
        <w:rPr>
          <w:rFonts w:ascii="Times New Roman" w:hAnsi="Times New Roman"/>
          <w:i/>
          <w:sz w:val="24"/>
          <w:szCs w:val="24"/>
        </w:rPr>
        <w:t>адыра</w:t>
      </w:r>
      <w:proofErr w:type="spellEnd"/>
      <w:r w:rsidRPr="00A23AC5">
        <w:rPr>
          <w:rFonts w:ascii="Times New Roman" w:hAnsi="Times New Roman"/>
          <w:i/>
          <w:sz w:val="24"/>
          <w:szCs w:val="24"/>
        </w:rPr>
        <w:t xml:space="preserve">, </w:t>
      </w:r>
      <w:proofErr w:type="spellStart"/>
      <w:r w:rsidRPr="00A23AC5">
        <w:rPr>
          <w:rFonts w:ascii="Times New Roman" w:hAnsi="Times New Roman"/>
          <w:i/>
          <w:sz w:val="24"/>
          <w:szCs w:val="24"/>
        </w:rPr>
        <w:t>гороло</w:t>
      </w:r>
      <w:proofErr w:type="spellEnd"/>
      <w:r w:rsidRPr="00A23AC5">
        <w:rPr>
          <w:rFonts w:ascii="Times New Roman" w:hAnsi="Times New Roman"/>
          <w:i/>
          <w:sz w:val="24"/>
          <w:szCs w:val="24"/>
        </w:rPr>
        <w:t xml:space="preserve">, </w:t>
      </w:r>
      <w:proofErr w:type="spellStart"/>
      <w:r w:rsidRPr="00A23AC5">
        <w:rPr>
          <w:rFonts w:ascii="Times New Roman" w:hAnsi="Times New Roman"/>
          <w:i/>
          <w:sz w:val="24"/>
          <w:szCs w:val="24"/>
        </w:rPr>
        <w:t>доду</w:t>
      </w:r>
      <w:proofErr w:type="spellEnd"/>
      <w:r w:rsidRPr="00A23AC5">
        <w:rPr>
          <w:rFonts w:ascii="Times New Roman" w:hAnsi="Times New Roman"/>
          <w:i/>
          <w:sz w:val="24"/>
          <w:szCs w:val="24"/>
        </w:rPr>
        <w:t xml:space="preserve">, </w:t>
      </w:r>
      <w:proofErr w:type="spellStart"/>
      <w:r w:rsidRPr="00A23AC5">
        <w:rPr>
          <w:rFonts w:ascii="Times New Roman" w:hAnsi="Times New Roman"/>
          <w:i/>
          <w:sz w:val="24"/>
          <w:szCs w:val="24"/>
        </w:rPr>
        <w:t>дюлэски</w:t>
      </w:r>
      <w:proofErr w:type="spellEnd"/>
      <w:r w:rsidRPr="00A23AC5">
        <w:rPr>
          <w:rFonts w:ascii="Times New Roman" w:hAnsi="Times New Roman"/>
          <w:i/>
          <w:sz w:val="24"/>
          <w:szCs w:val="24"/>
        </w:rPr>
        <w:t xml:space="preserve">, </w:t>
      </w:r>
      <w:proofErr w:type="spellStart"/>
      <w:r w:rsidRPr="00A23AC5">
        <w:rPr>
          <w:rFonts w:ascii="Times New Roman" w:hAnsi="Times New Roman"/>
          <w:i/>
          <w:sz w:val="24"/>
          <w:szCs w:val="24"/>
        </w:rPr>
        <w:t>окин</w:t>
      </w:r>
      <w:proofErr w:type="spellEnd"/>
      <w:r w:rsidRPr="00A23AC5">
        <w:rPr>
          <w:rFonts w:ascii="Times New Roman" w:hAnsi="Times New Roman"/>
          <w:i/>
          <w:sz w:val="24"/>
          <w:szCs w:val="24"/>
        </w:rPr>
        <w:t xml:space="preserve">, </w:t>
      </w:r>
      <w:proofErr w:type="spellStart"/>
      <w:r w:rsidRPr="00A23AC5">
        <w:rPr>
          <w:rFonts w:ascii="Times New Roman" w:hAnsi="Times New Roman"/>
          <w:i/>
          <w:sz w:val="24"/>
          <w:szCs w:val="24"/>
        </w:rPr>
        <w:t>тартыки</w:t>
      </w:r>
      <w:proofErr w:type="spellEnd"/>
      <w:r w:rsidRPr="00A23AC5">
        <w:rPr>
          <w:rFonts w:ascii="Times New Roman" w:hAnsi="Times New Roman"/>
          <w:i/>
          <w:sz w:val="24"/>
          <w:szCs w:val="24"/>
        </w:rPr>
        <w:t>); послелогами (</w:t>
      </w:r>
      <w:proofErr w:type="spellStart"/>
      <w:r w:rsidRPr="00A23AC5">
        <w:rPr>
          <w:rFonts w:ascii="Times New Roman" w:hAnsi="Times New Roman"/>
          <w:i/>
          <w:sz w:val="24"/>
          <w:szCs w:val="24"/>
        </w:rPr>
        <w:t>амардун</w:t>
      </w:r>
      <w:proofErr w:type="spellEnd"/>
      <w:r w:rsidRPr="00A23AC5">
        <w:rPr>
          <w:rFonts w:ascii="Times New Roman" w:hAnsi="Times New Roman"/>
          <w:i/>
          <w:sz w:val="24"/>
          <w:szCs w:val="24"/>
        </w:rPr>
        <w:t xml:space="preserve">, </w:t>
      </w:r>
      <w:proofErr w:type="spellStart"/>
      <w:r w:rsidRPr="00A23AC5">
        <w:rPr>
          <w:rFonts w:ascii="Times New Roman" w:hAnsi="Times New Roman"/>
          <w:i/>
          <w:sz w:val="24"/>
          <w:szCs w:val="24"/>
        </w:rPr>
        <w:t>дагадун</w:t>
      </w:r>
      <w:proofErr w:type="spellEnd"/>
      <w:r w:rsidRPr="00A23AC5">
        <w:rPr>
          <w:rFonts w:ascii="Times New Roman" w:hAnsi="Times New Roman"/>
          <w:i/>
          <w:sz w:val="24"/>
          <w:szCs w:val="24"/>
        </w:rPr>
        <w:t xml:space="preserve">, </w:t>
      </w:r>
      <w:proofErr w:type="spellStart"/>
      <w:r w:rsidRPr="00A23AC5">
        <w:rPr>
          <w:rFonts w:ascii="Times New Roman" w:hAnsi="Times New Roman"/>
          <w:i/>
          <w:sz w:val="24"/>
          <w:szCs w:val="24"/>
        </w:rPr>
        <w:t>оёдун</w:t>
      </w:r>
      <w:proofErr w:type="spellEnd"/>
      <w:r w:rsidRPr="00A23AC5">
        <w:rPr>
          <w:rFonts w:ascii="Times New Roman" w:hAnsi="Times New Roman"/>
          <w:i/>
          <w:sz w:val="24"/>
          <w:szCs w:val="24"/>
        </w:rPr>
        <w:t xml:space="preserve">, </w:t>
      </w:r>
      <w:proofErr w:type="spellStart"/>
      <w:r w:rsidRPr="00A23AC5">
        <w:rPr>
          <w:rFonts w:ascii="Times New Roman" w:hAnsi="Times New Roman"/>
          <w:i/>
          <w:sz w:val="24"/>
          <w:szCs w:val="24"/>
        </w:rPr>
        <w:t>чагидадун</w:t>
      </w:r>
      <w:proofErr w:type="spellEnd"/>
      <w:r w:rsidRPr="00A23AC5">
        <w:rPr>
          <w:rFonts w:ascii="Times New Roman" w:hAnsi="Times New Roman"/>
          <w:i/>
          <w:sz w:val="24"/>
          <w:szCs w:val="24"/>
        </w:rPr>
        <w:t>); междометиями (</w:t>
      </w:r>
      <w:proofErr w:type="spellStart"/>
      <w:r w:rsidRPr="00A23AC5">
        <w:rPr>
          <w:rFonts w:ascii="Times New Roman" w:hAnsi="Times New Roman"/>
          <w:i/>
          <w:sz w:val="24"/>
          <w:szCs w:val="24"/>
        </w:rPr>
        <w:t>Ааяке</w:t>
      </w:r>
      <w:proofErr w:type="spellEnd"/>
      <w:r w:rsidRPr="00A23AC5">
        <w:rPr>
          <w:rFonts w:ascii="Times New Roman" w:hAnsi="Times New Roman"/>
          <w:i/>
          <w:sz w:val="24"/>
          <w:szCs w:val="24"/>
        </w:rPr>
        <w:t>!</w:t>
      </w:r>
      <w:proofErr w:type="gramEnd"/>
      <w:r w:rsidRPr="00A23AC5">
        <w:rPr>
          <w:rFonts w:ascii="Times New Roman" w:hAnsi="Times New Roman"/>
          <w:i/>
          <w:sz w:val="24"/>
          <w:szCs w:val="24"/>
        </w:rPr>
        <w:t xml:space="preserve"> </w:t>
      </w:r>
      <w:proofErr w:type="spellStart"/>
      <w:r w:rsidRPr="00A23AC5">
        <w:rPr>
          <w:rFonts w:ascii="Times New Roman" w:hAnsi="Times New Roman"/>
          <w:i/>
          <w:sz w:val="24"/>
          <w:szCs w:val="24"/>
        </w:rPr>
        <w:t>Кэ</w:t>
      </w:r>
      <w:proofErr w:type="spellEnd"/>
      <w:r w:rsidRPr="00A23AC5">
        <w:rPr>
          <w:rFonts w:ascii="Times New Roman" w:hAnsi="Times New Roman"/>
          <w:i/>
          <w:sz w:val="24"/>
          <w:szCs w:val="24"/>
        </w:rPr>
        <w:t xml:space="preserve">! Часки! </w:t>
      </w:r>
      <w:proofErr w:type="spellStart"/>
      <w:r w:rsidRPr="00A23AC5">
        <w:rPr>
          <w:rFonts w:ascii="Times New Roman" w:hAnsi="Times New Roman"/>
          <w:i/>
          <w:sz w:val="24"/>
          <w:szCs w:val="24"/>
        </w:rPr>
        <w:t>Экэл</w:t>
      </w:r>
      <w:proofErr w:type="spellEnd"/>
      <w:r w:rsidRPr="00A23AC5">
        <w:rPr>
          <w:rFonts w:ascii="Times New Roman" w:hAnsi="Times New Roman"/>
          <w:i/>
          <w:sz w:val="24"/>
          <w:szCs w:val="24"/>
        </w:rPr>
        <w:t xml:space="preserve">! </w:t>
      </w:r>
      <w:proofErr w:type="spellStart"/>
      <w:r w:rsidRPr="00A23AC5">
        <w:rPr>
          <w:rFonts w:ascii="Times New Roman" w:hAnsi="Times New Roman"/>
          <w:i/>
          <w:sz w:val="24"/>
          <w:szCs w:val="24"/>
        </w:rPr>
        <w:t>Тэде-вэл</w:t>
      </w:r>
      <w:proofErr w:type="spellEnd"/>
      <w:r w:rsidRPr="00A23AC5">
        <w:rPr>
          <w:rFonts w:ascii="Times New Roman" w:hAnsi="Times New Roman"/>
          <w:i/>
          <w:sz w:val="24"/>
          <w:szCs w:val="24"/>
        </w:rPr>
        <w:t xml:space="preserve">! </w:t>
      </w:r>
      <w:proofErr w:type="spellStart"/>
      <w:proofErr w:type="gramStart"/>
      <w:r w:rsidRPr="00A23AC5">
        <w:rPr>
          <w:rFonts w:ascii="Times New Roman" w:hAnsi="Times New Roman"/>
          <w:i/>
          <w:sz w:val="24"/>
          <w:szCs w:val="24"/>
        </w:rPr>
        <w:t>Этэм</w:t>
      </w:r>
      <w:proofErr w:type="spellEnd"/>
      <w:r w:rsidRPr="00A23AC5">
        <w:rPr>
          <w:rFonts w:ascii="Times New Roman" w:hAnsi="Times New Roman"/>
          <w:i/>
          <w:sz w:val="24"/>
          <w:szCs w:val="24"/>
        </w:rPr>
        <w:t>).</w:t>
      </w:r>
      <w:proofErr w:type="gramEnd"/>
    </w:p>
    <w:p w:rsidR="00A23AC5" w:rsidRPr="00A23AC5" w:rsidRDefault="00A23AC5" w:rsidP="006E3315">
      <w:pPr>
        <w:pStyle w:val="aff4"/>
        <w:widowControl w:val="0"/>
        <w:spacing w:line="276" w:lineRule="auto"/>
        <w:rPr>
          <w:b/>
          <w:color w:val="auto"/>
          <w:sz w:val="24"/>
          <w:szCs w:val="24"/>
        </w:rPr>
      </w:pPr>
    </w:p>
    <w:p w:rsidR="00A23AC5" w:rsidRPr="00A23AC5" w:rsidRDefault="00A23AC5" w:rsidP="006E3315">
      <w:pPr>
        <w:pStyle w:val="3"/>
        <w:numPr>
          <w:ilvl w:val="2"/>
          <w:numId w:val="7"/>
        </w:numPr>
        <w:spacing w:before="0"/>
        <w:ind w:left="-567" w:firstLine="674"/>
        <w:jc w:val="center"/>
        <w:rPr>
          <w:rFonts w:ascii="Times New Roman" w:eastAsia="Times New Roman" w:hAnsi="Times New Roman" w:cs="Times New Roman"/>
          <w:i/>
          <w:color w:val="auto"/>
        </w:rPr>
      </w:pPr>
      <w:r w:rsidRPr="00A23AC5">
        <w:rPr>
          <w:rFonts w:ascii="Times New Roman" w:eastAsia="Times New Roman" w:hAnsi="Times New Roman" w:cs="Times New Roman"/>
          <w:i/>
          <w:color w:val="auto"/>
        </w:rPr>
        <w:t>Литературное чтение на родн</w:t>
      </w:r>
      <w:r w:rsidRPr="00A23AC5">
        <w:rPr>
          <w:rFonts w:ascii="Times New Roman" w:hAnsi="Times New Roman" w:cs="Times New Roman"/>
          <w:i/>
          <w:color w:val="auto"/>
        </w:rPr>
        <w:t xml:space="preserve">ом  </w:t>
      </w:r>
      <w:r w:rsidRPr="00A23AC5">
        <w:rPr>
          <w:rFonts w:ascii="Times New Roman" w:eastAsia="Times New Roman" w:hAnsi="Times New Roman" w:cs="Times New Roman"/>
          <w:i/>
          <w:color w:val="auto"/>
        </w:rPr>
        <w:t>язык</w:t>
      </w:r>
      <w:r w:rsidRPr="00A23AC5">
        <w:rPr>
          <w:rFonts w:ascii="Times New Roman" w:hAnsi="Times New Roman" w:cs="Times New Roman"/>
          <w:i/>
          <w:color w:val="auto"/>
        </w:rPr>
        <w:t>е</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В результате изучения </w:t>
      </w:r>
      <w:r w:rsidRPr="00A23AC5">
        <w:rPr>
          <w:rFonts w:ascii="Times New Roman" w:hAnsi="Times New Roman" w:cs="Times New Roman"/>
          <w:sz w:val="24"/>
          <w:szCs w:val="24"/>
        </w:rPr>
        <w:t xml:space="preserve">предмета </w:t>
      </w:r>
      <w:r w:rsidRPr="00A23AC5">
        <w:rPr>
          <w:rFonts w:ascii="Times New Roman" w:eastAsia="Calibri" w:hAnsi="Times New Roman" w:cs="Times New Roman"/>
          <w:sz w:val="24"/>
          <w:szCs w:val="24"/>
        </w:rPr>
        <w:t xml:space="preserve">выпускник, освоивший основную образовательную программу начального общего образования, должен: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осознать значимость чтения для своего дальнейшего развития и успешного </w:t>
      </w:r>
      <w:proofErr w:type="gramStart"/>
      <w:r w:rsidRPr="00A23AC5">
        <w:rPr>
          <w:rFonts w:ascii="Times New Roman" w:eastAsia="Calibri" w:hAnsi="Times New Roman" w:cs="Times New Roman"/>
          <w:sz w:val="24"/>
          <w:szCs w:val="24"/>
        </w:rPr>
        <w:t>обучения по</w:t>
      </w:r>
      <w:proofErr w:type="gramEnd"/>
      <w:r w:rsidRPr="00A23AC5">
        <w:rPr>
          <w:rFonts w:ascii="Times New Roman" w:eastAsia="Calibri" w:hAnsi="Times New Roman" w:cs="Times New Roman"/>
          <w:sz w:val="24"/>
          <w:szCs w:val="24"/>
        </w:rPr>
        <w:t xml:space="preserve"> другим предметам, у него должна будет сформироваться потребность в систематическом чтении как средстве познания мира и самого себя;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научиться </w:t>
      </w:r>
      <w:proofErr w:type="gramStart"/>
      <w:r w:rsidRPr="00A23AC5">
        <w:rPr>
          <w:rFonts w:ascii="Times New Roman" w:eastAsia="Calibri" w:hAnsi="Times New Roman" w:cs="Times New Roman"/>
          <w:sz w:val="24"/>
          <w:szCs w:val="24"/>
        </w:rPr>
        <w:t>полноценно</w:t>
      </w:r>
      <w:proofErr w:type="gramEnd"/>
      <w:r w:rsidRPr="00A23AC5">
        <w:rPr>
          <w:rFonts w:ascii="Times New Roman" w:eastAsia="Calibri" w:hAnsi="Times New Roman" w:cs="Times New Roman"/>
          <w:sz w:val="24"/>
          <w:szCs w:val="24"/>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w:t>
      </w:r>
      <w:proofErr w:type="gramStart"/>
      <w:r w:rsidRPr="00A23AC5">
        <w:rPr>
          <w:rFonts w:ascii="Times New Roman" w:eastAsia="Calibri" w:hAnsi="Times New Roman" w:cs="Times New Roman"/>
          <w:sz w:val="24"/>
          <w:szCs w:val="24"/>
        </w:rPr>
        <w:t xml:space="preserve">- получить возможность познакомиться с культурно-историческим наследием народов России и общечеловеческими ценностями, произведениями  поэтов и писателей российской и эвенкийской литературы о природе, истории России, о судьбах людей, осмыслить таких этические представления, как «добро», «зло», «справедливость», «отзывчивость», «честность», «ответственность», «норма», «идеал» и т. д., на основе чего у обучающегося начнется формирование системы духовно-нравственных ценностей;  </w:t>
      </w:r>
      <w:proofErr w:type="gramEnd"/>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w:t>
      </w:r>
      <w:proofErr w:type="gramStart"/>
      <w:r w:rsidRPr="00A23AC5">
        <w:rPr>
          <w:rFonts w:ascii="Times New Roman" w:eastAsia="Calibri" w:hAnsi="Times New Roman" w:cs="Times New Roman"/>
          <w:sz w:val="24"/>
          <w:szCs w:val="24"/>
        </w:rPr>
        <w:t xml:space="preserve">- понимать значимость в своей жизни родственных, семейных, добрососедских и дружественных отношений, получить возможность осмыслить понятия «дружба», «взаимопонимание», «уважение», «взаимопомощь»,  «любовь» и познакомиться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roofErr w:type="gramEnd"/>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освоить восприятие художественного произведения как особого вида искусства, научиться соотносить его с другими видами искусства;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полюбить чтение художественных произведений, которые помогут ему сформировать собственную позицию в жизни, расширят кругозор;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lastRenderedPageBreak/>
        <w:t xml:space="preserve">     - приобрести первичные умения работы с учебной и научно-популярной литературой, научиться находить и использовать информацию для практической работы, в том числе в информационном пространстве образовательного учреждения.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К завершению обучения на уровне начального общего образования будет обеспечена готовность детей к дальнейшему </w:t>
      </w:r>
      <w:proofErr w:type="gramStart"/>
      <w:r w:rsidRPr="00A23AC5">
        <w:rPr>
          <w:rFonts w:ascii="Times New Roman" w:eastAsia="Calibri" w:hAnsi="Times New Roman" w:cs="Times New Roman"/>
          <w:sz w:val="24"/>
          <w:szCs w:val="24"/>
        </w:rPr>
        <w:t>обучению, достигнут</w:t>
      </w:r>
      <w:proofErr w:type="gramEnd"/>
      <w:r w:rsidRPr="00A23AC5">
        <w:rPr>
          <w:rFonts w:ascii="Times New Roman" w:eastAsia="Calibri" w:hAnsi="Times New Roman" w:cs="Times New Roman"/>
          <w:sz w:val="24"/>
          <w:szCs w:val="24"/>
        </w:rPr>
        <w:t xml:space="preserve">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Выпускники:</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овладеют техникой чтения, приё</w:t>
      </w:r>
      <w:r w:rsidRPr="00A23AC5">
        <w:rPr>
          <w:rFonts w:ascii="Times New Roman" w:eastAsia="Calibri" w:hAnsi="Times New Roman" w:cs="Times New Roman"/>
          <w:sz w:val="24"/>
          <w:szCs w:val="24"/>
        </w:rPr>
        <w:t xml:space="preserve">мами понимания прочитанного и прослушанного </w:t>
      </w:r>
      <w:r w:rsidRPr="00A23AC5">
        <w:rPr>
          <w:rFonts w:ascii="Times New Roman" w:hAnsi="Times New Roman" w:cs="Times New Roman"/>
          <w:sz w:val="24"/>
          <w:szCs w:val="24"/>
        </w:rPr>
        <w:t>произведения, элементарными приё</w:t>
      </w:r>
      <w:r w:rsidRPr="00A23AC5">
        <w:rPr>
          <w:rFonts w:ascii="Times New Roman" w:eastAsia="Calibri" w:hAnsi="Times New Roman" w:cs="Times New Roman"/>
          <w:sz w:val="24"/>
          <w:szCs w:val="24"/>
        </w:rPr>
        <w:t>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осознают себя как грамотного читателя, способного к творческой деятельности;</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будут составлять несложные монологические высказывания о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научатся декламировать (читать наизусть) стихотворные произведения;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материал (плакаты, ауди</w:t>
      </w:r>
      <w:proofErr w:type="gramStart"/>
      <w:r w:rsidRPr="00A23AC5">
        <w:rPr>
          <w:rFonts w:ascii="Times New Roman" w:eastAsia="Calibri" w:hAnsi="Times New Roman" w:cs="Times New Roman"/>
          <w:sz w:val="24"/>
          <w:szCs w:val="24"/>
        </w:rPr>
        <w:t>о-</w:t>
      </w:r>
      <w:proofErr w:type="gramEnd"/>
      <w:r w:rsidRPr="00A23AC5">
        <w:rPr>
          <w:rFonts w:ascii="Times New Roman" w:eastAsia="Calibri" w:hAnsi="Times New Roman" w:cs="Times New Roman"/>
          <w:sz w:val="24"/>
          <w:szCs w:val="24"/>
        </w:rPr>
        <w:t xml:space="preserve"> и </w:t>
      </w:r>
      <w:proofErr w:type="spellStart"/>
      <w:r w:rsidRPr="00A23AC5">
        <w:rPr>
          <w:rFonts w:ascii="Times New Roman" w:eastAsia="Calibri" w:hAnsi="Times New Roman" w:cs="Times New Roman"/>
          <w:sz w:val="24"/>
          <w:szCs w:val="24"/>
        </w:rPr>
        <w:t>видеоиллюстрации</w:t>
      </w:r>
      <w:proofErr w:type="spellEnd"/>
      <w:r w:rsidRPr="00A23AC5">
        <w:rPr>
          <w:rFonts w:ascii="Times New Roman" w:eastAsia="Calibri" w:hAnsi="Times New Roman" w:cs="Times New Roman"/>
          <w:sz w:val="24"/>
          <w:szCs w:val="24"/>
        </w:rPr>
        <w:t>, видеосюжеты  и др.);</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xml:space="preserve">      </w:t>
      </w:r>
      <w:proofErr w:type="gramStart"/>
      <w:r w:rsidRPr="00A23AC5">
        <w:rPr>
          <w:rFonts w:ascii="Times New Roman" w:hAnsi="Times New Roman" w:cs="Times New Roman"/>
          <w:sz w:val="24"/>
          <w:szCs w:val="24"/>
        </w:rPr>
        <w:t>- научатся приё</w:t>
      </w:r>
      <w:r w:rsidRPr="00A23AC5">
        <w:rPr>
          <w:rFonts w:ascii="Times New Roman" w:eastAsia="Calibri" w:hAnsi="Times New Roman" w:cs="Times New Roman"/>
          <w:sz w:val="24"/>
          <w:szCs w:val="24"/>
        </w:rPr>
        <w:t>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A23AC5" w:rsidRPr="00A23AC5" w:rsidRDefault="00A23AC5" w:rsidP="006E3315">
      <w:pPr>
        <w:spacing w:after="0"/>
        <w:ind w:firstLine="708"/>
        <w:jc w:val="center"/>
        <w:rPr>
          <w:rFonts w:ascii="Times New Roman" w:hAnsi="Times New Roman" w:cs="Times New Roman"/>
          <w:b/>
          <w:sz w:val="24"/>
          <w:szCs w:val="24"/>
        </w:rPr>
      </w:pPr>
    </w:p>
    <w:p w:rsidR="00A23AC5" w:rsidRPr="00A23AC5" w:rsidRDefault="00A23AC5" w:rsidP="006E3315">
      <w:pPr>
        <w:spacing w:after="0"/>
        <w:ind w:firstLine="708"/>
        <w:jc w:val="center"/>
        <w:rPr>
          <w:rFonts w:ascii="Times New Roman" w:hAnsi="Times New Roman" w:cs="Times New Roman"/>
          <w:b/>
          <w:sz w:val="24"/>
          <w:szCs w:val="24"/>
        </w:rPr>
      </w:pPr>
      <w:r w:rsidRPr="00A23AC5">
        <w:rPr>
          <w:rFonts w:ascii="Times New Roman" w:hAnsi="Times New Roman" w:cs="Times New Roman"/>
          <w:b/>
          <w:sz w:val="24"/>
          <w:szCs w:val="24"/>
        </w:rPr>
        <w:t>Требования освоения  образовательной программы</w:t>
      </w:r>
    </w:p>
    <w:p w:rsidR="00A23AC5" w:rsidRPr="00A23AC5" w:rsidRDefault="00A23AC5" w:rsidP="006E3315">
      <w:pPr>
        <w:spacing w:after="0"/>
        <w:ind w:firstLine="708"/>
        <w:jc w:val="center"/>
        <w:rPr>
          <w:rFonts w:ascii="Times New Roman" w:hAnsi="Times New Roman" w:cs="Times New Roman"/>
          <w:b/>
          <w:sz w:val="24"/>
          <w:szCs w:val="24"/>
        </w:rPr>
      </w:pPr>
      <w:r w:rsidRPr="00A23AC5">
        <w:rPr>
          <w:rFonts w:ascii="Times New Roman" w:hAnsi="Times New Roman" w:cs="Times New Roman"/>
          <w:b/>
          <w:sz w:val="24"/>
          <w:szCs w:val="24"/>
        </w:rPr>
        <w:t xml:space="preserve"> «Литературное чтение на родном (русском) языке»</w:t>
      </w:r>
    </w:p>
    <w:p w:rsidR="00A23AC5" w:rsidRPr="00A23AC5" w:rsidRDefault="00A23AC5" w:rsidP="006E3315">
      <w:pPr>
        <w:spacing w:after="0"/>
        <w:ind w:left="-567" w:firstLine="567"/>
        <w:jc w:val="both"/>
        <w:rPr>
          <w:rFonts w:ascii="Times New Roman" w:eastAsia="Calibri" w:hAnsi="Times New Roman" w:cs="Times New Roman"/>
          <w:b/>
          <w:sz w:val="24"/>
          <w:szCs w:val="24"/>
        </w:rPr>
      </w:pP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 xml:space="preserve">ВИДЫ РЕЧЕВОЙ И ЧИТАТЕЛЬСКОЙ ДЕЯТЕЛЬНОСТИ </w:t>
      </w:r>
    </w:p>
    <w:p w:rsidR="00A23AC5" w:rsidRPr="00A23AC5" w:rsidRDefault="00A23AC5" w:rsidP="006E3315">
      <w:pPr>
        <w:spacing w:after="0"/>
        <w:ind w:left="-567" w:firstLine="567"/>
        <w:jc w:val="both"/>
        <w:rPr>
          <w:rFonts w:ascii="Times New Roman" w:eastAsia="Calibri" w:hAnsi="Times New Roman" w:cs="Times New Roman"/>
          <w:b/>
          <w:i/>
          <w:sz w:val="24"/>
          <w:szCs w:val="24"/>
        </w:rPr>
      </w:pPr>
      <w:r w:rsidRPr="00A23AC5">
        <w:rPr>
          <w:rFonts w:ascii="Times New Roman" w:eastAsia="Calibri" w:hAnsi="Times New Roman" w:cs="Times New Roman"/>
          <w:b/>
          <w:i/>
          <w:sz w:val="24"/>
          <w:szCs w:val="24"/>
        </w:rPr>
        <w:t xml:space="preserve">       Выпускник научится: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осознавать значимость чтения для дальнейшего обучения, понимать цель чтения;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осознанно воспринимать (при чтении вслух и про себя, при прослушивании и просмотре)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lastRenderedPageBreak/>
        <w:t xml:space="preserve">      - вести диалог в различных учебных и бытовых ситуациях общения, соблюдая правила речевого этикета;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участвовать в диалоге при обсуждении прослушанного/прочитанного произведения;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читать (вслух и про себя) со скоростью, позволяющей осознавать (понимать) смысл прочитанного;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читать осознанно и выразительно доступные по объему произведения;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ориентироваться в построении научно-популярного и учебного текста и использовать полученную информацию в практической деятельности;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xml:space="preserve">  - использовать простейшие приё</w:t>
      </w:r>
      <w:r w:rsidRPr="00A23AC5">
        <w:rPr>
          <w:rFonts w:ascii="Times New Roman" w:eastAsia="Calibri" w:hAnsi="Times New Roman" w:cs="Times New Roman"/>
          <w:sz w:val="24"/>
          <w:szCs w:val="24"/>
        </w:rPr>
        <w:t xml:space="preserve">мы анализа различных видов текста: устанавливать причинно-следственные связи и определять главную мысль произведения; делить текст на части, озаглавливать их;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составлять простой план;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находить различные средства выразительности (сравнение, олицетворение, метафора), определяющие отношение автора к герою, событию;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использовать различные формы интерпретации содержания текстов: интегрировать содержащиеся в разных частях текста детали сообщения;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устанавливать связи, не высказанные в тексте напрямую, объяснять (пояснять) их, соотнося с общей идеей и содержанием текста;</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формулировать, основываясь на тексте, простые выводы;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понимать текст, опираясь не только на содержащуюся в нем информацию, но и на жанр, структуру, язык;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передавать содержание проч</w:t>
      </w:r>
      <w:r w:rsidRPr="00A23AC5">
        <w:rPr>
          <w:rFonts w:ascii="Times New Roman" w:hAnsi="Times New Roman" w:cs="Times New Roman"/>
          <w:sz w:val="24"/>
          <w:szCs w:val="24"/>
        </w:rPr>
        <w:t>итанного или прослушанного с учё</w:t>
      </w:r>
      <w:r w:rsidRPr="00A23AC5">
        <w:rPr>
          <w:rFonts w:ascii="Times New Roman" w:eastAsia="Calibri" w:hAnsi="Times New Roman" w:cs="Times New Roman"/>
          <w:sz w:val="24"/>
          <w:szCs w:val="24"/>
        </w:rPr>
        <w:t xml:space="preserve">том специфики научно-популярного, учебного и художественного текстов;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передавать содержание текста в виде пересказа (полного или выборочного);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коллективно обсуждать прочитанное, доказывать собственное мнение, опираясь на текст  или собственный опыт;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составлять краткую аннотацию (автор, название, тема книги, рекомендации к чтению) на литературное произведение по заданному образцу.  </w:t>
      </w:r>
    </w:p>
    <w:p w:rsidR="00A23AC5" w:rsidRPr="00A23AC5" w:rsidRDefault="00A23AC5" w:rsidP="006E3315">
      <w:pPr>
        <w:spacing w:after="0"/>
        <w:ind w:left="-567" w:firstLine="567"/>
        <w:jc w:val="both"/>
        <w:rPr>
          <w:rFonts w:ascii="Times New Roman" w:eastAsia="Calibri" w:hAnsi="Times New Roman" w:cs="Times New Roman"/>
          <w:b/>
          <w:i/>
          <w:sz w:val="24"/>
          <w:szCs w:val="24"/>
        </w:rPr>
      </w:pPr>
      <w:r w:rsidRPr="00A23AC5">
        <w:rPr>
          <w:rFonts w:ascii="Times New Roman" w:eastAsia="Calibri" w:hAnsi="Times New Roman" w:cs="Times New Roman"/>
          <w:b/>
          <w:i/>
          <w:sz w:val="24"/>
          <w:szCs w:val="24"/>
        </w:rPr>
        <w:t xml:space="preserve">      Выпускник получит возможность научиться:  </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воспринимать художественную литературу как вид искусства;</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осмысливать эстетические и нравственные ценности художественного текста и высказывать собственное суждение; </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осознанно выбирать виды чтения (ознакомительное, изучающее, выборочное, поисковое) в зависимости от цели чтения; </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определять авторскую позицию и </w:t>
      </w:r>
      <w:proofErr w:type="gramStart"/>
      <w:r w:rsidRPr="00A23AC5">
        <w:rPr>
          <w:rFonts w:ascii="Times New Roman" w:eastAsia="Calibri" w:hAnsi="Times New Roman" w:cs="Times New Roman"/>
          <w:i/>
          <w:sz w:val="24"/>
          <w:szCs w:val="24"/>
        </w:rPr>
        <w:t>высказывать свое отношение</w:t>
      </w:r>
      <w:proofErr w:type="gramEnd"/>
      <w:r w:rsidRPr="00A23AC5">
        <w:rPr>
          <w:rFonts w:ascii="Times New Roman" w:eastAsia="Calibri" w:hAnsi="Times New Roman" w:cs="Times New Roman"/>
          <w:i/>
          <w:sz w:val="24"/>
          <w:szCs w:val="24"/>
        </w:rPr>
        <w:t xml:space="preserve"> к герою и его поступкам;  </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доказывать и подтверждать фактами (из текста) собственное суждение;  </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lastRenderedPageBreak/>
        <w:t xml:space="preserve">       -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Круг детского чтения (для всех видов текстов)</w:t>
      </w:r>
    </w:p>
    <w:p w:rsidR="00A23AC5" w:rsidRPr="00A23AC5" w:rsidRDefault="00A23AC5" w:rsidP="006E3315">
      <w:pPr>
        <w:spacing w:after="0"/>
        <w:ind w:left="-567" w:firstLine="567"/>
        <w:jc w:val="both"/>
        <w:rPr>
          <w:rFonts w:ascii="Times New Roman" w:eastAsia="Calibri" w:hAnsi="Times New Roman" w:cs="Times New Roman"/>
          <w:b/>
          <w:i/>
          <w:sz w:val="24"/>
          <w:szCs w:val="24"/>
        </w:rPr>
      </w:pPr>
      <w:r w:rsidRPr="00A23AC5">
        <w:rPr>
          <w:rFonts w:ascii="Times New Roman" w:eastAsia="Calibri" w:hAnsi="Times New Roman" w:cs="Times New Roman"/>
          <w:b/>
          <w:i/>
          <w:sz w:val="24"/>
          <w:szCs w:val="24"/>
        </w:rPr>
        <w:t>Выпускник научится: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осуществлять выбор книги в библиотеке по заданной тематике или по собственному желанию;</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вести список прочитанных книг с целью использования его в учебной и </w:t>
      </w:r>
      <w:proofErr w:type="spellStart"/>
      <w:r w:rsidRPr="00A23AC5">
        <w:rPr>
          <w:rFonts w:ascii="Times New Roman" w:eastAsia="Calibri" w:hAnsi="Times New Roman" w:cs="Times New Roman"/>
          <w:sz w:val="24"/>
          <w:szCs w:val="24"/>
        </w:rPr>
        <w:t>внеучебной</w:t>
      </w:r>
      <w:proofErr w:type="spellEnd"/>
      <w:r w:rsidRPr="00A23AC5">
        <w:rPr>
          <w:rFonts w:ascii="Times New Roman" w:eastAsia="Calibri" w:hAnsi="Times New Roman" w:cs="Times New Roman"/>
          <w:sz w:val="24"/>
          <w:szCs w:val="24"/>
        </w:rPr>
        <w:t xml:space="preserve"> деятельности, в том числе для планирования своего круга чтения;</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составлять аннотацию и краткий отзыв на прочитанное произведение по заданному образцу.</w:t>
      </w:r>
    </w:p>
    <w:p w:rsidR="00A23AC5" w:rsidRPr="00A23AC5" w:rsidRDefault="00A23AC5" w:rsidP="006E3315">
      <w:pPr>
        <w:spacing w:after="0"/>
        <w:ind w:left="-567" w:firstLine="567"/>
        <w:jc w:val="both"/>
        <w:rPr>
          <w:rFonts w:ascii="Times New Roman" w:eastAsia="Calibri" w:hAnsi="Times New Roman" w:cs="Times New Roman"/>
          <w:b/>
          <w:i/>
          <w:sz w:val="24"/>
          <w:szCs w:val="24"/>
        </w:rPr>
      </w:pPr>
      <w:r w:rsidRPr="00A23AC5">
        <w:rPr>
          <w:rFonts w:ascii="Times New Roman" w:eastAsia="Calibri" w:hAnsi="Times New Roman" w:cs="Times New Roman"/>
          <w:b/>
          <w:i/>
          <w:sz w:val="24"/>
          <w:szCs w:val="24"/>
        </w:rPr>
        <w:t xml:space="preserve">     Выпускник получит возможность научиться:</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работать с тематическим каталогом; </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работать с детской периодикой;</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самостоятельно писать отзыв о прочитанной книге (в свободной форме).</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 xml:space="preserve">ТВОРЧЕСКАЯ ДЕЯТЕЛЬНОСТЬ </w:t>
      </w:r>
    </w:p>
    <w:p w:rsidR="00A23AC5" w:rsidRPr="00A23AC5" w:rsidRDefault="00A23AC5" w:rsidP="006E3315">
      <w:pPr>
        <w:spacing w:after="0"/>
        <w:ind w:left="-567" w:firstLine="567"/>
        <w:jc w:val="both"/>
        <w:rPr>
          <w:rFonts w:ascii="Times New Roman" w:eastAsia="Calibri" w:hAnsi="Times New Roman" w:cs="Times New Roman"/>
          <w:b/>
          <w:i/>
          <w:sz w:val="24"/>
          <w:szCs w:val="24"/>
        </w:rPr>
      </w:pPr>
      <w:r w:rsidRPr="00A23AC5">
        <w:rPr>
          <w:rFonts w:ascii="Times New Roman" w:eastAsia="Calibri" w:hAnsi="Times New Roman" w:cs="Times New Roman"/>
          <w:b/>
          <w:i/>
          <w:sz w:val="24"/>
          <w:szCs w:val="24"/>
        </w:rPr>
        <w:t xml:space="preserve">     Выпускник научится: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читать по ролям литературное произведение;</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A23AC5">
        <w:rPr>
          <w:rFonts w:ascii="Times New Roman" w:eastAsia="Calibri" w:hAnsi="Times New Roman" w:cs="Times New Roman"/>
          <w:sz w:val="24"/>
          <w:szCs w:val="24"/>
        </w:rPr>
        <w:t>этапность</w:t>
      </w:r>
      <w:proofErr w:type="spellEnd"/>
      <w:r w:rsidRPr="00A23AC5">
        <w:rPr>
          <w:rFonts w:ascii="Times New Roman" w:eastAsia="Calibri" w:hAnsi="Times New Roman" w:cs="Times New Roman"/>
          <w:sz w:val="24"/>
          <w:szCs w:val="24"/>
        </w:rPr>
        <w:t xml:space="preserve"> в выполнении действий; давать последовательную характеристику героя; составлять текст на основе плана);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 создавать собственный текст на основе художественного произведения, репродукций с картин художников, по серии иллюстраций или </w:t>
      </w:r>
      <w:proofErr w:type="spellStart"/>
      <w:proofErr w:type="gramStart"/>
      <w:r w:rsidRPr="00A23AC5">
        <w:rPr>
          <w:rFonts w:ascii="Times New Roman" w:eastAsia="Calibri" w:hAnsi="Times New Roman" w:cs="Times New Roman"/>
          <w:sz w:val="24"/>
          <w:szCs w:val="24"/>
        </w:rPr>
        <w:t>видео-фрагментов</w:t>
      </w:r>
      <w:proofErr w:type="spellEnd"/>
      <w:proofErr w:type="gramEnd"/>
      <w:r w:rsidRPr="00A23AC5">
        <w:rPr>
          <w:rFonts w:ascii="Times New Roman" w:eastAsia="Calibri" w:hAnsi="Times New Roman" w:cs="Times New Roman"/>
          <w:sz w:val="24"/>
          <w:szCs w:val="24"/>
        </w:rPr>
        <w:t xml:space="preserve"> к произведению, или на основе личного опыта; </w:t>
      </w:r>
    </w:p>
    <w:p w:rsidR="00A23AC5" w:rsidRPr="00A23AC5" w:rsidRDefault="00A23AC5" w:rsidP="006E3315">
      <w:pPr>
        <w:spacing w:after="0"/>
        <w:ind w:left="-567" w:firstLine="567"/>
        <w:jc w:val="both"/>
        <w:rPr>
          <w:rFonts w:ascii="Times New Roman" w:eastAsia="Calibri" w:hAnsi="Times New Roman" w:cs="Times New Roman"/>
          <w:b/>
          <w:i/>
          <w:sz w:val="24"/>
          <w:szCs w:val="24"/>
        </w:rPr>
      </w:pPr>
      <w:r w:rsidRPr="00A23AC5">
        <w:rPr>
          <w:rFonts w:ascii="Times New Roman" w:eastAsia="Calibri" w:hAnsi="Times New Roman" w:cs="Times New Roman"/>
          <w:b/>
          <w:i/>
          <w:sz w:val="24"/>
          <w:szCs w:val="24"/>
        </w:rPr>
        <w:t xml:space="preserve">        Выпускник получит возможность научиться: </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творчески пересказывать текст (от лица героя, от автора), дополнять текст;</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создавать иллюстрации по содержанию произведения;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i/>
          <w:sz w:val="24"/>
          <w:szCs w:val="24"/>
        </w:rPr>
        <w:t xml:space="preserve">      - работать в группе: писать сценарии, создавать инсценировки по произведению,  небольшие сюжетные </w:t>
      </w:r>
      <w:proofErr w:type="spellStart"/>
      <w:r w:rsidRPr="00A23AC5">
        <w:rPr>
          <w:rFonts w:ascii="Times New Roman" w:eastAsia="Calibri" w:hAnsi="Times New Roman" w:cs="Times New Roman"/>
          <w:i/>
          <w:sz w:val="24"/>
          <w:szCs w:val="24"/>
        </w:rPr>
        <w:t>видеопроизведения</w:t>
      </w:r>
      <w:proofErr w:type="spellEnd"/>
      <w:r w:rsidRPr="00A23AC5">
        <w:rPr>
          <w:rFonts w:ascii="Times New Roman" w:eastAsia="Calibri" w:hAnsi="Times New Roman" w:cs="Times New Roman"/>
          <w:i/>
          <w:sz w:val="24"/>
          <w:szCs w:val="24"/>
        </w:rPr>
        <w:t>.</w:t>
      </w:r>
    </w:p>
    <w:p w:rsidR="00A23AC5" w:rsidRPr="00A23AC5" w:rsidRDefault="00A23AC5" w:rsidP="006E3315">
      <w:pPr>
        <w:spacing w:after="0"/>
        <w:ind w:left="-567"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 xml:space="preserve">ЛИТЕРАТУРОВЕДЧЕСКАЯ ПРОПЕДЕВТИКА </w:t>
      </w:r>
    </w:p>
    <w:p w:rsidR="00A23AC5" w:rsidRPr="00A23AC5" w:rsidRDefault="00A23AC5" w:rsidP="006E3315">
      <w:pPr>
        <w:spacing w:after="0"/>
        <w:ind w:left="-567" w:firstLine="567"/>
        <w:jc w:val="both"/>
        <w:rPr>
          <w:rFonts w:ascii="Times New Roman" w:eastAsia="Calibri" w:hAnsi="Times New Roman" w:cs="Times New Roman"/>
          <w:b/>
          <w:i/>
          <w:sz w:val="24"/>
          <w:szCs w:val="24"/>
        </w:rPr>
      </w:pPr>
      <w:r w:rsidRPr="00A23AC5">
        <w:rPr>
          <w:rFonts w:ascii="Times New Roman" w:eastAsia="Calibri" w:hAnsi="Times New Roman" w:cs="Times New Roman"/>
          <w:b/>
          <w:i/>
          <w:sz w:val="24"/>
          <w:szCs w:val="24"/>
        </w:rPr>
        <w:t xml:space="preserve">Выпускник научится: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сравнивать, сопоставлять, делать элементарный анализ различных текстов, выделяя два-три существенных признака;  </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xml:space="preserve">-  </w:t>
      </w:r>
      <w:r w:rsidRPr="00A23AC5">
        <w:rPr>
          <w:rFonts w:ascii="Times New Roman" w:eastAsia="Calibri" w:hAnsi="Times New Roman" w:cs="Times New Roman"/>
          <w:sz w:val="24"/>
          <w:szCs w:val="24"/>
        </w:rPr>
        <w:t xml:space="preserve">отличать прозаический текст от </w:t>
      </w:r>
      <w:proofErr w:type="gramStart"/>
      <w:r w:rsidRPr="00A23AC5">
        <w:rPr>
          <w:rFonts w:ascii="Times New Roman" w:eastAsia="Calibri" w:hAnsi="Times New Roman" w:cs="Times New Roman"/>
          <w:sz w:val="24"/>
          <w:szCs w:val="24"/>
        </w:rPr>
        <w:t>поэтического</w:t>
      </w:r>
      <w:proofErr w:type="gramEnd"/>
      <w:r w:rsidRPr="00A23AC5">
        <w:rPr>
          <w:rFonts w:ascii="Times New Roman" w:eastAsia="Calibri" w:hAnsi="Times New Roman" w:cs="Times New Roman"/>
          <w:sz w:val="24"/>
          <w:szCs w:val="24"/>
        </w:rPr>
        <w:t>;</w:t>
      </w:r>
    </w:p>
    <w:p w:rsidR="00A23AC5" w:rsidRPr="00A23AC5" w:rsidRDefault="00A23AC5" w:rsidP="006E3315">
      <w:pPr>
        <w:spacing w:after="0"/>
        <w:ind w:left="-567"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распознавать особенности построения фольклорных форм (сказки, загадки, пословицы).</w:t>
      </w:r>
    </w:p>
    <w:p w:rsidR="00A23AC5" w:rsidRPr="00A23AC5" w:rsidRDefault="00A23AC5" w:rsidP="006E3315">
      <w:pPr>
        <w:spacing w:after="0"/>
        <w:ind w:left="-567" w:firstLine="567"/>
        <w:jc w:val="both"/>
        <w:rPr>
          <w:rFonts w:ascii="Times New Roman" w:eastAsia="Calibri" w:hAnsi="Times New Roman" w:cs="Times New Roman"/>
          <w:b/>
          <w:i/>
          <w:sz w:val="24"/>
          <w:szCs w:val="24"/>
        </w:rPr>
      </w:pPr>
      <w:r w:rsidRPr="00A23AC5">
        <w:rPr>
          <w:rFonts w:ascii="Times New Roman" w:eastAsia="Calibri" w:hAnsi="Times New Roman" w:cs="Times New Roman"/>
          <w:b/>
          <w:i/>
          <w:sz w:val="24"/>
          <w:szCs w:val="24"/>
        </w:rPr>
        <w:t xml:space="preserve">Выпускник получит возможность научиться:  </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воспринимать художественную литературу как вид искусства, приводить примеры проявления художественного вымысла в произведениях;</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находить средства художественной выразительности (метафора, эпитет);</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w:t>
      </w:r>
      <w:proofErr w:type="gramStart"/>
      <w:r w:rsidRPr="00A23AC5">
        <w:rPr>
          <w:rFonts w:ascii="Times New Roman" w:eastAsia="Calibri" w:hAnsi="Times New Roman" w:cs="Times New Roman"/>
          <w:i/>
          <w:sz w:val="24"/>
          <w:szCs w:val="24"/>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roofErr w:type="gramEnd"/>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определять позиции героев художественного текста, позицию автора художественного текста;  </w:t>
      </w:r>
    </w:p>
    <w:p w:rsidR="00A23AC5" w:rsidRPr="00A23AC5" w:rsidRDefault="00A23AC5" w:rsidP="006E3315">
      <w:pPr>
        <w:spacing w:after="0"/>
        <w:ind w:left="-567" w:firstLine="567"/>
        <w:jc w:val="both"/>
        <w:rPr>
          <w:rFonts w:ascii="Times New Roman" w:eastAsia="Calibri" w:hAnsi="Times New Roman" w:cs="Times New Roman"/>
          <w:i/>
          <w:sz w:val="24"/>
          <w:szCs w:val="24"/>
        </w:rPr>
      </w:pPr>
      <w:r w:rsidRPr="00A23AC5">
        <w:rPr>
          <w:rFonts w:ascii="Times New Roman" w:eastAsia="Calibri" w:hAnsi="Times New Roman" w:cs="Times New Roman"/>
          <w:i/>
          <w:sz w:val="24"/>
          <w:szCs w:val="24"/>
        </w:rPr>
        <w:t xml:space="preserve">     - создавать прозаический или поэтический текст по аналогии с авторским текстом, используя средства художественной выразительности. </w:t>
      </w:r>
    </w:p>
    <w:p w:rsidR="00A23AC5" w:rsidRPr="00A23AC5" w:rsidRDefault="00A23AC5" w:rsidP="006E3315">
      <w:pPr>
        <w:spacing w:after="0"/>
        <w:ind w:firstLine="708"/>
        <w:jc w:val="center"/>
        <w:rPr>
          <w:rFonts w:ascii="Times New Roman" w:hAnsi="Times New Roman" w:cs="Times New Roman"/>
          <w:b/>
          <w:sz w:val="24"/>
          <w:szCs w:val="24"/>
        </w:rPr>
      </w:pPr>
    </w:p>
    <w:p w:rsidR="00A23AC5" w:rsidRPr="00A23AC5" w:rsidRDefault="00A23AC5" w:rsidP="006E3315">
      <w:pPr>
        <w:spacing w:after="0"/>
        <w:ind w:firstLine="708"/>
        <w:jc w:val="center"/>
        <w:rPr>
          <w:rFonts w:ascii="Times New Roman" w:hAnsi="Times New Roman" w:cs="Times New Roman"/>
          <w:b/>
          <w:sz w:val="24"/>
          <w:szCs w:val="24"/>
        </w:rPr>
      </w:pPr>
      <w:r w:rsidRPr="00A23AC5">
        <w:rPr>
          <w:rFonts w:ascii="Times New Roman" w:hAnsi="Times New Roman" w:cs="Times New Roman"/>
          <w:b/>
          <w:sz w:val="24"/>
          <w:szCs w:val="24"/>
        </w:rPr>
        <w:t>Требования освоения  образовательной программы</w:t>
      </w:r>
    </w:p>
    <w:p w:rsidR="00A23AC5" w:rsidRPr="003F0FBF" w:rsidRDefault="00A23AC5" w:rsidP="003F0FBF">
      <w:pPr>
        <w:spacing w:after="0"/>
        <w:ind w:firstLine="708"/>
        <w:jc w:val="center"/>
        <w:rPr>
          <w:rFonts w:ascii="Times New Roman" w:hAnsi="Times New Roman" w:cs="Times New Roman"/>
          <w:b/>
          <w:sz w:val="24"/>
          <w:szCs w:val="24"/>
        </w:rPr>
      </w:pPr>
      <w:r w:rsidRPr="00A23AC5">
        <w:rPr>
          <w:rFonts w:ascii="Times New Roman" w:hAnsi="Times New Roman" w:cs="Times New Roman"/>
          <w:b/>
          <w:sz w:val="24"/>
          <w:szCs w:val="24"/>
        </w:rPr>
        <w:t xml:space="preserve"> «Литературное чтение на родном (эвенкийском) языке»</w:t>
      </w:r>
    </w:p>
    <w:p w:rsidR="00A23AC5" w:rsidRPr="00A23AC5" w:rsidRDefault="00A23AC5" w:rsidP="006E3315">
      <w:pPr>
        <w:spacing w:after="0"/>
        <w:ind w:left="-567" w:firstLine="567"/>
        <w:rPr>
          <w:rFonts w:ascii="Times New Roman" w:eastAsia="Calibri" w:hAnsi="Times New Roman" w:cs="Times New Roman"/>
          <w:b/>
          <w:i/>
          <w:sz w:val="24"/>
          <w:szCs w:val="24"/>
        </w:rPr>
      </w:pPr>
      <w:r w:rsidRPr="00A23AC5">
        <w:rPr>
          <w:rFonts w:ascii="Times New Roman" w:eastAsia="Calibri" w:hAnsi="Times New Roman" w:cs="Times New Roman"/>
          <w:b/>
          <w:i/>
          <w:sz w:val="24"/>
          <w:szCs w:val="24"/>
        </w:rPr>
        <w:t xml:space="preserve">       Выпускник научится: </w:t>
      </w:r>
    </w:p>
    <w:p w:rsidR="00A23AC5" w:rsidRPr="00A23AC5" w:rsidRDefault="00A23AC5" w:rsidP="006E3315">
      <w:pPr>
        <w:pStyle w:val="aa"/>
        <w:numPr>
          <w:ilvl w:val="0"/>
          <w:numId w:val="147"/>
        </w:numPr>
        <w:spacing w:after="0"/>
      </w:pPr>
      <w:r w:rsidRPr="00A23AC5">
        <w:t>осознать свою новую социальную роль как ученика, принимать нормы и правила школьной жизни.</w:t>
      </w:r>
    </w:p>
    <w:p w:rsidR="00A23AC5" w:rsidRPr="00A23AC5" w:rsidRDefault="00A23AC5" w:rsidP="006E3315">
      <w:pPr>
        <w:pStyle w:val="aa"/>
        <w:numPr>
          <w:ilvl w:val="0"/>
          <w:numId w:val="147"/>
        </w:numPr>
        <w:spacing w:after="0"/>
      </w:pPr>
      <w:r w:rsidRPr="00A23AC5">
        <w:t>отвечать на простые и сложные вопросы учителя. Находить нужную информацию в учебнике.</w:t>
      </w:r>
    </w:p>
    <w:p w:rsidR="00A23AC5" w:rsidRPr="00A23AC5" w:rsidRDefault="00A23AC5" w:rsidP="006E3315">
      <w:pPr>
        <w:pStyle w:val="aff4"/>
        <w:widowControl w:val="0"/>
        <w:numPr>
          <w:ilvl w:val="0"/>
          <w:numId w:val="147"/>
        </w:numPr>
        <w:spacing w:line="276" w:lineRule="auto"/>
        <w:rPr>
          <w:color w:val="auto"/>
          <w:sz w:val="24"/>
          <w:szCs w:val="24"/>
        </w:rPr>
      </w:pPr>
      <w:proofErr w:type="gramStart"/>
      <w:r w:rsidRPr="00A23AC5">
        <w:rPr>
          <w:color w:val="auto"/>
          <w:sz w:val="24"/>
          <w:szCs w:val="24"/>
        </w:rPr>
        <w:t>Строить элементарные высказывания, сообщения, рассказы о себе,  семье, школе, селе, друге, об окружающем мире, о прочитанном, увиденном, услышанном, выражая при этом своё отношение.</w:t>
      </w:r>
      <w:proofErr w:type="gramEnd"/>
    </w:p>
    <w:p w:rsidR="00A23AC5" w:rsidRPr="00A23AC5" w:rsidRDefault="00A23AC5" w:rsidP="006E3315">
      <w:pPr>
        <w:pStyle w:val="aa"/>
        <w:numPr>
          <w:ilvl w:val="0"/>
          <w:numId w:val="147"/>
        </w:numPr>
        <w:spacing w:after="0"/>
      </w:pPr>
      <w:r w:rsidRPr="00A23AC5">
        <w:t>составлять простой и сложный план текста.</w:t>
      </w:r>
    </w:p>
    <w:p w:rsidR="00A23AC5" w:rsidRPr="00A23AC5" w:rsidRDefault="00A23AC5" w:rsidP="006E3315">
      <w:pPr>
        <w:pStyle w:val="aa"/>
        <w:numPr>
          <w:ilvl w:val="0"/>
          <w:numId w:val="147"/>
        </w:numPr>
        <w:spacing w:after="0"/>
      </w:pPr>
      <w:r w:rsidRPr="00A23AC5">
        <w:t xml:space="preserve"> наблюдать и делать самостоятельные выводы.</w:t>
      </w:r>
    </w:p>
    <w:p w:rsidR="00A23AC5" w:rsidRPr="00A23AC5" w:rsidRDefault="00A23AC5" w:rsidP="006E3315">
      <w:pPr>
        <w:pStyle w:val="aa"/>
        <w:numPr>
          <w:ilvl w:val="0"/>
          <w:numId w:val="147"/>
        </w:numPr>
        <w:spacing w:after="0"/>
      </w:pPr>
      <w:r w:rsidRPr="00A23AC5">
        <w:t>представлять информацию в виде таблицы, схемы.</w:t>
      </w:r>
    </w:p>
    <w:p w:rsidR="00A23AC5" w:rsidRPr="00A23AC5" w:rsidRDefault="00A23AC5" w:rsidP="006E3315">
      <w:pPr>
        <w:pStyle w:val="aa"/>
        <w:numPr>
          <w:ilvl w:val="0"/>
          <w:numId w:val="147"/>
        </w:numPr>
        <w:spacing w:after="0"/>
      </w:pPr>
      <w:r w:rsidRPr="00A23AC5">
        <w:t>анализировать, сравнивать различные явления, факты.</w:t>
      </w:r>
    </w:p>
    <w:p w:rsidR="00A23AC5" w:rsidRPr="00A23AC5" w:rsidRDefault="00A23AC5" w:rsidP="006E3315">
      <w:pPr>
        <w:pStyle w:val="aa"/>
        <w:numPr>
          <w:ilvl w:val="0"/>
          <w:numId w:val="147"/>
        </w:numPr>
        <w:spacing w:after="0"/>
      </w:pPr>
      <w:r w:rsidRPr="00A23AC5">
        <w:t>уметь передать содержание в сжатом, выборочном виде.</w:t>
      </w:r>
    </w:p>
    <w:p w:rsidR="00A23AC5" w:rsidRPr="00A23AC5" w:rsidRDefault="00A23AC5" w:rsidP="006E3315">
      <w:pPr>
        <w:pStyle w:val="aa"/>
        <w:numPr>
          <w:ilvl w:val="0"/>
          <w:numId w:val="147"/>
        </w:numPr>
        <w:spacing w:after="0"/>
      </w:pPr>
      <w:r w:rsidRPr="00A23AC5">
        <w:t>учиться высказывать своё предположение на основе работы с иллюстрацией учебника.</w:t>
      </w:r>
    </w:p>
    <w:p w:rsidR="00A23AC5" w:rsidRPr="00A23AC5" w:rsidRDefault="00A23AC5" w:rsidP="006E3315">
      <w:pPr>
        <w:pStyle w:val="aa"/>
        <w:numPr>
          <w:ilvl w:val="0"/>
          <w:numId w:val="147"/>
        </w:numPr>
        <w:spacing w:after="0"/>
      </w:pPr>
      <w:r w:rsidRPr="00A23AC5">
        <w:t>проводить совместно с учителем (одноклассниками) контроль результата работы.</w:t>
      </w:r>
    </w:p>
    <w:p w:rsidR="00A23AC5" w:rsidRPr="00A23AC5" w:rsidRDefault="00A23AC5" w:rsidP="006E3315">
      <w:pPr>
        <w:pStyle w:val="aa"/>
        <w:numPr>
          <w:ilvl w:val="0"/>
          <w:numId w:val="147"/>
        </w:numPr>
        <w:spacing w:after="0"/>
      </w:pPr>
      <w:r w:rsidRPr="00A23AC5">
        <w:t>воспринимать на слух и понимать небольшие доступные тексты  в аудиозаписи, построенные на изученном языковом материале.</w:t>
      </w:r>
    </w:p>
    <w:p w:rsidR="00A23AC5" w:rsidRPr="00A23AC5" w:rsidRDefault="00A23AC5" w:rsidP="006E3315">
      <w:pPr>
        <w:pStyle w:val="aa"/>
        <w:numPr>
          <w:ilvl w:val="0"/>
          <w:numId w:val="147"/>
        </w:numPr>
        <w:spacing w:after="0"/>
      </w:pPr>
      <w:r w:rsidRPr="00A23AC5">
        <w:t>устанавливать (с помощью учителя и одноклассников) речевые ошибки при чтении и говорении.</w:t>
      </w:r>
    </w:p>
    <w:p w:rsidR="00A23AC5" w:rsidRPr="00A23AC5" w:rsidRDefault="00A23AC5" w:rsidP="006E3315">
      <w:pPr>
        <w:pStyle w:val="aa"/>
        <w:numPr>
          <w:ilvl w:val="0"/>
          <w:numId w:val="147"/>
        </w:numPr>
        <w:spacing w:after="0"/>
      </w:pPr>
      <w:r w:rsidRPr="00A23AC5">
        <w:t>понимать с опорой на наглядность (предметные картинки, сюжетные рисунки) основное содержание несложных текстов.</w:t>
      </w:r>
    </w:p>
    <w:p w:rsidR="00A23AC5" w:rsidRPr="00A23AC5" w:rsidRDefault="00A23AC5" w:rsidP="006E3315">
      <w:pPr>
        <w:pStyle w:val="aa"/>
        <w:numPr>
          <w:ilvl w:val="0"/>
          <w:numId w:val="147"/>
        </w:numPr>
        <w:spacing w:after="0"/>
      </w:pPr>
      <w:r w:rsidRPr="00A23AC5">
        <w:t>принимать учебную задачу, поставленную учителем</w:t>
      </w:r>
    </w:p>
    <w:p w:rsidR="00A23AC5" w:rsidRPr="00A23AC5" w:rsidRDefault="00A23AC5" w:rsidP="006E3315">
      <w:pPr>
        <w:pStyle w:val="aa"/>
        <w:numPr>
          <w:ilvl w:val="0"/>
          <w:numId w:val="147"/>
        </w:numPr>
        <w:spacing w:after="0"/>
      </w:pPr>
      <w:r w:rsidRPr="00A23AC5">
        <w:t>участвовать в диалогах, слушать и понимать других, высказывать свою точку зрения.</w:t>
      </w:r>
    </w:p>
    <w:p w:rsidR="00A23AC5" w:rsidRPr="00A23AC5" w:rsidRDefault="00A23AC5" w:rsidP="006E3315">
      <w:pPr>
        <w:pStyle w:val="aa"/>
        <w:numPr>
          <w:ilvl w:val="0"/>
          <w:numId w:val="147"/>
        </w:numPr>
        <w:spacing w:after="0"/>
      </w:pPr>
      <w:r w:rsidRPr="00A23AC5">
        <w:t>отстаивать свою точку зрения, аргументировать её, соблюдая правила речевого этикета.</w:t>
      </w:r>
    </w:p>
    <w:p w:rsidR="00A23AC5" w:rsidRPr="00A23AC5" w:rsidRDefault="00A23AC5" w:rsidP="006E3315">
      <w:pPr>
        <w:pStyle w:val="aa"/>
        <w:numPr>
          <w:ilvl w:val="0"/>
          <w:numId w:val="147"/>
        </w:numPr>
        <w:spacing w:after="0"/>
      </w:pPr>
      <w:r w:rsidRPr="00A23AC5">
        <w:t>участвовать в работе группы, распределять роли, договариваться</w:t>
      </w:r>
    </w:p>
    <w:p w:rsidR="00A23AC5" w:rsidRPr="00A23AC5" w:rsidRDefault="00A23AC5" w:rsidP="006E3315">
      <w:pPr>
        <w:pStyle w:val="aff4"/>
        <w:widowControl w:val="0"/>
        <w:numPr>
          <w:ilvl w:val="0"/>
          <w:numId w:val="147"/>
        </w:numPr>
        <w:spacing w:line="276" w:lineRule="auto"/>
        <w:rPr>
          <w:color w:val="auto"/>
          <w:sz w:val="24"/>
          <w:szCs w:val="24"/>
        </w:rPr>
      </w:pPr>
      <w:r w:rsidRPr="00A23AC5">
        <w:rPr>
          <w:color w:val="auto"/>
          <w:sz w:val="24"/>
          <w:szCs w:val="24"/>
        </w:rPr>
        <w:t>называть  регионы  и районы проживания эвенков;</w:t>
      </w:r>
    </w:p>
    <w:p w:rsidR="00A23AC5" w:rsidRPr="00A23AC5" w:rsidRDefault="00A23AC5" w:rsidP="006E3315">
      <w:pPr>
        <w:pStyle w:val="aff4"/>
        <w:widowControl w:val="0"/>
        <w:numPr>
          <w:ilvl w:val="0"/>
          <w:numId w:val="147"/>
        </w:numPr>
        <w:spacing w:line="276" w:lineRule="auto"/>
        <w:rPr>
          <w:color w:val="auto"/>
          <w:sz w:val="24"/>
          <w:szCs w:val="24"/>
        </w:rPr>
      </w:pPr>
      <w:r w:rsidRPr="00A23AC5">
        <w:rPr>
          <w:color w:val="auto"/>
          <w:sz w:val="24"/>
          <w:szCs w:val="24"/>
        </w:rPr>
        <w:t>рассказывать о символике Эвенкии; национальных праздников; об обычаях и традициях эвенкийского народа;</w:t>
      </w:r>
    </w:p>
    <w:p w:rsidR="00A23AC5" w:rsidRPr="00A23AC5" w:rsidRDefault="00A23AC5" w:rsidP="006E3315">
      <w:pPr>
        <w:pStyle w:val="aff4"/>
        <w:widowControl w:val="0"/>
        <w:numPr>
          <w:ilvl w:val="0"/>
          <w:numId w:val="147"/>
        </w:numPr>
        <w:spacing w:line="276" w:lineRule="auto"/>
        <w:rPr>
          <w:color w:val="auto"/>
          <w:sz w:val="24"/>
          <w:szCs w:val="24"/>
        </w:rPr>
      </w:pPr>
      <w:r w:rsidRPr="00A23AC5">
        <w:rPr>
          <w:color w:val="auto"/>
          <w:sz w:val="24"/>
          <w:szCs w:val="24"/>
        </w:rPr>
        <w:t>узнавать сюжеты эвенкийских сказок, персонажи  произведений;</w:t>
      </w:r>
    </w:p>
    <w:p w:rsidR="00A23AC5" w:rsidRPr="00A23AC5" w:rsidRDefault="00A23AC5" w:rsidP="006E3315">
      <w:pPr>
        <w:pStyle w:val="aff4"/>
        <w:widowControl w:val="0"/>
        <w:numPr>
          <w:ilvl w:val="0"/>
          <w:numId w:val="147"/>
        </w:numPr>
        <w:spacing w:line="276" w:lineRule="auto"/>
        <w:rPr>
          <w:color w:val="auto"/>
          <w:sz w:val="24"/>
          <w:szCs w:val="24"/>
        </w:rPr>
      </w:pPr>
      <w:r w:rsidRPr="00A23AC5">
        <w:rPr>
          <w:color w:val="auto"/>
          <w:sz w:val="24"/>
          <w:szCs w:val="24"/>
        </w:rPr>
        <w:t>получит возможность научиться  употреблять формулы речевого этикета в конкретных ситуациях общения;</w:t>
      </w:r>
    </w:p>
    <w:p w:rsidR="00A23AC5" w:rsidRPr="00A23AC5" w:rsidRDefault="00A23AC5" w:rsidP="006E3315">
      <w:pPr>
        <w:pStyle w:val="aff4"/>
        <w:widowControl w:val="0"/>
        <w:numPr>
          <w:ilvl w:val="0"/>
          <w:numId w:val="147"/>
        </w:numPr>
        <w:spacing w:line="276" w:lineRule="auto"/>
        <w:rPr>
          <w:color w:val="auto"/>
          <w:sz w:val="24"/>
          <w:szCs w:val="24"/>
        </w:rPr>
      </w:pPr>
      <w:r w:rsidRPr="00A23AC5">
        <w:rPr>
          <w:color w:val="auto"/>
          <w:sz w:val="24"/>
          <w:szCs w:val="24"/>
        </w:rPr>
        <w:t>играть в национальные игры;</w:t>
      </w:r>
    </w:p>
    <w:p w:rsidR="00A23AC5" w:rsidRPr="00A23AC5" w:rsidRDefault="00A23AC5" w:rsidP="006E3315">
      <w:pPr>
        <w:pStyle w:val="aff4"/>
        <w:widowControl w:val="0"/>
        <w:numPr>
          <w:ilvl w:val="0"/>
          <w:numId w:val="147"/>
        </w:numPr>
        <w:spacing w:line="276" w:lineRule="auto"/>
        <w:rPr>
          <w:color w:val="auto"/>
          <w:sz w:val="24"/>
          <w:szCs w:val="24"/>
        </w:rPr>
      </w:pPr>
      <w:r w:rsidRPr="00A23AC5">
        <w:rPr>
          <w:color w:val="auto"/>
          <w:sz w:val="24"/>
          <w:szCs w:val="24"/>
        </w:rPr>
        <w:t>участвовать в различных видах деятельности (соревнованиях, конкурсах, праздниках и др.);</w:t>
      </w:r>
    </w:p>
    <w:p w:rsidR="00A23AC5" w:rsidRPr="00A23AC5" w:rsidRDefault="00A23AC5" w:rsidP="006E3315">
      <w:pPr>
        <w:spacing w:after="0"/>
        <w:ind w:left="-284"/>
        <w:rPr>
          <w:rFonts w:ascii="Times New Roman" w:hAnsi="Times New Roman" w:cs="Times New Roman"/>
          <w:b/>
          <w:sz w:val="24"/>
          <w:szCs w:val="24"/>
        </w:rPr>
      </w:pPr>
      <w:r w:rsidRPr="00A23AC5">
        <w:rPr>
          <w:rFonts w:ascii="Times New Roman" w:hAnsi="Times New Roman" w:cs="Times New Roman"/>
          <w:b/>
          <w:sz w:val="24"/>
          <w:szCs w:val="24"/>
        </w:rPr>
        <w:t>Выпускник   получит возможность:</w:t>
      </w:r>
    </w:p>
    <w:p w:rsidR="00A23AC5" w:rsidRPr="00A23AC5" w:rsidRDefault="00A23AC5" w:rsidP="006E3315">
      <w:pPr>
        <w:pStyle w:val="aa"/>
        <w:numPr>
          <w:ilvl w:val="0"/>
          <w:numId w:val="146"/>
        </w:numPr>
        <w:spacing w:after="0"/>
        <w:rPr>
          <w:i/>
        </w:rPr>
      </w:pPr>
      <w:r w:rsidRPr="00A23AC5">
        <w:rPr>
          <w:i/>
        </w:rPr>
        <w:t xml:space="preserve"> принимать такие базовые ценности «добро», «</w:t>
      </w:r>
      <w:proofErr w:type="spellStart"/>
      <w:r w:rsidRPr="00A23AC5">
        <w:rPr>
          <w:i/>
        </w:rPr>
        <w:t>нимат</w:t>
      </w:r>
      <w:proofErr w:type="spellEnd"/>
      <w:r w:rsidRPr="00A23AC5">
        <w:rPr>
          <w:i/>
        </w:rPr>
        <w:t xml:space="preserve">», «терпение», «родина»; </w:t>
      </w:r>
    </w:p>
    <w:p w:rsidR="00A23AC5" w:rsidRPr="00A23AC5" w:rsidRDefault="00A23AC5" w:rsidP="006E3315">
      <w:pPr>
        <w:pStyle w:val="aa"/>
        <w:numPr>
          <w:ilvl w:val="0"/>
          <w:numId w:val="146"/>
        </w:numPr>
        <w:spacing w:after="0"/>
        <w:rPr>
          <w:i/>
        </w:rPr>
      </w:pPr>
      <w:r w:rsidRPr="00A23AC5">
        <w:rPr>
          <w:i/>
        </w:rPr>
        <w:t xml:space="preserve"> понять свою принадлежность к эвенкийскому народу, своей земле, родному Отечеству; </w:t>
      </w:r>
    </w:p>
    <w:p w:rsidR="00A23AC5" w:rsidRPr="00A23AC5" w:rsidRDefault="00A23AC5" w:rsidP="006E3315">
      <w:pPr>
        <w:pStyle w:val="aa"/>
        <w:numPr>
          <w:ilvl w:val="0"/>
          <w:numId w:val="146"/>
        </w:numPr>
        <w:spacing w:after="0"/>
        <w:rPr>
          <w:i/>
        </w:rPr>
      </w:pPr>
      <w:r w:rsidRPr="00A23AC5">
        <w:rPr>
          <w:i/>
        </w:rPr>
        <w:t>иметь ценностные представления о своей семье, родных и близких;</w:t>
      </w:r>
    </w:p>
    <w:p w:rsidR="00A23AC5" w:rsidRPr="00A23AC5" w:rsidRDefault="00A23AC5" w:rsidP="006E3315">
      <w:pPr>
        <w:pStyle w:val="aa"/>
        <w:numPr>
          <w:ilvl w:val="0"/>
          <w:numId w:val="146"/>
        </w:numPr>
        <w:spacing w:after="0"/>
        <w:rPr>
          <w:i/>
        </w:rPr>
      </w:pPr>
      <w:r w:rsidRPr="00A23AC5">
        <w:rPr>
          <w:i/>
        </w:rPr>
        <w:t>вести проектно-исследовательскую деятельность и оформлять ее результаты в разных форматах.</w:t>
      </w:r>
    </w:p>
    <w:p w:rsidR="00A23AC5" w:rsidRPr="00A23AC5" w:rsidRDefault="00A23AC5" w:rsidP="006E3315">
      <w:pPr>
        <w:pStyle w:val="aa"/>
        <w:spacing w:after="0"/>
        <w:ind w:left="436"/>
        <w:rPr>
          <w:b/>
        </w:rPr>
      </w:pPr>
      <w:r w:rsidRPr="00A23AC5">
        <w:rPr>
          <w:b/>
        </w:rPr>
        <w:t xml:space="preserve">Круг детского чтения </w:t>
      </w:r>
    </w:p>
    <w:p w:rsidR="00A23AC5" w:rsidRPr="00A23AC5" w:rsidRDefault="00A23AC5" w:rsidP="006E3315">
      <w:pPr>
        <w:pStyle w:val="aa"/>
        <w:spacing w:after="0"/>
        <w:ind w:left="436"/>
      </w:pPr>
      <w:r w:rsidRPr="00A23AC5">
        <w:t xml:space="preserve">Выпускник научится: </w:t>
      </w:r>
    </w:p>
    <w:p w:rsidR="00A23AC5" w:rsidRPr="00A23AC5" w:rsidRDefault="00A23AC5" w:rsidP="006E3315">
      <w:pPr>
        <w:pStyle w:val="aa"/>
        <w:spacing w:after="0"/>
        <w:ind w:left="436"/>
        <w:rPr>
          <w:i/>
        </w:rPr>
      </w:pPr>
      <w:r w:rsidRPr="00A23AC5">
        <w:lastRenderedPageBreak/>
        <w:t xml:space="preserve">- ориентироваться в книге по названию, оглавлению, отличать сборник произведений от авторской книги; </w:t>
      </w:r>
    </w:p>
    <w:p w:rsidR="00A23AC5" w:rsidRPr="00A23AC5" w:rsidRDefault="00A23AC5" w:rsidP="006E3315">
      <w:pPr>
        <w:pStyle w:val="18"/>
        <w:spacing w:line="276" w:lineRule="auto"/>
        <w:rPr>
          <w:sz w:val="24"/>
          <w:szCs w:val="24"/>
        </w:rPr>
      </w:pPr>
      <w:r w:rsidRPr="00A23AC5">
        <w:rPr>
          <w:sz w:val="24"/>
          <w:szCs w:val="24"/>
        </w:rPr>
        <w:t xml:space="preserve">-  самостоятельно и целенаправленно осуществлять выбор книги в библиотеке по заданной тематике, по собственному желанию; </w:t>
      </w:r>
    </w:p>
    <w:p w:rsidR="00A23AC5" w:rsidRPr="00A23AC5" w:rsidRDefault="00A23AC5" w:rsidP="006E3315">
      <w:pPr>
        <w:pStyle w:val="18"/>
        <w:spacing w:line="276" w:lineRule="auto"/>
        <w:rPr>
          <w:sz w:val="24"/>
          <w:szCs w:val="24"/>
        </w:rPr>
      </w:pPr>
      <w:r w:rsidRPr="00A23AC5">
        <w:rPr>
          <w:sz w:val="24"/>
          <w:szCs w:val="24"/>
        </w:rPr>
        <w:t xml:space="preserve">-  составлять краткую аннотацию (автор, название, тема книги, рекомендации к чтению) на литературное произведение по заданному образцу; </w:t>
      </w:r>
    </w:p>
    <w:p w:rsidR="00A23AC5" w:rsidRPr="00A23AC5" w:rsidRDefault="00A23AC5" w:rsidP="006E3315">
      <w:pPr>
        <w:pStyle w:val="18"/>
        <w:spacing w:line="276" w:lineRule="auto"/>
        <w:rPr>
          <w:sz w:val="24"/>
          <w:szCs w:val="24"/>
        </w:rPr>
      </w:pPr>
      <w:r w:rsidRPr="00A23AC5">
        <w:rPr>
          <w:sz w:val="24"/>
          <w:szCs w:val="24"/>
        </w:rPr>
        <w:t xml:space="preserve">- пользоваться алфавитным каталогом, самостоятельно пользоваться соответствующими возрасту словарями и справочной литературой. </w:t>
      </w:r>
    </w:p>
    <w:p w:rsidR="00A23AC5" w:rsidRPr="00A23AC5" w:rsidRDefault="00A23AC5" w:rsidP="006E3315">
      <w:pPr>
        <w:pStyle w:val="18"/>
        <w:spacing w:line="276" w:lineRule="auto"/>
        <w:rPr>
          <w:sz w:val="24"/>
          <w:szCs w:val="24"/>
        </w:rPr>
      </w:pPr>
      <w:r w:rsidRPr="00A23AC5">
        <w:rPr>
          <w:sz w:val="24"/>
          <w:szCs w:val="24"/>
        </w:rPr>
        <w:t xml:space="preserve">Выпускник получит возможность научиться: </w:t>
      </w:r>
    </w:p>
    <w:p w:rsidR="00A23AC5" w:rsidRPr="00A23AC5" w:rsidRDefault="00A23AC5" w:rsidP="006E3315">
      <w:pPr>
        <w:pStyle w:val="18"/>
        <w:spacing w:line="276" w:lineRule="auto"/>
        <w:rPr>
          <w:i/>
          <w:sz w:val="24"/>
          <w:szCs w:val="24"/>
        </w:rPr>
      </w:pPr>
      <w:r w:rsidRPr="00A23AC5">
        <w:rPr>
          <w:i/>
          <w:sz w:val="24"/>
          <w:szCs w:val="24"/>
        </w:rPr>
        <w:t xml:space="preserve">- определять предпочтительный круг чтения, исходя из собственных интересов и познавательных потребностей; </w:t>
      </w:r>
    </w:p>
    <w:p w:rsidR="00A23AC5" w:rsidRPr="00A23AC5" w:rsidRDefault="00A23AC5" w:rsidP="006E3315">
      <w:pPr>
        <w:pStyle w:val="18"/>
        <w:spacing w:line="276" w:lineRule="auto"/>
        <w:rPr>
          <w:i/>
          <w:sz w:val="24"/>
          <w:szCs w:val="24"/>
        </w:rPr>
      </w:pPr>
      <w:r w:rsidRPr="00A23AC5">
        <w:rPr>
          <w:i/>
          <w:sz w:val="24"/>
          <w:szCs w:val="24"/>
        </w:rPr>
        <w:t>- писать отзыв о прочитанной книге;</w:t>
      </w:r>
    </w:p>
    <w:p w:rsidR="00A23AC5" w:rsidRPr="00A23AC5" w:rsidRDefault="00A23AC5" w:rsidP="006E3315">
      <w:pPr>
        <w:pStyle w:val="18"/>
        <w:spacing w:line="276" w:lineRule="auto"/>
        <w:rPr>
          <w:i/>
          <w:sz w:val="24"/>
          <w:szCs w:val="24"/>
        </w:rPr>
      </w:pPr>
      <w:r w:rsidRPr="00A23AC5">
        <w:rPr>
          <w:i/>
          <w:sz w:val="24"/>
          <w:szCs w:val="24"/>
        </w:rPr>
        <w:t xml:space="preserve">- работать с тематическим каталогом; </w:t>
      </w:r>
    </w:p>
    <w:p w:rsidR="00A23AC5" w:rsidRPr="00A23AC5" w:rsidRDefault="00A23AC5" w:rsidP="006E3315">
      <w:pPr>
        <w:pStyle w:val="18"/>
        <w:spacing w:line="276" w:lineRule="auto"/>
        <w:rPr>
          <w:b/>
          <w:sz w:val="24"/>
          <w:szCs w:val="24"/>
        </w:rPr>
      </w:pPr>
      <w:r w:rsidRPr="00A23AC5">
        <w:rPr>
          <w:b/>
          <w:sz w:val="24"/>
          <w:szCs w:val="24"/>
        </w:rPr>
        <w:t>ТВОРЧЕСКАЯ ДЕЯТЕЛЬНОСТЬ</w:t>
      </w:r>
    </w:p>
    <w:p w:rsidR="00A23AC5" w:rsidRPr="00A23AC5" w:rsidRDefault="00A23AC5" w:rsidP="006E3315">
      <w:pPr>
        <w:pStyle w:val="18"/>
        <w:spacing w:line="276" w:lineRule="auto"/>
        <w:rPr>
          <w:sz w:val="24"/>
          <w:szCs w:val="24"/>
        </w:rPr>
      </w:pPr>
      <w:r w:rsidRPr="00A23AC5">
        <w:rPr>
          <w:sz w:val="24"/>
          <w:szCs w:val="24"/>
        </w:rPr>
        <w:t xml:space="preserve">Выпускник научится: </w:t>
      </w:r>
    </w:p>
    <w:p w:rsidR="00A23AC5" w:rsidRPr="00A23AC5" w:rsidRDefault="00A23AC5" w:rsidP="006E3315">
      <w:pPr>
        <w:pStyle w:val="18"/>
        <w:spacing w:line="276" w:lineRule="auto"/>
        <w:rPr>
          <w:sz w:val="24"/>
          <w:szCs w:val="24"/>
        </w:rPr>
      </w:pPr>
      <w:r w:rsidRPr="00A23AC5">
        <w:rPr>
          <w:sz w:val="24"/>
          <w:szCs w:val="24"/>
        </w:rPr>
        <w:t xml:space="preserve">-    читать по ролям литературное произведение; </w:t>
      </w:r>
    </w:p>
    <w:p w:rsidR="00A23AC5" w:rsidRPr="00A23AC5" w:rsidRDefault="00A23AC5" w:rsidP="006E3315">
      <w:pPr>
        <w:pStyle w:val="18"/>
        <w:spacing w:line="276" w:lineRule="auto"/>
        <w:rPr>
          <w:sz w:val="24"/>
          <w:szCs w:val="24"/>
        </w:rPr>
      </w:pPr>
      <w:r w:rsidRPr="00A23AC5">
        <w:rPr>
          <w:sz w:val="24"/>
          <w:szCs w:val="24"/>
        </w:rPr>
        <w:t xml:space="preserve">-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 </w:t>
      </w:r>
    </w:p>
    <w:p w:rsidR="00A23AC5" w:rsidRPr="00A23AC5" w:rsidRDefault="00A23AC5" w:rsidP="006E3315">
      <w:pPr>
        <w:pStyle w:val="18"/>
        <w:spacing w:line="276" w:lineRule="auto"/>
        <w:rPr>
          <w:sz w:val="24"/>
          <w:szCs w:val="24"/>
        </w:rPr>
      </w:pPr>
      <w:r w:rsidRPr="00A23AC5">
        <w:rPr>
          <w:sz w:val="24"/>
          <w:szCs w:val="24"/>
        </w:rPr>
        <w:t xml:space="preserve">-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 </w:t>
      </w:r>
    </w:p>
    <w:p w:rsidR="00A23AC5" w:rsidRPr="00A23AC5" w:rsidRDefault="00A23AC5" w:rsidP="006E3315">
      <w:pPr>
        <w:pStyle w:val="18"/>
        <w:spacing w:line="276" w:lineRule="auto"/>
        <w:rPr>
          <w:sz w:val="24"/>
          <w:szCs w:val="24"/>
        </w:rPr>
      </w:pPr>
      <w:r w:rsidRPr="00A23AC5">
        <w:rPr>
          <w:sz w:val="24"/>
          <w:szCs w:val="24"/>
        </w:rPr>
        <w:t>Выпускник получит возможность научиться:</w:t>
      </w:r>
    </w:p>
    <w:p w:rsidR="00A23AC5" w:rsidRPr="00A23AC5" w:rsidRDefault="00A23AC5" w:rsidP="006E3315">
      <w:pPr>
        <w:pStyle w:val="18"/>
        <w:spacing w:line="276" w:lineRule="auto"/>
        <w:rPr>
          <w:i/>
          <w:sz w:val="24"/>
          <w:szCs w:val="24"/>
        </w:rPr>
      </w:pPr>
      <w:r w:rsidRPr="00A23AC5">
        <w:rPr>
          <w:i/>
          <w:sz w:val="24"/>
          <w:szCs w:val="24"/>
        </w:rPr>
        <w:t xml:space="preserve"> -     творчески пересказывать текст (от лица героя, от автора), дополнять текст; </w:t>
      </w:r>
    </w:p>
    <w:p w:rsidR="00A23AC5" w:rsidRPr="00A23AC5" w:rsidRDefault="00A23AC5" w:rsidP="006E3315">
      <w:pPr>
        <w:pStyle w:val="18"/>
        <w:spacing w:line="276" w:lineRule="auto"/>
        <w:rPr>
          <w:i/>
          <w:sz w:val="24"/>
          <w:szCs w:val="24"/>
        </w:rPr>
      </w:pPr>
      <w:r w:rsidRPr="00A23AC5">
        <w:rPr>
          <w:i/>
          <w:sz w:val="24"/>
          <w:szCs w:val="24"/>
        </w:rPr>
        <w:t xml:space="preserve">-     создавать иллюстрации по содержанию произведения; </w:t>
      </w:r>
    </w:p>
    <w:p w:rsidR="00A23AC5" w:rsidRPr="00A23AC5" w:rsidRDefault="00A23AC5" w:rsidP="006E3315">
      <w:pPr>
        <w:pStyle w:val="18"/>
        <w:spacing w:line="276" w:lineRule="auto"/>
        <w:rPr>
          <w:i/>
          <w:sz w:val="24"/>
          <w:szCs w:val="24"/>
        </w:rPr>
      </w:pPr>
      <w:r w:rsidRPr="00A23AC5">
        <w:rPr>
          <w:i/>
          <w:sz w:val="24"/>
          <w:szCs w:val="24"/>
        </w:rPr>
        <w:t xml:space="preserve">-     работать в группе, создавая инсценировки по произведению, сценарии, проекты; </w:t>
      </w:r>
    </w:p>
    <w:p w:rsidR="00A23AC5" w:rsidRPr="00A23AC5" w:rsidRDefault="00A23AC5" w:rsidP="006E3315">
      <w:pPr>
        <w:pStyle w:val="18"/>
        <w:spacing w:line="276" w:lineRule="auto"/>
        <w:rPr>
          <w:i/>
          <w:sz w:val="24"/>
          <w:szCs w:val="24"/>
        </w:rPr>
      </w:pPr>
      <w:r w:rsidRPr="00A23AC5">
        <w:rPr>
          <w:i/>
          <w:sz w:val="24"/>
          <w:szCs w:val="24"/>
        </w:rPr>
        <w:t>-   создавать собственный текст (повествование – по аналогии, рассуждение – развёрнутый ответ на вопрос; описание – характеристика героя).</w:t>
      </w:r>
    </w:p>
    <w:p w:rsidR="00A23AC5" w:rsidRPr="00A23AC5" w:rsidRDefault="00A23AC5" w:rsidP="006E3315">
      <w:pPr>
        <w:pStyle w:val="18"/>
        <w:spacing w:line="276" w:lineRule="auto"/>
        <w:rPr>
          <w:i/>
          <w:sz w:val="24"/>
          <w:szCs w:val="24"/>
        </w:rPr>
      </w:pPr>
    </w:p>
    <w:p w:rsidR="00A23AC5" w:rsidRPr="00A23AC5" w:rsidRDefault="00A23AC5" w:rsidP="006E3315">
      <w:pPr>
        <w:pStyle w:val="18"/>
        <w:spacing w:line="276" w:lineRule="auto"/>
        <w:rPr>
          <w:i/>
          <w:sz w:val="24"/>
          <w:szCs w:val="24"/>
        </w:rPr>
      </w:pPr>
      <w:r w:rsidRPr="00A23AC5">
        <w:rPr>
          <w:b/>
          <w:sz w:val="24"/>
          <w:szCs w:val="24"/>
        </w:rPr>
        <w:t>ЛИТЕРАТУРОВЕДЧЕСКАЯ ПРОПЕДЕВТИКА</w:t>
      </w:r>
    </w:p>
    <w:p w:rsidR="00A23AC5" w:rsidRPr="00A23AC5" w:rsidRDefault="00A23AC5" w:rsidP="006E3315">
      <w:pPr>
        <w:spacing w:after="0"/>
        <w:ind w:firstLine="708"/>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spacing w:after="0"/>
        <w:ind w:firstLine="708"/>
        <w:rPr>
          <w:rFonts w:ascii="Times New Roman" w:hAnsi="Times New Roman" w:cs="Times New Roman"/>
          <w:sz w:val="24"/>
          <w:szCs w:val="24"/>
        </w:rPr>
      </w:pPr>
      <w:r w:rsidRPr="00A23AC5">
        <w:rPr>
          <w:rFonts w:ascii="Times New Roman" w:hAnsi="Times New Roman" w:cs="Times New Roman"/>
          <w:sz w:val="24"/>
          <w:szCs w:val="24"/>
        </w:rPr>
        <w:t>- различать основные жанры  эвенкийских литературных произведений (сказка, рассказ, стихотворение)</w:t>
      </w:r>
      <w:proofErr w:type="gramStart"/>
      <w:r w:rsidRPr="00A23AC5">
        <w:rPr>
          <w:rFonts w:ascii="Times New Roman" w:hAnsi="Times New Roman" w:cs="Times New Roman"/>
          <w:sz w:val="24"/>
          <w:szCs w:val="24"/>
        </w:rPr>
        <w:t xml:space="preserve"> .</w:t>
      </w:r>
      <w:proofErr w:type="gramEnd"/>
    </w:p>
    <w:p w:rsidR="00A23AC5" w:rsidRPr="00A23AC5" w:rsidRDefault="00A23AC5" w:rsidP="006E3315">
      <w:pPr>
        <w:spacing w:after="0"/>
        <w:ind w:firstLine="708"/>
        <w:rPr>
          <w:rFonts w:ascii="Times New Roman" w:hAnsi="Times New Roman" w:cs="Times New Roman"/>
          <w:sz w:val="24"/>
          <w:szCs w:val="24"/>
        </w:rPr>
      </w:pPr>
      <w:r w:rsidRPr="00A23AC5">
        <w:rPr>
          <w:rFonts w:ascii="Times New Roman" w:hAnsi="Times New Roman" w:cs="Times New Roman"/>
          <w:sz w:val="24"/>
          <w:szCs w:val="24"/>
        </w:rPr>
        <w:t>- распознавать особенности  эвенкийских малых фольклорных жанров (загадка, пословица, считалка), определять их основной смысла, научиться составлять загадки, основываясь на общих принципах отгадываемых предметов.</w:t>
      </w:r>
    </w:p>
    <w:p w:rsidR="00A23AC5" w:rsidRPr="00A23AC5" w:rsidRDefault="00A23AC5" w:rsidP="006E3315">
      <w:pPr>
        <w:spacing w:after="0"/>
        <w:ind w:firstLine="708"/>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w:t>
      </w:r>
    </w:p>
    <w:p w:rsidR="00A23AC5" w:rsidRPr="00A23AC5" w:rsidRDefault="00A23AC5" w:rsidP="006E3315">
      <w:pPr>
        <w:spacing w:after="0"/>
        <w:ind w:firstLine="708"/>
        <w:rPr>
          <w:rFonts w:ascii="Times New Roman" w:hAnsi="Times New Roman" w:cs="Times New Roman"/>
          <w:i/>
          <w:sz w:val="24"/>
          <w:szCs w:val="24"/>
        </w:rPr>
      </w:pPr>
      <w:r w:rsidRPr="00A23AC5">
        <w:rPr>
          <w:rFonts w:ascii="Times New Roman" w:hAnsi="Times New Roman" w:cs="Times New Roman"/>
          <w:sz w:val="24"/>
          <w:szCs w:val="24"/>
        </w:rPr>
        <w:t xml:space="preserve">-      </w:t>
      </w:r>
      <w:r w:rsidRPr="00A23AC5">
        <w:rPr>
          <w:rFonts w:ascii="Times New Roman" w:hAnsi="Times New Roman" w:cs="Times New Roman"/>
          <w:i/>
          <w:sz w:val="24"/>
          <w:szCs w:val="24"/>
        </w:rPr>
        <w:t>анализировать  художественное произведение</w:t>
      </w:r>
    </w:p>
    <w:p w:rsidR="00A23AC5" w:rsidRPr="00A23AC5" w:rsidRDefault="00A23AC5" w:rsidP="006E3315">
      <w:pPr>
        <w:spacing w:after="0"/>
        <w:ind w:firstLine="708"/>
        <w:rPr>
          <w:rFonts w:ascii="Times New Roman" w:hAnsi="Times New Roman" w:cs="Times New Roman"/>
          <w:i/>
          <w:sz w:val="24"/>
          <w:szCs w:val="24"/>
        </w:rPr>
      </w:pPr>
      <w:r w:rsidRPr="00A23AC5">
        <w:rPr>
          <w:rFonts w:ascii="Times New Roman" w:hAnsi="Times New Roman" w:cs="Times New Roman"/>
          <w:i/>
          <w:sz w:val="24"/>
          <w:szCs w:val="24"/>
        </w:rPr>
        <w:t xml:space="preserve">-     сравнивать героев произведения,  портрет, речь, мысли. </w:t>
      </w:r>
    </w:p>
    <w:p w:rsidR="00A23AC5" w:rsidRPr="00A23AC5" w:rsidRDefault="00A23AC5" w:rsidP="006E3315">
      <w:pPr>
        <w:spacing w:after="0"/>
        <w:ind w:firstLine="708"/>
        <w:rPr>
          <w:rFonts w:ascii="Times New Roman" w:hAnsi="Times New Roman" w:cs="Times New Roman"/>
          <w:i/>
          <w:sz w:val="24"/>
          <w:szCs w:val="24"/>
        </w:rPr>
      </w:pPr>
      <w:r w:rsidRPr="00A23AC5">
        <w:rPr>
          <w:rFonts w:ascii="Times New Roman" w:hAnsi="Times New Roman" w:cs="Times New Roman"/>
          <w:i/>
          <w:sz w:val="24"/>
          <w:szCs w:val="24"/>
        </w:rPr>
        <w:t>-     давать нравственную оценку героям</w:t>
      </w:r>
    </w:p>
    <w:p w:rsidR="00A23AC5" w:rsidRPr="00A23AC5" w:rsidRDefault="00A23AC5" w:rsidP="006E3315">
      <w:pPr>
        <w:spacing w:after="0"/>
        <w:ind w:left="-567" w:firstLine="567"/>
        <w:jc w:val="both"/>
        <w:rPr>
          <w:rFonts w:ascii="Times New Roman" w:eastAsia="Calibri" w:hAnsi="Times New Roman" w:cs="Times New Roman"/>
          <w:i/>
          <w:sz w:val="24"/>
          <w:szCs w:val="24"/>
        </w:rPr>
      </w:pPr>
    </w:p>
    <w:p w:rsidR="00A23AC5" w:rsidRPr="00A23AC5" w:rsidRDefault="00A23AC5" w:rsidP="006E3315">
      <w:pPr>
        <w:pStyle w:val="31"/>
        <w:numPr>
          <w:ilvl w:val="2"/>
          <w:numId w:val="7"/>
        </w:numPr>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Иностранный язык (английский)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 результате изучения иностранного языка на уровне</w:t>
      </w:r>
      <w:r>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начального общего образования у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будут сфор</w:t>
      </w:r>
      <w:r w:rsidRPr="00A23AC5">
        <w:rPr>
          <w:rFonts w:ascii="Times New Roman" w:hAnsi="Times New Roman" w:cs="Times New Roman"/>
          <w:spacing w:val="2"/>
          <w:sz w:val="24"/>
          <w:szCs w:val="24"/>
        </w:rPr>
        <w:t>мированы первоначальные представления о роли и значи</w:t>
      </w:r>
      <w:r w:rsidRPr="00A23AC5">
        <w:rPr>
          <w:rFonts w:ascii="Times New Roman" w:hAnsi="Times New Roman" w:cs="Times New Roman"/>
          <w:sz w:val="24"/>
          <w:szCs w:val="24"/>
        </w:rPr>
        <w:t xml:space="preserve">мости иностранного языка в жизни современного человека </w:t>
      </w:r>
      <w:r w:rsidRPr="00A23AC5">
        <w:rPr>
          <w:rFonts w:ascii="Times New Roman" w:hAnsi="Times New Roman" w:cs="Times New Roman"/>
          <w:spacing w:val="2"/>
          <w:sz w:val="24"/>
          <w:szCs w:val="24"/>
        </w:rPr>
        <w:t>и поликультурного мира. Обучающиеся приобретут началь</w:t>
      </w:r>
      <w:r w:rsidRPr="00A23AC5">
        <w:rPr>
          <w:rFonts w:ascii="Times New Roman" w:hAnsi="Times New Roman" w:cs="Times New Roman"/>
          <w:sz w:val="24"/>
          <w:szCs w:val="24"/>
        </w:rPr>
        <w:t xml:space="preserve">ный опыт использования иностранного языка как средства </w:t>
      </w:r>
      <w:r w:rsidRPr="00A23AC5">
        <w:rPr>
          <w:rFonts w:ascii="Times New Roman" w:hAnsi="Times New Roman" w:cs="Times New Roman"/>
          <w:spacing w:val="2"/>
          <w:sz w:val="24"/>
          <w:szCs w:val="24"/>
        </w:rPr>
        <w:t xml:space="preserve">межкультурного </w:t>
      </w:r>
      <w:r w:rsidRPr="00A23AC5">
        <w:rPr>
          <w:rFonts w:ascii="Times New Roman" w:hAnsi="Times New Roman" w:cs="Times New Roman"/>
          <w:spacing w:val="2"/>
          <w:sz w:val="24"/>
          <w:szCs w:val="24"/>
        </w:rPr>
        <w:lastRenderedPageBreak/>
        <w:t>общения, как нового инструмента позна</w:t>
      </w:r>
      <w:r w:rsidRPr="00A23AC5">
        <w:rPr>
          <w:rFonts w:ascii="Times New Roman" w:hAnsi="Times New Roman" w:cs="Times New Roman"/>
          <w:sz w:val="24"/>
          <w:szCs w:val="24"/>
        </w:rPr>
        <w:t>ния мира и культуры других народов, осознают личностный смысл овладения иностранным языком.</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Коммуникативные умения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Говорение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5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участвовать в элементарных диалогах, соблюдая нормы </w:t>
      </w:r>
      <w:r w:rsidRPr="00A23AC5">
        <w:rPr>
          <w:rFonts w:ascii="Times New Roman" w:hAnsi="Times New Roman" w:cs="Times New Roman"/>
          <w:sz w:val="24"/>
          <w:szCs w:val="24"/>
        </w:rPr>
        <w:t>речевого этикета, принятые в англоязычных странах;</w:t>
      </w:r>
    </w:p>
    <w:p w:rsidR="00A23AC5" w:rsidRPr="00A23AC5" w:rsidRDefault="00A23AC5" w:rsidP="006E3315">
      <w:pPr>
        <w:pStyle w:val="a9"/>
        <w:numPr>
          <w:ilvl w:val="0"/>
          <w:numId w:val="5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составлять небольшое описание предмета, картинки, пер</w:t>
      </w:r>
      <w:r w:rsidRPr="00A23AC5">
        <w:rPr>
          <w:rFonts w:ascii="Times New Roman" w:hAnsi="Times New Roman" w:cs="Times New Roman"/>
          <w:sz w:val="24"/>
          <w:szCs w:val="24"/>
        </w:rPr>
        <w:t>сонажа;</w:t>
      </w:r>
    </w:p>
    <w:p w:rsidR="00A23AC5" w:rsidRPr="00A23AC5" w:rsidRDefault="00A23AC5" w:rsidP="006E3315">
      <w:pPr>
        <w:pStyle w:val="a9"/>
        <w:numPr>
          <w:ilvl w:val="0"/>
          <w:numId w:val="5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рассказывать о себе, своей семье, друге.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9"/>
        <w:numPr>
          <w:ilvl w:val="0"/>
          <w:numId w:val="52"/>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воспроизводить наизусть небольшие произведения детского фольклора;</w:t>
      </w:r>
    </w:p>
    <w:p w:rsidR="00A23AC5" w:rsidRPr="00A23AC5" w:rsidRDefault="00A23AC5" w:rsidP="006E3315">
      <w:pPr>
        <w:pStyle w:val="a9"/>
        <w:numPr>
          <w:ilvl w:val="0"/>
          <w:numId w:val="52"/>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составлять краткую характеристику персонажа;</w:t>
      </w:r>
    </w:p>
    <w:p w:rsidR="00A23AC5" w:rsidRPr="00A23AC5" w:rsidRDefault="00A23AC5" w:rsidP="006E3315">
      <w:pPr>
        <w:pStyle w:val="a9"/>
        <w:numPr>
          <w:ilvl w:val="0"/>
          <w:numId w:val="52"/>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кратко излагать содержание прочитанного текста.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b/>
          <w:bCs/>
          <w:i/>
          <w:iCs/>
          <w:sz w:val="24"/>
          <w:szCs w:val="24"/>
        </w:rPr>
        <w:t>Аудирование</w:t>
      </w:r>
      <w:proofErr w:type="spell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5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понимать на слух речь учителя и одноклассников при </w:t>
      </w:r>
      <w:r w:rsidRPr="00A23AC5">
        <w:rPr>
          <w:rFonts w:ascii="Times New Roman" w:hAnsi="Times New Roman" w:cs="Times New Roman"/>
          <w:sz w:val="24"/>
          <w:szCs w:val="24"/>
        </w:rPr>
        <w:t>непосредственном общении и вербально/</w:t>
      </w:r>
      <w:proofErr w:type="spellStart"/>
      <w:r w:rsidRPr="00A23AC5">
        <w:rPr>
          <w:rFonts w:ascii="Times New Roman" w:hAnsi="Times New Roman" w:cs="Times New Roman"/>
          <w:sz w:val="24"/>
          <w:szCs w:val="24"/>
        </w:rPr>
        <w:t>невербально</w:t>
      </w:r>
      <w:proofErr w:type="spellEnd"/>
      <w:r w:rsidRPr="00A23AC5">
        <w:rPr>
          <w:rFonts w:ascii="Times New Roman" w:hAnsi="Times New Roman" w:cs="Times New Roman"/>
          <w:sz w:val="24"/>
          <w:szCs w:val="24"/>
        </w:rPr>
        <w:t xml:space="preserve"> реагировать на </w:t>
      </w:r>
      <w:proofErr w:type="gramStart"/>
      <w:r w:rsidRPr="00A23AC5">
        <w:rPr>
          <w:rFonts w:ascii="Times New Roman" w:hAnsi="Times New Roman" w:cs="Times New Roman"/>
          <w:sz w:val="24"/>
          <w:szCs w:val="24"/>
        </w:rPr>
        <w:t>услышанное</w:t>
      </w:r>
      <w:proofErr w:type="gramEnd"/>
      <w:r w:rsidRPr="00A23AC5">
        <w:rPr>
          <w:rFonts w:ascii="Times New Roman" w:hAnsi="Times New Roman" w:cs="Times New Roman"/>
          <w:sz w:val="24"/>
          <w:szCs w:val="24"/>
        </w:rPr>
        <w:t>;</w:t>
      </w:r>
    </w:p>
    <w:p w:rsidR="00A23AC5" w:rsidRPr="00A23AC5" w:rsidRDefault="00A23AC5" w:rsidP="006E3315">
      <w:pPr>
        <w:pStyle w:val="a9"/>
        <w:numPr>
          <w:ilvl w:val="0"/>
          <w:numId w:val="5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воспринимать на слух в аудиозаписи и понимать основ</w:t>
      </w:r>
      <w:r w:rsidRPr="00A23AC5">
        <w:rPr>
          <w:rFonts w:ascii="Times New Roman" w:hAnsi="Times New Roman" w:cs="Times New Roman"/>
          <w:spacing w:val="2"/>
          <w:sz w:val="24"/>
          <w:szCs w:val="24"/>
        </w:rPr>
        <w:t xml:space="preserve">ное содержание небольших сообщений, рассказов, сказок, </w:t>
      </w:r>
      <w:r w:rsidRPr="00A23AC5">
        <w:rPr>
          <w:rFonts w:ascii="Times New Roman" w:hAnsi="Times New Roman" w:cs="Times New Roman"/>
          <w:sz w:val="24"/>
          <w:szCs w:val="24"/>
        </w:rPr>
        <w:t>построенных в основном на знакомом языковом материале.</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5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воспринимать на слух </w:t>
      </w:r>
      <w:proofErr w:type="spellStart"/>
      <w:r w:rsidRPr="00A23AC5">
        <w:rPr>
          <w:rFonts w:ascii="Times New Roman" w:hAnsi="Times New Roman" w:cs="Times New Roman"/>
          <w:sz w:val="24"/>
          <w:szCs w:val="24"/>
        </w:rPr>
        <w:t>аудиотекст</w:t>
      </w:r>
      <w:proofErr w:type="spellEnd"/>
      <w:r w:rsidRPr="00A23AC5">
        <w:rPr>
          <w:rFonts w:ascii="Times New Roman" w:hAnsi="Times New Roman" w:cs="Times New Roman"/>
          <w:sz w:val="24"/>
          <w:szCs w:val="24"/>
        </w:rPr>
        <w:t xml:space="preserve"> и полностью понимать содержащуюся в нём информацию;</w:t>
      </w:r>
    </w:p>
    <w:p w:rsidR="00A23AC5" w:rsidRPr="00A23AC5" w:rsidRDefault="00A23AC5" w:rsidP="006E3315">
      <w:pPr>
        <w:pStyle w:val="ac"/>
        <w:numPr>
          <w:ilvl w:val="0"/>
          <w:numId w:val="5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некоторые незнакомые слова.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Чтение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5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соотносить графический образ английского слова с его звуковым образом;</w:t>
      </w:r>
    </w:p>
    <w:p w:rsidR="00A23AC5" w:rsidRPr="00A23AC5" w:rsidRDefault="00A23AC5" w:rsidP="006E3315">
      <w:pPr>
        <w:pStyle w:val="a9"/>
        <w:numPr>
          <w:ilvl w:val="0"/>
          <w:numId w:val="5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читать вслух небольшой текст, построенный на изученном языковом материале, соблюдая правила </w:t>
      </w:r>
      <w:proofErr w:type="spellStart"/>
      <w:r w:rsidRPr="00A23AC5">
        <w:rPr>
          <w:rFonts w:ascii="Times New Roman" w:hAnsi="Times New Roman" w:cs="Times New Roman"/>
          <w:sz w:val="24"/>
          <w:szCs w:val="24"/>
        </w:rPr>
        <w:t>произношенияи</w:t>
      </w:r>
      <w:proofErr w:type="spellEnd"/>
      <w:r w:rsidRPr="00A23AC5">
        <w:rPr>
          <w:rFonts w:ascii="Times New Roman" w:hAnsi="Times New Roman" w:cs="Times New Roman"/>
          <w:sz w:val="24"/>
          <w:szCs w:val="24"/>
        </w:rPr>
        <w:t xml:space="preserve"> соответствующую интонацию;</w:t>
      </w:r>
    </w:p>
    <w:p w:rsidR="00A23AC5" w:rsidRPr="00A23AC5" w:rsidRDefault="00A23AC5" w:rsidP="006E3315">
      <w:pPr>
        <w:pStyle w:val="a9"/>
        <w:numPr>
          <w:ilvl w:val="0"/>
          <w:numId w:val="5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A23AC5" w:rsidRPr="00A23AC5" w:rsidRDefault="00A23AC5" w:rsidP="006E3315">
      <w:pPr>
        <w:pStyle w:val="a9"/>
        <w:numPr>
          <w:ilvl w:val="0"/>
          <w:numId w:val="5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читать про себя и находить в тексте необходимую информацию.</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5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догадываться о значении незнакомых слов по контексту;</w:t>
      </w:r>
    </w:p>
    <w:p w:rsidR="00A23AC5" w:rsidRPr="00A23AC5" w:rsidRDefault="00A23AC5" w:rsidP="006E3315">
      <w:pPr>
        <w:pStyle w:val="ac"/>
        <w:numPr>
          <w:ilvl w:val="0"/>
          <w:numId w:val="5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не обращать внимания на незнакомые слова, не мешающие понимать основное содержание текста.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Письмо</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5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выписывать из текста слова, словосочетания и предложения;</w:t>
      </w:r>
    </w:p>
    <w:p w:rsidR="00A23AC5" w:rsidRPr="00A23AC5" w:rsidRDefault="00A23AC5" w:rsidP="006E3315">
      <w:pPr>
        <w:pStyle w:val="a9"/>
        <w:numPr>
          <w:ilvl w:val="0"/>
          <w:numId w:val="5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писать поздравительную открытку с Новым годом, Рождеством, днём рождения (с опорой на образец);</w:t>
      </w:r>
    </w:p>
    <w:p w:rsidR="00A23AC5" w:rsidRPr="00A23AC5" w:rsidRDefault="00A23AC5" w:rsidP="006E3315">
      <w:pPr>
        <w:pStyle w:val="a9"/>
        <w:numPr>
          <w:ilvl w:val="0"/>
          <w:numId w:val="5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писать по образцу краткое письмо зарубежному другу.</w:t>
      </w:r>
    </w:p>
    <w:p w:rsidR="00A23AC5" w:rsidRPr="00A23AC5" w:rsidRDefault="00A23AC5" w:rsidP="006E3315">
      <w:pPr>
        <w:pStyle w:val="ab"/>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58"/>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в письменной форме кратко отвечать на вопросы к тексту;</w:t>
      </w:r>
    </w:p>
    <w:p w:rsidR="00A23AC5" w:rsidRPr="00A23AC5" w:rsidRDefault="00A23AC5" w:rsidP="006E3315">
      <w:pPr>
        <w:pStyle w:val="ac"/>
        <w:numPr>
          <w:ilvl w:val="0"/>
          <w:numId w:val="58"/>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pacing w:val="2"/>
          <w:sz w:val="24"/>
          <w:szCs w:val="24"/>
        </w:rPr>
        <w:t>составлять рассказ в письменной форме по плану/</w:t>
      </w:r>
      <w:r w:rsidRPr="00A23AC5">
        <w:rPr>
          <w:rFonts w:ascii="Times New Roman" w:hAnsi="Times New Roman" w:cs="Times New Roman"/>
          <w:sz w:val="24"/>
          <w:szCs w:val="24"/>
        </w:rPr>
        <w:t>ключевым словам;</w:t>
      </w:r>
    </w:p>
    <w:p w:rsidR="00A23AC5" w:rsidRPr="00A23AC5" w:rsidRDefault="00A23AC5" w:rsidP="006E3315">
      <w:pPr>
        <w:pStyle w:val="ac"/>
        <w:numPr>
          <w:ilvl w:val="0"/>
          <w:numId w:val="58"/>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заполнять простую анкету;</w:t>
      </w:r>
    </w:p>
    <w:p w:rsidR="00A23AC5" w:rsidRPr="00A23AC5" w:rsidRDefault="00A23AC5" w:rsidP="006E3315">
      <w:pPr>
        <w:pStyle w:val="ac"/>
        <w:numPr>
          <w:ilvl w:val="0"/>
          <w:numId w:val="58"/>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lastRenderedPageBreak/>
        <w:t>правильно оформлять конверт, сервисные поля в системе электронной почты (адрес, тема сообщения).</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Языковые средства</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и навыки оперирования ими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Графика, каллиграфия, орфография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5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воспроизводить графически и каллиграфически корректно все буквы английского алфавита (</w:t>
      </w:r>
      <w:proofErr w:type="spellStart"/>
      <w:r w:rsidRPr="00A23AC5">
        <w:rPr>
          <w:rFonts w:ascii="Times New Roman" w:hAnsi="Times New Roman" w:cs="Times New Roman"/>
          <w:sz w:val="24"/>
          <w:szCs w:val="24"/>
        </w:rPr>
        <w:t>полупечатное</w:t>
      </w:r>
      <w:proofErr w:type="spellEnd"/>
      <w:r w:rsidRPr="00A23AC5">
        <w:rPr>
          <w:rFonts w:ascii="Times New Roman" w:hAnsi="Times New Roman" w:cs="Times New Roman"/>
          <w:sz w:val="24"/>
          <w:szCs w:val="24"/>
        </w:rPr>
        <w:t xml:space="preserve"> написание букв, буквосочетаний, слов);</w:t>
      </w:r>
    </w:p>
    <w:p w:rsidR="00A23AC5" w:rsidRPr="00A23AC5" w:rsidRDefault="00A23AC5" w:rsidP="006E3315">
      <w:pPr>
        <w:pStyle w:val="a9"/>
        <w:numPr>
          <w:ilvl w:val="0"/>
          <w:numId w:val="5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пользоваться английским алфавитом, знать последова</w:t>
      </w:r>
      <w:r w:rsidRPr="00A23AC5">
        <w:rPr>
          <w:rFonts w:ascii="Times New Roman" w:hAnsi="Times New Roman" w:cs="Times New Roman"/>
          <w:sz w:val="24"/>
          <w:szCs w:val="24"/>
        </w:rPr>
        <w:t>тельность букв в нём;</w:t>
      </w:r>
    </w:p>
    <w:p w:rsidR="00A23AC5" w:rsidRPr="00A23AC5" w:rsidRDefault="00A23AC5" w:rsidP="006E3315">
      <w:pPr>
        <w:pStyle w:val="a9"/>
        <w:numPr>
          <w:ilvl w:val="0"/>
          <w:numId w:val="5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списывать текст;</w:t>
      </w:r>
    </w:p>
    <w:p w:rsidR="00A23AC5" w:rsidRPr="00A23AC5" w:rsidRDefault="00A23AC5" w:rsidP="006E3315">
      <w:pPr>
        <w:pStyle w:val="a9"/>
        <w:numPr>
          <w:ilvl w:val="0"/>
          <w:numId w:val="5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восстанавливать слово в соответствии с решаемой учебной задачей;</w:t>
      </w:r>
    </w:p>
    <w:p w:rsidR="00A23AC5" w:rsidRPr="00A23AC5" w:rsidRDefault="00A23AC5" w:rsidP="006E3315">
      <w:pPr>
        <w:pStyle w:val="a9"/>
        <w:numPr>
          <w:ilvl w:val="0"/>
          <w:numId w:val="5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отличать буквы от знаков транскрипции.</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6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сравнивать и анализировать буквосочетания английского языка и их транскрипцию;</w:t>
      </w:r>
    </w:p>
    <w:p w:rsidR="00A23AC5" w:rsidRPr="00A23AC5" w:rsidRDefault="00A23AC5" w:rsidP="006E3315">
      <w:pPr>
        <w:pStyle w:val="ac"/>
        <w:numPr>
          <w:ilvl w:val="0"/>
          <w:numId w:val="6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группировать слова в соответствии с изученными </w:t>
      </w:r>
      <w:proofErr w:type="spellStart"/>
      <w:proofErr w:type="gramStart"/>
      <w:r w:rsidRPr="00A23AC5">
        <w:rPr>
          <w:rFonts w:ascii="Times New Roman" w:hAnsi="Times New Roman" w:cs="Times New Roman"/>
          <w:spacing w:val="-2"/>
          <w:sz w:val="24"/>
          <w:szCs w:val="24"/>
        </w:rPr>
        <w:t>пра</w:t>
      </w:r>
      <w:proofErr w:type="spellEnd"/>
      <w:r w:rsidRPr="00A23AC5">
        <w:rPr>
          <w:rFonts w:ascii="Times New Roman" w:hAnsi="Times New Roman" w:cs="Times New Roman"/>
          <w:spacing w:val="-2"/>
          <w:sz w:val="24"/>
          <w:szCs w:val="24"/>
        </w:rPr>
        <w:t>­</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вилами</w:t>
      </w:r>
      <w:proofErr w:type="gramEnd"/>
      <w:r w:rsidRPr="00A23AC5">
        <w:rPr>
          <w:rFonts w:ascii="Times New Roman" w:hAnsi="Times New Roman" w:cs="Times New Roman"/>
          <w:sz w:val="24"/>
          <w:szCs w:val="24"/>
        </w:rPr>
        <w:t xml:space="preserve"> чтения;</w:t>
      </w:r>
    </w:p>
    <w:p w:rsidR="00A23AC5" w:rsidRPr="00A23AC5" w:rsidRDefault="00A23AC5" w:rsidP="006E3315">
      <w:pPr>
        <w:pStyle w:val="ac"/>
        <w:numPr>
          <w:ilvl w:val="0"/>
          <w:numId w:val="6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уточнять написание слова по словарю;</w:t>
      </w:r>
    </w:p>
    <w:p w:rsidR="00A23AC5" w:rsidRPr="00A23AC5" w:rsidRDefault="00A23AC5" w:rsidP="006E3315">
      <w:pPr>
        <w:pStyle w:val="ac"/>
        <w:numPr>
          <w:ilvl w:val="0"/>
          <w:numId w:val="6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использовать экранный перевод отдельных слов (с русского языка </w:t>
      </w:r>
      <w:proofErr w:type="gramStart"/>
      <w:r w:rsidRPr="00A23AC5">
        <w:rPr>
          <w:rFonts w:ascii="Times New Roman" w:hAnsi="Times New Roman" w:cs="Times New Roman"/>
          <w:sz w:val="24"/>
          <w:szCs w:val="24"/>
        </w:rPr>
        <w:t>на</w:t>
      </w:r>
      <w:proofErr w:type="gramEnd"/>
      <w:r w:rsidRPr="00A23AC5">
        <w:rPr>
          <w:rFonts w:ascii="Times New Roman" w:hAnsi="Times New Roman" w:cs="Times New Roman"/>
          <w:sz w:val="24"/>
          <w:szCs w:val="24"/>
        </w:rPr>
        <w:t xml:space="preserve"> иностранный и обратно).</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Фонетическая сторона речи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6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различать на слух и адекватно произносить все звуки </w:t>
      </w:r>
      <w:r w:rsidRPr="00A23AC5">
        <w:rPr>
          <w:rFonts w:ascii="Times New Roman" w:hAnsi="Times New Roman" w:cs="Times New Roman"/>
          <w:sz w:val="24"/>
          <w:szCs w:val="24"/>
        </w:rPr>
        <w:t>английского языка, соблюдая нормы произношения звуков;</w:t>
      </w:r>
    </w:p>
    <w:p w:rsidR="00A23AC5" w:rsidRPr="00A23AC5" w:rsidRDefault="00A23AC5" w:rsidP="006E3315">
      <w:pPr>
        <w:pStyle w:val="a9"/>
        <w:numPr>
          <w:ilvl w:val="0"/>
          <w:numId w:val="6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соблюдать правильное ударение в изолированном слове, фразе;</w:t>
      </w:r>
    </w:p>
    <w:p w:rsidR="00A23AC5" w:rsidRPr="00A23AC5" w:rsidRDefault="00A23AC5" w:rsidP="006E3315">
      <w:pPr>
        <w:pStyle w:val="a9"/>
        <w:numPr>
          <w:ilvl w:val="0"/>
          <w:numId w:val="6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различать коммуникативные типы предложений по интонации;</w:t>
      </w:r>
    </w:p>
    <w:p w:rsidR="00A23AC5" w:rsidRPr="00A23AC5" w:rsidRDefault="00A23AC5" w:rsidP="006E3315">
      <w:pPr>
        <w:pStyle w:val="a9"/>
        <w:numPr>
          <w:ilvl w:val="0"/>
          <w:numId w:val="6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корректно произносить предложения с точки зрения их </w:t>
      </w:r>
      <w:proofErr w:type="spellStart"/>
      <w:r w:rsidRPr="00A23AC5">
        <w:rPr>
          <w:rFonts w:ascii="Times New Roman" w:hAnsi="Times New Roman" w:cs="Times New Roman"/>
          <w:sz w:val="24"/>
          <w:szCs w:val="24"/>
        </w:rPr>
        <w:t>ритмико</w:t>
      </w:r>
      <w:r w:rsidRPr="00A23AC5">
        <w:rPr>
          <w:rFonts w:ascii="Times New Roman" w:hAnsi="Times New Roman" w:cs="Times New Roman"/>
          <w:sz w:val="24"/>
          <w:szCs w:val="24"/>
        </w:rPr>
        <w:noBreakHyphen/>
        <w:t>интонационных</w:t>
      </w:r>
      <w:proofErr w:type="spellEnd"/>
      <w:r w:rsidRPr="00A23AC5">
        <w:rPr>
          <w:rFonts w:ascii="Times New Roman" w:hAnsi="Times New Roman" w:cs="Times New Roman"/>
          <w:sz w:val="24"/>
          <w:szCs w:val="24"/>
        </w:rPr>
        <w:t xml:space="preserve"> особенностей.</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9"/>
        <w:numPr>
          <w:ilvl w:val="0"/>
          <w:numId w:val="62"/>
        </w:numPr>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распознавать связующее </w:t>
      </w:r>
      <w:proofErr w:type="spellStart"/>
      <w:r w:rsidRPr="00A23AC5">
        <w:rPr>
          <w:rFonts w:ascii="Times New Roman" w:hAnsi="Times New Roman" w:cs="Times New Roman"/>
          <w:b/>
          <w:bCs/>
          <w:i/>
          <w:iCs/>
          <w:sz w:val="24"/>
          <w:szCs w:val="24"/>
        </w:rPr>
        <w:t>r</w:t>
      </w:r>
      <w:proofErr w:type="spellEnd"/>
      <w:r w:rsidRPr="00A23AC5">
        <w:rPr>
          <w:rFonts w:ascii="Times New Roman" w:hAnsi="Times New Roman" w:cs="Times New Roman"/>
          <w:i/>
          <w:iCs/>
          <w:sz w:val="24"/>
          <w:szCs w:val="24"/>
        </w:rPr>
        <w:t xml:space="preserve"> в речи и уметь его использовать;</w:t>
      </w:r>
    </w:p>
    <w:p w:rsidR="00A23AC5" w:rsidRPr="00A23AC5" w:rsidRDefault="00A23AC5" w:rsidP="006E3315">
      <w:pPr>
        <w:pStyle w:val="ac"/>
        <w:numPr>
          <w:ilvl w:val="0"/>
          <w:numId w:val="6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соблюдать интонацию перечисления;</w:t>
      </w:r>
    </w:p>
    <w:p w:rsidR="00A23AC5" w:rsidRPr="00A23AC5" w:rsidRDefault="00A23AC5" w:rsidP="006E3315">
      <w:pPr>
        <w:pStyle w:val="ac"/>
        <w:numPr>
          <w:ilvl w:val="0"/>
          <w:numId w:val="6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соблюдать правило отсутствия ударения на служебных словах (артиклях, союзах, предлогах);</w:t>
      </w:r>
    </w:p>
    <w:p w:rsidR="00A23AC5" w:rsidRPr="00A23AC5" w:rsidRDefault="00A23AC5" w:rsidP="006E3315">
      <w:pPr>
        <w:pStyle w:val="ac"/>
        <w:numPr>
          <w:ilvl w:val="0"/>
          <w:numId w:val="6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читать изучаемые слова по транскрипции.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Лексическая сторона речи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6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начальной школы;</w:t>
      </w:r>
    </w:p>
    <w:p w:rsidR="00A23AC5" w:rsidRPr="00A23AC5" w:rsidRDefault="00A23AC5" w:rsidP="006E3315">
      <w:pPr>
        <w:pStyle w:val="a9"/>
        <w:numPr>
          <w:ilvl w:val="0"/>
          <w:numId w:val="6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оперировать в процессе общения активной лексикой в </w:t>
      </w:r>
      <w:r w:rsidRPr="00A23AC5">
        <w:rPr>
          <w:rFonts w:ascii="Times New Roman" w:hAnsi="Times New Roman" w:cs="Times New Roman"/>
          <w:sz w:val="24"/>
          <w:szCs w:val="24"/>
        </w:rPr>
        <w:t>соответствии с коммуникативной задачей;</w:t>
      </w:r>
    </w:p>
    <w:p w:rsidR="00A23AC5" w:rsidRPr="00A23AC5" w:rsidRDefault="00A23AC5" w:rsidP="006E3315">
      <w:pPr>
        <w:pStyle w:val="a9"/>
        <w:numPr>
          <w:ilvl w:val="0"/>
          <w:numId w:val="6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восстанавливать текст в соответствии с решаемой учебной задачей.</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6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узнавать простые словообразовательные элементы;</w:t>
      </w:r>
    </w:p>
    <w:p w:rsidR="00A23AC5" w:rsidRPr="00A23AC5" w:rsidRDefault="00A23AC5" w:rsidP="006E3315">
      <w:pPr>
        <w:pStyle w:val="ac"/>
        <w:numPr>
          <w:ilvl w:val="0"/>
          <w:numId w:val="6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опираться на языковую догадку в процессе чтения и </w:t>
      </w:r>
      <w:proofErr w:type="spellStart"/>
      <w:r w:rsidRPr="00A23AC5">
        <w:rPr>
          <w:rFonts w:ascii="Times New Roman" w:hAnsi="Times New Roman" w:cs="Times New Roman"/>
          <w:sz w:val="24"/>
          <w:szCs w:val="24"/>
        </w:rPr>
        <w:t>аудирования</w:t>
      </w:r>
      <w:proofErr w:type="spellEnd"/>
      <w:r w:rsidRPr="00A23AC5">
        <w:rPr>
          <w:rFonts w:ascii="Times New Roman" w:hAnsi="Times New Roman" w:cs="Times New Roman"/>
          <w:sz w:val="24"/>
          <w:szCs w:val="24"/>
        </w:rPr>
        <w:t xml:space="preserve"> (интернациональные и сложные слова).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Грамматическая сторона речи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6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распознавать и употреблять в речи основные коммуникативные типы предложений;</w:t>
      </w:r>
    </w:p>
    <w:p w:rsidR="00A23AC5" w:rsidRPr="00A23AC5" w:rsidRDefault="00A23AC5" w:rsidP="006E3315">
      <w:pPr>
        <w:pStyle w:val="a9"/>
        <w:numPr>
          <w:ilvl w:val="0"/>
          <w:numId w:val="65"/>
        </w:numPr>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lastRenderedPageBreak/>
        <w:t xml:space="preserve">распознавать в тексте и употреблять в речи изученные </w:t>
      </w:r>
      <w:r w:rsidRPr="00A23AC5">
        <w:rPr>
          <w:rFonts w:ascii="Times New Roman" w:hAnsi="Times New Roman" w:cs="Times New Roman"/>
          <w:spacing w:val="2"/>
          <w:sz w:val="24"/>
          <w:szCs w:val="24"/>
        </w:rPr>
        <w:t>части речи: существительные с определённым/неопределён</w:t>
      </w:r>
      <w:r w:rsidRPr="00A23AC5">
        <w:rPr>
          <w:rFonts w:ascii="Times New Roman" w:hAnsi="Times New Roman" w:cs="Times New Roman"/>
          <w:sz w:val="24"/>
          <w:szCs w:val="24"/>
        </w:rPr>
        <w:t>ным/нулевым артиклем; существительные в единственном и множественном числе; глагол­</w:t>
      </w:r>
      <w:r w:rsidR="003F0FBF">
        <w:rPr>
          <w:rFonts w:ascii="Times New Roman" w:hAnsi="Times New Roman" w:cs="Times New Roman"/>
          <w:sz w:val="24"/>
          <w:szCs w:val="24"/>
        </w:rPr>
        <w:t xml:space="preserve"> </w:t>
      </w:r>
      <w:r w:rsidRPr="00A23AC5">
        <w:rPr>
          <w:rFonts w:ascii="Times New Roman" w:hAnsi="Times New Roman" w:cs="Times New Roman"/>
          <w:sz w:val="24"/>
          <w:szCs w:val="24"/>
        </w:rPr>
        <w:t xml:space="preserve">связку </w:t>
      </w:r>
      <w:proofErr w:type="spellStart"/>
      <w:r w:rsidRPr="00A23AC5">
        <w:rPr>
          <w:rFonts w:ascii="Times New Roman" w:hAnsi="Times New Roman" w:cs="Times New Roman"/>
          <w:sz w:val="24"/>
          <w:szCs w:val="24"/>
        </w:rPr>
        <w:t>to</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be</w:t>
      </w:r>
      <w:proofErr w:type="spellEnd"/>
      <w:r w:rsidRPr="00A23AC5">
        <w:rPr>
          <w:rFonts w:ascii="Times New Roman" w:hAnsi="Times New Roman" w:cs="Times New Roman"/>
          <w:sz w:val="24"/>
          <w:szCs w:val="24"/>
        </w:rPr>
        <w:t xml:space="preserve">; глаголы в </w:t>
      </w:r>
      <w:proofErr w:type="spellStart"/>
      <w:r w:rsidRPr="00A23AC5">
        <w:rPr>
          <w:rFonts w:ascii="Times New Roman" w:hAnsi="Times New Roman" w:cs="Times New Roman"/>
          <w:sz w:val="24"/>
          <w:szCs w:val="24"/>
        </w:rPr>
        <w:t>Present</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Past</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Future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Simple</w:t>
      </w:r>
      <w:proofErr w:type="spellEnd"/>
      <w:r w:rsidRPr="00A23AC5">
        <w:rPr>
          <w:rFonts w:ascii="Times New Roman" w:hAnsi="Times New Roman" w:cs="Times New Roman"/>
          <w:sz w:val="24"/>
          <w:szCs w:val="24"/>
        </w:rPr>
        <w:t xml:space="preserve">; модальные глаголы </w:t>
      </w:r>
      <w:proofErr w:type="spellStart"/>
      <w:r w:rsidRPr="00A23AC5">
        <w:rPr>
          <w:rFonts w:ascii="Times New Roman" w:hAnsi="Times New Roman" w:cs="Times New Roman"/>
          <w:sz w:val="24"/>
          <w:szCs w:val="24"/>
        </w:rPr>
        <w:t>can</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may</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must</w:t>
      </w:r>
      <w:proofErr w:type="spellEnd"/>
      <w:r w:rsidRPr="00A23AC5">
        <w:rPr>
          <w:rFonts w:ascii="Times New Roman" w:hAnsi="Times New Roman" w:cs="Times New Roman"/>
          <w:sz w:val="24"/>
          <w:szCs w:val="24"/>
        </w:rPr>
        <w:t>; лич</w:t>
      </w:r>
      <w:r w:rsidRPr="00A23AC5">
        <w:rPr>
          <w:rFonts w:ascii="Times New Roman" w:hAnsi="Times New Roman" w:cs="Times New Roman"/>
          <w:spacing w:val="2"/>
          <w:sz w:val="24"/>
          <w:szCs w:val="24"/>
        </w:rPr>
        <w:t>ные, притяжательные и указательные местоимения; прила</w:t>
      </w:r>
      <w:r w:rsidRPr="00A23AC5">
        <w:rPr>
          <w:rFonts w:ascii="Times New Roman" w:hAnsi="Times New Roman" w:cs="Times New Roman"/>
          <w:sz w:val="24"/>
          <w:szCs w:val="24"/>
        </w:rPr>
        <w:t>гательные в положительной, сравнительной и превосходной степени; количественные (до 100) и порядковые (до 30) числительные;</w:t>
      </w:r>
      <w:proofErr w:type="gramEnd"/>
      <w:r w:rsidRPr="00A23AC5">
        <w:rPr>
          <w:rFonts w:ascii="Times New Roman" w:hAnsi="Times New Roman" w:cs="Times New Roman"/>
          <w:sz w:val="24"/>
          <w:szCs w:val="24"/>
        </w:rPr>
        <w:t xml:space="preserve"> наиболее употребительные предлоги для выражения </w:t>
      </w:r>
      <w:proofErr w:type="spellStart"/>
      <w:r w:rsidRPr="00A23AC5">
        <w:rPr>
          <w:rFonts w:ascii="Times New Roman" w:hAnsi="Times New Roman" w:cs="Times New Roman"/>
          <w:sz w:val="24"/>
          <w:szCs w:val="24"/>
        </w:rPr>
        <w:t>временн</w:t>
      </w:r>
      <w:r w:rsidRPr="00A23AC5">
        <w:rPr>
          <w:rFonts w:ascii="Times New Roman" w:hAnsi="Times New Roman" w:cs="Times New Roman"/>
          <w:spacing w:val="-128"/>
          <w:sz w:val="24"/>
          <w:szCs w:val="24"/>
        </w:rPr>
        <w:t>ы</w:t>
      </w:r>
      <w:r w:rsidRPr="00A23AC5">
        <w:rPr>
          <w:rFonts w:ascii="Times New Roman" w:hAnsi="Times New Roman" w:cs="Times New Roman"/>
          <w:spacing w:val="26"/>
          <w:sz w:val="24"/>
          <w:szCs w:val="24"/>
        </w:rPr>
        <w:t>´</w:t>
      </w:r>
      <w:r w:rsidRPr="00A23AC5">
        <w:rPr>
          <w:rFonts w:ascii="Times New Roman" w:hAnsi="Times New Roman" w:cs="Times New Roman"/>
          <w:sz w:val="24"/>
          <w:szCs w:val="24"/>
        </w:rPr>
        <w:t>х</w:t>
      </w:r>
      <w:proofErr w:type="spellEnd"/>
      <w:r w:rsidRPr="00A23AC5">
        <w:rPr>
          <w:rFonts w:ascii="Times New Roman" w:hAnsi="Times New Roman" w:cs="Times New Roman"/>
          <w:sz w:val="24"/>
          <w:szCs w:val="24"/>
        </w:rPr>
        <w:t xml:space="preserve"> и пространственных отношений.</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6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узнавать сложносочинённые предложения с союзами </w:t>
      </w:r>
      <w:proofErr w:type="spellStart"/>
      <w:r w:rsidRPr="00A23AC5">
        <w:rPr>
          <w:rFonts w:ascii="Times New Roman" w:hAnsi="Times New Roman" w:cs="Times New Roman"/>
          <w:sz w:val="24"/>
          <w:szCs w:val="24"/>
        </w:rPr>
        <w:t>and</w:t>
      </w:r>
      <w:proofErr w:type="spellEnd"/>
      <w:r w:rsidRPr="00A23AC5">
        <w:rPr>
          <w:rFonts w:ascii="Times New Roman" w:hAnsi="Times New Roman" w:cs="Times New Roman"/>
          <w:sz w:val="24"/>
          <w:szCs w:val="24"/>
        </w:rPr>
        <w:t xml:space="preserve"> и </w:t>
      </w:r>
      <w:proofErr w:type="spellStart"/>
      <w:r w:rsidRPr="00A23AC5">
        <w:rPr>
          <w:rFonts w:ascii="Times New Roman" w:hAnsi="Times New Roman" w:cs="Times New Roman"/>
          <w:sz w:val="24"/>
          <w:szCs w:val="24"/>
        </w:rPr>
        <w:t>but</w:t>
      </w:r>
      <w:proofErr w:type="spellEnd"/>
      <w:r w:rsidRPr="00A23AC5">
        <w:rPr>
          <w:rFonts w:ascii="Times New Roman" w:hAnsi="Times New Roman" w:cs="Times New Roman"/>
          <w:sz w:val="24"/>
          <w:szCs w:val="24"/>
        </w:rPr>
        <w:t>;</w:t>
      </w:r>
    </w:p>
    <w:p w:rsidR="00A23AC5" w:rsidRPr="00A23AC5" w:rsidRDefault="00A23AC5" w:rsidP="006E3315">
      <w:pPr>
        <w:pStyle w:val="ac"/>
        <w:numPr>
          <w:ilvl w:val="0"/>
          <w:numId w:val="66"/>
        </w:numPr>
        <w:spacing w:line="276" w:lineRule="auto"/>
        <w:ind w:left="-567" w:right="140" w:firstLine="567"/>
        <w:rPr>
          <w:rFonts w:ascii="Times New Roman" w:hAnsi="Times New Roman" w:cs="Times New Roman"/>
          <w:sz w:val="24"/>
          <w:szCs w:val="24"/>
          <w:lang w:val="en-US"/>
        </w:rPr>
      </w:pPr>
      <w:proofErr w:type="gramStart"/>
      <w:r w:rsidRPr="00A23AC5">
        <w:rPr>
          <w:rFonts w:ascii="Times New Roman" w:hAnsi="Times New Roman" w:cs="Times New Roman"/>
          <w:sz w:val="24"/>
          <w:szCs w:val="24"/>
        </w:rPr>
        <w:t>использовать в речи безличные предложения (</w:t>
      </w:r>
      <w:proofErr w:type="spellStart"/>
      <w:r w:rsidRPr="00A23AC5">
        <w:rPr>
          <w:rFonts w:ascii="Times New Roman" w:hAnsi="Times New Roman" w:cs="Times New Roman"/>
          <w:sz w:val="24"/>
          <w:szCs w:val="24"/>
        </w:rPr>
        <w:t>It’s</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cold</w:t>
      </w:r>
      <w:proofErr w:type="spellEnd"/>
      <w:r w:rsidRPr="00A23AC5">
        <w:rPr>
          <w:rFonts w:ascii="Times New Roman" w:hAnsi="Times New Roman" w:cs="Times New Roman"/>
          <w:sz w:val="24"/>
          <w:szCs w:val="24"/>
        </w:rPr>
        <w:t>.</w:t>
      </w:r>
      <w:proofErr w:type="gramEnd"/>
      <w:r w:rsidRPr="00A23AC5">
        <w:rPr>
          <w:rFonts w:ascii="Times New Roman" w:hAnsi="Times New Roman" w:cs="Times New Roman"/>
          <w:sz w:val="24"/>
          <w:szCs w:val="24"/>
        </w:rPr>
        <w:t xml:space="preserve"> </w:t>
      </w:r>
      <w:r w:rsidRPr="00A23AC5">
        <w:rPr>
          <w:rFonts w:ascii="Times New Roman" w:hAnsi="Times New Roman" w:cs="Times New Roman"/>
          <w:sz w:val="24"/>
          <w:szCs w:val="24"/>
          <w:lang w:val="en-US"/>
        </w:rPr>
        <w:t xml:space="preserve">It’s 5 o’clock. It’s interesting), </w:t>
      </w:r>
      <w:r w:rsidRPr="00A23AC5">
        <w:rPr>
          <w:rFonts w:ascii="Times New Roman" w:hAnsi="Times New Roman" w:cs="Times New Roman"/>
          <w:sz w:val="24"/>
          <w:szCs w:val="24"/>
        </w:rPr>
        <w:t>предложения</w:t>
      </w:r>
      <w:r w:rsidR="003F0FBF" w:rsidRPr="00420E55">
        <w:rPr>
          <w:rFonts w:ascii="Times New Roman" w:hAnsi="Times New Roman" w:cs="Times New Roman"/>
          <w:sz w:val="24"/>
          <w:szCs w:val="24"/>
          <w:lang w:val="en-US"/>
        </w:rPr>
        <w:t xml:space="preserve"> </w:t>
      </w:r>
      <w:r w:rsidRPr="00A23AC5">
        <w:rPr>
          <w:rFonts w:ascii="Times New Roman" w:hAnsi="Times New Roman" w:cs="Times New Roman"/>
          <w:sz w:val="24"/>
          <w:szCs w:val="24"/>
        </w:rPr>
        <w:t>с</w:t>
      </w:r>
      <w:r w:rsidR="003F0FBF" w:rsidRPr="00420E55">
        <w:rPr>
          <w:rFonts w:ascii="Times New Roman" w:hAnsi="Times New Roman" w:cs="Times New Roman"/>
          <w:sz w:val="24"/>
          <w:szCs w:val="24"/>
          <w:lang w:val="en-US"/>
        </w:rPr>
        <w:t xml:space="preserve"> </w:t>
      </w:r>
      <w:r w:rsidRPr="00A23AC5">
        <w:rPr>
          <w:rFonts w:ascii="Times New Roman" w:hAnsi="Times New Roman" w:cs="Times New Roman"/>
          <w:sz w:val="24"/>
          <w:szCs w:val="24"/>
        </w:rPr>
        <w:t>конструкцией</w:t>
      </w:r>
      <w:r w:rsidRPr="00A23AC5">
        <w:rPr>
          <w:rFonts w:ascii="Times New Roman" w:hAnsi="Times New Roman" w:cs="Times New Roman"/>
          <w:sz w:val="24"/>
          <w:szCs w:val="24"/>
          <w:lang w:val="en-US"/>
        </w:rPr>
        <w:t xml:space="preserve"> there is/there are;</w:t>
      </w:r>
    </w:p>
    <w:p w:rsidR="00A23AC5" w:rsidRPr="00A23AC5" w:rsidRDefault="00A23AC5" w:rsidP="006E3315">
      <w:pPr>
        <w:pStyle w:val="ac"/>
        <w:numPr>
          <w:ilvl w:val="0"/>
          <w:numId w:val="66"/>
        </w:numPr>
        <w:spacing w:line="276" w:lineRule="auto"/>
        <w:ind w:left="-567" w:right="140" w:firstLine="567"/>
        <w:rPr>
          <w:rFonts w:ascii="Times New Roman" w:hAnsi="Times New Roman" w:cs="Times New Roman"/>
          <w:sz w:val="24"/>
          <w:szCs w:val="24"/>
          <w:lang w:val="en-US"/>
        </w:rPr>
      </w:pPr>
      <w:proofErr w:type="gramStart"/>
      <w:r w:rsidRPr="00A23AC5">
        <w:rPr>
          <w:rFonts w:ascii="Times New Roman" w:hAnsi="Times New Roman" w:cs="Times New Roman"/>
          <w:sz w:val="24"/>
          <w:szCs w:val="24"/>
        </w:rPr>
        <w:t xml:space="preserve">оперировать в речи неопределёнными местоимениями </w:t>
      </w:r>
      <w:proofErr w:type="spellStart"/>
      <w:r w:rsidRPr="00A23AC5">
        <w:rPr>
          <w:rFonts w:ascii="Times New Roman" w:hAnsi="Times New Roman" w:cs="Times New Roman"/>
          <w:spacing w:val="2"/>
          <w:sz w:val="24"/>
          <w:szCs w:val="24"/>
        </w:rPr>
        <w:t>some</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any</w:t>
      </w:r>
      <w:proofErr w:type="spellEnd"/>
      <w:r w:rsidRPr="00A23AC5">
        <w:rPr>
          <w:rFonts w:ascii="Times New Roman" w:hAnsi="Times New Roman" w:cs="Times New Roman"/>
          <w:spacing w:val="2"/>
          <w:sz w:val="24"/>
          <w:szCs w:val="24"/>
        </w:rPr>
        <w:t xml:space="preserve"> (некоторые случаи употребления:</w:t>
      </w:r>
      <w:proofErr w:type="gram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Can</w:t>
      </w:r>
      <w:proofErr w:type="spellEnd"/>
      <w:r w:rsidRPr="00A23AC5">
        <w:rPr>
          <w:rFonts w:ascii="Times New Roman" w:hAnsi="Times New Roman" w:cs="Times New Roman"/>
          <w:spacing w:val="2"/>
          <w:sz w:val="24"/>
          <w:szCs w:val="24"/>
        </w:rPr>
        <w:t xml:space="preserve"> I </w:t>
      </w:r>
      <w:proofErr w:type="spellStart"/>
      <w:r w:rsidRPr="00A23AC5">
        <w:rPr>
          <w:rFonts w:ascii="Times New Roman" w:hAnsi="Times New Roman" w:cs="Times New Roman"/>
          <w:spacing w:val="2"/>
          <w:sz w:val="24"/>
          <w:szCs w:val="24"/>
        </w:rPr>
        <w:t>have</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z w:val="24"/>
          <w:szCs w:val="24"/>
        </w:rPr>
        <w:t>some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tea</w:t>
      </w:r>
      <w:proofErr w:type="spellEnd"/>
      <w:r w:rsidRPr="00A23AC5">
        <w:rPr>
          <w:rFonts w:ascii="Times New Roman" w:hAnsi="Times New Roman" w:cs="Times New Roman"/>
          <w:sz w:val="24"/>
          <w:szCs w:val="24"/>
        </w:rPr>
        <w:t xml:space="preserve">? </w:t>
      </w:r>
      <w:r w:rsidRPr="00A23AC5">
        <w:rPr>
          <w:rFonts w:ascii="Times New Roman" w:hAnsi="Times New Roman" w:cs="Times New Roman"/>
          <w:sz w:val="24"/>
          <w:szCs w:val="24"/>
          <w:lang w:val="en-US"/>
        </w:rPr>
        <w:t>Is there any milk in the fridge? — No, there isn’t any);</w:t>
      </w:r>
    </w:p>
    <w:p w:rsidR="00A23AC5" w:rsidRPr="00A23AC5" w:rsidRDefault="00A23AC5" w:rsidP="006E3315">
      <w:pPr>
        <w:pStyle w:val="ac"/>
        <w:numPr>
          <w:ilvl w:val="0"/>
          <w:numId w:val="66"/>
        </w:numPr>
        <w:spacing w:line="276" w:lineRule="auto"/>
        <w:ind w:left="-567" w:right="140" w:firstLine="567"/>
        <w:rPr>
          <w:rFonts w:ascii="Times New Roman" w:hAnsi="Times New Roman" w:cs="Times New Roman"/>
          <w:sz w:val="24"/>
          <w:szCs w:val="24"/>
          <w:lang w:val="en-US"/>
        </w:rPr>
      </w:pPr>
      <w:r w:rsidRPr="00A23AC5">
        <w:rPr>
          <w:rFonts w:ascii="Times New Roman" w:hAnsi="Times New Roman" w:cs="Times New Roman"/>
          <w:sz w:val="24"/>
          <w:szCs w:val="24"/>
        </w:rPr>
        <w:t>оперировать</w:t>
      </w:r>
      <w:r w:rsidR="003F0FBF" w:rsidRPr="003F0FBF">
        <w:rPr>
          <w:rFonts w:ascii="Times New Roman" w:hAnsi="Times New Roman" w:cs="Times New Roman"/>
          <w:sz w:val="24"/>
          <w:szCs w:val="24"/>
          <w:lang w:val="en-US"/>
        </w:rPr>
        <w:t xml:space="preserve"> </w:t>
      </w:r>
      <w:r w:rsidRPr="00A23AC5">
        <w:rPr>
          <w:rFonts w:ascii="Times New Roman" w:hAnsi="Times New Roman" w:cs="Times New Roman"/>
          <w:sz w:val="24"/>
          <w:szCs w:val="24"/>
        </w:rPr>
        <w:t>в</w:t>
      </w:r>
      <w:r w:rsidR="003F0FBF" w:rsidRPr="003F0FBF">
        <w:rPr>
          <w:rFonts w:ascii="Times New Roman" w:hAnsi="Times New Roman" w:cs="Times New Roman"/>
          <w:sz w:val="24"/>
          <w:szCs w:val="24"/>
          <w:lang w:val="en-US"/>
        </w:rPr>
        <w:t xml:space="preserve"> </w:t>
      </w:r>
      <w:r w:rsidRPr="00A23AC5">
        <w:rPr>
          <w:rFonts w:ascii="Times New Roman" w:hAnsi="Times New Roman" w:cs="Times New Roman"/>
          <w:sz w:val="24"/>
          <w:szCs w:val="24"/>
        </w:rPr>
        <w:t>речи</w:t>
      </w:r>
      <w:r w:rsidR="003F0FBF" w:rsidRPr="003F0FBF">
        <w:rPr>
          <w:rFonts w:ascii="Times New Roman" w:hAnsi="Times New Roman" w:cs="Times New Roman"/>
          <w:sz w:val="24"/>
          <w:szCs w:val="24"/>
          <w:lang w:val="en-US"/>
        </w:rPr>
        <w:t xml:space="preserve"> </w:t>
      </w:r>
      <w:r w:rsidRPr="00A23AC5">
        <w:rPr>
          <w:rFonts w:ascii="Times New Roman" w:hAnsi="Times New Roman" w:cs="Times New Roman"/>
          <w:sz w:val="24"/>
          <w:szCs w:val="24"/>
        </w:rPr>
        <w:t>наречиями</w:t>
      </w:r>
      <w:r w:rsidR="003F0FBF" w:rsidRPr="003F0FBF">
        <w:rPr>
          <w:rFonts w:ascii="Times New Roman" w:hAnsi="Times New Roman" w:cs="Times New Roman"/>
          <w:sz w:val="24"/>
          <w:szCs w:val="24"/>
          <w:lang w:val="en-US"/>
        </w:rPr>
        <w:t xml:space="preserve"> </w:t>
      </w:r>
      <w:r w:rsidRPr="00A23AC5">
        <w:rPr>
          <w:rFonts w:ascii="Times New Roman" w:hAnsi="Times New Roman" w:cs="Times New Roman"/>
          <w:sz w:val="24"/>
          <w:szCs w:val="24"/>
        </w:rPr>
        <w:t>времени</w:t>
      </w:r>
      <w:r w:rsidRPr="00A23AC5">
        <w:rPr>
          <w:rFonts w:ascii="Times New Roman" w:hAnsi="Times New Roman" w:cs="Times New Roman"/>
          <w:sz w:val="24"/>
          <w:szCs w:val="24"/>
          <w:lang w:val="en-US"/>
        </w:rPr>
        <w:t xml:space="preserve"> (yesterday, tomorrow, never, usually, often, sometimes); </w:t>
      </w:r>
      <w:r w:rsidRPr="00A23AC5">
        <w:rPr>
          <w:rFonts w:ascii="Times New Roman" w:hAnsi="Times New Roman" w:cs="Times New Roman"/>
          <w:sz w:val="24"/>
          <w:szCs w:val="24"/>
        </w:rPr>
        <w:t>наречиями</w:t>
      </w:r>
      <w:r w:rsidR="003F0FBF" w:rsidRPr="003F0FBF">
        <w:rPr>
          <w:rFonts w:ascii="Times New Roman" w:hAnsi="Times New Roman" w:cs="Times New Roman"/>
          <w:sz w:val="24"/>
          <w:szCs w:val="24"/>
          <w:lang w:val="en-US"/>
        </w:rPr>
        <w:t xml:space="preserve"> </w:t>
      </w:r>
      <w:r w:rsidRPr="00A23AC5">
        <w:rPr>
          <w:rFonts w:ascii="Times New Roman" w:hAnsi="Times New Roman" w:cs="Times New Roman"/>
          <w:sz w:val="24"/>
          <w:szCs w:val="24"/>
        </w:rPr>
        <w:t>степени</w:t>
      </w:r>
      <w:r w:rsidRPr="00A23AC5">
        <w:rPr>
          <w:rFonts w:ascii="Times New Roman" w:hAnsi="Times New Roman" w:cs="Times New Roman"/>
          <w:sz w:val="24"/>
          <w:szCs w:val="24"/>
          <w:lang w:val="en-US"/>
        </w:rPr>
        <w:t xml:space="preserve"> (much, little, very);</w:t>
      </w:r>
    </w:p>
    <w:p w:rsidR="00A23AC5" w:rsidRPr="00A23AC5" w:rsidRDefault="00A23AC5" w:rsidP="006E3315">
      <w:pPr>
        <w:pStyle w:val="ac"/>
        <w:numPr>
          <w:ilvl w:val="0"/>
          <w:numId w:val="6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A23AC5" w:rsidRPr="00A23AC5" w:rsidRDefault="00A23AC5" w:rsidP="006E3315">
      <w:pPr>
        <w:pStyle w:val="31"/>
        <w:numPr>
          <w:ilvl w:val="2"/>
          <w:numId w:val="7"/>
        </w:numPr>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Математика и информатика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 результате изучения курса математики и </w:t>
      </w:r>
      <w:proofErr w:type="gramStart"/>
      <w:r w:rsidRPr="00A23AC5">
        <w:rPr>
          <w:rFonts w:ascii="Times New Roman" w:hAnsi="Times New Roman" w:cs="Times New Roman"/>
          <w:sz w:val="24"/>
          <w:szCs w:val="24"/>
        </w:rPr>
        <w:t>информатики</w:t>
      </w:r>
      <w:proofErr w:type="gramEnd"/>
      <w:r w:rsidRPr="00A23AC5">
        <w:rPr>
          <w:rFonts w:ascii="Times New Roman" w:hAnsi="Times New Roman" w:cs="Times New Roman"/>
          <w:sz w:val="24"/>
          <w:szCs w:val="24"/>
        </w:rPr>
        <w:t xml:space="preserve"> </w:t>
      </w:r>
      <w:r w:rsidRPr="00A23AC5">
        <w:rPr>
          <w:rFonts w:ascii="Times New Roman" w:hAnsi="Times New Roman" w:cs="Times New Roman"/>
          <w:spacing w:val="2"/>
          <w:sz w:val="24"/>
          <w:szCs w:val="24"/>
        </w:rPr>
        <w:t>обучающиеся на уровне начального общего образования</w:t>
      </w:r>
      <w:r w:rsidR="003F0FBF">
        <w:rPr>
          <w:rFonts w:ascii="Times New Roman" w:hAnsi="Times New Roman" w:cs="Times New Roman"/>
          <w:spacing w:val="2"/>
          <w:sz w:val="24"/>
          <w:szCs w:val="24"/>
        </w:rPr>
        <w:t xml:space="preserve"> </w:t>
      </w:r>
      <w:r w:rsidRPr="00A23AC5">
        <w:rPr>
          <w:rFonts w:ascii="Times New Roman" w:hAnsi="Times New Roman" w:cs="Times New Roman"/>
          <w:sz w:val="24"/>
          <w:szCs w:val="24"/>
        </w:rPr>
        <w:t>овладеют основами логического и алгоритмического мышле</w:t>
      </w:r>
      <w:r w:rsidRPr="00A23AC5">
        <w:rPr>
          <w:rFonts w:ascii="Times New Roman" w:hAnsi="Times New Roman" w:cs="Times New Roman"/>
          <w:spacing w:val="-2"/>
          <w:sz w:val="24"/>
          <w:szCs w:val="24"/>
        </w:rPr>
        <w:t>ния, пространственного воображения и математической речи,</w:t>
      </w:r>
      <w:r w:rsidR="003F0FBF">
        <w:rPr>
          <w:rFonts w:ascii="Times New Roman" w:hAnsi="Times New Roman" w:cs="Times New Roman"/>
          <w:spacing w:val="-2"/>
          <w:sz w:val="24"/>
          <w:szCs w:val="24"/>
        </w:rPr>
        <w:t xml:space="preserve"> </w:t>
      </w:r>
      <w:r w:rsidRPr="00A23AC5">
        <w:rPr>
          <w:rFonts w:ascii="Times New Roman" w:hAnsi="Times New Roman" w:cs="Times New Roman"/>
          <w:sz w:val="24"/>
          <w:szCs w:val="24"/>
        </w:rPr>
        <w:t>приобретут необходимые вычислительные навыки.</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Числа и величины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6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читать, записывать, сравнивать, упорядочивать числа от нуля до миллиона;</w:t>
      </w:r>
    </w:p>
    <w:p w:rsidR="00A23AC5" w:rsidRPr="00A23AC5" w:rsidRDefault="00A23AC5" w:rsidP="006E3315">
      <w:pPr>
        <w:pStyle w:val="a9"/>
        <w:numPr>
          <w:ilvl w:val="0"/>
          <w:numId w:val="6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23AC5" w:rsidRPr="00A23AC5" w:rsidRDefault="00A23AC5" w:rsidP="006E3315">
      <w:pPr>
        <w:pStyle w:val="a9"/>
        <w:numPr>
          <w:ilvl w:val="0"/>
          <w:numId w:val="6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группировать числа по заданному или самостоятельно </w:t>
      </w:r>
      <w:r w:rsidRPr="00A23AC5">
        <w:rPr>
          <w:rFonts w:ascii="Times New Roman" w:hAnsi="Times New Roman" w:cs="Times New Roman"/>
          <w:sz w:val="24"/>
          <w:szCs w:val="24"/>
        </w:rPr>
        <w:t>установленному признаку;</w:t>
      </w:r>
    </w:p>
    <w:p w:rsidR="00A23AC5" w:rsidRPr="00A23AC5" w:rsidRDefault="00A23AC5" w:rsidP="006E3315">
      <w:pPr>
        <w:pStyle w:val="a9"/>
        <w:numPr>
          <w:ilvl w:val="0"/>
          <w:numId w:val="67"/>
        </w:numPr>
        <w:spacing w:line="276" w:lineRule="auto"/>
        <w:ind w:left="-567" w:right="140" w:firstLine="567"/>
        <w:rPr>
          <w:rFonts w:ascii="Times New Roman" w:hAnsi="Times New Roman" w:cs="Times New Roman"/>
          <w:i/>
          <w:iCs/>
          <w:sz w:val="24"/>
          <w:szCs w:val="24"/>
        </w:rPr>
      </w:pPr>
      <w:proofErr w:type="gramStart"/>
      <w:r w:rsidRPr="00A23AC5">
        <w:rPr>
          <w:rFonts w:ascii="Times New Roman" w:hAnsi="Times New Roman" w:cs="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6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классифицировать числа по одному или нескольким</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основаниям, объяснять свои действия;</w:t>
      </w:r>
    </w:p>
    <w:p w:rsidR="00A23AC5" w:rsidRPr="00A23AC5" w:rsidRDefault="00A23AC5" w:rsidP="006E3315">
      <w:pPr>
        <w:pStyle w:val="ac"/>
        <w:numPr>
          <w:ilvl w:val="0"/>
          <w:numId w:val="68"/>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выбирать единицу для измерения данной величины (длины, массы, площади, времени), объяснять свои действия.</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Арифметические действия</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69"/>
        </w:numPr>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A23AC5">
        <w:rPr>
          <w:rFonts w:ascii="Times New Roman" w:eastAsia="MS Mincho" w:hAnsi="Times New Roman" w:cs="Times New Roman"/>
          <w:sz w:val="24"/>
          <w:szCs w:val="24"/>
        </w:rPr>
        <w:t> </w:t>
      </w:r>
      <w:r w:rsidRPr="00A23AC5">
        <w:rPr>
          <w:rFonts w:ascii="Times New Roman" w:hAnsi="Times New Roman" w:cs="Times New Roman"/>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A23AC5" w:rsidRPr="00A23AC5" w:rsidRDefault="00A23AC5" w:rsidP="006E3315">
      <w:pPr>
        <w:pStyle w:val="a9"/>
        <w:numPr>
          <w:ilvl w:val="0"/>
          <w:numId w:val="6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23AC5" w:rsidRPr="00A23AC5" w:rsidRDefault="00A23AC5" w:rsidP="006E3315">
      <w:pPr>
        <w:pStyle w:val="a9"/>
        <w:numPr>
          <w:ilvl w:val="0"/>
          <w:numId w:val="6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выделять неизвестный компонент арифметического действия и находить его значение;</w:t>
      </w:r>
    </w:p>
    <w:p w:rsidR="00A23AC5" w:rsidRPr="00A23AC5" w:rsidRDefault="00A23AC5" w:rsidP="006E3315">
      <w:pPr>
        <w:pStyle w:val="a9"/>
        <w:numPr>
          <w:ilvl w:val="0"/>
          <w:numId w:val="69"/>
        </w:numPr>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вычислять значение числового выражения (содержащего 2—3</w:t>
      </w:r>
      <w:r w:rsidRPr="00A23AC5">
        <w:rPr>
          <w:rFonts w:ascii="Times New Roman" w:hAnsi="Times New Roman" w:cs="Times New Roman"/>
          <w:sz w:val="24"/>
          <w:szCs w:val="24"/>
        </w:rPr>
        <w:t> </w:t>
      </w:r>
      <w:r w:rsidRPr="00A23AC5">
        <w:rPr>
          <w:rFonts w:ascii="Times New Roman" w:hAnsi="Times New Roman" w:cs="Times New Roman"/>
          <w:sz w:val="24"/>
          <w:szCs w:val="24"/>
        </w:rPr>
        <w:t>арифметических действия, со скобками и без скобок).</w:t>
      </w:r>
      <w:proofErr w:type="gramEnd"/>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7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выполнять действия с величинами;</w:t>
      </w:r>
    </w:p>
    <w:p w:rsidR="00A23AC5" w:rsidRPr="00A23AC5" w:rsidRDefault="00A23AC5" w:rsidP="006E3315">
      <w:pPr>
        <w:pStyle w:val="ac"/>
        <w:numPr>
          <w:ilvl w:val="0"/>
          <w:numId w:val="7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использовать свойства арифметических действий для удобства вычислений;</w:t>
      </w:r>
    </w:p>
    <w:p w:rsidR="00A23AC5" w:rsidRPr="00A23AC5" w:rsidRDefault="00A23AC5" w:rsidP="006E3315">
      <w:pPr>
        <w:pStyle w:val="ac"/>
        <w:numPr>
          <w:ilvl w:val="0"/>
          <w:numId w:val="7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проводить проверку правильности вычислений (с помощью обратного действия, прикидки и оценки результата действия и</w:t>
      </w:r>
      <w:r w:rsidRPr="00A23AC5">
        <w:rPr>
          <w:rFonts w:ascii="Times New Roman" w:hAnsi="Times New Roman" w:cs="Times New Roman"/>
          <w:sz w:val="24"/>
          <w:szCs w:val="24"/>
        </w:rPr>
        <w:t> </w:t>
      </w:r>
      <w:r w:rsidRPr="00A23AC5">
        <w:rPr>
          <w:rFonts w:ascii="Times New Roman" w:hAnsi="Times New Roman" w:cs="Times New Roman"/>
          <w:sz w:val="24"/>
          <w:szCs w:val="24"/>
        </w:rPr>
        <w:t>др.).</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Работа с текстовыми задачами</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7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A23AC5" w:rsidRPr="00A23AC5" w:rsidRDefault="00A23AC5" w:rsidP="006E3315">
      <w:pPr>
        <w:pStyle w:val="a9"/>
        <w:numPr>
          <w:ilvl w:val="0"/>
          <w:numId w:val="7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решать арифметическим способом (в 1—2</w:t>
      </w:r>
      <w:r w:rsidRPr="00A23AC5">
        <w:rPr>
          <w:rFonts w:ascii="Times New Roman" w:hAnsi="Times New Roman" w:cs="Times New Roman"/>
          <w:i/>
          <w:iCs/>
          <w:spacing w:val="-2"/>
          <w:sz w:val="24"/>
          <w:szCs w:val="24"/>
        </w:rPr>
        <w:t> </w:t>
      </w:r>
      <w:r w:rsidRPr="00A23AC5">
        <w:rPr>
          <w:rFonts w:ascii="Times New Roman" w:hAnsi="Times New Roman" w:cs="Times New Roman"/>
          <w:spacing w:val="-2"/>
          <w:sz w:val="24"/>
          <w:szCs w:val="24"/>
        </w:rPr>
        <w:t xml:space="preserve">действия) </w:t>
      </w:r>
      <w:r w:rsidRPr="00A23AC5">
        <w:rPr>
          <w:rFonts w:ascii="Times New Roman" w:hAnsi="Times New Roman" w:cs="Times New Roman"/>
          <w:sz w:val="24"/>
          <w:szCs w:val="24"/>
        </w:rPr>
        <w:t>учебные задачи и задачи, связанные с повседневной жизнью;</w:t>
      </w:r>
    </w:p>
    <w:p w:rsidR="00A23AC5" w:rsidRPr="00A23AC5" w:rsidRDefault="00A23AC5" w:rsidP="006E3315">
      <w:pPr>
        <w:pStyle w:val="a9"/>
        <w:numPr>
          <w:ilvl w:val="0"/>
          <w:numId w:val="7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оценивать правильность хода решения и реальность ответа на вопрос задачи.</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7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решать задачи на нахождение доли величины и вели</w:t>
      </w:r>
      <w:r w:rsidRPr="00A23AC5">
        <w:rPr>
          <w:rFonts w:ascii="Times New Roman" w:hAnsi="Times New Roman" w:cs="Times New Roman"/>
          <w:spacing w:val="2"/>
          <w:sz w:val="24"/>
          <w:szCs w:val="24"/>
        </w:rPr>
        <w:t xml:space="preserve">чины по значению её доли (половина, треть, четверть, </w:t>
      </w:r>
      <w:r w:rsidRPr="00A23AC5">
        <w:rPr>
          <w:rFonts w:ascii="Times New Roman" w:hAnsi="Times New Roman" w:cs="Times New Roman"/>
          <w:sz w:val="24"/>
          <w:szCs w:val="24"/>
        </w:rPr>
        <w:t>пятая, десятая часть);</w:t>
      </w:r>
    </w:p>
    <w:p w:rsidR="00A23AC5" w:rsidRPr="00A23AC5" w:rsidRDefault="00A23AC5" w:rsidP="006E3315">
      <w:pPr>
        <w:pStyle w:val="ac"/>
        <w:numPr>
          <w:ilvl w:val="0"/>
          <w:numId w:val="7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решать задачи в 3—4 действия;</w:t>
      </w:r>
    </w:p>
    <w:p w:rsidR="00A23AC5" w:rsidRPr="00A23AC5" w:rsidRDefault="00A23AC5" w:rsidP="006E3315">
      <w:pPr>
        <w:pStyle w:val="ac"/>
        <w:numPr>
          <w:ilvl w:val="0"/>
          <w:numId w:val="7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находить разные способы решения задачи.</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Пространственные отношения.  Геометрические фигуры</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7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описывать взаимное расположение предметов в прост</w:t>
      </w:r>
      <w:r w:rsidRPr="00A23AC5">
        <w:rPr>
          <w:rFonts w:ascii="Times New Roman" w:hAnsi="Times New Roman" w:cs="Times New Roman"/>
          <w:sz w:val="24"/>
          <w:szCs w:val="24"/>
        </w:rPr>
        <w:t>ранстве и на плоскости;</w:t>
      </w:r>
    </w:p>
    <w:p w:rsidR="00A23AC5" w:rsidRPr="00A23AC5" w:rsidRDefault="00A23AC5" w:rsidP="006E3315">
      <w:pPr>
        <w:pStyle w:val="a9"/>
        <w:numPr>
          <w:ilvl w:val="0"/>
          <w:numId w:val="73"/>
        </w:numPr>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A23AC5" w:rsidRPr="00A23AC5" w:rsidRDefault="00A23AC5" w:rsidP="006E3315">
      <w:pPr>
        <w:pStyle w:val="a9"/>
        <w:numPr>
          <w:ilvl w:val="0"/>
          <w:numId w:val="7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A23AC5" w:rsidRPr="00A23AC5" w:rsidRDefault="00A23AC5" w:rsidP="006E3315">
      <w:pPr>
        <w:pStyle w:val="a9"/>
        <w:numPr>
          <w:ilvl w:val="0"/>
          <w:numId w:val="7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использовать свойства прямоугольника и квадрата для </w:t>
      </w:r>
      <w:r w:rsidRPr="00A23AC5">
        <w:rPr>
          <w:rFonts w:ascii="Times New Roman" w:hAnsi="Times New Roman" w:cs="Times New Roman"/>
          <w:sz w:val="24"/>
          <w:szCs w:val="24"/>
        </w:rPr>
        <w:t>решения задач;</w:t>
      </w:r>
    </w:p>
    <w:p w:rsidR="00A23AC5" w:rsidRPr="00A23AC5" w:rsidRDefault="00A23AC5" w:rsidP="006E3315">
      <w:pPr>
        <w:pStyle w:val="a9"/>
        <w:numPr>
          <w:ilvl w:val="0"/>
          <w:numId w:val="7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распознавать и называть геометрические тела (куб, шар);</w:t>
      </w:r>
    </w:p>
    <w:p w:rsidR="00A23AC5" w:rsidRPr="00A23AC5" w:rsidRDefault="00A23AC5" w:rsidP="006E3315">
      <w:pPr>
        <w:pStyle w:val="a9"/>
        <w:numPr>
          <w:ilvl w:val="0"/>
          <w:numId w:val="7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соотносить реальные объекты с моделями геометриче</w:t>
      </w:r>
      <w:r w:rsidRPr="00A23AC5">
        <w:rPr>
          <w:rFonts w:ascii="Times New Roman" w:hAnsi="Times New Roman" w:cs="Times New Roman"/>
          <w:sz w:val="24"/>
          <w:szCs w:val="24"/>
        </w:rPr>
        <w:t>ских фигур.</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Геометрические величины</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7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измерять длину отрезка;</w:t>
      </w:r>
    </w:p>
    <w:p w:rsidR="00A23AC5" w:rsidRPr="00A23AC5" w:rsidRDefault="00A23AC5" w:rsidP="006E3315">
      <w:pPr>
        <w:pStyle w:val="a9"/>
        <w:numPr>
          <w:ilvl w:val="0"/>
          <w:numId w:val="7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вычислять периметр треугольника, прямоугольника и квад</w:t>
      </w:r>
      <w:r w:rsidRPr="00A23AC5">
        <w:rPr>
          <w:rFonts w:ascii="Times New Roman" w:hAnsi="Times New Roman" w:cs="Times New Roman"/>
          <w:sz w:val="24"/>
          <w:szCs w:val="24"/>
        </w:rPr>
        <w:t>рата, площадь прямоугольника и квадрата;</w:t>
      </w:r>
    </w:p>
    <w:p w:rsidR="00A23AC5" w:rsidRPr="00A23AC5" w:rsidRDefault="00A23AC5" w:rsidP="006E3315">
      <w:pPr>
        <w:pStyle w:val="a9"/>
        <w:numPr>
          <w:ilvl w:val="0"/>
          <w:numId w:val="7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оценивать размеры геометрических объектов, расстояния приближённо (на глаз).</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Работа с информацией</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7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читать несложные готовые таблицы;</w:t>
      </w:r>
    </w:p>
    <w:p w:rsidR="00A23AC5" w:rsidRPr="00A23AC5" w:rsidRDefault="00A23AC5" w:rsidP="006E3315">
      <w:pPr>
        <w:pStyle w:val="a9"/>
        <w:numPr>
          <w:ilvl w:val="0"/>
          <w:numId w:val="7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заполнять несложные готовые таблицы;</w:t>
      </w:r>
    </w:p>
    <w:p w:rsidR="00A23AC5" w:rsidRPr="00A23AC5" w:rsidRDefault="00A23AC5" w:rsidP="006E3315">
      <w:pPr>
        <w:pStyle w:val="a9"/>
        <w:numPr>
          <w:ilvl w:val="0"/>
          <w:numId w:val="7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читать несложные готовые столбчатые диаграммы.</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7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читать несложные готовые круговые диаграммы;</w:t>
      </w:r>
    </w:p>
    <w:p w:rsidR="00A23AC5" w:rsidRPr="00A23AC5" w:rsidRDefault="00A23AC5" w:rsidP="006E3315">
      <w:pPr>
        <w:pStyle w:val="ac"/>
        <w:numPr>
          <w:ilvl w:val="0"/>
          <w:numId w:val="76"/>
        </w:numPr>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pacing w:val="-4"/>
          <w:sz w:val="24"/>
          <w:szCs w:val="24"/>
        </w:rPr>
        <w:t>достраивать несложную готовую столбчатую диаграмму;</w:t>
      </w:r>
    </w:p>
    <w:p w:rsidR="00A23AC5" w:rsidRPr="00A23AC5" w:rsidRDefault="00A23AC5" w:rsidP="006E3315">
      <w:pPr>
        <w:pStyle w:val="ac"/>
        <w:numPr>
          <w:ilvl w:val="0"/>
          <w:numId w:val="7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сравнивать и обобщать информацию, представленную в строках и столбцах несложных таблиц и диаграмм;</w:t>
      </w:r>
    </w:p>
    <w:p w:rsidR="00A23AC5" w:rsidRPr="00A23AC5" w:rsidRDefault="00A23AC5" w:rsidP="006E3315">
      <w:pPr>
        <w:pStyle w:val="ac"/>
        <w:numPr>
          <w:ilvl w:val="0"/>
          <w:numId w:val="76"/>
        </w:numPr>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понимать простейшие выражения, содержащие логи</w:t>
      </w:r>
      <w:r w:rsidRPr="00A23AC5">
        <w:rPr>
          <w:rFonts w:ascii="Times New Roman" w:hAnsi="Times New Roman" w:cs="Times New Roman"/>
          <w:spacing w:val="-2"/>
          <w:sz w:val="24"/>
          <w:szCs w:val="24"/>
        </w:rPr>
        <w:t>ческие связки и слова («…и…», «если… то…», «верно/невер</w:t>
      </w:r>
      <w:r w:rsidRPr="00A23AC5">
        <w:rPr>
          <w:rFonts w:ascii="Times New Roman" w:hAnsi="Times New Roman" w:cs="Times New Roman"/>
          <w:sz w:val="24"/>
          <w:szCs w:val="24"/>
        </w:rPr>
        <w:t>но, что…», «каждый», «все», «некоторые», «не»);</w:t>
      </w:r>
      <w:proofErr w:type="gramEnd"/>
    </w:p>
    <w:p w:rsidR="00A23AC5" w:rsidRPr="00A23AC5" w:rsidRDefault="00A23AC5" w:rsidP="006E3315">
      <w:pPr>
        <w:pStyle w:val="ac"/>
        <w:numPr>
          <w:ilvl w:val="0"/>
          <w:numId w:val="7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составлять, записывать и выполнять инструкцию </w:t>
      </w:r>
      <w:r w:rsidRPr="00A23AC5">
        <w:rPr>
          <w:rFonts w:ascii="Times New Roman" w:hAnsi="Times New Roman" w:cs="Times New Roman"/>
          <w:sz w:val="24"/>
          <w:szCs w:val="24"/>
        </w:rPr>
        <w:t>(простой алгоритм), план поиска информации;</w:t>
      </w:r>
    </w:p>
    <w:p w:rsidR="00A23AC5" w:rsidRPr="00A23AC5" w:rsidRDefault="00A23AC5" w:rsidP="006E3315">
      <w:pPr>
        <w:pStyle w:val="ac"/>
        <w:numPr>
          <w:ilvl w:val="0"/>
          <w:numId w:val="7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распознавать одну и ту же информацию, представленную в разной форме (таблицы и диаграммы);</w:t>
      </w:r>
    </w:p>
    <w:p w:rsidR="00A23AC5" w:rsidRPr="00A23AC5" w:rsidRDefault="00A23AC5" w:rsidP="006E3315">
      <w:pPr>
        <w:pStyle w:val="ac"/>
        <w:numPr>
          <w:ilvl w:val="0"/>
          <w:numId w:val="76"/>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планировать несложные исследования, собирать и пред</w:t>
      </w:r>
      <w:r w:rsidRPr="00A23AC5">
        <w:rPr>
          <w:rFonts w:ascii="Times New Roman" w:hAnsi="Times New Roman" w:cs="Times New Roman"/>
          <w:sz w:val="24"/>
          <w:szCs w:val="24"/>
        </w:rPr>
        <w:t xml:space="preserve">ставлять полученную информацию с помощью таблиц и </w:t>
      </w:r>
      <w:r w:rsidRPr="00A23AC5">
        <w:rPr>
          <w:rFonts w:ascii="Times New Roman" w:hAnsi="Times New Roman" w:cs="Times New Roman"/>
          <w:spacing w:val="-2"/>
          <w:sz w:val="24"/>
          <w:szCs w:val="24"/>
        </w:rPr>
        <w:t>диаграмм;</w:t>
      </w:r>
    </w:p>
    <w:p w:rsidR="00A23AC5" w:rsidRPr="00A23AC5" w:rsidRDefault="00A23AC5" w:rsidP="006E3315">
      <w:pPr>
        <w:pStyle w:val="ac"/>
        <w:numPr>
          <w:ilvl w:val="0"/>
          <w:numId w:val="7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интерпретировать информацию, полученную при про</w:t>
      </w:r>
      <w:r w:rsidRPr="00A23AC5">
        <w:rPr>
          <w:rFonts w:ascii="Times New Roman" w:hAnsi="Times New Roman" w:cs="Times New Roman"/>
          <w:spacing w:val="2"/>
          <w:sz w:val="24"/>
          <w:szCs w:val="24"/>
        </w:rPr>
        <w:t>ведении несложных исследований (объяснять, сравнивать</w:t>
      </w:r>
      <w:r w:rsidR="006E3315">
        <w:rPr>
          <w:rFonts w:ascii="Times New Roman" w:hAnsi="Times New Roman" w:cs="Times New Roman"/>
          <w:spacing w:val="2"/>
          <w:sz w:val="24"/>
          <w:szCs w:val="24"/>
        </w:rPr>
        <w:t xml:space="preserve"> </w:t>
      </w:r>
      <w:r w:rsidRPr="00A23AC5">
        <w:rPr>
          <w:rFonts w:ascii="Times New Roman" w:hAnsi="Times New Roman" w:cs="Times New Roman"/>
          <w:sz w:val="24"/>
          <w:szCs w:val="24"/>
        </w:rPr>
        <w:t>и обобщать данные, делать выводы и прогнозы).</w:t>
      </w:r>
    </w:p>
    <w:p w:rsidR="00A23AC5" w:rsidRPr="00A23AC5" w:rsidRDefault="00A23AC5" w:rsidP="006E3315">
      <w:pPr>
        <w:pStyle w:val="31"/>
        <w:numPr>
          <w:ilvl w:val="2"/>
          <w:numId w:val="7"/>
        </w:numPr>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Основы религиозных культур и светской этики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proofErr w:type="gramStart"/>
      <w:r w:rsidRPr="00A23AC5">
        <w:rPr>
          <w:rFonts w:ascii="Times New Roman" w:hAnsi="Times New Roman" w:cs="Times New Roman"/>
          <w:b w:val="0"/>
          <w:i w:val="0"/>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Общие планируемые результаты.</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 результате освоения каждого модуля курса выпускник научится: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понимать значение нравственных норм и ценностей для достойной жизни личности, семьи, общества;</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осознавать ценность человеческой жизни, необходимость стремления к нравственному совершенствованию и духовному развитию;</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ориентироваться в вопросах нравственного выбора на внутреннюю установку личности поступать согласно своей совести;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Планируемые результаты по учебным модулям.</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Основы православной культуры</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научится: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w:t>
      </w:r>
      <w:r w:rsidRPr="00A23AC5">
        <w:rPr>
          <w:rFonts w:ascii="Times New Roman" w:hAnsi="Times New Roman" w:cs="Times New Roman"/>
          <w:b w:val="0"/>
          <w:i w:val="0"/>
          <w:sz w:val="24"/>
          <w:szCs w:val="24"/>
        </w:rPr>
        <w:lastRenderedPageBreak/>
        <w:t>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ориентироваться в истории возникновения православной христианской религиозной традиции, истории её формирования в России;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излагать свое мнение по поводу значения религии, религиозной культуры в жизни людей и общества;</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соотносить нравственные формы поведения с нормами православной</w:t>
      </w:r>
      <w:r w:rsidR="003F0FBF">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христианской религиозной морали;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осуществлять поиск необходимой информации для выполнения заданий;</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участвовать в диспутах, слушать собеседника и излагать свое мнение; готовить</w:t>
      </w:r>
      <w:r w:rsidR="003F0FBF">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сообщения по выбранным темам.</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получит возможность научиться: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устанавливать взаимосвязь между содержанием православной культуры и</w:t>
      </w:r>
      <w:r w:rsidR="003F0FBF">
        <w:rPr>
          <w:rFonts w:ascii="Times New Roman" w:hAnsi="Times New Roman" w:cs="Times New Roman"/>
          <w:b w:val="0"/>
          <w:sz w:val="24"/>
          <w:szCs w:val="24"/>
        </w:rPr>
        <w:t xml:space="preserve"> </w:t>
      </w:r>
      <w:r w:rsidRPr="00A23AC5">
        <w:rPr>
          <w:rFonts w:ascii="Times New Roman" w:hAnsi="Times New Roman" w:cs="Times New Roman"/>
          <w:b w:val="0"/>
          <w:sz w:val="24"/>
          <w:szCs w:val="24"/>
        </w:rPr>
        <w:t>поведением людей, общественными явлениями;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выстраивать отношения с представителями разных мировоззрений и</w:t>
      </w:r>
      <w:r w:rsidR="003F0FBF">
        <w:rPr>
          <w:rFonts w:ascii="Times New Roman" w:hAnsi="Times New Roman" w:cs="Times New Roman"/>
          <w:b w:val="0"/>
          <w:sz w:val="24"/>
          <w:szCs w:val="24"/>
        </w:rPr>
        <w:t xml:space="preserve"> </w:t>
      </w:r>
      <w:r w:rsidRPr="00A23AC5">
        <w:rPr>
          <w:rFonts w:ascii="Times New Roman" w:hAnsi="Times New Roman" w:cs="Times New Roman"/>
          <w:b w:val="0"/>
          <w:sz w:val="24"/>
          <w:szCs w:val="24"/>
        </w:rPr>
        <w:t>культурных традиций на основе взаимного уважения прав и законных интересов  сограждан;</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акцентировать внимание на религиозных, духовно-нравственных аспектах человеческого поведения при изучении гумани</w:t>
      </w:r>
      <w:r w:rsidR="003F0FBF">
        <w:rPr>
          <w:rFonts w:ascii="Times New Roman" w:hAnsi="Times New Roman" w:cs="Times New Roman"/>
          <w:b w:val="0"/>
          <w:sz w:val="24"/>
          <w:szCs w:val="24"/>
        </w:rPr>
        <w:t>тарных предметов на последующи</w:t>
      </w:r>
      <w:r w:rsidRPr="00A23AC5">
        <w:rPr>
          <w:rFonts w:ascii="Times New Roman" w:hAnsi="Times New Roman" w:cs="Times New Roman"/>
          <w:b w:val="0"/>
          <w:sz w:val="24"/>
          <w:szCs w:val="24"/>
        </w:rPr>
        <w:t>х</w:t>
      </w:r>
      <w:r w:rsidR="003F0FBF">
        <w:rPr>
          <w:rFonts w:ascii="Times New Roman" w:hAnsi="Times New Roman" w:cs="Times New Roman"/>
          <w:b w:val="0"/>
          <w:sz w:val="24"/>
          <w:szCs w:val="24"/>
        </w:rPr>
        <w:t xml:space="preserve"> </w:t>
      </w:r>
      <w:r w:rsidRPr="00A23AC5">
        <w:rPr>
          <w:rFonts w:ascii="Times New Roman" w:hAnsi="Times New Roman" w:cs="Times New Roman"/>
          <w:b w:val="0"/>
          <w:sz w:val="24"/>
          <w:szCs w:val="24"/>
        </w:rPr>
        <w:t>уровнях общего образования.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Основы исламской культуры</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научится: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раскрывать содержание основных составляющих исламской культуры,</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духовной традиции (религиозная вера, мораль, священные книги и места,</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сооружения, ритуалы, обычаи и обряды, религиозный календарь и праздники,</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нормы отношений между людьми, в семье, религиозное искусство, отношение к</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труду и др.);</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ориентироваться  в  истории  возникновения  исламской  религиозной традиции, истории её формирования в России;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на  примере  исламской  религиозной  традиции  понимать  значение  традиционных религий, религиозных культур в жизни людей, семей, народов,</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российского общества, в истории России;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излагать свое мнение по поводу значения религии, религиозной культуры в</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жизни людей и общества;</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соотносить нравственные формы поведения с нормами исламской  религиозной морали;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осуществлять поиск необходимой информации для выполнения заданий;</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участвовать в диспутах, слушать собеседника и излагать свое мнение; готовить</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сообщения по выбранным темам.</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получит возможность научиться: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 нравственных  ценностей;</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lastRenderedPageBreak/>
        <w:t>– устанавливать взаимосвязь между содержанием исламской культуры и</w:t>
      </w:r>
      <w:r>
        <w:rPr>
          <w:rFonts w:ascii="Times New Roman" w:hAnsi="Times New Roman" w:cs="Times New Roman"/>
          <w:b w:val="0"/>
          <w:sz w:val="24"/>
          <w:szCs w:val="24"/>
        </w:rPr>
        <w:t xml:space="preserve"> </w:t>
      </w:r>
      <w:r w:rsidRPr="00A23AC5">
        <w:rPr>
          <w:rFonts w:ascii="Times New Roman" w:hAnsi="Times New Roman" w:cs="Times New Roman"/>
          <w:b w:val="0"/>
          <w:sz w:val="24"/>
          <w:szCs w:val="24"/>
        </w:rPr>
        <w:t>поведением людей, общественными явлениями;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Основы буддийской культуры</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научится: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раскрывать содержание основных составляющих буддийской культуры,</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духовной традиции (религиозная вера, мораль, священные книги и места,</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сооружения, ритуалы, обычаи и обряды, религиозный календарь и праздники,</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нормы отношений между людьми, в семье, религиозное искусство, отношение к</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труду и др.);</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ориентироваться в истории возникновения буддийской религиозной  традиции, истории её формирования в России;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на примере буддийской религиозной традиции понимать значение  традиционных религий, религиозных культур в жизни людей, семей, народов,</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российского общества, в истории России;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излагать свое мнение по поводу значения религии, религиозной культуры в</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жизни людей и общества;</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соотносить нравственные формы поведения с нормами буддийской  религиозной морали;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осуществлять поиск необходимой информации для выполнения заданий;</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участвовать в диспутах, слушать собеседника и излагать свое мнение; готовить  сообщения по выбранным темам.</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получит возможность научиться: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 нравственных   ценностей;</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устанавливать взаимосвязь между содержанием буддийской культуры и  поведением людей, общественными явлениями;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Основы иудейской культуры</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научится: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раскрывать содержание основных составляющих иудейской культуры,</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духовной традиции (религиозная вера, мораль, священные книги и места,</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сооружения, ритуалы, обычаи и обряды, религиозный календарь и праздники,</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нормы отношений между людьми, в семье, религиозное искусство, отношение к</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труду и др.);</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ориентироваться  в  истории  возникновения  иудейской  религиозной   традиции, истории её формирования в России;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на примере иудейской религиозной традиции понимать значение  традиционных религий, религиозных культур в жизни людей, семей, народов,</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российского общества, в истории России;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lastRenderedPageBreak/>
        <w:t>– излагать свое мнение по поводу значения религии, религиозной культуры в  жизни людей и общества;</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соотносить нравственные формы поведения с нормами иудейской   религиозной морали;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осуществлять поиск необходимой информации для выполнения заданий;</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участвовать в диспутах, слушать собеседника и излагать свое мнение; готовить  сообщения по выбранным темам.</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получит возможность научиться: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устанавливать взаимосвязь между содержанием иудейской культуры и   поведением людей, общественными явлениями;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Основы мировых религиозных культур</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научится: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раскрывать содержание основных составляющих мировых религиозных  культур (религиозная вера и мораль, священные книги и места, сооружения,</w:t>
      </w:r>
      <w:r>
        <w:rPr>
          <w:rFonts w:ascii="Times New Roman" w:hAnsi="Times New Roman" w:cs="Times New Roman"/>
          <w:b w:val="0"/>
          <w:i w:val="0"/>
          <w:sz w:val="24"/>
          <w:szCs w:val="24"/>
        </w:rPr>
        <w:t xml:space="preserve"> </w:t>
      </w:r>
      <w:r w:rsidRPr="00A23AC5">
        <w:rPr>
          <w:rFonts w:ascii="Times New Roman" w:hAnsi="Times New Roman" w:cs="Times New Roman"/>
          <w:b w:val="0"/>
          <w:i w:val="0"/>
          <w:sz w:val="24"/>
          <w:szCs w:val="24"/>
        </w:rPr>
        <w:t>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ориентироваться  в  истории  возникновения  религиозных  традиций   православия, ислама, буддизма, иудаизма, истории их формирования в России;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понимать значение традиционных религий, религиозных культур в жизни  людей, семей, народов, российского общества, в истории России;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излагать свое мнение по поводу значения религии, религиозной культуры в  жизни людей и общества;</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соотносить нравственные формы поведения с нормами религиозной   морали;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xml:space="preserve">– осуществлять поиск необходимой информации для выполнения </w:t>
      </w:r>
      <w:proofErr w:type="spellStart"/>
      <w:r w:rsidRPr="00A23AC5">
        <w:rPr>
          <w:rFonts w:ascii="Times New Roman" w:hAnsi="Times New Roman" w:cs="Times New Roman"/>
          <w:b w:val="0"/>
          <w:i w:val="0"/>
          <w:sz w:val="24"/>
          <w:szCs w:val="24"/>
        </w:rPr>
        <w:t>заданий</w:t>
      </w:r>
      <w:proofErr w:type="gramStart"/>
      <w:r w:rsidRPr="00A23AC5">
        <w:rPr>
          <w:rFonts w:ascii="Times New Roman" w:hAnsi="Times New Roman" w:cs="Times New Roman"/>
          <w:b w:val="0"/>
          <w:i w:val="0"/>
          <w:sz w:val="24"/>
          <w:szCs w:val="24"/>
        </w:rPr>
        <w:t>;у</w:t>
      </w:r>
      <w:proofErr w:type="gramEnd"/>
      <w:r w:rsidRPr="00A23AC5">
        <w:rPr>
          <w:rFonts w:ascii="Times New Roman" w:hAnsi="Times New Roman" w:cs="Times New Roman"/>
          <w:b w:val="0"/>
          <w:i w:val="0"/>
          <w:sz w:val="24"/>
          <w:szCs w:val="24"/>
        </w:rPr>
        <w:t>частвовать</w:t>
      </w:r>
      <w:proofErr w:type="spellEnd"/>
      <w:r w:rsidRPr="00A23AC5">
        <w:rPr>
          <w:rFonts w:ascii="Times New Roman" w:hAnsi="Times New Roman" w:cs="Times New Roman"/>
          <w:b w:val="0"/>
          <w:i w:val="0"/>
          <w:sz w:val="24"/>
          <w:szCs w:val="24"/>
        </w:rPr>
        <w:t xml:space="preserve"> в диспутах, слушать собеседника и излагать свое мнение; готовить   сообщения по выбранным темам.</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получит возможность научиться: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w:t>
      </w:r>
      <w:r>
        <w:rPr>
          <w:rFonts w:ascii="Times New Roman" w:hAnsi="Times New Roman" w:cs="Times New Roman"/>
          <w:b w:val="0"/>
          <w:sz w:val="24"/>
          <w:szCs w:val="24"/>
        </w:rPr>
        <w:t xml:space="preserve"> </w:t>
      </w:r>
      <w:r w:rsidRPr="00A23AC5">
        <w:rPr>
          <w:rFonts w:ascii="Times New Roman" w:hAnsi="Times New Roman" w:cs="Times New Roman"/>
          <w:b w:val="0"/>
          <w:sz w:val="24"/>
          <w:szCs w:val="24"/>
        </w:rPr>
        <w:t>ценностей;</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устанавливать взаимосвязь между содержанием религиозной культуры и  поведением людей, общественными явлениями;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Основы светской этики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научится: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lastRenderedPageBreak/>
        <w:t>– раскрывать содержание основных составляющих российской светско</w:t>
      </w:r>
      <w:proofErr w:type="gramStart"/>
      <w:r w:rsidRPr="00A23AC5">
        <w:rPr>
          <w:rFonts w:ascii="Times New Roman" w:hAnsi="Times New Roman" w:cs="Times New Roman"/>
          <w:b w:val="0"/>
          <w:i w:val="0"/>
          <w:sz w:val="24"/>
          <w:szCs w:val="24"/>
        </w:rPr>
        <w:t>й(</w:t>
      </w:r>
      <w:proofErr w:type="gramEnd"/>
      <w:r w:rsidRPr="00A23AC5">
        <w:rPr>
          <w:rFonts w:ascii="Times New Roman" w:hAnsi="Times New Roman" w:cs="Times New Roman"/>
          <w:b w:val="0"/>
          <w:i w:val="0"/>
          <w:sz w:val="24"/>
          <w:szCs w:val="24"/>
        </w:rPr>
        <w:t xml:space="preserve">гражданской) этики, основанной на конституционных обязанностях, правах и свободах человека и гражданина в Российской Федерации (отношение к </w:t>
      </w:r>
      <w:proofErr w:type="spellStart"/>
      <w:r w:rsidRPr="00A23AC5">
        <w:rPr>
          <w:rFonts w:ascii="Times New Roman" w:hAnsi="Times New Roman" w:cs="Times New Roman"/>
          <w:b w:val="0"/>
          <w:i w:val="0"/>
          <w:sz w:val="24"/>
          <w:szCs w:val="24"/>
        </w:rPr>
        <w:t>природе,историческому</w:t>
      </w:r>
      <w:proofErr w:type="spellEnd"/>
      <w:r w:rsidRPr="00A23AC5">
        <w:rPr>
          <w:rFonts w:ascii="Times New Roman" w:hAnsi="Times New Roman" w:cs="Times New Roman"/>
          <w:b w:val="0"/>
          <w:i w:val="0"/>
          <w:sz w:val="24"/>
          <w:szCs w:val="24"/>
        </w:rPr>
        <w:t xml:space="preserve"> и культурному наследию народов России, государству, отношения   детей и родителей, гражданские и народные праздники, трудовая мораль, этикет </w:t>
      </w:r>
      <w:proofErr w:type="spellStart"/>
      <w:r w:rsidRPr="00A23AC5">
        <w:rPr>
          <w:rFonts w:ascii="Times New Roman" w:hAnsi="Times New Roman" w:cs="Times New Roman"/>
          <w:b w:val="0"/>
          <w:i w:val="0"/>
          <w:sz w:val="24"/>
          <w:szCs w:val="24"/>
        </w:rPr>
        <w:t>идр</w:t>
      </w:r>
      <w:proofErr w:type="spellEnd"/>
      <w:r w:rsidRPr="00A23AC5">
        <w:rPr>
          <w:rFonts w:ascii="Times New Roman" w:hAnsi="Times New Roman" w:cs="Times New Roman"/>
          <w:b w:val="0"/>
          <w:i w:val="0"/>
          <w:sz w:val="24"/>
          <w:szCs w:val="24"/>
        </w:rPr>
        <w:t>.);</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на примере российской светской этики понимать значение нравственных   ценностей, идеалов в жизни людей, общества;</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излагать свое мнение по поводу значения российской светской этики в   жизни людей и общества;</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xml:space="preserve">– соотносить нравственные формы поведения с нормами </w:t>
      </w:r>
      <w:proofErr w:type="spellStart"/>
      <w:r w:rsidRPr="00A23AC5">
        <w:rPr>
          <w:rFonts w:ascii="Times New Roman" w:hAnsi="Times New Roman" w:cs="Times New Roman"/>
          <w:b w:val="0"/>
          <w:i w:val="0"/>
          <w:sz w:val="24"/>
          <w:szCs w:val="24"/>
        </w:rPr>
        <w:t>российскойсветской</w:t>
      </w:r>
      <w:proofErr w:type="spellEnd"/>
      <w:r w:rsidRPr="00A23AC5">
        <w:rPr>
          <w:rFonts w:ascii="Times New Roman" w:hAnsi="Times New Roman" w:cs="Times New Roman"/>
          <w:b w:val="0"/>
          <w:i w:val="0"/>
          <w:sz w:val="24"/>
          <w:szCs w:val="24"/>
        </w:rPr>
        <w:t xml:space="preserve"> (гражданской) этики;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xml:space="preserve">– осуществлять поиск необходимой информации для выполнения </w:t>
      </w:r>
      <w:proofErr w:type="spellStart"/>
      <w:r w:rsidRPr="00A23AC5">
        <w:rPr>
          <w:rFonts w:ascii="Times New Roman" w:hAnsi="Times New Roman" w:cs="Times New Roman"/>
          <w:b w:val="0"/>
          <w:i w:val="0"/>
          <w:sz w:val="24"/>
          <w:szCs w:val="24"/>
        </w:rPr>
        <w:t>заданий</w:t>
      </w:r>
      <w:proofErr w:type="gramStart"/>
      <w:r w:rsidRPr="00A23AC5">
        <w:rPr>
          <w:rFonts w:ascii="Times New Roman" w:hAnsi="Times New Roman" w:cs="Times New Roman"/>
          <w:b w:val="0"/>
          <w:i w:val="0"/>
          <w:sz w:val="24"/>
          <w:szCs w:val="24"/>
        </w:rPr>
        <w:t>;у</w:t>
      </w:r>
      <w:proofErr w:type="gramEnd"/>
      <w:r w:rsidRPr="00A23AC5">
        <w:rPr>
          <w:rFonts w:ascii="Times New Roman" w:hAnsi="Times New Roman" w:cs="Times New Roman"/>
          <w:b w:val="0"/>
          <w:i w:val="0"/>
          <w:sz w:val="24"/>
          <w:szCs w:val="24"/>
        </w:rPr>
        <w:t>частвовать</w:t>
      </w:r>
      <w:proofErr w:type="spellEnd"/>
      <w:r w:rsidRPr="00A23AC5">
        <w:rPr>
          <w:rFonts w:ascii="Times New Roman" w:hAnsi="Times New Roman" w:cs="Times New Roman"/>
          <w:b w:val="0"/>
          <w:i w:val="0"/>
          <w:sz w:val="24"/>
          <w:szCs w:val="24"/>
        </w:rPr>
        <w:t xml:space="preserve"> в диспутах, слушать собеседника и излагать свое мнение; готовить   сообщения по выбранным темам.</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Выпускник получит возможность научиться:</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устанавливать взаимосвязь между содержанием российской светской  этики и поведением людей, общественными явлениями;</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sz w:val="24"/>
          <w:szCs w:val="24"/>
        </w:rPr>
      </w:pPr>
      <w:r w:rsidRPr="00A23AC5">
        <w:rPr>
          <w:rFonts w:ascii="Times New Roman" w:hAnsi="Times New Roman" w:cs="Times New Roman"/>
          <w:b w:val="0"/>
          <w:sz w:val="24"/>
          <w:szCs w:val="24"/>
        </w:rPr>
        <w:t>–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A23AC5" w:rsidRPr="00A23AC5" w:rsidRDefault="00A23AC5" w:rsidP="006E3315">
      <w:pPr>
        <w:pStyle w:val="31"/>
        <w:numPr>
          <w:ilvl w:val="2"/>
          <w:numId w:val="7"/>
        </w:numPr>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Окружающий мир</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proofErr w:type="gramStart"/>
      <w:r w:rsidRPr="00A23AC5">
        <w:rPr>
          <w:rFonts w:ascii="Times New Roman" w:hAnsi="Times New Roman" w:cs="Times New Roman"/>
          <w:spacing w:val="-4"/>
          <w:sz w:val="24"/>
          <w:szCs w:val="24"/>
        </w:rPr>
        <w:t>В результате изучения курса «Окружающий мир» обучающи</w:t>
      </w:r>
      <w:r w:rsidRPr="00A23AC5">
        <w:rPr>
          <w:rFonts w:ascii="Times New Roman" w:hAnsi="Times New Roman" w:cs="Times New Roman"/>
          <w:spacing w:val="-2"/>
          <w:sz w:val="24"/>
          <w:szCs w:val="24"/>
        </w:rPr>
        <w:t>еся на уровне начального общего образования получат воз</w:t>
      </w:r>
      <w:r w:rsidRPr="00A23AC5">
        <w:rPr>
          <w:rFonts w:ascii="Times New Roman" w:hAnsi="Times New Roman" w:cs="Times New Roman"/>
          <w:spacing w:val="-4"/>
          <w:sz w:val="24"/>
          <w:szCs w:val="24"/>
        </w:rPr>
        <w:t xml:space="preserve">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proofErr w:type="spellStart"/>
      <w:r w:rsidRPr="00A23AC5">
        <w:rPr>
          <w:rFonts w:ascii="Times New Roman" w:hAnsi="Times New Roman" w:cs="Times New Roman"/>
          <w:spacing w:val="-4"/>
          <w:sz w:val="24"/>
          <w:szCs w:val="24"/>
        </w:rPr>
        <w:t>практико</w:t>
      </w:r>
      <w:proofErr w:type="spellEnd"/>
      <w:r w:rsidRPr="00A23AC5">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Pr="00A23AC5">
        <w:rPr>
          <w:rFonts w:ascii="Times New Roman" w:hAnsi="Times New Roman" w:cs="Times New Roman"/>
          <w:spacing w:val="-4"/>
          <w:sz w:val="24"/>
          <w:szCs w:val="24"/>
        </w:rPr>
        <w:t>ориентированных знаний о природе, человеке и обществе, при</w:t>
      </w:r>
      <w:r w:rsidRPr="00A23AC5">
        <w:rPr>
          <w:rFonts w:ascii="Times New Roman" w:hAnsi="Times New Roman" w:cs="Times New Roman"/>
          <w:spacing w:val="-2"/>
          <w:sz w:val="24"/>
          <w:szCs w:val="24"/>
        </w:rPr>
        <w:t>обрести целостный взгляд на мир в его органичном единстве</w:t>
      </w:r>
      <w:r>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и разнообразии природы, народов, культур и религий.</w:t>
      </w:r>
      <w:proofErr w:type="gramEnd"/>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В результате изучения курса выпускники заложат фунда</w:t>
      </w:r>
      <w:r w:rsidRPr="00A23AC5">
        <w:rPr>
          <w:rFonts w:ascii="Times New Roman" w:hAnsi="Times New Roman" w:cs="Times New Roman"/>
          <w:spacing w:val="2"/>
          <w:sz w:val="24"/>
          <w:szCs w:val="24"/>
        </w:rPr>
        <w:t>мент своей экологической и культурологической грамотно</w:t>
      </w:r>
      <w:r w:rsidRPr="00A23AC5">
        <w:rPr>
          <w:rFonts w:ascii="Times New Roman" w:hAnsi="Times New Roman" w:cs="Times New Roman"/>
          <w:sz w:val="24"/>
          <w:szCs w:val="24"/>
        </w:rPr>
        <w:t xml:space="preserve">сти, получат возможность научиться соблюдать правила поведения в мире природы и людей, правила здорового образа </w:t>
      </w:r>
      <w:r w:rsidRPr="00A23AC5">
        <w:rPr>
          <w:rFonts w:ascii="Times New Roman" w:hAnsi="Times New Roman" w:cs="Times New Roman"/>
          <w:spacing w:val="2"/>
          <w:sz w:val="24"/>
          <w:szCs w:val="24"/>
        </w:rPr>
        <w:t xml:space="preserve">жизни, освоят элементарные нормы адекватного </w:t>
      </w:r>
      <w:proofErr w:type="spellStart"/>
      <w:r w:rsidRPr="00A23AC5">
        <w:rPr>
          <w:rFonts w:ascii="Times New Roman" w:hAnsi="Times New Roman" w:cs="Times New Roman"/>
          <w:spacing w:val="2"/>
          <w:sz w:val="24"/>
          <w:szCs w:val="24"/>
        </w:rPr>
        <w:t>природо</w:t>
      </w:r>
      <w:proofErr w:type="spellEnd"/>
      <w:r w:rsidRPr="00A23AC5">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и </w:t>
      </w:r>
      <w:proofErr w:type="spellStart"/>
      <w:r w:rsidRPr="00A23AC5">
        <w:rPr>
          <w:rFonts w:ascii="Times New Roman" w:hAnsi="Times New Roman" w:cs="Times New Roman"/>
          <w:sz w:val="24"/>
          <w:szCs w:val="24"/>
        </w:rPr>
        <w:t>культуросообразного</w:t>
      </w:r>
      <w:proofErr w:type="spellEnd"/>
      <w:r w:rsidRPr="00A23AC5">
        <w:rPr>
          <w:rFonts w:ascii="Times New Roman" w:hAnsi="Times New Roman" w:cs="Times New Roman"/>
          <w:sz w:val="24"/>
          <w:szCs w:val="24"/>
        </w:rPr>
        <w:t xml:space="preserve"> поведения в окружающей природной и социальной среде.</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Человек и природа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7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узнавать изученные объекты и явления живой и неживой природы;</w:t>
      </w:r>
    </w:p>
    <w:p w:rsidR="00A23AC5" w:rsidRPr="00A23AC5" w:rsidRDefault="00A23AC5" w:rsidP="006E3315">
      <w:pPr>
        <w:pStyle w:val="a9"/>
        <w:numPr>
          <w:ilvl w:val="0"/>
          <w:numId w:val="7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описывать на основе предложенного плана изученные </w:t>
      </w:r>
      <w:r w:rsidRPr="00A23AC5">
        <w:rPr>
          <w:rFonts w:ascii="Times New Roman" w:hAnsi="Times New Roman" w:cs="Times New Roman"/>
          <w:sz w:val="24"/>
          <w:szCs w:val="24"/>
        </w:rPr>
        <w:t>объекты и явления живой и неживой природы, выделять их существенные признаки;</w:t>
      </w:r>
    </w:p>
    <w:p w:rsidR="00A23AC5" w:rsidRPr="00A23AC5" w:rsidRDefault="00A23AC5" w:rsidP="006E3315">
      <w:pPr>
        <w:pStyle w:val="a9"/>
        <w:numPr>
          <w:ilvl w:val="0"/>
          <w:numId w:val="7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w:t>
      </w:r>
      <w:r>
        <w:rPr>
          <w:rFonts w:ascii="Times New Roman" w:hAnsi="Times New Roman" w:cs="Times New Roman"/>
          <w:sz w:val="24"/>
          <w:szCs w:val="24"/>
        </w:rPr>
        <w:t xml:space="preserve"> </w:t>
      </w:r>
      <w:r w:rsidRPr="00A23AC5">
        <w:rPr>
          <w:rFonts w:ascii="Times New Roman" w:hAnsi="Times New Roman" w:cs="Times New Roman"/>
          <w:sz w:val="24"/>
          <w:szCs w:val="24"/>
        </w:rPr>
        <w:t>и проводить простейшую классификацию изученных объектов природы;</w:t>
      </w:r>
    </w:p>
    <w:p w:rsidR="00A23AC5" w:rsidRPr="00A23AC5" w:rsidRDefault="00A23AC5" w:rsidP="006E3315">
      <w:pPr>
        <w:pStyle w:val="a9"/>
        <w:numPr>
          <w:ilvl w:val="0"/>
          <w:numId w:val="7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инструкциями правилам техники безопасности при проведении наблюдений и опытов;</w:t>
      </w:r>
    </w:p>
    <w:p w:rsidR="00A23AC5" w:rsidRPr="00A23AC5" w:rsidRDefault="00A23AC5" w:rsidP="006E3315">
      <w:pPr>
        <w:pStyle w:val="a9"/>
        <w:numPr>
          <w:ilvl w:val="0"/>
          <w:numId w:val="7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 xml:space="preserve">использовать естественно­научные тексты (на бумажных </w:t>
      </w:r>
      <w:r w:rsidRPr="00A23AC5">
        <w:rPr>
          <w:rFonts w:ascii="Times New Roman" w:hAnsi="Times New Roman" w:cs="Times New Roman"/>
          <w:spacing w:val="2"/>
          <w:sz w:val="24"/>
          <w:szCs w:val="24"/>
        </w:rPr>
        <w:t xml:space="preserve">и электронных носителях, в том числе в контролируемом </w:t>
      </w:r>
      <w:r w:rsidRPr="00A23AC5">
        <w:rPr>
          <w:rFonts w:ascii="Times New Roman" w:hAnsi="Times New Roman" w:cs="Times New Roman"/>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A23AC5" w:rsidRPr="00A23AC5" w:rsidRDefault="00A23AC5" w:rsidP="006E3315">
      <w:pPr>
        <w:pStyle w:val="a9"/>
        <w:numPr>
          <w:ilvl w:val="0"/>
          <w:numId w:val="7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23AC5" w:rsidRPr="00A23AC5" w:rsidRDefault="00A23AC5" w:rsidP="006E3315">
      <w:pPr>
        <w:pStyle w:val="a9"/>
        <w:numPr>
          <w:ilvl w:val="0"/>
          <w:numId w:val="7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использовать готовые модели (глобус, карту, план) для </w:t>
      </w:r>
      <w:r w:rsidRPr="00A23AC5">
        <w:rPr>
          <w:rFonts w:ascii="Times New Roman" w:hAnsi="Times New Roman" w:cs="Times New Roman"/>
          <w:sz w:val="24"/>
          <w:szCs w:val="24"/>
        </w:rPr>
        <w:t>объяснения явлений или описания свойств объектов;</w:t>
      </w:r>
    </w:p>
    <w:p w:rsidR="00A23AC5" w:rsidRPr="00A23AC5" w:rsidRDefault="00A23AC5" w:rsidP="006E3315">
      <w:pPr>
        <w:pStyle w:val="a9"/>
        <w:numPr>
          <w:ilvl w:val="0"/>
          <w:numId w:val="7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обнаруживать простейшие взаимосвязи между живой и </w:t>
      </w:r>
      <w:r w:rsidRPr="00A23AC5">
        <w:rPr>
          <w:rFonts w:ascii="Times New Roman" w:hAnsi="Times New Roman" w:cs="Times New Roman"/>
          <w:sz w:val="24"/>
          <w:szCs w:val="24"/>
        </w:rPr>
        <w:t>неживой природой, взаимосвязи в живой природе; использовать их для объяснения необходимости бережного отношения к природе;</w:t>
      </w:r>
    </w:p>
    <w:p w:rsidR="00A23AC5" w:rsidRPr="00A23AC5" w:rsidRDefault="00A23AC5" w:rsidP="006E3315">
      <w:pPr>
        <w:pStyle w:val="a9"/>
        <w:numPr>
          <w:ilvl w:val="0"/>
          <w:numId w:val="7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23AC5" w:rsidRPr="00A23AC5" w:rsidRDefault="00A23AC5" w:rsidP="006E3315">
      <w:pPr>
        <w:pStyle w:val="a9"/>
        <w:numPr>
          <w:ilvl w:val="0"/>
          <w:numId w:val="7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понимать необходимость здорового образа жизни, со</w:t>
      </w:r>
      <w:r w:rsidRPr="00A23AC5">
        <w:rPr>
          <w:rFonts w:ascii="Times New Roman" w:hAnsi="Times New Roman" w:cs="Times New Roman"/>
          <w:sz w:val="24"/>
          <w:szCs w:val="24"/>
        </w:rPr>
        <w:t>блю</w:t>
      </w:r>
      <w:r w:rsidRPr="00A23AC5">
        <w:rPr>
          <w:rFonts w:ascii="Times New Roman" w:hAnsi="Times New Roman" w:cs="Times New Roman"/>
          <w:spacing w:val="2"/>
          <w:sz w:val="24"/>
          <w:szCs w:val="24"/>
        </w:rPr>
        <w:t>дения правил безопасного поведения; использовать знания</w:t>
      </w:r>
      <w:r>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о строении и функционировании организма человека для</w:t>
      </w:r>
      <w:r>
        <w:rPr>
          <w:rFonts w:ascii="Times New Roman" w:hAnsi="Times New Roman" w:cs="Times New Roman"/>
          <w:spacing w:val="2"/>
          <w:sz w:val="24"/>
          <w:szCs w:val="24"/>
        </w:rPr>
        <w:t xml:space="preserve"> </w:t>
      </w:r>
      <w:r w:rsidRPr="00A23AC5">
        <w:rPr>
          <w:rFonts w:ascii="Times New Roman" w:hAnsi="Times New Roman" w:cs="Times New Roman"/>
          <w:sz w:val="24"/>
          <w:szCs w:val="24"/>
        </w:rPr>
        <w:t>сохранения и укрепления своего здоровья.</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7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использовать при проведении практических работ инструменты ИКТ (фото</w:t>
      </w:r>
      <w:r w:rsidRPr="00A23AC5">
        <w:rPr>
          <w:rFonts w:ascii="Times New Roman" w:hAnsi="Times New Roman" w:cs="Times New Roman"/>
          <w:sz w:val="24"/>
          <w:szCs w:val="24"/>
        </w:rPr>
        <w:noBreakHyphen/>
        <w:t xml:space="preserve"> и видеокамеру, микрофон и</w:t>
      </w:r>
      <w:r w:rsidRPr="00A23AC5">
        <w:rPr>
          <w:rFonts w:ascii="Times New Roman" w:hAnsi="Times New Roman" w:cs="Times New Roman"/>
          <w:sz w:val="24"/>
          <w:szCs w:val="24"/>
        </w:rPr>
        <w:t> </w:t>
      </w:r>
      <w:r w:rsidRPr="00A23AC5">
        <w:rPr>
          <w:rFonts w:ascii="Times New Roman" w:hAnsi="Times New Roman" w:cs="Times New Roman"/>
          <w:sz w:val="24"/>
          <w:szCs w:val="24"/>
        </w:rPr>
        <w:t>др.) для записи и обработки информации, готовить небольшие презентации по результатам наблюдений и опытов;</w:t>
      </w:r>
    </w:p>
    <w:p w:rsidR="00A23AC5" w:rsidRPr="00A23AC5" w:rsidRDefault="00A23AC5" w:rsidP="006E3315">
      <w:pPr>
        <w:pStyle w:val="ac"/>
        <w:numPr>
          <w:ilvl w:val="0"/>
          <w:numId w:val="7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23AC5" w:rsidRPr="00A23AC5" w:rsidRDefault="00A23AC5" w:rsidP="006E3315">
      <w:pPr>
        <w:pStyle w:val="ac"/>
        <w:numPr>
          <w:ilvl w:val="0"/>
          <w:numId w:val="78"/>
        </w:numPr>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z w:val="24"/>
          <w:szCs w:val="24"/>
        </w:rPr>
        <w:t xml:space="preserve">осознавать ценность природы и необходимость нести </w:t>
      </w:r>
      <w:r w:rsidRPr="00A23AC5">
        <w:rPr>
          <w:rFonts w:ascii="Times New Roman" w:hAnsi="Times New Roman" w:cs="Times New Roman"/>
          <w:spacing w:val="-4"/>
          <w:sz w:val="24"/>
          <w:szCs w:val="24"/>
        </w:rPr>
        <w:t xml:space="preserve">ответственность за её сохранение, соблюдать правила </w:t>
      </w:r>
      <w:proofErr w:type="spellStart"/>
      <w:r w:rsidRPr="00A23AC5">
        <w:rPr>
          <w:rFonts w:ascii="Times New Roman" w:hAnsi="Times New Roman" w:cs="Times New Roman"/>
          <w:spacing w:val="-4"/>
          <w:sz w:val="24"/>
          <w:szCs w:val="24"/>
        </w:rPr>
        <w:t>экологичного</w:t>
      </w:r>
      <w:proofErr w:type="spellEnd"/>
      <w:r w:rsidRPr="00A23AC5">
        <w:rPr>
          <w:rFonts w:ascii="Times New Roman" w:hAnsi="Times New Roman" w:cs="Times New Roman"/>
          <w:spacing w:val="-4"/>
          <w:sz w:val="24"/>
          <w:szCs w:val="24"/>
        </w:rPr>
        <w:t xml:space="preserve"> поведения в школе и в быту (раздельный сбор мусора, экономия воды и электроэнергии) и природной среде;</w:t>
      </w:r>
    </w:p>
    <w:p w:rsidR="00A23AC5" w:rsidRPr="00A23AC5" w:rsidRDefault="00A23AC5" w:rsidP="006E3315">
      <w:pPr>
        <w:pStyle w:val="ac"/>
        <w:numPr>
          <w:ilvl w:val="0"/>
          <w:numId w:val="7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пользоваться простыми навыками самоконтроля са</w:t>
      </w:r>
      <w:r w:rsidRPr="00A23AC5">
        <w:rPr>
          <w:rFonts w:ascii="Times New Roman" w:hAnsi="Times New Roman" w:cs="Times New Roman"/>
          <w:sz w:val="24"/>
          <w:szCs w:val="24"/>
        </w:rPr>
        <w:t>мочувствия для сохранения здоровья; осознанно соблюдать режим дня, правила рационального питания и личной гигиены;</w:t>
      </w:r>
    </w:p>
    <w:p w:rsidR="00A23AC5" w:rsidRPr="00A23AC5" w:rsidRDefault="00A23AC5" w:rsidP="006E3315">
      <w:pPr>
        <w:pStyle w:val="ac"/>
        <w:numPr>
          <w:ilvl w:val="0"/>
          <w:numId w:val="7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выполнять правила безопасного поведения в доме, на </w:t>
      </w:r>
      <w:r w:rsidRPr="00A23AC5">
        <w:rPr>
          <w:rFonts w:ascii="Times New Roman" w:hAnsi="Times New Roman" w:cs="Times New Roman"/>
          <w:spacing w:val="2"/>
          <w:sz w:val="24"/>
          <w:szCs w:val="24"/>
        </w:rPr>
        <w:t xml:space="preserve">улице, природной среде, оказывать первую помощь при   </w:t>
      </w:r>
      <w:r w:rsidRPr="00A23AC5">
        <w:rPr>
          <w:rFonts w:ascii="Times New Roman" w:hAnsi="Times New Roman" w:cs="Times New Roman"/>
          <w:sz w:val="24"/>
          <w:szCs w:val="24"/>
        </w:rPr>
        <w:t>несложных несчастных случаях;</w:t>
      </w:r>
    </w:p>
    <w:p w:rsidR="00A23AC5" w:rsidRPr="00A23AC5" w:rsidRDefault="00A23AC5" w:rsidP="006E3315">
      <w:pPr>
        <w:pStyle w:val="ac"/>
        <w:numPr>
          <w:ilvl w:val="0"/>
          <w:numId w:val="7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планировать, контролировать и оценивать учебные </w:t>
      </w:r>
      <w:r w:rsidRPr="00A23AC5">
        <w:rPr>
          <w:rFonts w:ascii="Times New Roman" w:hAnsi="Times New Roman" w:cs="Times New Roman"/>
          <w:sz w:val="24"/>
          <w:szCs w:val="24"/>
        </w:rPr>
        <w:t>действия в процессе познания окружающего мира в соответствии с поставленной задачей и условиями её реализации.</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Человек и общество</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7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узнавать государственную символику Российской Феде</w:t>
      </w:r>
      <w:r w:rsidRPr="00A23AC5">
        <w:rPr>
          <w:rFonts w:ascii="Times New Roman" w:hAnsi="Times New Roman" w:cs="Times New Roman"/>
          <w:spacing w:val="2"/>
          <w:sz w:val="24"/>
          <w:szCs w:val="24"/>
        </w:rPr>
        <w:t>рации и своего региона; описывать достопримечательности столицы и родного края; находить на карте мира Россий</w:t>
      </w:r>
      <w:r w:rsidRPr="00A23AC5">
        <w:rPr>
          <w:rFonts w:ascii="Times New Roman" w:hAnsi="Times New Roman" w:cs="Times New Roman"/>
          <w:sz w:val="24"/>
          <w:szCs w:val="24"/>
        </w:rPr>
        <w:t>скую Федерацию, на карте России Москву, свой регион и его главный город;</w:t>
      </w:r>
    </w:p>
    <w:p w:rsidR="00A23AC5" w:rsidRPr="00A23AC5" w:rsidRDefault="00A23AC5" w:rsidP="006E3315">
      <w:pPr>
        <w:pStyle w:val="a9"/>
        <w:numPr>
          <w:ilvl w:val="0"/>
          <w:numId w:val="79"/>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z w:val="24"/>
          <w:szCs w:val="24"/>
        </w:rPr>
        <w:t>различать прошлое, настоящее, будущее; соотносить из</w:t>
      </w:r>
      <w:r w:rsidRPr="00A23AC5">
        <w:rPr>
          <w:rFonts w:ascii="Times New Roman" w:hAnsi="Times New Roman" w:cs="Times New Roman"/>
          <w:spacing w:val="-2"/>
          <w:sz w:val="24"/>
          <w:szCs w:val="24"/>
        </w:rPr>
        <w:t>ученные исторические события с датами, конкретную дату с веком; находить место изученных событий на «ленте времени»;</w:t>
      </w:r>
    </w:p>
    <w:p w:rsidR="00A23AC5" w:rsidRPr="00A23AC5" w:rsidRDefault="00A23AC5" w:rsidP="006E3315">
      <w:pPr>
        <w:pStyle w:val="a9"/>
        <w:numPr>
          <w:ilvl w:val="0"/>
          <w:numId w:val="7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используя дополнительные источники информации (на </w:t>
      </w:r>
      <w:r w:rsidRPr="00A23AC5">
        <w:rPr>
          <w:rFonts w:ascii="Times New Roman" w:hAnsi="Times New Roman" w:cs="Times New Roman"/>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23AC5" w:rsidRPr="00A23AC5" w:rsidRDefault="00A23AC5" w:rsidP="006E3315">
      <w:pPr>
        <w:pStyle w:val="a9"/>
        <w:numPr>
          <w:ilvl w:val="0"/>
          <w:numId w:val="7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оценивать характер взаимоотношений людей в различ</w:t>
      </w:r>
      <w:r w:rsidRPr="00A23AC5">
        <w:rPr>
          <w:rFonts w:ascii="Times New Roman" w:hAnsi="Times New Roman" w:cs="Times New Roman"/>
          <w:sz w:val="24"/>
          <w:szCs w:val="24"/>
        </w:rPr>
        <w:t xml:space="preserve">ных социальных группах (семья, группа сверстников, этнос), </w:t>
      </w:r>
      <w:r w:rsidRPr="00A23AC5">
        <w:rPr>
          <w:rFonts w:ascii="Times New Roman" w:hAnsi="Times New Roman" w:cs="Times New Roman"/>
          <w:spacing w:val="2"/>
          <w:sz w:val="24"/>
          <w:szCs w:val="24"/>
        </w:rPr>
        <w:t xml:space="preserve">в том числе с позиции развития этических чувств, </w:t>
      </w:r>
      <w:r w:rsidRPr="00A23AC5">
        <w:rPr>
          <w:rFonts w:ascii="Times New Roman" w:hAnsi="Times New Roman" w:cs="Times New Roman"/>
          <w:spacing w:val="2"/>
          <w:sz w:val="24"/>
          <w:szCs w:val="24"/>
        </w:rPr>
        <w:lastRenderedPageBreak/>
        <w:t>добро</w:t>
      </w:r>
      <w:r w:rsidRPr="00A23AC5">
        <w:rPr>
          <w:rFonts w:ascii="Times New Roman" w:hAnsi="Times New Roman" w:cs="Times New Roman"/>
          <w:sz w:val="24"/>
          <w:szCs w:val="24"/>
        </w:rPr>
        <w:t>желательности и эмоционально­</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нравственной отзывчивости, понимания чу</w:t>
      </w:r>
      <w:proofErr w:type="gramStart"/>
      <w:r w:rsidRPr="00A23AC5">
        <w:rPr>
          <w:rFonts w:ascii="Times New Roman" w:hAnsi="Times New Roman" w:cs="Times New Roman"/>
          <w:sz w:val="24"/>
          <w:szCs w:val="24"/>
        </w:rPr>
        <w:t>вств др</w:t>
      </w:r>
      <w:proofErr w:type="gramEnd"/>
      <w:r w:rsidRPr="00A23AC5">
        <w:rPr>
          <w:rFonts w:ascii="Times New Roman" w:hAnsi="Times New Roman" w:cs="Times New Roman"/>
          <w:sz w:val="24"/>
          <w:szCs w:val="24"/>
        </w:rPr>
        <w:t>угих людей и сопереживания им;</w:t>
      </w:r>
    </w:p>
    <w:p w:rsidR="00A23AC5" w:rsidRPr="00A23AC5" w:rsidRDefault="00A23AC5" w:rsidP="006E3315">
      <w:pPr>
        <w:pStyle w:val="a9"/>
        <w:numPr>
          <w:ilvl w:val="0"/>
          <w:numId w:val="7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использовать различные справочные издания (словари, </w:t>
      </w:r>
      <w:r w:rsidRPr="00A23AC5">
        <w:rPr>
          <w:rFonts w:ascii="Times New Roman" w:hAnsi="Times New Roman" w:cs="Times New Roman"/>
          <w:sz w:val="24"/>
          <w:szCs w:val="24"/>
        </w:rPr>
        <w:t xml:space="preserve">энциклопедии) и детскую литературу о человеке и обществе </w:t>
      </w:r>
      <w:r w:rsidRPr="00A23AC5">
        <w:rPr>
          <w:rFonts w:ascii="Times New Roman" w:hAnsi="Times New Roman" w:cs="Times New Roman"/>
          <w:spacing w:val="2"/>
          <w:sz w:val="24"/>
          <w:szCs w:val="24"/>
        </w:rPr>
        <w:t>с целью поиска информации, ответов на вопросы, объяснений, для создания собственных устных или письменных</w:t>
      </w:r>
      <w:r w:rsidR="002518EB">
        <w:rPr>
          <w:rFonts w:ascii="Times New Roman" w:hAnsi="Times New Roman" w:cs="Times New Roman"/>
          <w:spacing w:val="2"/>
          <w:sz w:val="24"/>
          <w:szCs w:val="24"/>
        </w:rPr>
        <w:t xml:space="preserve"> </w:t>
      </w:r>
      <w:r w:rsidRPr="00A23AC5">
        <w:rPr>
          <w:rFonts w:ascii="Times New Roman" w:hAnsi="Times New Roman" w:cs="Times New Roman"/>
          <w:sz w:val="24"/>
          <w:szCs w:val="24"/>
        </w:rPr>
        <w:t>высказываний.</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8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осознавать свою неразрывную связь с разнообразными окружающими социальными группами;</w:t>
      </w:r>
    </w:p>
    <w:p w:rsidR="00A23AC5" w:rsidRPr="00A23AC5" w:rsidRDefault="00A23AC5" w:rsidP="006E3315">
      <w:pPr>
        <w:pStyle w:val="ac"/>
        <w:numPr>
          <w:ilvl w:val="0"/>
          <w:numId w:val="8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23AC5" w:rsidRPr="00A23AC5" w:rsidRDefault="00A23AC5" w:rsidP="006E3315">
      <w:pPr>
        <w:pStyle w:val="ac"/>
        <w:numPr>
          <w:ilvl w:val="0"/>
          <w:numId w:val="8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наблюдать и описывать проявления богатства вну</w:t>
      </w:r>
      <w:r w:rsidRPr="00A23AC5">
        <w:rPr>
          <w:rFonts w:ascii="Times New Roman" w:hAnsi="Times New Roman" w:cs="Times New Roman"/>
          <w:sz w:val="24"/>
          <w:szCs w:val="24"/>
        </w:rPr>
        <w:t>треннего мира человека в его созидательной деятельности на благо семьи, в интересах образовательного учреждения, социума, этноса, страны;</w:t>
      </w:r>
    </w:p>
    <w:p w:rsidR="00A23AC5" w:rsidRPr="00A23AC5" w:rsidRDefault="00A23AC5" w:rsidP="006E3315">
      <w:pPr>
        <w:pStyle w:val="ac"/>
        <w:numPr>
          <w:ilvl w:val="0"/>
          <w:numId w:val="80"/>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A23AC5">
        <w:rPr>
          <w:rFonts w:ascii="Times New Roman" w:hAnsi="Times New Roman" w:cs="Times New Roman"/>
          <w:spacing w:val="-2"/>
          <w:sz w:val="24"/>
          <w:szCs w:val="24"/>
        </w:rPr>
        <w:t>со</w:t>
      </w:r>
      <w:proofErr w:type="gramEnd"/>
      <w:r w:rsidRPr="00A23AC5">
        <w:rPr>
          <w:rFonts w:ascii="Times New Roman" w:hAnsi="Times New Roman" w:cs="Times New Roman"/>
          <w:spacing w:val="-2"/>
          <w:sz w:val="24"/>
          <w:szCs w:val="24"/>
        </w:rPr>
        <w:t xml:space="preserve"> взрослыми и сверстниками в официальной обстановке; участвовать в коллективной коммуника</w:t>
      </w:r>
      <w:r w:rsidRPr="00A23AC5">
        <w:rPr>
          <w:rFonts w:ascii="Times New Roman" w:hAnsi="Times New Roman" w:cs="Times New Roman"/>
          <w:sz w:val="24"/>
          <w:szCs w:val="24"/>
        </w:rPr>
        <w:t xml:space="preserve">тивной деятельности в информационной образовательной </w:t>
      </w:r>
      <w:r w:rsidRPr="00A23AC5">
        <w:rPr>
          <w:rFonts w:ascii="Times New Roman" w:hAnsi="Times New Roman" w:cs="Times New Roman"/>
          <w:spacing w:val="-2"/>
          <w:sz w:val="24"/>
          <w:szCs w:val="24"/>
        </w:rPr>
        <w:t>среде;</w:t>
      </w:r>
    </w:p>
    <w:p w:rsidR="00A23AC5" w:rsidRPr="00A23AC5" w:rsidRDefault="00A23AC5" w:rsidP="006E3315">
      <w:pPr>
        <w:pStyle w:val="ac"/>
        <w:numPr>
          <w:ilvl w:val="0"/>
          <w:numId w:val="8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определять общую цель в совместной деятельности </w:t>
      </w:r>
      <w:r w:rsidRPr="00A23AC5">
        <w:rPr>
          <w:rFonts w:ascii="Times New Roman" w:hAnsi="Times New Roman" w:cs="Times New Roman"/>
          <w:sz w:val="24"/>
          <w:szCs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23AC5" w:rsidRPr="00A23AC5" w:rsidRDefault="00A23AC5" w:rsidP="006E3315">
      <w:pPr>
        <w:pStyle w:val="31"/>
        <w:numPr>
          <w:ilvl w:val="2"/>
          <w:numId w:val="7"/>
        </w:numPr>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Изобразительное искусство</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 xml:space="preserve">В результате изучения изобразительного искусства на уровне   начального общего образования у обучающихся будут </w:t>
      </w:r>
      <w:r w:rsidRPr="00A23AC5">
        <w:rPr>
          <w:rFonts w:ascii="Times New Roman" w:hAnsi="Times New Roman" w:cs="Times New Roman"/>
          <w:spacing w:val="2"/>
          <w:sz w:val="24"/>
          <w:szCs w:val="24"/>
        </w:rPr>
        <w:t>сформированы основы художественной культуры: представ</w:t>
      </w:r>
      <w:r w:rsidRPr="00A23AC5">
        <w:rPr>
          <w:rFonts w:ascii="Times New Roman" w:hAnsi="Times New Roman" w:cs="Times New Roman"/>
          <w:sz w:val="24"/>
          <w:szCs w:val="24"/>
        </w:rPr>
        <w:t>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roofErr w:type="gramEnd"/>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Восприятие искусства и виды художественной деятельности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8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различать основные виды художественной деятельности </w:t>
      </w:r>
      <w:r w:rsidRPr="00A23AC5">
        <w:rPr>
          <w:rFonts w:ascii="Times New Roman" w:hAnsi="Times New Roman" w:cs="Times New Roman"/>
          <w:sz w:val="24"/>
          <w:szCs w:val="24"/>
        </w:rPr>
        <w:t>(рисунок, живопись, скульптура, художественное конструирование и дизайн, декоративно­</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прикладное искусство) и участвовать в художественно­</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творческой деятельности, используя различные художественные материалы и приёмы работы с ними для передачи собственного замысла;</w:t>
      </w:r>
    </w:p>
    <w:p w:rsidR="00A23AC5" w:rsidRPr="00A23AC5" w:rsidRDefault="00A23AC5" w:rsidP="006E3315">
      <w:pPr>
        <w:pStyle w:val="a9"/>
        <w:numPr>
          <w:ilvl w:val="0"/>
          <w:numId w:val="8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различать основные виды и жанры пластических ис</w:t>
      </w:r>
      <w:r w:rsidRPr="00A23AC5">
        <w:rPr>
          <w:rFonts w:ascii="Times New Roman" w:hAnsi="Times New Roman" w:cs="Times New Roman"/>
          <w:sz w:val="24"/>
          <w:szCs w:val="24"/>
        </w:rPr>
        <w:t>кусств, понимать их специфику;</w:t>
      </w:r>
    </w:p>
    <w:p w:rsidR="00A23AC5" w:rsidRPr="00A23AC5" w:rsidRDefault="00A23AC5" w:rsidP="006E3315">
      <w:pPr>
        <w:pStyle w:val="a9"/>
        <w:numPr>
          <w:ilvl w:val="0"/>
          <w:numId w:val="81"/>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эмоционально­</w:t>
      </w:r>
      <w:r w:rsidR="002518EB">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ценностно</w:t>
      </w:r>
      <w:proofErr w:type="spellEnd"/>
      <w:r w:rsidRPr="00A23AC5">
        <w:rPr>
          <w:rFonts w:ascii="Times New Roman" w:hAnsi="Times New Roman" w:cs="Times New Roman"/>
          <w:spacing w:val="-2"/>
          <w:sz w:val="24"/>
          <w:szCs w:val="24"/>
        </w:rPr>
        <w:t xml:space="preserve"> относиться к природе, человеку, обществу; различать и передавать в художественно­</w:t>
      </w:r>
      <w:r w:rsidR="002518EB">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творческой деятельности характер, эмоциональные состояния и своё отношение к ним средствами художественного образного языка;</w:t>
      </w:r>
    </w:p>
    <w:p w:rsidR="00A23AC5" w:rsidRPr="00A23AC5" w:rsidRDefault="00A23AC5" w:rsidP="006E3315">
      <w:pPr>
        <w:pStyle w:val="a9"/>
        <w:numPr>
          <w:ilvl w:val="0"/>
          <w:numId w:val="81"/>
        </w:numPr>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 окружающего мира и жизненных явлений;</w:t>
      </w:r>
      <w:proofErr w:type="gramEnd"/>
    </w:p>
    <w:p w:rsidR="00A23AC5" w:rsidRPr="00A23AC5" w:rsidRDefault="00A23AC5" w:rsidP="006E3315">
      <w:pPr>
        <w:pStyle w:val="a9"/>
        <w:numPr>
          <w:ilvl w:val="0"/>
          <w:numId w:val="8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приводить примеры ведущих художественных музеев Рос</w:t>
      </w:r>
      <w:r w:rsidRPr="00A23AC5">
        <w:rPr>
          <w:rFonts w:ascii="Times New Roman" w:hAnsi="Times New Roman" w:cs="Times New Roman"/>
          <w:sz w:val="24"/>
          <w:szCs w:val="24"/>
        </w:rPr>
        <w:t>сии и художественных музеев своего региона, показывать на примерах их роль и назначение.</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8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lastRenderedPageBreak/>
        <w:t>воспринимать произведения изобразительного искусства;</w:t>
      </w:r>
      <w:r w:rsidRPr="00A23AC5">
        <w:rPr>
          <w:rFonts w:ascii="Times New Roman" w:hAnsi="Times New Roman" w:cs="Times New Roman"/>
          <w:spacing w:val="-4"/>
          <w:sz w:val="24"/>
          <w:szCs w:val="24"/>
        </w:rPr>
        <w:br/>
      </w:r>
      <w:r w:rsidRPr="00A23AC5">
        <w:rPr>
          <w:rFonts w:ascii="Times New Roman" w:hAnsi="Times New Roman" w:cs="Times New Roman"/>
          <w:sz w:val="24"/>
          <w:szCs w:val="24"/>
        </w:rPr>
        <w:t>участвовать в обсуждении их содержания и выразительных средств; различать сюжет и содержание в знакомых произведениях;</w:t>
      </w:r>
    </w:p>
    <w:p w:rsidR="00A23AC5" w:rsidRPr="00A23AC5" w:rsidRDefault="00A23AC5" w:rsidP="006E3315">
      <w:pPr>
        <w:pStyle w:val="ac"/>
        <w:numPr>
          <w:ilvl w:val="0"/>
          <w:numId w:val="8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видеть проявления прекрасного в произведениях искусства (картины, архитектура, скульптура и</w:t>
      </w:r>
      <w:r w:rsidRPr="00A23AC5">
        <w:rPr>
          <w:rFonts w:ascii="Times New Roman" w:hAnsi="Times New Roman" w:cs="Times New Roman"/>
          <w:i w:val="0"/>
          <w:iCs w:val="0"/>
          <w:sz w:val="24"/>
          <w:szCs w:val="24"/>
        </w:rPr>
        <w:t> </w:t>
      </w:r>
      <w:r w:rsidRPr="00A23AC5">
        <w:rPr>
          <w:rFonts w:ascii="Times New Roman" w:hAnsi="Times New Roman" w:cs="Times New Roman"/>
          <w:sz w:val="24"/>
          <w:szCs w:val="24"/>
        </w:rPr>
        <w:t>т.</w:t>
      </w:r>
      <w:r w:rsidRPr="00A23AC5">
        <w:rPr>
          <w:rFonts w:ascii="Times New Roman" w:hAnsi="Times New Roman" w:cs="Times New Roman"/>
          <w:i w:val="0"/>
          <w:iCs w:val="0"/>
          <w:sz w:val="24"/>
          <w:szCs w:val="24"/>
        </w:rPr>
        <w:t> </w:t>
      </w:r>
      <w:r w:rsidRPr="00A23AC5">
        <w:rPr>
          <w:rFonts w:ascii="Times New Roman" w:hAnsi="Times New Roman" w:cs="Times New Roman"/>
          <w:sz w:val="24"/>
          <w:szCs w:val="24"/>
        </w:rPr>
        <w:t>д.), в природе, на улице, в быту;</w:t>
      </w:r>
    </w:p>
    <w:p w:rsidR="00A23AC5" w:rsidRPr="00A23AC5" w:rsidRDefault="00A23AC5" w:rsidP="006E3315">
      <w:pPr>
        <w:pStyle w:val="ac"/>
        <w:numPr>
          <w:ilvl w:val="0"/>
          <w:numId w:val="8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Азбука искусства. Как говорит искусство?</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8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создавать простые композиции на заданную тему на плоскости и в пространстве;</w:t>
      </w:r>
    </w:p>
    <w:p w:rsidR="00A23AC5" w:rsidRPr="00A23AC5" w:rsidRDefault="00A23AC5" w:rsidP="006E3315">
      <w:pPr>
        <w:pStyle w:val="a9"/>
        <w:numPr>
          <w:ilvl w:val="0"/>
          <w:numId w:val="8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использовать выразительные средства изобразительного искусства: композицию, форму, ритм, линию, цвет, объём, </w:t>
      </w:r>
      <w:r w:rsidRPr="00A23AC5">
        <w:rPr>
          <w:rFonts w:ascii="Times New Roman" w:hAnsi="Times New Roman" w:cs="Times New Roman"/>
          <w:sz w:val="24"/>
          <w:szCs w:val="24"/>
        </w:rPr>
        <w:t>фактуру; различные художественные материалы для воплощения собственного художественно­</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творческого замысла;</w:t>
      </w:r>
    </w:p>
    <w:p w:rsidR="00A23AC5" w:rsidRPr="00A23AC5" w:rsidRDefault="00A23AC5" w:rsidP="006E3315">
      <w:pPr>
        <w:pStyle w:val="a9"/>
        <w:numPr>
          <w:ilvl w:val="0"/>
          <w:numId w:val="83"/>
        </w:numPr>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 xml:space="preserve">различать основные и составные, тёплые и холодные </w:t>
      </w:r>
      <w:r w:rsidRPr="00A23AC5">
        <w:rPr>
          <w:rFonts w:ascii="Times New Roman" w:hAnsi="Times New Roman" w:cs="Times New Roman"/>
          <w:sz w:val="24"/>
          <w:szCs w:val="24"/>
        </w:rPr>
        <w:t xml:space="preserve">цвета; изменять их эмоциональную напряжённость с помощью смешивания с белой и чёрной красками; использовать </w:t>
      </w:r>
      <w:r w:rsidRPr="00A23AC5">
        <w:rPr>
          <w:rFonts w:ascii="Times New Roman" w:hAnsi="Times New Roman" w:cs="Times New Roman"/>
          <w:spacing w:val="2"/>
          <w:sz w:val="24"/>
          <w:szCs w:val="24"/>
        </w:rPr>
        <w:t xml:space="preserve">их для передачи художественного замысла в собственной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творческой деятельности;</w:t>
      </w:r>
      <w:proofErr w:type="gramEnd"/>
    </w:p>
    <w:p w:rsidR="00A23AC5" w:rsidRPr="00A23AC5" w:rsidRDefault="00A23AC5" w:rsidP="006E3315">
      <w:pPr>
        <w:pStyle w:val="a9"/>
        <w:numPr>
          <w:ilvl w:val="0"/>
          <w:numId w:val="83"/>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создавать средствами живописи, графики, скульптуры,</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декоративно­</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прикладного искусства образ человека: переда</w:t>
      </w:r>
      <w:r w:rsidRPr="00A23AC5">
        <w:rPr>
          <w:rFonts w:ascii="Times New Roman" w:hAnsi="Times New Roman" w:cs="Times New Roman"/>
          <w:spacing w:val="-2"/>
          <w:sz w:val="24"/>
          <w:szCs w:val="24"/>
        </w:rPr>
        <w:t>вать на плоскости и в объёме пропорции лица, фигуры; передавать характерные черты внешнего облика, одежды, украшений человека;</w:t>
      </w:r>
    </w:p>
    <w:p w:rsidR="00A23AC5" w:rsidRPr="00A23AC5" w:rsidRDefault="00A23AC5" w:rsidP="006E3315">
      <w:pPr>
        <w:pStyle w:val="a9"/>
        <w:numPr>
          <w:ilvl w:val="0"/>
          <w:numId w:val="8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наблюдать, сравнивать, сопоставлять и анализировать про</w:t>
      </w:r>
      <w:r w:rsidRPr="00A23AC5">
        <w:rPr>
          <w:rFonts w:ascii="Times New Roman" w:hAnsi="Times New Roman" w:cs="Times New Roman"/>
          <w:spacing w:val="2"/>
          <w:sz w:val="24"/>
          <w:szCs w:val="24"/>
        </w:rPr>
        <w:t>странственную форму предмета; изображать предметы раз</w:t>
      </w:r>
      <w:r w:rsidRPr="00A23AC5">
        <w:rPr>
          <w:rFonts w:ascii="Times New Roman" w:hAnsi="Times New Roman" w:cs="Times New Roman"/>
          <w:sz w:val="24"/>
          <w:szCs w:val="24"/>
        </w:rPr>
        <w:t xml:space="preserve">личной формы; использовать простые формы для создания </w:t>
      </w:r>
      <w:r w:rsidRPr="00A23AC5">
        <w:rPr>
          <w:rFonts w:ascii="Times New Roman" w:hAnsi="Times New Roman" w:cs="Times New Roman"/>
          <w:spacing w:val="2"/>
          <w:sz w:val="24"/>
          <w:szCs w:val="24"/>
        </w:rPr>
        <w:t xml:space="preserve">выразительных образов в живописи, скульптуре, графике, </w:t>
      </w:r>
      <w:r w:rsidRPr="00A23AC5">
        <w:rPr>
          <w:rFonts w:ascii="Times New Roman" w:hAnsi="Times New Roman" w:cs="Times New Roman"/>
          <w:sz w:val="24"/>
          <w:szCs w:val="24"/>
        </w:rPr>
        <w:t>художественном конструировании;</w:t>
      </w:r>
    </w:p>
    <w:p w:rsidR="00A23AC5" w:rsidRPr="00A23AC5" w:rsidRDefault="00A23AC5" w:rsidP="006E3315">
      <w:pPr>
        <w:pStyle w:val="a9"/>
        <w:numPr>
          <w:ilvl w:val="0"/>
          <w:numId w:val="8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использовать декоративные элементы, геометрические, рас</w:t>
      </w:r>
      <w:r w:rsidRPr="00A23AC5">
        <w:rPr>
          <w:rFonts w:ascii="Times New Roman" w:hAnsi="Times New Roman" w:cs="Times New Roman"/>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творческой деятельности специфику стилистики произведений народных художественных промыслов в России (с учётом местных условий).</w:t>
      </w:r>
    </w:p>
    <w:p w:rsidR="00A23AC5" w:rsidRPr="00A23AC5" w:rsidRDefault="00A23AC5" w:rsidP="006E3315">
      <w:pPr>
        <w:pStyle w:val="ab"/>
        <w:spacing w:line="276" w:lineRule="auto"/>
        <w:ind w:left="-567" w:right="140" w:firstLine="567"/>
        <w:jc w:val="center"/>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8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пользоваться средствами выразительности языка жи</w:t>
      </w:r>
      <w:r w:rsidRPr="00A23AC5">
        <w:rPr>
          <w:rFonts w:ascii="Times New Roman" w:hAnsi="Times New Roman" w:cs="Times New Roman"/>
          <w:spacing w:val="-2"/>
          <w:sz w:val="24"/>
          <w:szCs w:val="24"/>
        </w:rPr>
        <w:t>вописи, графики, скульптуры, декоративно­</w:t>
      </w:r>
      <w:r w:rsidR="002518EB">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прикладного </w:t>
      </w:r>
      <w:r w:rsidRPr="00A23AC5">
        <w:rPr>
          <w:rFonts w:ascii="Times New Roman" w:hAnsi="Times New Roman" w:cs="Times New Roman"/>
          <w:sz w:val="24"/>
          <w:szCs w:val="24"/>
        </w:rPr>
        <w:t xml:space="preserve">искусства, художественного конструирования в собственной </w:t>
      </w:r>
      <w:r w:rsidRPr="00A23AC5">
        <w:rPr>
          <w:rFonts w:ascii="Times New Roman" w:hAnsi="Times New Roman" w:cs="Times New Roman"/>
          <w:spacing w:val="-2"/>
          <w:sz w:val="24"/>
          <w:szCs w:val="24"/>
        </w:rPr>
        <w:t>художественно­</w:t>
      </w:r>
      <w:r w:rsidR="002518EB">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творческой деятельности; передавать раз</w:t>
      </w:r>
      <w:r w:rsidRPr="00A23AC5">
        <w:rPr>
          <w:rFonts w:ascii="Times New Roman" w:hAnsi="Times New Roman" w:cs="Times New Roman"/>
          <w:sz w:val="24"/>
          <w:szCs w:val="24"/>
        </w:rPr>
        <w:t>нообразные эмоциональные состояния, используя различные оттенки цвета, при создании живописных композиций на заданные темы;</w:t>
      </w:r>
    </w:p>
    <w:p w:rsidR="00A23AC5" w:rsidRPr="00A23AC5" w:rsidRDefault="00A23AC5" w:rsidP="006E3315">
      <w:pPr>
        <w:pStyle w:val="ac"/>
        <w:numPr>
          <w:ilvl w:val="0"/>
          <w:numId w:val="8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23AC5" w:rsidRPr="00A23AC5" w:rsidRDefault="00A23AC5" w:rsidP="006E3315">
      <w:pPr>
        <w:pStyle w:val="ac"/>
        <w:numPr>
          <w:ilvl w:val="0"/>
          <w:numId w:val="8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выполнять простые рисунки и орнаментальные композиции, используя язык компьютерной графики в программе </w:t>
      </w:r>
      <w:proofErr w:type="spellStart"/>
      <w:r w:rsidRPr="00A23AC5">
        <w:rPr>
          <w:rFonts w:ascii="Times New Roman" w:hAnsi="Times New Roman" w:cs="Times New Roman"/>
          <w:sz w:val="24"/>
          <w:szCs w:val="24"/>
        </w:rPr>
        <w:t>Paint</w:t>
      </w:r>
      <w:proofErr w:type="spellEnd"/>
      <w:r w:rsidRPr="00A23AC5">
        <w:rPr>
          <w:rFonts w:ascii="Times New Roman" w:hAnsi="Times New Roman" w:cs="Times New Roman"/>
          <w:sz w:val="24"/>
          <w:szCs w:val="24"/>
        </w:rPr>
        <w:t>.</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Значимые темы искусства.</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О чём говорит искусство?</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8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осознавать значимые темы искусства и отражать их в </w:t>
      </w:r>
      <w:r w:rsidRPr="00A23AC5">
        <w:rPr>
          <w:rFonts w:ascii="Times New Roman" w:hAnsi="Times New Roman" w:cs="Times New Roman"/>
          <w:sz w:val="24"/>
          <w:szCs w:val="24"/>
        </w:rPr>
        <w:t>собственной художественно­</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творческой деятельности;</w:t>
      </w:r>
    </w:p>
    <w:p w:rsidR="00A23AC5" w:rsidRPr="00A23AC5" w:rsidRDefault="00A23AC5" w:rsidP="006E3315">
      <w:pPr>
        <w:pStyle w:val="a9"/>
        <w:numPr>
          <w:ilvl w:val="0"/>
          <w:numId w:val="85"/>
        </w:numPr>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 xml:space="preserve">выбирать художественные материалы, средства художественной </w:t>
      </w:r>
      <w:proofErr w:type="spellStart"/>
      <w:r w:rsidRPr="00A23AC5">
        <w:rPr>
          <w:rFonts w:ascii="Times New Roman" w:hAnsi="Times New Roman" w:cs="Times New Roman"/>
          <w:spacing w:val="2"/>
          <w:sz w:val="24"/>
          <w:szCs w:val="24"/>
        </w:rPr>
        <w:t>вырази-тельности</w:t>
      </w:r>
      <w:proofErr w:type="spellEnd"/>
      <w:r w:rsidRPr="00A23AC5">
        <w:rPr>
          <w:rFonts w:ascii="Times New Roman" w:hAnsi="Times New Roman" w:cs="Times New Roman"/>
          <w:spacing w:val="2"/>
          <w:sz w:val="24"/>
          <w:szCs w:val="24"/>
        </w:rPr>
        <w:t xml:space="preserve"> для создания образов природы, </w:t>
      </w:r>
      <w:r w:rsidRPr="00A23AC5">
        <w:rPr>
          <w:rFonts w:ascii="Times New Roman" w:hAnsi="Times New Roman" w:cs="Times New Roman"/>
          <w:sz w:val="24"/>
          <w:szCs w:val="24"/>
        </w:rPr>
        <w:t xml:space="preserve">человека, явлений и передачи своего отношения к ним; решать художественные задачи  (передавать характер и намерения объекта — природы, </w:t>
      </w:r>
      <w:r w:rsidRPr="00A23AC5">
        <w:rPr>
          <w:rFonts w:ascii="Times New Roman" w:hAnsi="Times New Roman" w:cs="Times New Roman"/>
          <w:sz w:val="24"/>
          <w:szCs w:val="24"/>
        </w:rPr>
        <w:lastRenderedPageBreak/>
        <w:t>человека, сказочного героя, предмета, явления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д. — в живописи, графике и скульптуре, </w:t>
      </w:r>
      <w:r w:rsidRPr="00A23AC5">
        <w:rPr>
          <w:rFonts w:ascii="Times New Roman" w:hAnsi="Times New Roman" w:cs="Times New Roman"/>
          <w:spacing w:val="2"/>
          <w:sz w:val="24"/>
          <w:szCs w:val="24"/>
        </w:rPr>
        <w:t xml:space="preserve">выражая своё отношение к качествам данного объекта)  с опорой на правила перспективы, </w:t>
      </w:r>
      <w:proofErr w:type="spellStart"/>
      <w:r w:rsidRPr="00A23AC5">
        <w:rPr>
          <w:rFonts w:ascii="Times New Roman" w:hAnsi="Times New Roman" w:cs="Times New Roman"/>
          <w:spacing w:val="2"/>
          <w:sz w:val="24"/>
          <w:szCs w:val="24"/>
        </w:rPr>
        <w:t>цветоведения</w:t>
      </w:r>
      <w:proofErr w:type="spellEnd"/>
      <w:r w:rsidRPr="00A23AC5">
        <w:rPr>
          <w:rFonts w:ascii="Times New Roman" w:hAnsi="Times New Roman" w:cs="Times New Roman"/>
          <w:spacing w:val="2"/>
          <w:sz w:val="24"/>
          <w:szCs w:val="24"/>
        </w:rPr>
        <w:t xml:space="preserve">, усвоенные </w:t>
      </w:r>
      <w:r w:rsidRPr="00A23AC5">
        <w:rPr>
          <w:rFonts w:ascii="Times New Roman" w:hAnsi="Times New Roman" w:cs="Times New Roman"/>
          <w:sz w:val="24"/>
          <w:szCs w:val="24"/>
        </w:rPr>
        <w:t>способы действия.</w:t>
      </w:r>
      <w:proofErr w:type="gramEnd"/>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8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видеть, чувствовать и изображать красоту и раз</w:t>
      </w:r>
      <w:r w:rsidRPr="00A23AC5">
        <w:rPr>
          <w:rFonts w:ascii="Times New Roman" w:hAnsi="Times New Roman" w:cs="Times New Roman"/>
          <w:sz w:val="24"/>
          <w:szCs w:val="24"/>
        </w:rPr>
        <w:t>нообразие природы, человека, зданий, предметов;</w:t>
      </w:r>
    </w:p>
    <w:p w:rsidR="00A23AC5" w:rsidRPr="00A23AC5" w:rsidRDefault="00A23AC5" w:rsidP="006E3315">
      <w:pPr>
        <w:pStyle w:val="ac"/>
        <w:numPr>
          <w:ilvl w:val="0"/>
          <w:numId w:val="86"/>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4"/>
          <w:sz w:val="24"/>
          <w:szCs w:val="24"/>
        </w:rPr>
        <w:t xml:space="preserve">понимать и передавать в художественной работе </w:t>
      </w:r>
      <w:r w:rsidRPr="00A23AC5">
        <w:rPr>
          <w:rFonts w:ascii="Times New Roman" w:hAnsi="Times New Roman" w:cs="Times New Roman"/>
          <w:spacing w:val="2"/>
          <w:sz w:val="24"/>
          <w:szCs w:val="24"/>
        </w:rPr>
        <w:t>разницу представлений о красоте человека в разных культурах мира; проявлять терпимость к другим вкусам и мнениям;</w:t>
      </w:r>
    </w:p>
    <w:p w:rsidR="00A23AC5" w:rsidRPr="00A23AC5" w:rsidRDefault="00A23AC5" w:rsidP="006E3315">
      <w:pPr>
        <w:pStyle w:val="ac"/>
        <w:numPr>
          <w:ilvl w:val="0"/>
          <w:numId w:val="8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изображать пейзажи, натюрморты, портреты, вы</w:t>
      </w:r>
      <w:r w:rsidRPr="00A23AC5">
        <w:rPr>
          <w:rFonts w:ascii="Times New Roman" w:hAnsi="Times New Roman" w:cs="Times New Roman"/>
          <w:sz w:val="24"/>
          <w:szCs w:val="24"/>
        </w:rPr>
        <w:t>ражая своё отношение к ним;</w:t>
      </w:r>
    </w:p>
    <w:p w:rsidR="00A23AC5" w:rsidRPr="00A23AC5" w:rsidRDefault="00A23AC5" w:rsidP="006E3315">
      <w:pPr>
        <w:pStyle w:val="ac"/>
        <w:numPr>
          <w:ilvl w:val="0"/>
          <w:numId w:val="8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изображать многофигурные композиции на значимые жизненные темы и участвовать в коллективных работах на эти темы.</w:t>
      </w:r>
    </w:p>
    <w:p w:rsidR="00A23AC5" w:rsidRPr="00A23AC5" w:rsidRDefault="00A23AC5" w:rsidP="006E3315">
      <w:pPr>
        <w:pStyle w:val="31"/>
        <w:numPr>
          <w:ilvl w:val="2"/>
          <w:numId w:val="7"/>
        </w:numPr>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Музыка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В результате изучения музыки на уровне начального общего образования у обучающихся будут сформированы ос</w:t>
      </w:r>
      <w:r w:rsidRPr="00A23AC5">
        <w:rPr>
          <w:rFonts w:ascii="Times New Roman" w:hAnsi="Times New Roman" w:cs="Times New Roman"/>
          <w:spacing w:val="2"/>
          <w:sz w:val="24"/>
          <w:szCs w:val="24"/>
        </w:rPr>
        <w:t xml:space="preserve">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w:t>
      </w:r>
      <w:r w:rsidRPr="00A23AC5">
        <w:rPr>
          <w:rFonts w:ascii="Times New Roman" w:hAnsi="Times New Roman" w:cs="Times New Roman"/>
          <w:sz w:val="24"/>
          <w:szCs w:val="24"/>
        </w:rPr>
        <w:t xml:space="preserve">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w:t>
      </w:r>
      <w:r w:rsidRPr="00A23AC5">
        <w:rPr>
          <w:rFonts w:ascii="Times New Roman" w:hAnsi="Times New Roman" w:cs="Times New Roman"/>
          <w:spacing w:val="-2"/>
          <w:sz w:val="24"/>
          <w:szCs w:val="24"/>
        </w:rPr>
        <w:t>России, музыкальной культуре её народов;</w:t>
      </w:r>
      <w:proofErr w:type="gramEnd"/>
      <w:r w:rsidRPr="00A23AC5">
        <w:rPr>
          <w:rFonts w:ascii="Times New Roman" w:hAnsi="Times New Roman" w:cs="Times New Roman"/>
          <w:spacing w:val="-2"/>
          <w:sz w:val="24"/>
          <w:szCs w:val="24"/>
        </w:rPr>
        <w:t xml:space="preserve"> начнут развиваться </w:t>
      </w:r>
      <w:r w:rsidRPr="00A23AC5">
        <w:rPr>
          <w:rFonts w:ascii="Times New Roman" w:hAnsi="Times New Roman" w:cs="Times New Roman"/>
          <w:sz w:val="24"/>
          <w:szCs w:val="24"/>
        </w:rPr>
        <w:t xml:space="preserve">образное и ассоциативное мышление и воображение, музыкальная память и слух, певческий голос,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3F0FBF">
        <w:rPr>
          <w:rFonts w:ascii="Times New Roman" w:hAnsi="Times New Roman" w:cs="Times New Roman"/>
          <w:sz w:val="24"/>
          <w:szCs w:val="24"/>
        </w:rPr>
        <w:t xml:space="preserve"> </w:t>
      </w:r>
      <w:r w:rsidRPr="00A23AC5">
        <w:rPr>
          <w:rFonts w:ascii="Times New Roman" w:hAnsi="Times New Roman" w:cs="Times New Roman"/>
          <w:sz w:val="24"/>
          <w:szCs w:val="24"/>
        </w:rPr>
        <w:t>творческие способности в различных видах музыкальной деятельности.</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Музыка в жизни человека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8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воспринимать музыку различных жанров; размышлять</w:t>
      </w:r>
      <w:r w:rsidR="006E3315">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о музыкальных произведениях как способе выражения </w:t>
      </w:r>
      <w:r w:rsidR="006E3315">
        <w:rPr>
          <w:rFonts w:ascii="Times New Roman" w:hAnsi="Times New Roman" w:cs="Times New Roman"/>
          <w:sz w:val="24"/>
          <w:szCs w:val="24"/>
        </w:rPr>
        <w:t>чувств и мыслей человека; эмоци</w:t>
      </w:r>
      <w:r w:rsidRPr="00A23AC5">
        <w:rPr>
          <w:rFonts w:ascii="Times New Roman" w:hAnsi="Times New Roman" w:cs="Times New Roman"/>
          <w:sz w:val="24"/>
          <w:szCs w:val="24"/>
        </w:rPr>
        <w:t>онально, эстетически откликаться на искусство, выражая своё отношение к нему в различных видах музыкально­</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творческой деятельности;</w:t>
      </w:r>
    </w:p>
    <w:p w:rsidR="00A23AC5" w:rsidRPr="00A23AC5" w:rsidRDefault="00A23AC5" w:rsidP="006E3315">
      <w:pPr>
        <w:pStyle w:val="a9"/>
        <w:numPr>
          <w:ilvl w:val="0"/>
          <w:numId w:val="8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ориентироваться в музыкально­</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поэтическом творчестве, </w:t>
      </w:r>
      <w:r w:rsidRPr="00A23AC5">
        <w:rPr>
          <w:rFonts w:ascii="Times New Roman" w:hAnsi="Times New Roman" w:cs="Times New Roman"/>
          <w:sz w:val="24"/>
          <w:szCs w:val="24"/>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A23AC5" w:rsidRPr="00A23AC5" w:rsidRDefault="00A23AC5" w:rsidP="006E3315">
      <w:pPr>
        <w:pStyle w:val="a9"/>
        <w:numPr>
          <w:ilvl w:val="0"/>
          <w:numId w:val="87"/>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воплощать художественно­</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образное содержание и интонационно­</w:t>
      </w:r>
      <w:r w:rsidR="006E331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мелодические особенности профессионального и народного творчества (в пении, слове, движении, играх, действах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др.).</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8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реализовывать творческий потенциал, осуществляя соб</w:t>
      </w:r>
      <w:r w:rsidRPr="00A23AC5">
        <w:rPr>
          <w:rFonts w:ascii="Times New Roman" w:hAnsi="Times New Roman" w:cs="Times New Roman"/>
          <w:sz w:val="24"/>
          <w:szCs w:val="24"/>
        </w:rPr>
        <w:t>ственные музыкально­</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исполнительские замыслы в различных видах деятельности;</w:t>
      </w:r>
    </w:p>
    <w:p w:rsidR="00A23AC5" w:rsidRPr="00A23AC5" w:rsidRDefault="00A23AC5" w:rsidP="006E3315">
      <w:pPr>
        <w:pStyle w:val="ac"/>
        <w:numPr>
          <w:ilvl w:val="0"/>
          <w:numId w:val="88"/>
        </w:numPr>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pacing w:val="2"/>
          <w:sz w:val="24"/>
          <w:szCs w:val="24"/>
        </w:rPr>
        <w:t xml:space="preserve">организовывать культурный досуг, самостоятельную </w:t>
      </w:r>
      <w:r w:rsidRPr="00A23AC5">
        <w:rPr>
          <w:rFonts w:ascii="Times New Roman" w:hAnsi="Times New Roman" w:cs="Times New Roman"/>
          <w:sz w:val="24"/>
          <w:szCs w:val="24"/>
        </w:rPr>
        <w:t>музыкально­</w:t>
      </w:r>
      <w:r w:rsidR="006E3315">
        <w:rPr>
          <w:rFonts w:ascii="Times New Roman" w:hAnsi="Times New Roman" w:cs="Times New Roman"/>
          <w:sz w:val="24"/>
          <w:szCs w:val="24"/>
        </w:rPr>
        <w:t xml:space="preserve"> </w:t>
      </w:r>
      <w:r w:rsidRPr="00A23AC5">
        <w:rPr>
          <w:rFonts w:ascii="Times New Roman" w:hAnsi="Times New Roman" w:cs="Times New Roman"/>
          <w:sz w:val="24"/>
          <w:szCs w:val="24"/>
        </w:rPr>
        <w:t>творческую деятельность; музицировать.</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Основные закономерности</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музыкального искусства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8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соотносить выразительные и изобразительные интона</w:t>
      </w:r>
      <w:r w:rsidRPr="00A23AC5">
        <w:rPr>
          <w:rFonts w:ascii="Times New Roman" w:hAnsi="Times New Roman" w:cs="Times New Roman"/>
          <w:sz w:val="24"/>
          <w:szCs w:val="24"/>
        </w:rPr>
        <w:t xml:space="preserve">ции; узнавать характерные черты музыкальной речи разных </w:t>
      </w:r>
      <w:r w:rsidRPr="00A23AC5">
        <w:rPr>
          <w:rFonts w:ascii="Times New Roman" w:hAnsi="Times New Roman" w:cs="Times New Roman"/>
          <w:spacing w:val="2"/>
          <w:sz w:val="24"/>
          <w:szCs w:val="24"/>
        </w:rPr>
        <w:t>композиторов; воплощать особенности музыки в исполни</w:t>
      </w:r>
      <w:r w:rsidRPr="00A23AC5">
        <w:rPr>
          <w:rFonts w:ascii="Times New Roman" w:hAnsi="Times New Roman" w:cs="Times New Roman"/>
          <w:sz w:val="24"/>
          <w:szCs w:val="24"/>
        </w:rPr>
        <w:t>тельской деятельности на основе полученных знаний;</w:t>
      </w:r>
    </w:p>
    <w:p w:rsidR="00A23AC5" w:rsidRPr="00A23AC5" w:rsidRDefault="00A23AC5" w:rsidP="006E3315">
      <w:pPr>
        <w:pStyle w:val="a9"/>
        <w:numPr>
          <w:ilvl w:val="0"/>
          <w:numId w:val="8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23AC5" w:rsidRPr="00A23AC5" w:rsidRDefault="00A23AC5" w:rsidP="006E3315">
      <w:pPr>
        <w:pStyle w:val="a9"/>
        <w:numPr>
          <w:ilvl w:val="0"/>
          <w:numId w:val="8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90"/>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реализовывать собственные творческие замыслы в различных видах музыкальной деятельности (в пении и интер</w:t>
      </w:r>
      <w:r w:rsidRPr="00A23AC5">
        <w:rPr>
          <w:rFonts w:ascii="Times New Roman" w:hAnsi="Times New Roman" w:cs="Times New Roman"/>
          <w:spacing w:val="-4"/>
          <w:sz w:val="24"/>
          <w:szCs w:val="24"/>
        </w:rPr>
        <w:t>претации музыки, игре на детских элементарных музыкаль</w:t>
      </w:r>
      <w:r w:rsidRPr="00A23AC5">
        <w:rPr>
          <w:rFonts w:ascii="Times New Roman" w:hAnsi="Times New Roman" w:cs="Times New Roman"/>
          <w:spacing w:val="-2"/>
          <w:sz w:val="24"/>
          <w:szCs w:val="24"/>
        </w:rPr>
        <w:t>ных инструментах, музыкально­</w:t>
      </w:r>
      <w:r w:rsidR="009D5AA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пластическом движении и импровизации);</w:t>
      </w:r>
    </w:p>
    <w:p w:rsidR="00A23AC5" w:rsidRPr="00A23AC5" w:rsidRDefault="00A23AC5" w:rsidP="006E3315">
      <w:pPr>
        <w:pStyle w:val="ac"/>
        <w:numPr>
          <w:ilvl w:val="0"/>
          <w:numId w:val="9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использовать систему графических знаков для ориентации в нотном письме при пении простейших мелодий;</w:t>
      </w:r>
    </w:p>
    <w:p w:rsidR="00A23AC5" w:rsidRPr="00A23AC5" w:rsidRDefault="00A23AC5" w:rsidP="006E3315">
      <w:pPr>
        <w:pStyle w:val="ac"/>
        <w:numPr>
          <w:ilvl w:val="0"/>
          <w:numId w:val="9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владеть певческим голосом как инструментом духовного самовыражения и участвовать в коллективной твор</w:t>
      </w:r>
      <w:r w:rsidRPr="00A23AC5">
        <w:rPr>
          <w:rFonts w:ascii="Times New Roman" w:hAnsi="Times New Roman" w:cs="Times New Roman"/>
          <w:spacing w:val="2"/>
          <w:sz w:val="24"/>
          <w:szCs w:val="24"/>
        </w:rPr>
        <w:t xml:space="preserve">ческой деятельности при воплощении заинтересовавших </w:t>
      </w:r>
      <w:r w:rsidRPr="00A23AC5">
        <w:rPr>
          <w:rFonts w:ascii="Times New Roman" w:hAnsi="Times New Roman" w:cs="Times New Roman"/>
          <w:sz w:val="24"/>
          <w:szCs w:val="24"/>
        </w:rPr>
        <w:t>его музыкальных образов.</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Музыкальная картина мира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91"/>
        </w:numPr>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pacing w:val="4"/>
          <w:sz w:val="24"/>
          <w:szCs w:val="24"/>
        </w:rPr>
        <w:t xml:space="preserve">исполнять музыкальные произведения разных форм </w:t>
      </w:r>
      <w:r w:rsidRPr="00A23AC5">
        <w:rPr>
          <w:rFonts w:ascii="Times New Roman" w:hAnsi="Times New Roman" w:cs="Times New Roman"/>
          <w:spacing w:val="2"/>
          <w:sz w:val="24"/>
          <w:szCs w:val="24"/>
        </w:rPr>
        <w:t>и жанров (пение, драматизация, музыкально­</w:t>
      </w:r>
      <w:r w:rsidR="009D5AA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пластическое</w:t>
      </w:r>
      <w:r w:rsidR="002518EB">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движение, инструментальное </w:t>
      </w:r>
      <w:proofErr w:type="spellStart"/>
      <w:r w:rsidRPr="00A23AC5">
        <w:rPr>
          <w:rFonts w:ascii="Times New Roman" w:hAnsi="Times New Roman" w:cs="Times New Roman"/>
          <w:sz w:val="24"/>
          <w:szCs w:val="24"/>
        </w:rPr>
        <w:t>музицирование</w:t>
      </w:r>
      <w:proofErr w:type="spellEnd"/>
      <w:r w:rsidRPr="00A23AC5">
        <w:rPr>
          <w:rFonts w:ascii="Times New Roman" w:hAnsi="Times New Roman" w:cs="Times New Roman"/>
          <w:sz w:val="24"/>
          <w:szCs w:val="24"/>
        </w:rPr>
        <w:t>, импровизация</w:t>
      </w:r>
      <w:r w:rsidR="002518EB">
        <w:rPr>
          <w:rFonts w:ascii="Times New Roman" w:hAnsi="Times New Roman" w:cs="Times New Roman"/>
          <w:sz w:val="24"/>
          <w:szCs w:val="24"/>
        </w:rPr>
        <w:t xml:space="preserve"> </w:t>
      </w:r>
      <w:r w:rsidRPr="00A23AC5">
        <w:rPr>
          <w:rFonts w:ascii="Times New Roman" w:hAnsi="Times New Roman" w:cs="Times New Roman"/>
          <w:spacing w:val="4"/>
          <w:sz w:val="24"/>
          <w:szCs w:val="24"/>
        </w:rPr>
        <w:t>и</w:t>
      </w:r>
      <w:r w:rsidRPr="00A23AC5">
        <w:rPr>
          <w:rFonts w:ascii="Times New Roman" w:hAnsi="Times New Roman" w:cs="Times New Roman"/>
          <w:spacing w:val="4"/>
          <w:sz w:val="24"/>
          <w:szCs w:val="24"/>
        </w:rPr>
        <w:t> </w:t>
      </w:r>
      <w:r w:rsidRPr="00A23AC5">
        <w:rPr>
          <w:rFonts w:ascii="Times New Roman" w:hAnsi="Times New Roman" w:cs="Times New Roman"/>
          <w:spacing w:val="4"/>
          <w:sz w:val="24"/>
          <w:szCs w:val="24"/>
        </w:rPr>
        <w:t>др.);</w:t>
      </w:r>
    </w:p>
    <w:p w:rsidR="00A23AC5" w:rsidRPr="00A23AC5" w:rsidRDefault="00A23AC5" w:rsidP="006E3315">
      <w:pPr>
        <w:pStyle w:val="a9"/>
        <w:numPr>
          <w:ilvl w:val="0"/>
          <w:numId w:val="9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определять виды музыки, сопоставлять музыкальные об</w:t>
      </w:r>
      <w:r w:rsidRPr="00A23AC5">
        <w:rPr>
          <w:rFonts w:ascii="Times New Roman" w:hAnsi="Times New Roman" w:cs="Times New Roman"/>
          <w:spacing w:val="2"/>
          <w:sz w:val="24"/>
          <w:szCs w:val="24"/>
        </w:rPr>
        <w:t xml:space="preserve">разы в звучании различных музыкальных инструментов, в </w:t>
      </w:r>
      <w:r w:rsidRPr="00A23AC5">
        <w:rPr>
          <w:rFonts w:ascii="Times New Roman" w:hAnsi="Times New Roman" w:cs="Times New Roman"/>
          <w:sz w:val="24"/>
          <w:szCs w:val="24"/>
        </w:rPr>
        <w:t>том числе и современных электронных;</w:t>
      </w:r>
    </w:p>
    <w:p w:rsidR="00A23AC5" w:rsidRPr="00A23AC5" w:rsidRDefault="00A23AC5" w:rsidP="006E3315">
      <w:pPr>
        <w:pStyle w:val="a9"/>
        <w:numPr>
          <w:ilvl w:val="0"/>
          <w:numId w:val="9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оценивать и соотносить музыкальный язык народного</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и профессионального музыкального творчества разных стран мира.</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92"/>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z w:val="24"/>
          <w:szCs w:val="24"/>
        </w:rPr>
        <w:t>адекватно оценивать явления музыкальной культуры и проявлять инициативу в выборе образцов профессиональ</w:t>
      </w:r>
      <w:r w:rsidRPr="00A23AC5">
        <w:rPr>
          <w:rFonts w:ascii="Times New Roman" w:hAnsi="Times New Roman" w:cs="Times New Roman"/>
          <w:spacing w:val="-2"/>
          <w:sz w:val="24"/>
          <w:szCs w:val="24"/>
        </w:rPr>
        <w:t>ного и музыкально­</w:t>
      </w:r>
      <w:r w:rsidR="009D5AA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поэтического творчества народов мира;</w:t>
      </w:r>
    </w:p>
    <w:p w:rsidR="00A23AC5" w:rsidRPr="00A23AC5" w:rsidRDefault="00A23AC5" w:rsidP="006E3315">
      <w:pPr>
        <w:pStyle w:val="ac"/>
        <w:numPr>
          <w:ilvl w:val="0"/>
          <w:numId w:val="92"/>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4"/>
          <w:sz w:val="24"/>
          <w:szCs w:val="24"/>
        </w:rPr>
        <w:t xml:space="preserve">оказывать помощь в организации и проведении школьных </w:t>
      </w:r>
      <w:r w:rsidRPr="00A23AC5">
        <w:rPr>
          <w:rFonts w:ascii="Times New Roman" w:hAnsi="Times New Roman" w:cs="Times New Roman"/>
          <w:sz w:val="24"/>
          <w:szCs w:val="24"/>
        </w:rPr>
        <w:t>культурно­</w:t>
      </w:r>
      <w:r w:rsidR="009D5AA5">
        <w:rPr>
          <w:rFonts w:ascii="Times New Roman" w:hAnsi="Times New Roman" w:cs="Times New Roman"/>
          <w:sz w:val="24"/>
          <w:szCs w:val="24"/>
        </w:rPr>
        <w:t xml:space="preserve"> </w:t>
      </w:r>
      <w:r w:rsidRPr="00A23AC5">
        <w:rPr>
          <w:rFonts w:ascii="Times New Roman" w:hAnsi="Times New Roman" w:cs="Times New Roman"/>
          <w:sz w:val="24"/>
          <w:szCs w:val="24"/>
        </w:rPr>
        <w:t xml:space="preserve">массовых мероприятий; представлять широкой </w:t>
      </w:r>
      <w:r w:rsidRPr="00A23AC5">
        <w:rPr>
          <w:rFonts w:ascii="Times New Roman" w:hAnsi="Times New Roman" w:cs="Times New Roman"/>
          <w:spacing w:val="-4"/>
          <w:sz w:val="24"/>
          <w:szCs w:val="24"/>
        </w:rPr>
        <w:t>публике результаты собственной музыкально­</w:t>
      </w:r>
      <w:r w:rsidR="009D5AA5">
        <w:rPr>
          <w:rFonts w:ascii="Times New Roman" w:hAnsi="Times New Roman" w:cs="Times New Roman"/>
          <w:spacing w:val="-4"/>
          <w:sz w:val="24"/>
          <w:szCs w:val="24"/>
        </w:rPr>
        <w:t xml:space="preserve"> </w:t>
      </w:r>
      <w:r w:rsidRPr="00A23AC5">
        <w:rPr>
          <w:rFonts w:ascii="Times New Roman" w:hAnsi="Times New Roman" w:cs="Times New Roman"/>
          <w:spacing w:val="-4"/>
          <w:sz w:val="24"/>
          <w:szCs w:val="24"/>
        </w:rPr>
        <w:t xml:space="preserve">творческой деятельности (пение, инструментальное </w:t>
      </w:r>
      <w:proofErr w:type="spellStart"/>
      <w:r w:rsidRPr="00A23AC5">
        <w:rPr>
          <w:rFonts w:ascii="Times New Roman" w:hAnsi="Times New Roman" w:cs="Times New Roman"/>
          <w:spacing w:val="-4"/>
          <w:sz w:val="24"/>
          <w:szCs w:val="24"/>
        </w:rPr>
        <w:t>музицирование</w:t>
      </w:r>
      <w:proofErr w:type="spellEnd"/>
      <w:r w:rsidRPr="00A23AC5">
        <w:rPr>
          <w:rFonts w:ascii="Times New Roman" w:hAnsi="Times New Roman" w:cs="Times New Roman"/>
          <w:spacing w:val="-4"/>
          <w:sz w:val="24"/>
          <w:szCs w:val="24"/>
        </w:rPr>
        <w:t>, дра</w:t>
      </w:r>
      <w:r w:rsidRPr="00A23AC5">
        <w:rPr>
          <w:rFonts w:ascii="Times New Roman" w:hAnsi="Times New Roman" w:cs="Times New Roman"/>
          <w:spacing w:val="-2"/>
          <w:sz w:val="24"/>
          <w:szCs w:val="24"/>
        </w:rPr>
        <w:t>матизация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др.); собирать музыкальные коллекции (фонотека, видеотека).</w:t>
      </w:r>
    </w:p>
    <w:p w:rsidR="00A23AC5" w:rsidRPr="00A23AC5" w:rsidRDefault="00A23AC5" w:rsidP="006E3315">
      <w:pPr>
        <w:pStyle w:val="31"/>
        <w:numPr>
          <w:ilvl w:val="2"/>
          <w:numId w:val="7"/>
        </w:numPr>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Технология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 результате изучения курса «Технология» обучающиеся на уровне начального общего образования получат начальные представления о материальной культуре как продукте твор</w:t>
      </w:r>
      <w:r w:rsidRPr="00A23AC5">
        <w:rPr>
          <w:rFonts w:ascii="Times New Roman" w:hAnsi="Times New Roman" w:cs="Times New Roman"/>
          <w:spacing w:val="2"/>
          <w:sz w:val="24"/>
          <w:szCs w:val="24"/>
        </w:rPr>
        <w:t>ческой предметно­</w:t>
      </w:r>
      <w:r w:rsidR="002518EB">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преобразующей деятельности человека, о </w:t>
      </w:r>
      <w:r w:rsidRPr="00A23AC5">
        <w:rPr>
          <w:rFonts w:ascii="Times New Roman" w:hAnsi="Times New Roman" w:cs="Times New Roman"/>
          <w:sz w:val="24"/>
          <w:szCs w:val="24"/>
        </w:rPr>
        <w:t>предметном мире как основной среде обитания современного человека.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w:t>
      </w:r>
      <w:r w:rsidRPr="00A23AC5">
        <w:rPr>
          <w:rFonts w:ascii="Times New Roman" w:hAnsi="Times New Roman" w:cs="Times New Roman"/>
          <w:spacing w:val="2"/>
          <w:sz w:val="24"/>
          <w:szCs w:val="24"/>
        </w:rPr>
        <w:t>низованность, добросовестное и ответственное отношение</w:t>
      </w:r>
      <w:r w:rsidR="002518EB">
        <w:rPr>
          <w:rFonts w:ascii="Times New Roman" w:hAnsi="Times New Roman" w:cs="Times New Roman"/>
          <w:spacing w:val="2"/>
          <w:sz w:val="24"/>
          <w:szCs w:val="24"/>
        </w:rPr>
        <w:t xml:space="preserve"> </w:t>
      </w:r>
      <w:r w:rsidRPr="00A23AC5">
        <w:rPr>
          <w:rFonts w:ascii="Times New Roman" w:hAnsi="Times New Roman" w:cs="Times New Roman"/>
          <w:sz w:val="24"/>
          <w:szCs w:val="24"/>
        </w:rPr>
        <w:t>к делу, инициативность, любознательность, потребность помогать другим, уважение к чужому труду и результатам труда, культурному наследию.</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Общекультурные</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 xml:space="preserve">и </w:t>
      </w:r>
      <w:proofErr w:type="spellStart"/>
      <w:r w:rsidRPr="00A23AC5">
        <w:rPr>
          <w:rFonts w:ascii="Times New Roman" w:hAnsi="Times New Roman" w:cs="Times New Roman"/>
          <w:sz w:val="24"/>
          <w:szCs w:val="24"/>
        </w:rPr>
        <w:t>общетрудовые</w:t>
      </w:r>
      <w:proofErr w:type="spellEnd"/>
      <w:r w:rsidRPr="00A23AC5">
        <w:rPr>
          <w:rFonts w:ascii="Times New Roman" w:hAnsi="Times New Roman" w:cs="Times New Roman"/>
          <w:sz w:val="24"/>
          <w:szCs w:val="24"/>
        </w:rPr>
        <w:t xml:space="preserve"> компетенции.</w:t>
      </w:r>
      <w:r w:rsidRPr="00A23AC5">
        <w:rPr>
          <w:rFonts w:ascii="Times New Roman" w:hAnsi="Times New Roman" w:cs="Times New Roman"/>
          <w:sz w:val="24"/>
          <w:szCs w:val="24"/>
        </w:rPr>
        <w:br/>
        <w:t>Основы культуры труда, самообслуживание</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93"/>
        </w:numPr>
        <w:spacing w:line="276" w:lineRule="auto"/>
        <w:ind w:left="-567" w:right="142" w:firstLine="567"/>
        <w:rPr>
          <w:rFonts w:ascii="Times New Roman" w:hAnsi="Times New Roman" w:cs="Times New Roman"/>
          <w:spacing w:val="-2"/>
          <w:sz w:val="24"/>
          <w:szCs w:val="24"/>
        </w:rPr>
      </w:pPr>
      <w:proofErr w:type="gramStart"/>
      <w:r w:rsidRPr="00A23AC5">
        <w:rPr>
          <w:rFonts w:ascii="Times New Roman" w:hAnsi="Times New Roman" w:cs="Times New Roman"/>
          <w:spacing w:val="-2"/>
          <w:sz w:val="24"/>
          <w:szCs w:val="24"/>
        </w:rPr>
        <w:t>иметь представление о наиболее распространённых в    сво</w:t>
      </w:r>
      <w:r w:rsidRPr="00A23AC5">
        <w:rPr>
          <w:rFonts w:ascii="Times New Roman" w:hAnsi="Times New Roman" w:cs="Times New Roman"/>
          <w:sz w:val="24"/>
          <w:szCs w:val="24"/>
        </w:rPr>
        <w:t xml:space="preserve">ём  регионе традиционных народных промыслах и ремёслах, </w:t>
      </w:r>
      <w:r w:rsidRPr="00A23AC5">
        <w:rPr>
          <w:rFonts w:ascii="Times New Roman" w:hAnsi="Times New Roman" w:cs="Times New Roman"/>
          <w:spacing w:val="-2"/>
          <w:sz w:val="24"/>
          <w:szCs w:val="24"/>
        </w:rPr>
        <w:t>современных профессиях (в том числе профессиях своих родителей (законных представителей) и описывать их особенности;</w:t>
      </w:r>
      <w:proofErr w:type="gramEnd"/>
    </w:p>
    <w:p w:rsidR="00A23AC5" w:rsidRPr="00A23AC5" w:rsidRDefault="00A23AC5" w:rsidP="006E3315">
      <w:pPr>
        <w:pStyle w:val="a9"/>
        <w:numPr>
          <w:ilvl w:val="0"/>
          <w:numId w:val="93"/>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23AC5" w:rsidRPr="00A23AC5" w:rsidRDefault="00A23AC5" w:rsidP="006E3315">
      <w:pPr>
        <w:pStyle w:val="a9"/>
        <w:numPr>
          <w:ilvl w:val="0"/>
          <w:numId w:val="93"/>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23AC5" w:rsidRPr="00A23AC5" w:rsidRDefault="00A23AC5" w:rsidP="006E3315">
      <w:pPr>
        <w:pStyle w:val="a9"/>
        <w:numPr>
          <w:ilvl w:val="0"/>
          <w:numId w:val="93"/>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выполнять доступные действия по самообслуживанию и доступные виды домашнего труда.</w:t>
      </w:r>
    </w:p>
    <w:p w:rsidR="00A23AC5" w:rsidRPr="00A23AC5" w:rsidRDefault="00A23AC5" w:rsidP="006E3315">
      <w:pPr>
        <w:pStyle w:val="ab"/>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94"/>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уважительно относиться к труду людей;</w:t>
      </w:r>
    </w:p>
    <w:p w:rsidR="00A23AC5" w:rsidRPr="00A23AC5" w:rsidRDefault="00A23AC5" w:rsidP="006E3315">
      <w:pPr>
        <w:pStyle w:val="ac"/>
        <w:numPr>
          <w:ilvl w:val="0"/>
          <w:numId w:val="94"/>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pacing w:val="2"/>
          <w:sz w:val="24"/>
          <w:szCs w:val="24"/>
        </w:rPr>
        <w:t>понимать культурно­</w:t>
      </w:r>
      <w:r w:rsidR="002518EB">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историческую ценность тради</w:t>
      </w:r>
      <w:r w:rsidRPr="00A23AC5">
        <w:rPr>
          <w:rFonts w:ascii="Times New Roman" w:hAnsi="Times New Roman" w:cs="Times New Roman"/>
          <w:sz w:val="24"/>
          <w:szCs w:val="24"/>
        </w:rPr>
        <w:t xml:space="preserve">ций, отражённых в предметном мире, в том числе традиций трудовых </w:t>
      </w:r>
      <w:proofErr w:type="gramStart"/>
      <w:r w:rsidRPr="00A23AC5">
        <w:rPr>
          <w:rFonts w:ascii="Times New Roman" w:hAnsi="Times New Roman" w:cs="Times New Roman"/>
          <w:sz w:val="24"/>
          <w:szCs w:val="24"/>
        </w:rPr>
        <w:t>династий</w:t>
      </w:r>
      <w:proofErr w:type="gramEnd"/>
      <w:r w:rsidRPr="00A23AC5">
        <w:rPr>
          <w:rFonts w:ascii="Times New Roman" w:hAnsi="Times New Roman" w:cs="Times New Roman"/>
          <w:sz w:val="24"/>
          <w:szCs w:val="24"/>
        </w:rPr>
        <w:t xml:space="preserve"> как своего региона, так и страны, и уважать их;</w:t>
      </w:r>
    </w:p>
    <w:p w:rsidR="00A23AC5" w:rsidRPr="00A23AC5" w:rsidRDefault="00A23AC5" w:rsidP="006E3315">
      <w:pPr>
        <w:pStyle w:val="ac"/>
        <w:numPr>
          <w:ilvl w:val="0"/>
          <w:numId w:val="94"/>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w:t>
      </w:r>
      <w:r w:rsidRPr="00A23AC5">
        <w:rPr>
          <w:rFonts w:ascii="Times New Roman" w:hAnsi="Times New Roman" w:cs="Times New Roman"/>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A23AC5">
        <w:rPr>
          <w:rFonts w:ascii="Times New Roman" w:hAnsi="Times New Roman" w:cs="Times New Roman"/>
          <w:sz w:val="24"/>
          <w:szCs w:val="24"/>
        </w:rPr>
        <w:t>комплексные работы, социальные услуги).</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Технология ручной обработки материалов.</w:t>
      </w:r>
      <w:r w:rsidRPr="00A23AC5">
        <w:rPr>
          <w:rFonts w:ascii="Times New Roman" w:hAnsi="Times New Roman" w:cs="Times New Roman"/>
          <w:sz w:val="24"/>
          <w:szCs w:val="24"/>
        </w:rPr>
        <w:br/>
        <w:t>Элементы графической грамоты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95"/>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на основе полученных представлений о многообразии </w:t>
      </w:r>
      <w:r w:rsidRPr="00A23AC5">
        <w:rPr>
          <w:rFonts w:ascii="Times New Roman" w:hAnsi="Times New Roman" w:cs="Times New Roman"/>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художественным и конструктивным свойствам в соответствии с поставленной задачей;</w:t>
      </w:r>
    </w:p>
    <w:p w:rsidR="00A23AC5" w:rsidRPr="00A23AC5" w:rsidRDefault="00A23AC5" w:rsidP="006E3315">
      <w:pPr>
        <w:pStyle w:val="a9"/>
        <w:numPr>
          <w:ilvl w:val="0"/>
          <w:numId w:val="95"/>
        </w:numPr>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pacing w:val="-4"/>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23AC5" w:rsidRPr="00A23AC5" w:rsidRDefault="00A23AC5" w:rsidP="006E3315">
      <w:pPr>
        <w:pStyle w:val="a9"/>
        <w:numPr>
          <w:ilvl w:val="0"/>
          <w:numId w:val="95"/>
        </w:numPr>
        <w:spacing w:line="276" w:lineRule="auto"/>
        <w:ind w:left="-567" w:right="140" w:firstLine="567"/>
        <w:rPr>
          <w:rFonts w:ascii="Times New Roman" w:hAnsi="Times New Roman" w:cs="Times New Roman"/>
          <w:spacing w:val="-2"/>
          <w:sz w:val="24"/>
          <w:szCs w:val="24"/>
        </w:rPr>
      </w:pPr>
      <w:proofErr w:type="gramStart"/>
      <w:r w:rsidRPr="00A23AC5">
        <w:rPr>
          <w:rFonts w:ascii="Times New Roman" w:hAnsi="Times New Roman" w:cs="Times New Roman"/>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A23AC5" w:rsidRPr="00A23AC5" w:rsidRDefault="00A23AC5" w:rsidP="006E3315">
      <w:pPr>
        <w:pStyle w:val="a9"/>
        <w:numPr>
          <w:ilvl w:val="0"/>
          <w:numId w:val="95"/>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выполнять символические действия моделирования и пре</w:t>
      </w:r>
      <w:r w:rsidRPr="00A23AC5">
        <w:rPr>
          <w:rFonts w:ascii="Times New Roman" w:hAnsi="Times New Roman" w:cs="Times New Roman"/>
          <w:spacing w:val="2"/>
          <w:sz w:val="24"/>
          <w:szCs w:val="24"/>
        </w:rPr>
        <w:t xml:space="preserve">образования модели и работать с простейшей технической  </w:t>
      </w:r>
      <w:r w:rsidRPr="00A23AC5">
        <w:rPr>
          <w:rFonts w:ascii="Times New Roman" w:hAnsi="Times New Roman" w:cs="Times New Roman"/>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96"/>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A23AC5" w:rsidRPr="00A23AC5" w:rsidRDefault="00A23AC5" w:rsidP="006E3315">
      <w:pPr>
        <w:pStyle w:val="ac"/>
        <w:numPr>
          <w:ilvl w:val="0"/>
          <w:numId w:val="9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прогнозировать конечный практический результат и </w:t>
      </w:r>
      <w:r w:rsidRPr="00A23AC5">
        <w:rPr>
          <w:rFonts w:ascii="Times New Roman" w:hAnsi="Times New Roman" w:cs="Times New Roman"/>
          <w:sz w:val="24"/>
          <w:szCs w:val="24"/>
        </w:rPr>
        <w:t>самостоятельно комбинировать художественные технологии в соответствии с конструктивной или декоративно­</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художественной задачей.</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Конструирование и моделирование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9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анализировать устройство изделия: выделять детали, их </w:t>
      </w:r>
      <w:r w:rsidRPr="00A23AC5">
        <w:rPr>
          <w:rFonts w:ascii="Times New Roman" w:hAnsi="Times New Roman" w:cs="Times New Roman"/>
          <w:sz w:val="24"/>
          <w:szCs w:val="24"/>
        </w:rPr>
        <w:t>форму, определять взаимное расположение, виды соединения деталей;</w:t>
      </w:r>
    </w:p>
    <w:p w:rsidR="00A23AC5" w:rsidRPr="00A23AC5" w:rsidRDefault="00A23AC5" w:rsidP="006E3315">
      <w:pPr>
        <w:pStyle w:val="a9"/>
        <w:numPr>
          <w:ilvl w:val="0"/>
          <w:numId w:val="9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23AC5" w:rsidRPr="00A23AC5" w:rsidRDefault="00A23AC5" w:rsidP="006E3315">
      <w:pPr>
        <w:pStyle w:val="a9"/>
        <w:numPr>
          <w:ilvl w:val="0"/>
          <w:numId w:val="97"/>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изготавливать несложные конструкции изделий по ри</w:t>
      </w:r>
      <w:r w:rsidRPr="00A23AC5">
        <w:rPr>
          <w:rFonts w:ascii="Times New Roman" w:hAnsi="Times New Roman" w:cs="Times New Roman"/>
          <w:sz w:val="24"/>
          <w:szCs w:val="24"/>
        </w:rPr>
        <w:t>сунку, простейшему чертежу или эскизу, образцу и доступным заданным условиям.</w:t>
      </w:r>
    </w:p>
    <w:p w:rsidR="00A23AC5" w:rsidRPr="00A23AC5" w:rsidRDefault="00A23AC5" w:rsidP="006E3315">
      <w:pPr>
        <w:pStyle w:val="ab"/>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получит возможность научиться:</w:t>
      </w:r>
    </w:p>
    <w:p w:rsidR="00A23AC5" w:rsidRPr="00A23AC5" w:rsidRDefault="00A23AC5" w:rsidP="006E3315">
      <w:pPr>
        <w:pStyle w:val="ac"/>
        <w:numPr>
          <w:ilvl w:val="0"/>
          <w:numId w:val="98"/>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соотносить объёмную конструкцию, основанную на правильных геометрических формах, с изображениями их развёрток;</w:t>
      </w:r>
    </w:p>
    <w:p w:rsidR="00A23AC5" w:rsidRPr="00A23AC5" w:rsidRDefault="00A23AC5" w:rsidP="006E3315">
      <w:pPr>
        <w:pStyle w:val="ac"/>
        <w:numPr>
          <w:ilvl w:val="0"/>
          <w:numId w:val="98"/>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 xml:space="preserve">создавать мысленный образ конструкции с целью решения определённой конструкторской задачи или передачи </w:t>
      </w:r>
      <w:r w:rsidRPr="00A23AC5">
        <w:rPr>
          <w:rFonts w:ascii="Times New Roman" w:hAnsi="Times New Roman" w:cs="Times New Roman"/>
          <w:spacing w:val="-2"/>
          <w:sz w:val="24"/>
          <w:szCs w:val="24"/>
        </w:rPr>
        <w:t>определённой художественно­</w:t>
      </w:r>
      <w:r w:rsidR="002518EB">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эстетической информации; </w:t>
      </w:r>
      <w:r w:rsidRPr="00A23AC5">
        <w:rPr>
          <w:rFonts w:ascii="Times New Roman" w:hAnsi="Times New Roman" w:cs="Times New Roman"/>
          <w:sz w:val="24"/>
          <w:szCs w:val="24"/>
        </w:rPr>
        <w:t>воплощать этот образ в материале.</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Практика работы на компьютере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9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выполнять на основе знакомства с персональным ком</w:t>
      </w:r>
      <w:r w:rsidRPr="00A23AC5">
        <w:rPr>
          <w:rFonts w:ascii="Times New Roman" w:hAnsi="Times New Roman" w:cs="Times New Roman"/>
          <w:spacing w:val="-2"/>
          <w:sz w:val="24"/>
          <w:szCs w:val="24"/>
        </w:rPr>
        <w:t>пьютером как техническим средством, его основными устрой</w:t>
      </w:r>
      <w:r w:rsidRPr="00A23AC5">
        <w:rPr>
          <w:rFonts w:ascii="Times New Roman" w:hAnsi="Times New Roman" w:cs="Times New Roman"/>
          <w:sz w:val="24"/>
          <w:szCs w:val="24"/>
        </w:rPr>
        <w:t xml:space="preserve">ствами и их назначением базовые действия с </w:t>
      </w:r>
      <w:proofErr w:type="spellStart"/>
      <w:r w:rsidRPr="00A23AC5">
        <w:rPr>
          <w:rFonts w:ascii="Times New Roman" w:hAnsi="Times New Roman" w:cs="Times New Roman"/>
          <w:sz w:val="24"/>
          <w:szCs w:val="24"/>
        </w:rPr>
        <w:t>компьютероми</w:t>
      </w:r>
      <w:proofErr w:type="spellEnd"/>
      <w:r w:rsidRPr="00A23AC5">
        <w:rPr>
          <w:rFonts w:ascii="Times New Roman" w:hAnsi="Times New Roman" w:cs="Times New Roman"/>
          <w:sz w:val="24"/>
          <w:szCs w:val="24"/>
        </w:rPr>
        <w:t xml:space="preserve"> другими средствами ИКТ, используя безопасные для органов </w:t>
      </w:r>
      <w:r w:rsidRPr="00A23AC5">
        <w:rPr>
          <w:rFonts w:ascii="Times New Roman" w:hAnsi="Times New Roman" w:cs="Times New Roman"/>
          <w:spacing w:val="2"/>
          <w:sz w:val="24"/>
          <w:szCs w:val="24"/>
        </w:rPr>
        <w:t xml:space="preserve">зрения, нервной системы, </w:t>
      </w:r>
      <w:proofErr w:type="spellStart"/>
      <w:r w:rsidRPr="00A23AC5">
        <w:rPr>
          <w:rFonts w:ascii="Times New Roman" w:hAnsi="Times New Roman" w:cs="Times New Roman"/>
          <w:spacing w:val="2"/>
          <w:sz w:val="24"/>
          <w:szCs w:val="24"/>
        </w:rPr>
        <w:t>опорно</w:t>
      </w:r>
      <w:proofErr w:type="spellEnd"/>
      <w:r w:rsidRPr="00A23AC5">
        <w:rPr>
          <w:rFonts w:ascii="Times New Roman" w:hAnsi="Times New Roman" w:cs="Times New Roman"/>
          <w:spacing w:val="2"/>
          <w:sz w:val="24"/>
          <w:szCs w:val="24"/>
        </w:rPr>
        <w:t>­</w:t>
      </w:r>
      <w:r w:rsidR="002518EB">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двигательного аппарата </w:t>
      </w:r>
      <w:r w:rsidRPr="00A23AC5">
        <w:rPr>
          <w:rFonts w:ascii="Times New Roman" w:hAnsi="Times New Roman" w:cs="Times New Roman"/>
          <w:sz w:val="24"/>
          <w:szCs w:val="24"/>
        </w:rPr>
        <w:t>эр</w:t>
      </w:r>
      <w:r w:rsidRPr="00A23AC5">
        <w:rPr>
          <w:rFonts w:ascii="Times New Roman" w:hAnsi="Times New Roman" w:cs="Times New Roman"/>
          <w:spacing w:val="2"/>
          <w:sz w:val="24"/>
          <w:szCs w:val="24"/>
        </w:rPr>
        <w:t xml:space="preserve">гономичные приёмы работы; выполнять компенсирующие </w:t>
      </w:r>
      <w:r w:rsidRPr="00A23AC5">
        <w:rPr>
          <w:rFonts w:ascii="Times New Roman" w:hAnsi="Times New Roman" w:cs="Times New Roman"/>
          <w:sz w:val="24"/>
          <w:szCs w:val="24"/>
        </w:rPr>
        <w:t>физические упражнения (мини­</w:t>
      </w:r>
      <w:r w:rsidR="002518EB">
        <w:rPr>
          <w:rFonts w:ascii="Times New Roman" w:hAnsi="Times New Roman" w:cs="Times New Roman"/>
          <w:sz w:val="24"/>
          <w:szCs w:val="24"/>
        </w:rPr>
        <w:t xml:space="preserve"> </w:t>
      </w:r>
      <w:r w:rsidRPr="00A23AC5">
        <w:rPr>
          <w:rFonts w:ascii="Times New Roman" w:hAnsi="Times New Roman" w:cs="Times New Roman"/>
          <w:sz w:val="24"/>
          <w:szCs w:val="24"/>
        </w:rPr>
        <w:t>зарядку);</w:t>
      </w:r>
    </w:p>
    <w:p w:rsidR="00A23AC5" w:rsidRPr="00A23AC5" w:rsidRDefault="00A23AC5" w:rsidP="006E3315">
      <w:pPr>
        <w:pStyle w:val="a9"/>
        <w:numPr>
          <w:ilvl w:val="0"/>
          <w:numId w:val="9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пользоваться компьютером для поиска и воспроизведения необходимой информации;</w:t>
      </w:r>
    </w:p>
    <w:p w:rsidR="00A23AC5" w:rsidRPr="00A23AC5" w:rsidRDefault="00A23AC5" w:rsidP="006E3315">
      <w:pPr>
        <w:pStyle w:val="a9"/>
        <w:numPr>
          <w:ilvl w:val="0"/>
          <w:numId w:val="9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пользоваться компьютером для решения доступных учеб</w:t>
      </w:r>
      <w:r w:rsidRPr="00A23AC5">
        <w:rPr>
          <w:rFonts w:ascii="Times New Roman" w:hAnsi="Times New Roman" w:cs="Times New Roman"/>
          <w:spacing w:val="2"/>
          <w:sz w:val="24"/>
          <w:szCs w:val="24"/>
        </w:rPr>
        <w:t>ных задач с простыми информационными объектами (тек</w:t>
      </w:r>
      <w:r w:rsidRPr="00A23AC5">
        <w:rPr>
          <w:rFonts w:ascii="Times New Roman" w:hAnsi="Times New Roman" w:cs="Times New Roman"/>
          <w:sz w:val="24"/>
          <w:szCs w:val="24"/>
        </w:rPr>
        <w:t>стом, рисунками, доступными электронными ресурсами).</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Выпускник получит возможность научиться пользо</w:t>
      </w:r>
      <w:r w:rsidRPr="00A23AC5">
        <w:rPr>
          <w:rFonts w:ascii="Times New Roman" w:hAnsi="Times New Roman" w:cs="Times New Roman"/>
          <w:i/>
          <w:iCs/>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23AC5" w:rsidRPr="00A23AC5" w:rsidRDefault="00A23AC5" w:rsidP="006E3315">
      <w:pPr>
        <w:pStyle w:val="31"/>
        <w:numPr>
          <w:ilvl w:val="2"/>
          <w:numId w:val="7"/>
        </w:numPr>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Физическая культура</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(для обучающихся, не имеющих противопоказаний для занятий физической культурой или существенных ограничений по нагрузке)</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 результате </w:t>
      </w:r>
      <w:proofErr w:type="gramStart"/>
      <w:r w:rsidRPr="00A23AC5">
        <w:rPr>
          <w:rFonts w:ascii="Times New Roman" w:hAnsi="Times New Roman" w:cs="Times New Roman"/>
          <w:spacing w:val="2"/>
          <w:sz w:val="24"/>
          <w:szCs w:val="24"/>
        </w:rPr>
        <w:t>обучения</w:t>
      </w:r>
      <w:proofErr w:type="gramEnd"/>
      <w:r w:rsidRPr="00A23AC5">
        <w:rPr>
          <w:rFonts w:ascii="Times New Roman" w:hAnsi="Times New Roman" w:cs="Times New Roman"/>
          <w:spacing w:val="2"/>
          <w:sz w:val="24"/>
          <w:szCs w:val="24"/>
        </w:rPr>
        <w:t xml:space="preserve"> обучающиеся на уровне началь</w:t>
      </w:r>
      <w:r w:rsidRPr="00A23AC5">
        <w:rPr>
          <w:rFonts w:ascii="Times New Roman" w:hAnsi="Times New Roman" w:cs="Times New Roman"/>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Знания о физической культуре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10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ориентироваться в понятиях «физическая культура», «ре</w:t>
      </w:r>
      <w:r w:rsidRPr="00A23AC5">
        <w:rPr>
          <w:rFonts w:ascii="Times New Roman" w:hAnsi="Times New Roman" w:cs="Times New Roman"/>
          <w:spacing w:val="2"/>
          <w:sz w:val="24"/>
          <w:szCs w:val="24"/>
        </w:rPr>
        <w:t xml:space="preserve">жим дня»; характеризовать назначение утренней зарядки, физкультминуток и </w:t>
      </w:r>
      <w:proofErr w:type="spellStart"/>
      <w:r w:rsidRPr="00A23AC5">
        <w:rPr>
          <w:rFonts w:ascii="Times New Roman" w:hAnsi="Times New Roman" w:cs="Times New Roman"/>
          <w:spacing w:val="2"/>
          <w:sz w:val="24"/>
          <w:szCs w:val="24"/>
        </w:rPr>
        <w:t>физкультпауз</w:t>
      </w:r>
      <w:proofErr w:type="spellEnd"/>
      <w:r w:rsidRPr="00A23AC5">
        <w:rPr>
          <w:rFonts w:ascii="Times New Roman" w:hAnsi="Times New Roman" w:cs="Times New Roman"/>
          <w:spacing w:val="2"/>
          <w:sz w:val="24"/>
          <w:szCs w:val="24"/>
        </w:rPr>
        <w:t>, уроков физической куль</w:t>
      </w:r>
      <w:r w:rsidRPr="00A23AC5">
        <w:rPr>
          <w:rFonts w:ascii="Times New Roman" w:hAnsi="Times New Roman" w:cs="Times New Roman"/>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A23AC5" w:rsidRPr="00A23AC5" w:rsidRDefault="00A23AC5" w:rsidP="006E3315">
      <w:pPr>
        <w:pStyle w:val="a9"/>
        <w:numPr>
          <w:ilvl w:val="0"/>
          <w:numId w:val="10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раскрывать на примерах положительное влияние заня</w:t>
      </w:r>
      <w:r w:rsidRPr="00A23AC5">
        <w:rPr>
          <w:rFonts w:ascii="Times New Roman" w:hAnsi="Times New Roman" w:cs="Times New Roman"/>
          <w:sz w:val="24"/>
          <w:szCs w:val="24"/>
        </w:rPr>
        <w:t>тий физической культурой на успешное выполнение учебной</w:t>
      </w:r>
      <w:r w:rsidR="002518EB">
        <w:rPr>
          <w:rFonts w:ascii="Times New Roman" w:hAnsi="Times New Roman" w:cs="Times New Roman"/>
          <w:sz w:val="24"/>
          <w:szCs w:val="24"/>
        </w:rPr>
        <w:t xml:space="preserve"> </w:t>
      </w:r>
      <w:r w:rsidRPr="00A23AC5">
        <w:rPr>
          <w:rFonts w:ascii="Times New Roman" w:hAnsi="Times New Roman" w:cs="Times New Roman"/>
          <w:spacing w:val="2"/>
          <w:sz w:val="24"/>
          <w:szCs w:val="24"/>
        </w:rPr>
        <w:t xml:space="preserve">и трудовой деятельности, укрепление здоровья и развитие </w:t>
      </w:r>
      <w:r w:rsidRPr="00A23AC5">
        <w:rPr>
          <w:rFonts w:ascii="Times New Roman" w:hAnsi="Times New Roman" w:cs="Times New Roman"/>
          <w:sz w:val="24"/>
          <w:szCs w:val="24"/>
        </w:rPr>
        <w:t>физических качеств;</w:t>
      </w:r>
    </w:p>
    <w:p w:rsidR="00A23AC5" w:rsidRPr="00A23AC5" w:rsidRDefault="00A23AC5" w:rsidP="006E3315">
      <w:pPr>
        <w:pStyle w:val="a9"/>
        <w:numPr>
          <w:ilvl w:val="0"/>
          <w:numId w:val="100"/>
        </w:numPr>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A23AC5" w:rsidRPr="00A23AC5" w:rsidRDefault="00A23AC5" w:rsidP="006E3315">
      <w:pPr>
        <w:pStyle w:val="a9"/>
        <w:numPr>
          <w:ilvl w:val="0"/>
          <w:numId w:val="10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характеризовать способы безопасного поведения на урок</w:t>
      </w:r>
      <w:r w:rsidRPr="00A23AC5">
        <w:rPr>
          <w:rFonts w:ascii="Times New Roman" w:hAnsi="Times New Roman" w:cs="Times New Roman"/>
          <w:spacing w:val="2"/>
          <w:sz w:val="24"/>
          <w:szCs w:val="24"/>
        </w:rPr>
        <w:t>ах физической культуры и организовывать места занятий физическими упражнениями и подвижными играми (как в</w:t>
      </w:r>
      <w:r w:rsidRPr="00A23AC5">
        <w:rPr>
          <w:rFonts w:ascii="Times New Roman" w:hAnsi="Times New Roman" w:cs="Times New Roman"/>
          <w:sz w:val="24"/>
          <w:szCs w:val="24"/>
        </w:rPr>
        <w:t xml:space="preserve"> помещениях, так и на открытом воздухе).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c"/>
        <w:numPr>
          <w:ilvl w:val="0"/>
          <w:numId w:val="10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выявлять связь занятий физической культурой с трудовой и оборонной деятельностью;</w:t>
      </w:r>
    </w:p>
    <w:p w:rsidR="00A23AC5" w:rsidRPr="00A23AC5" w:rsidRDefault="00A23AC5" w:rsidP="006E3315">
      <w:pPr>
        <w:pStyle w:val="ac"/>
        <w:numPr>
          <w:ilvl w:val="0"/>
          <w:numId w:val="101"/>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A23AC5">
        <w:rPr>
          <w:rFonts w:ascii="Times New Roman" w:hAnsi="Times New Roman" w:cs="Times New Roman"/>
          <w:spacing w:val="2"/>
          <w:sz w:val="24"/>
          <w:szCs w:val="24"/>
        </w:rPr>
        <w:t xml:space="preserve">деятельности, показателей своего здоровья, физического </w:t>
      </w:r>
      <w:r w:rsidRPr="00A23AC5">
        <w:rPr>
          <w:rFonts w:ascii="Times New Roman" w:hAnsi="Times New Roman" w:cs="Times New Roman"/>
          <w:sz w:val="24"/>
          <w:szCs w:val="24"/>
        </w:rPr>
        <w:t>развития и физической подготовленности.</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Способы физкультурной деятельности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10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отбирать упражнения для комплексов утренней зарядки и </w:t>
      </w:r>
      <w:proofErr w:type="spellStart"/>
      <w:proofErr w:type="gramStart"/>
      <w:r w:rsidRPr="00A23AC5">
        <w:rPr>
          <w:rFonts w:ascii="Times New Roman" w:hAnsi="Times New Roman" w:cs="Times New Roman"/>
          <w:sz w:val="24"/>
          <w:szCs w:val="24"/>
        </w:rPr>
        <w:t>физкульт-минуток</w:t>
      </w:r>
      <w:proofErr w:type="spellEnd"/>
      <w:proofErr w:type="gramEnd"/>
      <w:r w:rsidRPr="00A23AC5">
        <w:rPr>
          <w:rFonts w:ascii="Times New Roman" w:hAnsi="Times New Roman" w:cs="Times New Roman"/>
          <w:sz w:val="24"/>
          <w:szCs w:val="24"/>
        </w:rPr>
        <w:t xml:space="preserve"> и выполнять их в соответствии с изученными правилами;</w:t>
      </w:r>
    </w:p>
    <w:p w:rsidR="00A23AC5" w:rsidRPr="00A23AC5" w:rsidRDefault="00A23AC5" w:rsidP="006E3315">
      <w:pPr>
        <w:pStyle w:val="a9"/>
        <w:numPr>
          <w:ilvl w:val="0"/>
          <w:numId w:val="10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23AC5" w:rsidRPr="00A23AC5" w:rsidRDefault="00A23AC5" w:rsidP="006E3315">
      <w:pPr>
        <w:pStyle w:val="a9"/>
        <w:numPr>
          <w:ilvl w:val="0"/>
          <w:numId w:val="102"/>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измерять показатели физического развития (рост и мас</w:t>
      </w:r>
      <w:r w:rsidRPr="00A23AC5">
        <w:rPr>
          <w:rFonts w:ascii="Times New Roman" w:hAnsi="Times New Roman" w:cs="Times New Roman"/>
          <w:spacing w:val="2"/>
          <w:sz w:val="24"/>
          <w:szCs w:val="24"/>
        </w:rPr>
        <w:t>са тела) и физической подготовленности (сила, быстрота, выносливость, равновесие, гибкость) с помощью тестовых</w:t>
      </w:r>
      <w:r w:rsidRPr="00A23AC5">
        <w:rPr>
          <w:rFonts w:ascii="Times New Roman" w:hAnsi="Times New Roman" w:cs="Times New Roman"/>
          <w:sz w:val="24"/>
          <w:szCs w:val="24"/>
        </w:rPr>
        <w:t xml:space="preserve"> упражнений; вести систематические наблюдения за динамикой показателей.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c"/>
        <w:numPr>
          <w:ilvl w:val="0"/>
          <w:numId w:val="10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вести тетрадь по физической культуре с записями </w:t>
      </w:r>
      <w:r w:rsidRPr="00A23AC5">
        <w:rPr>
          <w:rFonts w:ascii="Times New Roman" w:hAnsi="Times New Roman" w:cs="Times New Roman"/>
          <w:sz w:val="24"/>
          <w:szCs w:val="24"/>
        </w:rPr>
        <w:t xml:space="preserve">режима дня, комплексов утренней гимнастики, физкультминуток, </w:t>
      </w:r>
      <w:proofErr w:type="spellStart"/>
      <w:r w:rsidRPr="00A23AC5">
        <w:rPr>
          <w:rFonts w:ascii="Times New Roman" w:hAnsi="Times New Roman" w:cs="Times New Roman"/>
          <w:sz w:val="24"/>
          <w:szCs w:val="24"/>
        </w:rPr>
        <w:t>общеразвивающих</w:t>
      </w:r>
      <w:proofErr w:type="spellEnd"/>
      <w:r w:rsidRPr="00A23AC5">
        <w:rPr>
          <w:rFonts w:ascii="Times New Roman" w:hAnsi="Times New Roman" w:cs="Times New Roman"/>
          <w:sz w:val="24"/>
          <w:szCs w:val="24"/>
        </w:rPr>
        <w:t xml:space="preserve"> упражнений для индивидуальных занятий, результатов наблюдений за динамикой ос</w:t>
      </w:r>
      <w:r w:rsidRPr="00A23AC5">
        <w:rPr>
          <w:rFonts w:ascii="Times New Roman" w:hAnsi="Times New Roman" w:cs="Times New Roman"/>
          <w:spacing w:val="2"/>
          <w:sz w:val="24"/>
          <w:szCs w:val="24"/>
        </w:rPr>
        <w:t xml:space="preserve">новных показателей физического развития и физической </w:t>
      </w:r>
      <w:r w:rsidRPr="00A23AC5">
        <w:rPr>
          <w:rFonts w:ascii="Times New Roman" w:hAnsi="Times New Roman" w:cs="Times New Roman"/>
          <w:sz w:val="24"/>
          <w:szCs w:val="24"/>
        </w:rPr>
        <w:t>подготовленности;</w:t>
      </w:r>
    </w:p>
    <w:p w:rsidR="00A23AC5" w:rsidRPr="00A23AC5" w:rsidRDefault="00A23AC5" w:rsidP="006E3315">
      <w:pPr>
        <w:pStyle w:val="ac"/>
        <w:numPr>
          <w:ilvl w:val="0"/>
          <w:numId w:val="103"/>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целенаправленно отбирать физические упражнения для индивидуальных занятий по развитию физических качеств;</w:t>
      </w:r>
    </w:p>
    <w:p w:rsidR="00A23AC5" w:rsidRPr="00A23AC5" w:rsidRDefault="00A23AC5" w:rsidP="006E3315">
      <w:pPr>
        <w:pStyle w:val="ac"/>
        <w:numPr>
          <w:ilvl w:val="0"/>
          <w:numId w:val="103"/>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выполнять простейшие приёмы оказания доврачебной помощи при травмах и ушибах.</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Физическое совершенствование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Выпускник научится:</w:t>
      </w:r>
    </w:p>
    <w:p w:rsidR="00A23AC5" w:rsidRPr="00A23AC5" w:rsidRDefault="00A23AC5" w:rsidP="006E3315">
      <w:pPr>
        <w:pStyle w:val="a9"/>
        <w:numPr>
          <w:ilvl w:val="0"/>
          <w:numId w:val="10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выполнять упражнения по коррекции и профилактике нарушения зрения и осанки, упражнения на развитие фи</w:t>
      </w:r>
      <w:r w:rsidRPr="00A23AC5">
        <w:rPr>
          <w:rFonts w:ascii="Times New Roman" w:hAnsi="Times New Roman" w:cs="Times New Roman"/>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A23AC5" w:rsidRPr="00A23AC5" w:rsidRDefault="00A23AC5" w:rsidP="006E3315">
      <w:pPr>
        <w:pStyle w:val="a9"/>
        <w:numPr>
          <w:ilvl w:val="0"/>
          <w:numId w:val="10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выполнять организующие строевые команды и приёмы;</w:t>
      </w:r>
    </w:p>
    <w:p w:rsidR="00A23AC5" w:rsidRPr="00A23AC5" w:rsidRDefault="00A23AC5" w:rsidP="006E3315">
      <w:pPr>
        <w:pStyle w:val="a9"/>
        <w:numPr>
          <w:ilvl w:val="0"/>
          <w:numId w:val="10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выполнять акробатические упражнения (кувырки, стойки, перекаты);</w:t>
      </w:r>
    </w:p>
    <w:p w:rsidR="00A23AC5" w:rsidRPr="00A23AC5" w:rsidRDefault="00A23AC5" w:rsidP="006E3315">
      <w:pPr>
        <w:pStyle w:val="a9"/>
        <w:numPr>
          <w:ilvl w:val="0"/>
          <w:numId w:val="104"/>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выполнять гимнастические упражнения на спортивных </w:t>
      </w:r>
      <w:r w:rsidRPr="00A23AC5">
        <w:rPr>
          <w:rFonts w:ascii="Times New Roman" w:hAnsi="Times New Roman" w:cs="Times New Roman"/>
          <w:sz w:val="24"/>
          <w:szCs w:val="24"/>
        </w:rPr>
        <w:t>снарядах (перекладина, гимнастическое бревно);</w:t>
      </w:r>
    </w:p>
    <w:p w:rsidR="00A23AC5" w:rsidRPr="00A23AC5" w:rsidRDefault="00A23AC5" w:rsidP="006E3315">
      <w:pPr>
        <w:pStyle w:val="a9"/>
        <w:numPr>
          <w:ilvl w:val="0"/>
          <w:numId w:val="104"/>
        </w:numPr>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выполнять легкоатлетические упражнения (бег, прыжки, метания и броски мячей разного веса и объёма);</w:t>
      </w:r>
    </w:p>
    <w:p w:rsidR="00A23AC5" w:rsidRPr="00A23AC5" w:rsidRDefault="00A23AC5" w:rsidP="006E3315">
      <w:pPr>
        <w:pStyle w:val="a9"/>
        <w:numPr>
          <w:ilvl w:val="0"/>
          <w:numId w:val="104"/>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Выпускник получит возможность научиться:</w:t>
      </w:r>
    </w:p>
    <w:p w:rsidR="00A23AC5" w:rsidRPr="00A23AC5" w:rsidRDefault="00A23AC5" w:rsidP="006E3315">
      <w:pPr>
        <w:pStyle w:val="ac"/>
        <w:numPr>
          <w:ilvl w:val="0"/>
          <w:numId w:val="10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сохранять правильную осанку, оптимальное телосложение;</w:t>
      </w:r>
    </w:p>
    <w:p w:rsidR="00A23AC5" w:rsidRPr="00A23AC5" w:rsidRDefault="00A23AC5" w:rsidP="006E3315">
      <w:pPr>
        <w:pStyle w:val="ac"/>
        <w:numPr>
          <w:ilvl w:val="0"/>
          <w:numId w:val="10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выполнять эстетически красиво гимнастические и ак</w:t>
      </w:r>
      <w:r w:rsidRPr="00A23AC5">
        <w:rPr>
          <w:rFonts w:ascii="Times New Roman" w:hAnsi="Times New Roman" w:cs="Times New Roman"/>
          <w:sz w:val="24"/>
          <w:szCs w:val="24"/>
        </w:rPr>
        <w:t>робатические комбинации;</w:t>
      </w:r>
    </w:p>
    <w:p w:rsidR="00A23AC5" w:rsidRPr="00A23AC5" w:rsidRDefault="00A23AC5" w:rsidP="006E3315">
      <w:pPr>
        <w:pStyle w:val="ac"/>
        <w:numPr>
          <w:ilvl w:val="0"/>
          <w:numId w:val="10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играть в баскетбол, футбол и волейбол по упрощённым правилам;</w:t>
      </w:r>
    </w:p>
    <w:p w:rsidR="00A23AC5" w:rsidRPr="00A23AC5" w:rsidRDefault="00A23AC5" w:rsidP="006E3315">
      <w:pPr>
        <w:pStyle w:val="ac"/>
        <w:numPr>
          <w:ilvl w:val="0"/>
          <w:numId w:val="10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выполнять тестовые нормативы по физической подготовке;</w:t>
      </w:r>
    </w:p>
    <w:p w:rsidR="00A23AC5" w:rsidRPr="00A23AC5" w:rsidRDefault="00A23AC5" w:rsidP="006E3315">
      <w:pPr>
        <w:pStyle w:val="ac"/>
        <w:numPr>
          <w:ilvl w:val="0"/>
          <w:numId w:val="10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плавать, в том числе спортивными способами;</w:t>
      </w:r>
    </w:p>
    <w:p w:rsidR="00A23AC5" w:rsidRPr="003F0FBF" w:rsidRDefault="00A23AC5" w:rsidP="003F0FBF">
      <w:pPr>
        <w:pStyle w:val="ac"/>
        <w:numPr>
          <w:ilvl w:val="0"/>
          <w:numId w:val="105"/>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выполнять передвижения на лыжах</w:t>
      </w:r>
      <w:proofErr w:type="gramStart"/>
      <w:r w:rsidRPr="00A23AC5">
        <w:rPr>
          <w:rFonts w:ascii="Times New Roman" w:hAnsi="Times New Roman" w:cs="Times New Roman"/>
          <w:sz w:val="24"/>
          <w:szCs w:val="24"/>
        </w:rPr>
        <w:t xml:space="preserve"> .</w:t>
      </w:r>
      <w:proofErr w:type="gramEnd"/>
    </w:p>
    <w:p w:rsidR="00A23AC5" w:rsidRPr="00A23AC5" w:rsidRDefault="00A23AC5" w:rsidP="006E3315">
      <w:pPr>
        <w:pStyle w:val="21"/>
        <w:numPr>
          <w:ilvl w:val="1"/>
          <w:numId w:val="7"/>
        </w:numPr>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Система </w:t>
      </w:r>
      <w:proofErr w:type="gramStart"/>
      <w:r w:rsidRPr="00A23AC5">
        <w:rPr>
          <w:rFonts w:ascii="Times New Roman" w:hAnsi="Times New Roman" w:cs="Times New Roman"/>
          <w:sz w:val="24"/>
          <w:szCs w:val="24"/>
        </w:rPr>
        <w:t>оценки достижения планируемых результатов освоения</w:t>
      </w:r>
      <w:r w:rsidRPr="00A23AC5">
        <w:rPr>
          <w:rFonts w:ascii="Times New Roman" w:hAnsi="Times New Roman" w:cs="Times New Roman"/>
          <w:sz w:val="24"/>
          <w:szCs w:val="24"/>
        </w:rPr>
        <w:br/>
        <w:t>основной  образовательной программы</w:t>
      </w:r>
      <w:proofErr w:type="gramEnd"/>
      <w:r w:rsidRPr="00A23AC5">
        <w:rPr>
          <w:rFonts w:ascii="Times New Roman" w:hAnsi="Times New Roman" w:cs="Times New Roman"/>
          <w:sz w:val="24"/>
          <w:szCs w:val="24"/>
        </w:rPr>
        <w:t xml:space="preserve"> </w:t>
      </w:r>
    </w:p>
    <w:p w:rsidR="00A23AC5" w:rsidRPr="00A23AC5" w:rsidRDefault="00A23AC5" w:rsidP="006E3315">
      <w:pPr>
        <w:pStyle w:val="31"/>
        <w:numPr>
          <w:ilvl w:val="2"/>
          <w:numId w:val="7"/>
        </w:numPr>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Общие положения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 соответствии с требованиями ФГОСНОО в школе разработана система оценки, ориентированная на выявление и оценку образовательных достижений учащихся с целью итоговой </w:t>
      </w:r>
      <w:proofErr w:type="gramStart"/>
      <w:r w:rsidRPr="00A23AC5">
        <w:rPr>
          <w:rFonts w:ascii="Times New Roman" w:hAnsi="Times New Roman" w:cs="Times New Roman"/>
          <w:sz w:val="24"/>
          <w:szCs w:val="24"/>
        </w:rPr>
        <w:t>оценки подготовки выпускников уровня начального общего образования</w:t>
      </w:r>
      <w:proofErr w:type="gramEnd"/>
      <w:r w:rsidRPr="00A23AC5">
        <w:rPr>
          <w:rFonts w:ascii="Times New Roman" w:hAnsi="Times New Roman" w:cs="Times New Roman"/>
          <w:sz w:val="24"/>
          <w:szCs w:val="24"/>
        </w:rPr>
        <w:t>.</w:t>
      </w:r>
    </w:p>
    <w:p w:rsidR="00A23AC5" w:rsidRPr="00A23AC5" w:rsidRDefault="00A23AC5" w:rsidP="006E3315">
      <w:pPr>
        <w:autoSpaceDE w:val="0"/>
        <w:spacing w:after="0"/>
        <w:ind w:left="-567" w:right="140" w:firstLine="567"/>
        <w:jc w:val="both"/>
        <w:rPr>
          <w:rFonts w:ascii="Times New Roman" w:eastAsia="Calibri" w:hAnsi="Times New Roman" w:cs="Times New Roman"/>
          <w:sz w:val="24"/>
          <w:szCs w:val="24"/>
        </w:rPr>
      </w:pPr>
      <w:r w:rsidRPr="00A23AC5">
        <w:rPr>
          <w:rFonts w:ascii="Times New Roman" w:eastAsia="TimesNewRoman" w:hAnsi="Times New Roman" w:cs="Times New Roman"/>
          <w:sz w:val="24"/>
          <w:szCs w:val="24"/>
        </w:rPr>
        <w:lastRenderedPageBreak/>
        <w:t>Система оценки достижения планируемых результатов включает в себя две согласованные между собой системы оценок</w:t>
      </w:r>
      <w:r w:rsidRPr="00A23AC5">
        <w:rPr>
          <w:rFonts w:ascii="Times New Roman" w:eastAsia="Calibri" w:hAnsi="Times New Roman" w:cs="Times New Roman"/>
          <w:sz w:val="24"/>
          <w:szCs w:val="24"/>
        </w:rPr>
        <w:t>:</w:t>
      </w:r>
    </w:p>
    <w:p w:rsidR="00A23AC5" w:rsidRPr="00A23AC5" w:rsidRDefault="00A23AC5" w:rsidP="006E3315">
      <w:pPr>
        <w:pStyle w:val="aa"/>
        <w:numPr>
          <w:ilvl w:val="0"/>
          <w:numId w:val="107"/>
        </w:numPr>
        <w:autoSpaceDE w:val="0"/>
        <w:spacing w:after="0"/>
        <w:ind w:left="-567" w:right="140" w:firstLine="567"/>
        <w:jc w:val="both"/>
        <w:rPr>
          <w:rFonts w:eastAsia="Calibri"/>
        </w:rPr>
      </w:pPr>
      <w:r w:rsidRPr="00A23AC5">
        <w:rPr>
          <w:rFonts w:eastAsia="TimesNewRoman"/>
          <w:i/>
          <w:iCs/>
        </w:rPr>
        <w:t xml:space="preserve">внешнюю оценку </w:t>
      </w:r>
      <w:r w:rsidRPr="00A23AC5">
        <w:rPr>
          <w:rFonts w:eastAsia="Calibri"/>
        </w:rPr>
        <w:t>(</w:t>
      </w:r>
      <w:r w:rsidRPr="00A23AC5">
        <w:rPr>
          <w:rFonts w:eastAsia="TimesNewRoman"/>
        </w:rPr>
        <w:t>оценку</w:t>
      </w:r>
      <w:r w:rsidRPr="00A23AC5">
        <w:rPr>
          <w:rFonts w:eastAsia="Calibri"/>
        </w:rPr>
        <w:t xml:space="preserve">, </w:t>
      </w:r>
      <w:r w:rsidRPr="00A23AC5">
        <w:rPr>
          <w:rFonts w:eastAsia="TimesNewRoman"/>
        </w:rPr>
        <w:t>осуществляемую внешними по отношению к школе службами</w:t>
      </w:r>
      <w:r w:rsidRPr="00A23AC5">
        <w:rPr>
          <w:rFonts w:eastAsia="Calibri"/>
        </w:rPr>
        <w:t>);</w:t>
      </w:r>
    </w:p>
    <w:p w:rsidR="00A23AC5" w:rsidRPr="00A23AC5" w:rsidRDefault="00A23AC5" w:rsidP="006E3315">
      <w:pPr>
        <w:pStyle w:val="aa"/>
        <w:numPr>
          <w:ilvl w:val="0"/>
          <w:numId w:val="107"/>
        </w:numPr>
        <w:autoSpaceDE w:val="0"/>
        <w:spacing w:after="0"/>
        <w:ind w:left="-567" w:right="140" w:firstLine="567"/>
        <w:jc w:val="both"/>
      </w:pPr>
      <w:r w:rsidRPr="00A23AC5">
        <w:rPr>
          <w:rFonts w:eastAsia="TimesNewRoman"/>
          <w:i/>
          <w:iCs/>
        </w:rPr>
        <w:t xml:space="preserve">внутреннюю оценку </w:t>
      </w:r>
      <w:r w:rsidRPr="00A23AC5">
        <w:rPr>
          <w:rFonts w:eastAsia="Calibri"/>
        </w:rPr>
        <w:t>(</w:t>
      </w:r>
      <w:r w:rsidRPr="00A23AC5">
        <w:rPr>
          <w:rFonts w:eastAsia="TimesNewRoman"/>
        </w:rPr>
        <w:t>оценку</w:t>
      </w:r>
      <w:r w:rsidRPr="00A23AC5">
        <w:rPr>
          <w:rFonts w:eastAsia="Calibri"/>
        </w:rPr>
        <w:t xml:space="preserve">, </w:t>
      </w:r>
      <w:r w:rsidRPr="00A23AC5">
        <w:rPr>
          <w:rFonts w:eastAsia="TimesNewRoman"/>
        </w:rPr>
        <w:t xml:space="preserve">осуществляемую самой школой </w:t>
      </w:r>
      <w:proofErr w:type="gramStart"/>
      <w:r w:rsidRPr="00A23AC5">
        <w:rPr>
          <w:rFonts w:eastAsia="Calibri"/>
        </w:rPr>
        <w:t>—</w:t>
      </w:r>
      <w:r w:rsidRPr="00A23AC5">
        <w:rPr>
          <w:rFonts w:eastAsia="TimesNewRoman"/>
        </w:rPr>
        <w:t>у</w:t>
      </w:r>
      <w:proofErr w:type="gramEnd"/>
      <w:r w:rsidRPr="00A23AC5">
        <w:rPr>
          <w:rFonts w:eastAsia="TimesNewRoman"/>
        </w:rPr>
        <w:t>чащимися</w:t>
      </w:r>
      <w:r w:rsidRPr="00A23AC5">
        <w:rPr>
          <w:rFonts w:eastAsia="Calibri"/>
        </w:rPr>
        <w:t xml:space="preserve">, </w:t>
      </w:r>
      <w:r w:rsidRPr="00A23AC5">
        <w:rPr>
          <w:rFonts w:eastAsia="TimesNewRoman"/>
        </w:rPr>
        <w:t>педагогами</w:t>
      </w:r>
      <w:r w:rsidRPr="00A23AC5">
        <w:rPr>
          <w:rFonts w:eastAsia="Calibri"/>
        </w:rPr>
        <w:t>, руководством школы)</w:t>
      </w:r>
      <w:r w:rsidRPr="00A23AC5">
        <w:t>.</w:t>
      </w:r>
    </w:p>
    <w:p w:rsidR="00A23AC5" w:rsidRPr="00A23AC5" w:rsidRDefault="00A23AC5" w:rsidP="006E3315">
      <w:pPr>
        <w:autoSpaceDE w:val="0"/>
        <w:spacing w:after="0"/>
        <w:ind w:left="-567" w:right="140" w:firstLine="567"/>
        <w:jc w:val="both"/>
        <w:rPr>
          <w:rFonts w:ascii="Times New Roman" w:hAnsi="Times New Roman" w:cs="Times New Roman"/>
          <w:sz w:val="24"/>
          <w:szCs w:val="24"/>
        </w:rPr>
      </w:pPr>
      <w:r w:rsidRPr="00A23AC5">
        <w:rPr>
          <w:rFonts w:ascii="Times New Roman" w:eastAsia="TimesNewRoman" w:hAnsi="Times New Roman" w:cs="Times New Roman"/>
          <w:sz w:val="24"/>
          <w:szCs w:val="24"/>
        </w:rPr>
        <w:t>В рамках настоящей образовательной программы в школе используются различные формы оценивания учебных результатов и достижений обучающихся</w:t>
      </w:r>
      <w:r w:rsidRPr="00A23AC5">
        <w:rPr>
          <w:rFonts w:ascii="Times New Roman" w:eastAsia="Calibri" w:hAnsi="Times New Roman" w:cs="Times New Roman"/>
          <w:sz w:val="24"/>
          <w:szCs w:val="24"/>
        </w:rPr>
        <w:t xml:space="preserve">. </w:t>
      </w:r>
      <w:r w:rsidRPr="00A23AC5">
        <w:rPr>
          <w:rFonts w:ascii="Times New Roman" w:eastAsia="TimesNewRoman" w:hAnsi="Times New Roman" w:cs="Times New Roman"/>
          <w:sz w:val="24"/>
          <w:szCs w:val="24"/>
        </w:rPr>
        <w:t xml:space="preserve">Учет предметной результативности обучения на протяжении всего периода осуществляется традиционными формами оценки </w:t>
      </w:r>
      <w:r w:rsidRPr="00A23AC5">
        <w:rPr>
          <w:rFonts w:ascii="Times New Roman" w:eastAsia="Calibri" w:hAnsi="Times New Roman" w:cs="Times New Roman"/>
          <w:sz w:val="24"/>
          <w:szCs w:val="24"/>
        </w:rPr>
        <w:t>(</w:t>
      </w:r>
      <w:r w:rsidRPr="00A23AC5">
        <w:rPr>
          <w:rFonts w:ascii="Times New Roman" w:eastAsia="TimesNewRoman" w:hAnsi="Times New Roman" w:cs="Times New Roman"/>
          <w:sz w:val="24"/>
          <w:szCs w:val="24"/>
        </w:rPr>
        <w:t>текущая успеваемость:</w:t>
      </w:r>
      <w:r w:rsidR="002518EB">
        <w:rPr>
          <w:rFonts w:ascii="Times New Roman" w:eastAsia="TimesNewRoman" w:hAnsi="Times New Roman" w:cs="Times New Roman"/>
          <w:sz w:val="24"/>
          <w:szCs w:val="24"/>
        </w:rPr>
        <w:t xml:space="preserve"> </w:t>
      </w:r>
      <w:r w:rsidRPr="00A23AC5">
        <w:rPr>
          <w:rFonts w:ascii="Times New Roman" w:eastAsia="TimesNewRoman" w:hAnsi="Times New Roman" w:cs="Times New Roman"/>
          <w:sz w:val="24"/>
          <w:szCs w:val="24"/>
        </w:rPr>
        <w:t>контрольные, практические, лабораторные, тестовые и другие виды работ</w:t>
      </w:r>
      <w:r w:rsidRPr="00A23AC5">
        <w:rPr>
          <w:rFonts w:ascii="Times New Roman" w:eastAsia="Calibri" w:hAnsi="Times New Roman" w:cs="Times New Roman"/>
          <w:sz w:val="24"/>
          <w:szCs w:val="24"/>
        </w:rPr>
        <w:t xml:space="preserve">, </w:t>
      </w:r>
      <w:r w:rsidRPr="00A23AC5">
        <w:rPr>
          <w:rFonts w:ascii="Times New Roman" w:eastAsia="TimesNewRoman" w:hAnsi="Times New Roman" w:cs="Times New Roman"/>
          <w:sz w:val="24"/>
          <w:szCs w:val="24"/>
        </w:rPr>
        <w:t>зачеты;</w:t>
      </w:r>
      <w:r w:rsidR="002518EB">
        <w:rPr>
          <w:rFonts w:ascii="Times New Roman" w:eastAsia="TimesNewRoman" w:hAnsi="Times New Roman" w:cs="Times New Roman"/>
          <w:sz w:val="24"/>
          <w:szCs w:val="24"/>
        </w:rPr>
        <w:t xml:space="preserve"> </w:t>
      </w:r>
      <w:r w:rsidRPr="00A23AC5">
        <w:rPr>
          <w:rFonts w:ascii="Times New Roman" w:eastAsia="TimesNewRoman" w:hAnsi="Times New Roman" w:cs="Times New Roman"/>
          <w:sz w:val="24"/>
          <w:szCs w:val="24"/>
        </w:rPr>
        <w:t>диагностические контрольные работы (1класс без балльного оценивания);</w:t>
      </w:r>
      <w:r w:rsidRPr="00A23AC5">
        <w:rPr>
          <w:rFonts w:ascii="Times New Roman" w:eastAsia="Calibri" w:hAnsi="Times New Roman" w:cs="Times New Roman"/>
          <w:sz w:val="24"/>
          <w:szCs w:val="24"/>
        </w:rPr>
        <w:t xml:space="preserve"> промежуточная аттестация, итоговый контроль).</w:t>
      </w:r>
    </w:p>
    <w:p w:rsidR="00A23AC5" w:rsidRPr="00A23AC5" w:rsidRDefault="00A23AC5" w:rsidP="006E3315">
      <w:pPr>
        <w:autoSpaceDE w:val="0"/>
        <w:spacing w:after="0"/>
        <w:ind w:left="-567" w:right="140" w:firstLine="567"/>
        <w:jc w:val="both"/>
        <w:rPr>
          <w:rFonts w:ascii="Times New Roman" w:hAnsi="Times New Roman" w:cs="Times New Roman"/>
          <w:sz w:val="24"/>
          <w:szCs w:val="24"/>
        </w:rPr>
      </w:pPr>
      <w:r w:rsidRPr="00A23AC5">
        <w:rPr>
          <w:rFonts w:ascii="Times New Roman" w:eastAsia="TimesNewRoman" w:hAnsi="Times New Roman" w:cs="Times New Roman"/>
          <w:sz w:val="24"/>
          <w:szCs w:val="24"/>
        </w:rPr>
        <w:t>Возможность определения собственных результатов образовательной деятельности предоставляется учащимся во время</w:t>
      </w:r>
      <w:r w:rsidR="002518EB">
        <w:rPr>
          <w:rFonts w:ascii="Times New Roman" w:eastAsia="TimesNewRoman" w:hAnsi="Times New Roman" w:cs="Times New Roman"/>
          <w:sz w:val="24"/>
          <w:szCs w:val="24"/>
        </w:rPr>
        <w:t xml:space="preserve"> </w:t>
      </w:r>
      <w:r w:rsidRPr="00A23AC5">
        <w:rPr>
          <w:rFonts w:ascii="Times New Roman" w:eastAsia="TimesNewRoman" w:hAnsi="Times New Roman" w:cs="Times New Roman"/>
          <w:sz w:val="24"/>
          <w:szCs w:val="24"/>
        </w:rPr>
        <w:t>интеллектуальных игр и олимпиад по образовательным областям и предметам</w:t>
      </w:r>
      <w:r w:rsidRPr="00A23AC5">
        <w:rPr>
          <w:rFonts w:ascii="Times New Roman" w:eastAsia="Calibri" w:hAnsi="Times New Roman" w:cs="Times New Roman"/>
          <w:sz w:val="24"/>
          <w:szCs w:val="24"/>
        </w:rPr>
        <w:t xml:space="preserve">, </w:t>
      </w:r>
      <w:r w:rsidRPr="00A23AC5">
        <w:rPr>
          <w:rFonts w:ascii="Times New Roman" w:eastAsia="TimesNewRoman" w:hAnsi="Times New Roman" w:cs="Times New Roman"/>
          <w:sz w:val="24"/>
          <w:szCs w:val="24"/>
        </w:rPr>
        <w:t>участия в конференциях</w:t>
      </w:r>
      <w:r w:rsidRPr="00A23AC5">
        <w:rPr>
          <w:rFonts w:ascii="Times New Roman" w:eastAsia="Calibri" w:hAnsi="Times New Roman" w:cs="Times New Roman"/>
          <w:sz w:val="24"/>
          <w:szCs w:val="24"/>
        </w:rPr>
        <w:t xml:space="preserve">, </w:t>
      </w:r>
      <w:r w:rsidRPr="00A23AC5">
        <w:rPr>
          <w:rFonts w:ascii="Times New Roman" w:eastAsia="TimesNewRoman" w:hAnsi="Times New Roman" w:cs="Times New Roman"/>
          <w:sz w:val="24"/>
          <w:szCs w:val="24"/>
        </w:rPr>
        <w:t>конкурсах</w:t>
      </w:r>
      <w:r w:rsidRPr="00A23AC5">
        <w:rPr>
          <w:rFonts w:ascii="Times New Roman" w:eastAsia="Calibri" w:hAnsi="Times New Roman" w:cs="Times New Roman"/>
          <w:sz w:val="24"/>
          <w:szCs w:val="24"/>
        </w:rPr>
        <w:t xml:space="preserve">, </w:t>
      </w:r>
      <w:r w:rsidRPr="00A23AC5">
        <w:rPr>
          <w:rFonts w:ascii="Times New Roman" w:eastAsia="TimesNewRoman" w:hAnsi="Times New Roman" w:cs="Times New Roman"/>
          <w:sz w:val="24"/>
          <w:szCs w:val="24"/>
        </w:rPr>
        <w:t>фестивалях различного уровня</w:t>
      </w:r>
      <w:r w:rsidRPr="00A23AC5">
        <w:rPr>
          <w:rFonts w:ascii="Times New Roman" w:eastAsia="Calibri" w:hAnsi="Times New Roman" w:cs="Times New Roman"/>
          <w:sz w:val="24"/>
          <w:szCs w:val="24"/>
        </w:rPr>
        <w:t xml:space="preserve">, </w:t>
      </w:r>
      <w:r w:rsidRPr="00A23AC5">
        <w:rPr>
          <w:rFonts w:ascii="Times New Roman" w:eastAsia="TimesNewRoman" w:hAnsi="Times New Roman" w:cs="Times New Roman"/>
          <w:sz w:val="24"/>
          <w:szCs w:val="24"/>
        </w:rPr>
        <w:t>защиты исследовательской и проектной работы</w:t>
      </w:r>
      <w:r w:rsidRPr="00A23AC5">
        <w:rPr>
          <w:rFonts w:ascii="Times New Roman" w:eastAsia="Calibri" w:hAnsi="Times New Roman" w:cs="Times New Roman"/>
          <w:sz w:val="24"/>
          <w:szCs w:val="24"/>
        </w:rPr>
        <w:t xml:space="preserve">, </w:t>
      </w:r>
      <w:r w:rsidRPr="00A23AC5">
        <w:rPr>
          <w:rFonts w:ascii="Times New Roman" w:eastAsia="TimesNewRoman" w:hAnsi="Times New Roman" w:cs="Times New Roman"/>
          <w:sz w:val="24"/>
          <w:szCs w:val="24"/>
        </w:rPr>
        <w:t xml:space="preserve">подведения итогов участия учащихся в спортивных соревнованиях и </w:t>
      </w:r>
      <w:proofErr w:type="spellStart"/>
      <w:r w:rsidRPr="00A23AC5">
        <w:rPr>
          <w:rFonts w:ascii="Times New Roman" w:eastAsia="TimesNewRoman" w:hAnsi="Times New Roman" w:cs="Times New Roman"/>
          <w:sz w:val="24"/>
          <w:szCs w:val="24"/>
        </w:rPr>
        <w:t>досугов</w:t>
      </w:r>
      <w:proofErr w:type="gramStart"/>
      <w:r w:rsidRPr="00A23AC5">
        <w:rPr>
          <w:rFonts w:ascii="Times New Roman" w:eastAsia="TimesNewRoman" w:hAnsi="Times New Roman" w:cs="Times New Roman"/>
          <w:sz w:val="24"/>
          <w:szCs w:val="24"/>
        </w:rPr>
        <w:t>о</w:t>
      </w:r>
      <w:proofErr w:type="spellEnd"/>
      <w:r w:rsidRPr="00A23AC5">
        <w:rPr>
          <w:rFonts w:ascii="Times New Roman" w:eastAsia="Calibri" w:hAnsi="Times New Roman" w:cs="Times New Roman"/>
          <w:sz w:val="24"/>
          <w:szCs w:val="24"/>
        </w:rPr>
        <w:t>-</w:t>
      </w:r>
      <w:proofErr w:type="gramEnd"/>
      <w:r w:rsidR="002518EB">
        <w:rPr>
          <w:rFonts w:ascii="Times New Roman" w:eastAsia="Calibri" w:hAnsi="Times New Roman" w:cs="Times New Roman"/>
          <w:sz w:val="24"/>
          <w:szCs w:val="24"/>
        </w:rPr>
        <w:t xml:space="preserve"> </w:t>
      </w:r>
      <w:r w:rsidRPr="00A23AC5">
        <w:rPr>
          <w:rFonts w:ascii="Times New Roman" w:eastAsia="TimesNewRoman" w:hAnsi="Times New Roman" w:cs="Times New Roman"/>
          <w:sz w:val="24"/>
          <w:szCs w:val="24"/>
        </w:rPr>
        <w:t>познавательных мероприятиях</w:t>
      </w:r>
      <w:r w:rsidRPr="00A23AC5">
        <w:rPr>
          <w:rFonts w:ascii="Times New Roman" w:eastAsia="Calibri"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pacing w:val="4"/>
          <w:sz w:val="24"/>
          <w:szCs w:val="24"/>
        </w:rPr>
        <w:t xml:space="preserve">Система оценки </w:t>
      </w:r>
      <w:r w:rsidRPr="00A23AC5">
        <w:rPr>
          <w:rFonts w:ascii="Times New Roman" w:hAnsi="Times New Roman" w:cs="Times New Roman"/>
          <w:sz w:val="24"/>
          <w:szCs w:val="24"/>
        </w:rPr>
        <w:t>достижения планируемых результатов освоения ООП НОО (далее — система оценки</w:t>
      </w:r>
      <w:proofErr w:type="gramStart"/>
      <w:r w:rsidRPr="00A23AC5">
        <w:rPr>
          <w:rFonts w:ascii="Times New Roman" w:hAnsi="Times New Roman" w:cs="Times New Roman"/>
          <w:sz w:val="24"/>
          <w:szCs w:val="24"/>
        </w:rPr>
        <w:t>)</w:t>
      </w:r>
      <w:r w:rsidRPr="00A23AC5">
        <w:rPr>
          <w:rFonts w:ascii="Times New Roman" w:hAnsi="Times New Roman" w:cs="Times New Roman"/>
          <w:spacing w:val="4"/>
          <w:sz w:val="24"/>
          <w:szCs w:val="24"/>
        </w:rPr>
        <w:t>п</w:t>
      </w:r>
      <w:proofErr w:type="gramEnd"/>
      <w:r w:rsidRPr="00A23AC5">
        <w:rPr>
          <w:rFonts w:ascii="Times New Roman" w:hAnsi="Times New Roman" w:cs="Times New Roman"/>
          <w:spacing w:val="4"/>
          <w:sz w:val="24"/>
          <w:szCs w:val="24"/>
        </w:rPr>
        <w:t>ризвана способствовать поддержанию единства всей системы образования, обеспечению преем</w:t>
      </w:r>
      <w:r w:rsidRPr="00A23AC5">
        <w:rPr>
          <w:rFonts w:ascii="Times New Roman" w:hAnsi="Times New Roman" w:cs="Times New Roman"/>
          <w:sz w:val="24"/>
          <w:szCs w:val="24"/>
        </w:rPr>
        <w:t xml:space="preserve">ственности в системе непрерывного образования. Её основными </w:t>
      </w:r>
      <w:r w:rsidRPr="00A23AC5">
        <w:rPr>
          <w:rFonts w:ascii="Times New Roman" w:hAnsi="Times New Roman" w:cs="Times New Roman"/>
          <w:b/>
          <w:bCs/>
          <w:sz w:val="24"/>
          <w:szCs w:val="24"/>
        </w:rPr>
        <w:t>функциями</w:t>
      </w:r>
      <w:r w:rsidRPr="00A23AC5">
        <w:rPr>
          <w:rFonts w:ascii="Times New Roman" w:hAnsi="Times New Roman" w:cs="Times New Roman"/>
          <w:sz w:val="24"/>
          <w:szCs w:val="24"/>
        </w:rPr>
        <w:t xml:space="preserve"> являются </w:t>
      </w:r>
      <w:r w:rsidRPr="00A23AC5">
        <w:rPr>
          <w:rFonts w:ascii="Times New Roman" w:hAnsi="Times New Roman" w:cs="Times New Roman"/>
          <w:b/>
          <w:bCs/>
          <w:i/>
          <w:iCs/>
          <w:sz w:val="24"/>
          <w:szCs w:val="24"/>
        </w:rPr>
        <w:t xml:space="preserve">ориентация образовательного </w:t>
      </w:r>
      <w:r w:rsidRPr="00A23AC5">
        <w:rPr>
          <w:rFonts w:ascii="Times New Roman" w:hAnsi="Times New Roman" w:cs="Times New Roman"/>
          <w:b/>
          <w:bCs/>
          <w:i/>
          <w:iCs/>
          <w:spacing w:val="-4"/>
          <w:sz w:val="24"/>
          <w:szCs w:val="24"/>
        </w:rPr>
        <w:t>процесса</w:t>
      </w:r>
      <w:r w:rsidRPr="00A23AC5">
        <w:rPr>
          <w:rFonts w:ascii="Times New Roman" w:hAnsi="Times New Roman" w:cs="Times New Roman"/>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A23AC5">
        <w:rPr>
          <w:rFonts w:ascii="Times New Roman" w:hAnsi="Times New Roman" w:cs="Times New Roman"/>
          <w:b/>
          <w:bCs/>
          <w:i/>
          <w:iCs/>
          <w:spacing w:val="-4"/>
          <w:sz w:val="24"/>
          <w:szCs w:val="24"/>
        </w:rPr>
        <w:t>обратной связи</w:t>
      </w:r>
      <w:r w:rsidRPr="00A23AC5">
        <w:rPr>
          <w:rFonts w:ascii="Times New Roman" w:hAnsi="Times New Roman" w:cs="Times New Roman"/>
          <w:spacing w:val="-4"/>
          <w:sz w:val="24"/>
          <w:szCs w:val="24"/>
        </w:rPr>
        <w:t>, позволяющей осуществлять</w:t>
      </w:r>
      <w:r w:rsidRPr="00A23AC5">
        <w:rPr>
          <w:rFonts w:ascii="Times New Roman" w:hAnsi="Times New Roman" w:cs="Times New Roman"/>
          <w:b/>
          <w:bCs/>
          <w:i/>
          <w:iCs/>
          <w:spacing w:val="-4"/>
          <w:sz w:val="24"/>
          <w:szCs w:val="24"/>
        </w:rPr>
        <w:t xml:space="preserve"> управление образовательным процессом</w:t>
      </w:r>
      <w:r w:rsidRPr="00A23AC5">
        <w:rPr>
          <w:rFonts w:ascii="Times New Roman" w:hAnsi="Times New Roman" w:cs="Times New Roman"/>
          <w:spacing w:val="-4"/>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Основными направлениями и целями оценочной деятель</w:t>
      </w:r>
      <w:r w:rsidRPr="00A23AC5">
        <w:rPr>
          <w:rFonts w:ascii="Times New Roman" w:hAnsi="Times New Roman" w:cs="Times New Roman"/>
          <w:spacing w:val="2"/>
          <w:sz w:val="24"/>
          <w:szCs w:val="24"/>
        </w:rPr>
        <w:t xml:space="preserve">ности в соответствии с требованиями Стандарта являются </w:t>
      </w:r>
      <w:r w:rsidRPr="00A23AC5">
        <w:rPr>
          <w:rFonts w:ascii="Times New Roman" w:hAnsi="Times New Roman" w:cs="Times New Roman"/>
          <w:sz w:val="24"/>
          <w:szCs w:val="24"/>
        </w:rPr>
        <w:t>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ab/>
      </w:r>
      <w:r w:rsidRPr="00A23AC5">
        <w:rPr>
          <w:rFonts w:ascii="Times New Roman" w:hAnsi="Times New Roman" w:cs="Times New Roman"/>
          <w:spacing w:val="2"/>
          <w:sz w:val="24"/>
          <w:szCs w:val="24"/>
        </w:rPr>
        <w:t xml:space="preserve">Основным объектом, содержательной и </w:t>
      </w:r>
      <w:proofErr w:type="spellStart"/>
      <w:r w:rsidRPr="00A23AC5">
        <w:rPr>
          <w:rFonts w:ascii="Times New Roman" w:hAnsi="Times New Roman" w:cs="Times New Roman"/>
          <w:spacing w:val="2"/>
          <w:sz w:val="24"/>
          <w:szCs w:val="24"/>
        </w:rPr>
        <w:t>критериальной</w:t>
      </w:r>
      <w:proofErr w:type="spellEnd"/>
      <w:r w:rsidRPr="00A23AC5">
        <w:rPr>
          <w:rFonts w:ascii="Times New Roman" w:hAnsi="Times New Roman" w:cs="Times New Roman"/>
          <w:spacing w:val="2"/>
          <w:sz w:val="24"/>
          <w:szCs w:val="24"/>
        </w:rPr>
        <w:t xml:space="preserve"> базой итоговой оценки подготовки выпускников на уровне</w:t>
      </w:r>
      <w:r w:rsidRPr="00A23AC5">
        <w:rPr>
          <w:rFonts w:ascii="Times New Roman" w:hAnsi="Times New Roman" w:cs="Times New Roman"/>
          <w:sz w:val="24"/>
          <w:szCs w:val="24"/>
        </w:rPr>
        <w:t xml:space="preserve"> начального общего образования выступают планируемые </w:t>
      </w:r>
      <w:r w:rsidRPr="00A23AC5">
        <w:rPr>
          <w:rFonts w:ascii="Times New Roman" w:hAnsi="Times New Roman" w:cs="Times New Roman"/>
          <w:spacing w:val="2"/>
          <w:sz w:val="24"/>
          <w:szCs w:val="24"/>
        </w:rPr>
        <w:t xml:space="preserve">результаты, составляющие содержание блока </w:t>
      </w:r>
      <w:r w:rsidRPr="00A23AC5">
        <w:rPr>
          <w:rFonts w:ascii="Times New Roman" w:hAnsi="Times New Roman" w:cs="Times New Roman"/>
          <w:spacing w:val="2"/>
          <w:sz w:val="24"/>
          <w:szCs w:val="24"/>
          <w:u w:val="thick" w:color="000000"/>
        </w:rPr>
        <w:t xml:space="preserve">«Выпускник </w:t>
      </w:r>
      <w:r w:rsidRPr="00A23AC5">
        <w:rPr>
          <w:rFonts w:ascii="Times New Roman" w:hAnsi="Times New Roman" w:cs="Times New Roman"/>
          <w:sz w:val="24"/>
          <w:szCs w:val="24"/>
          <w:u w:val="thick" w:color="000000"/>
        </w:rPr>
        <w:t>научится»</w:t>
      </w:r>
      <w:r w:rsidRPr="00A23AC5">
        <w:rPr>
          <w:rFonts w:ascii="Times New Roman" w:hAnsi="Times New Roman" w:cs="Times New Roman"/>
          <w:sz w:val="24"/>
          <w:szCs w:val="24"/>
        </w:rPr>
        <w:t xml:space="preserve"> для каждой программы, предмета, курса.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При оценке результатов деятельности образовательных </w:t>
      </w:r>
      <w:r w:rsidRPr="00A23AC5">
        <w:rPr>
          <w:rFonts w:ascii="Times New Roman" w:hAnsi="Times New Roman" w:cs="Times New Roman"/>
          <w:sz w:val="24"/>
          <w:szCs w:val="24"/>
        </w:rPr>
        <w:t xml:space="preserve">учреждений и работников образования основным объектом оценки, её содержательной и </w:t>
      </w:r>
      <w:proofErr w:type="spellStart"/>
      <w:r w:rsidRPr="00A23AC5">
        <w:rPr>
          <w:rFonts w:ascii="Times New Roman" w:hAnsi="Times New Roman" w:cs="Times New Roman"/>
          <w:sz w:val="24"/>
          <w:szCs w:val="24"/>
        </w:rPr>
        <w:t>критериальной</w:t>
      </w:r>
      <w:proofErr w:type="spellEnd"/>
      <w:r w:rsidRPr="00A23AC5">
        <w:rPr>
          <w:rFonts w:ascii="Times New Roman" w:hAnsi="Times New Roman" w:cs="Times New Roman"/>
          <w:sz w:val="24"/>
          <w:szCs w:val="24"/>
        </w:rPr>
        <w:t xml:space="preserve"> базой выступают планируемые результаты освоения основной образовательной </w:t>
      </w:r>
      <w:r w:rsidRPr="00A23AC5">
        <w:rPr>
          <w:rFonts w:ascii="Times New Roman" w:hAnsi="Times New Roman" w:cs="Times New Roman"/>
          <w:spacing w:val="2"/>
          <w:sz w:val="24"/>
          <w:szCs w:val="24"/>
        </w:rPr>
        <w:t xml:space="preserve">программы, составляющие содержание блоков </w:t>
      </w:r>
      <w:r w:rsidRPr="00A23AC5">
        <w:rPr>
          <w:rFonts w:ascii="Times New Roman" w:hAnsi="Times New Roman" w:cs="Times New Roman"/>
          <w:spacing w:val="2"/>
          <w:sz w:val="24"/>
          <w:szCs w:val="24"/>
          <w:u w:val="thick" w:color="000000"/>
        </w:rPr>
        <w:t xml:space="preserve">«Выпускник </w:t>
      </w:r>
      <w:r w:rsidRPr="00A23AC5">
        <w:rPr>
          <w:rFonts w:ascii="Times New Roman" w:hAnsi="Times New Roman" w:cs="Times New Roman"/>
          <w:sz w:val="24"/>
          <w:szCs w:val="24"/>
          <w:u w:val="thick" w:color="000000"/>
        </w:rPr>
        <w:t>научится»</w:t>
      </w:r>
      <w:r w:rsidRPr="00A23AC5">
        <w:rPr>
          <w:rFonts w:ascii="Times New Roman" w:hAnsi="Times New Roman" w:cs="Times New Roman"/>
          <w:sz w:val="24"/>
          <w:szCs w:val="24"/>
        </w:rPr>
        <w:t xml:space="preserve"> и </w:t>
      </w:r>
      <w:r w:rsidRPr="00A23AC5">
        <w:rPr>
          <w:rFonts w:ascii="Times New Roman" w:hAnsi="Times New Roman" w:cs="Times New Roman"/>
          <w:i/>
          <w:iCs/>
          <w:sz w:val="24"/>
          <w:szCs w:val="24"/>
        </w:rPr>
        <w:t>«Выпускник получит возможность научиться»</w:t>
      </w:r>
      <w:r w:rsidRPr="00A23AC5">
        <w:rPr>
          <w:rFonts w:ascii="Times New Roman" w:hAnsi="Times New Roman" w:cs="Times New Roman"/>
          <w:sz w:val="24"/>
          <w:szCs w:val="24"/>
        </w:rPr>
        <w:t xml:space="preserve"> для каждой учебной программы.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При оценке состояния и тенденций развития систем образования основным объектом оценки, её содержательной и </w:t>
      </w:r>
      <w:proofErr w:type="spellStart"/>
      <w:r w:rsidRPr="00A23AC5">
        <w:rPr>
          <w:rFonts w:ascii="Times New Roman" w:hAnsi="Times New Roman" w:cs="Times New Roman"/>
          <w:spacing w:val="2"/>
          <w:sz w:val="24"/>
          <w:szCs w:val="24"/>
        </w:rPr>
        <w:t>критериальной</w:t>
      </w:r>
      <w:proofErr w:type="spellEnd"/>
      <w:r w:rsidRPr="00A23AC5">
        <w:rPr>
          <w:rFonts w:ascii="Times New Roman" w:hAnsi="Times New Roman" w:cs="Times New Roman"/>
          <w:spacing w:val="2"/>
          <w:sz w:val="24"/>
          <w:szCs w:val="24"/>
        </w:rPr>
        <w:t xml:space="preserve"> базой выступают ведущие целевые установ</w:t>
      </w:r>
      <w:r w:rsidRPr="00A23AC5">
        <w:rPr>
          <w:rFonts w:ascii="Times New Roman" w:hAnsi="Times New Roman" w:cs="Times New Roman"/>
          <w:sz w:val="24"/>
          <w:szCs w:val="24"/>
        </w:rPr>
        <w:t>ки и основные ожидаемые результаты, составляющие содер</w:t>
      </w:r>
      <w:r w:rsidRPr="00A23AC5">
        <w:rPr>
          <w:rFonts w:ascii="Times New Roman" w:hAnsi="Times New Roman" w:cs="Times New Roman"/>
          <w:spacing w:val="2"/>
          <w:sz w:val="24"/>
          <w:szCs w:val="24"/>
        </w:rPr>
        <w:t xml:space="preserve">жание первого блока планируемых результатов для каждой </w:t>
      </w:r>
      <w:r w:rsidRPr="00A23AC5">
        <w:rPr>
          <w:rFonts w:ascii="Times New Roman" w:hAnsi="Times New Roman" w:cs="Times New Roman"/>
          <w:sz w:val="24"/>
          <w:szCs w:val="24"/>
        </w:rPr>
        <w:t>учебной программы.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Система </w:t>
      </w:r>
      <w:proofErr w:type="gramStart"/>
      <w:r w:rsidRPr="00A23AC5">
        <w:rPr>
          <w:rFonts w:ascii="Times New Roman" w:hAnsi="Times New Roman" w:cs="Times New Roman"/>
          <w:spacing w:val="2"/>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A23AC5">
        <w:rPr>
          <w:rFonts w:ascii="Times New Roman" w:hAnsi="Times New Roman" w:cs="Times New Roman"/>
          <w:spacing w:val="2"/>
          <w:sz w:val="24"/>
          <w:szCs w:val="24"/>
        </w:rPr>
        <w:t xml:space="preserve"> предполагает </w:t>
      </w:r>
      <w:r w:rsidRPr="00A23AC5">
        <w:rPr>
          <w:rFonts w:ascii="Times New Roman" w:hAnsi="Times New Roman" w:cs="Times New Roman"/>
          <w:b/>
          <w:bCs/>
          <w:i/>
          <w:iCs/>
          <w:spacing w:val="2"/>
          <w:sz w:val="24"/>
          <w:szCs w:val="24"/>
        </w:rPr>
        <w:t>комплексный подход к оценке результатов</w:t>
      </w:r>
      <w:r w:rsidRPr="00A23AC5">
        <w:rPr>
          <w:rFonts w:ascii="Times New Roman" w:hAnsi="Times New Roman" w:cs="Times New Roman"/>
          <w:spacing w:val="2"/>
          <w:sz w:val="24"/>
          <w:szCs w:val="24"/>
        </w:rPr>
        <w:t xml:space="preserve"> образования, позволяющий вести </w:t>
      </w:r>
      <w:r w:rsidRPr="00A23AC5">
        <w:rPr>
          <w:rFonts w:ascii="Times New Roman" w:hAnsi="Times New Roman" w:cs="Times New Roman"/>
          <w:sz w:val="24"/>
          <w:szCs w:val="24"/>
        </w:rPr>
        <w:t>оценку достижения обучающимися всех трёх групп результатов образования:</w:t>
      </w:r>
      <w:r w:rsidRPr="00A23AC5">
        <w:rPr>
          <w:rFonts w:ascii="Times New Roman" w:hAnsi="Times New Roman" w:cs="Times New Roman"/>
          <w:b/>
          <w:bCs/>
          <w:i/>
          <w:iCs/>
          <w:sz w:val="24"/>
          <w:szCs w:val="24"/>
        </w:rPr>
        <w:t xml:space="preserve"> личностных, </w:t>
      </w:r>
      <w:proofErr w:type="spellStart"/>
      <w:r w:rsidRPr="00A23AC5">
        <w:rPr>
          <w:rFonts w:ascii="Times New Roman" w:hAnsi="Times New Roman" w:cs="Times New Roman"/>
          <w:b/>
          <w:bCs/>
          <w:i/>
          <w:iCs/>
          <w:sz w:val="24"/>
          <w:szCs w:val="24"/>
        </w:rPr>
        <w:t>метапредметных</w:t>
      </w:r>
      <w:proofErr w:type="spellEnd"/>
      <w:r w:rsidRPr="00A23AC5">
        <w:rPr>
          <w:rFonts w:ascii="Times New Roman" w:hAnsi="Times New Roman" w:cs="Times New Roman"/>
          <w:b/>
          <w:bCs/>
          <w:i/>
          <w:iCs/>
          <w:sz w:val="24"/>
          <w:szCs w:val="24"/>
        </w:rPr>
        <w:t xml:space="preserve"> и предметных</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 xml:space="preserve">В соответствии с требованиями Стандарта предоставление </w:t>
      </w:r>
      <w:r w:rsidRPr="00A23AC5">
        <w:rPr>
          <w:rFonts w:ascii="Times New Roman" w:hAnsi="Times New Roman" w:cs="Times New Roman"/>
          <w:spacing w:val="2"/>
          <w:sz w:val="24"/>
          <w:szCs w:val="24"/>
        </w:rPr>
        <w:t xml:space="preserve">и использование </w:t>
      </w:r>
      <w:r w:rsidRPr="00A23AC5">
        <w:rPr>
          <w:rFonts w:ascii="Times New Roman" w:hAnsi="Times New Roman" w:cs="Times New Roman"/>
          <w:b/>
          <w:bCs/>
          <w:i/>
          <w:iCs/>
          <w:spacing w:val="2"/>
          <w:sz w:val="24"/>
          <w:szCs w:val="24"/>
        </w:rPr>
        <w:t>персонифицированной информации</w:t>
      </w:r>
      <w:r w:rsidRPr="00A23AC5">
        <w:rPr>
          <w:rFonts w:ascii="Times New Roman" w:hAnsi="Times New Roman" w:cs="Times New Roman"/>
          <w:spacing w:val="2"/>
          <w:sz w:val="24"/>
          <w:szCs w:val="24"/>
        </w:rPr>
        <w:t xml:space="preserve"> воз</w:t>
      </w:r>
      <w:r w:rsidRPr="00A23AC5">
        <w:rPr>
          <w:rFonts w:ascii="Times New Roman" w:hAnsi="Times New Roman" w:cs="Times New Roman"/>
          <w:sz w:val="24"/>
          <w:szCs w:val="24"/>
        </w:rPr>
        <w:t xml:space="preserve">можно только в рамках процедур итоговой оценки обучающихся. Во всех иных процедурах допустимо предоставление </w:t>
      </w:r>
      <w:r w:rsidRPr="00A23AC5">
        <w:rPr>
          <w:rFonts w:ascii="Times New Roman" w:hAnsi="Times New Roman" w:cs="Times New Roman"/>
          <w:spacing w:val="-2"/>
          <w:sz w:val="24"/>
          <w:szCs w:val="24"/>
        </w:rPr>
        <w:t xml:space="preserve">и использование исключительно </w:t>
      </w:r>
      <w:proofErr w:type="spellStart"/>
      <w:r w:rsidRPr="00A23AC5">
        <w:rPr>
          <w:rFonts w:ascii="Times New Roman" w:hAnsi="Times New Roman" w:cs="Times New Roman"/>
          <w:b/>
          <w:bCs/>
          <w:i/>
          <w:iCs/>
          <w:spacing w:val="-2"/>
          <w:sz w:val="24"/>
          <w:szCs w:val="24"/>
        </w:rPr>
        <w:t>неперсонифицированной</w:t>
      </w:r>
      <w:proofErr w:type="spellEnd"/>
      <w:r w:rsidRPr="00A23AC5">
        <w:rPr>
          <w:rFonts w:ascii="Times New Roman" w:hAnsi="Times New Roman" w:cs="Times New Roman"/>
          <w:b/>
          <w:bCs/>
          <w:i/>
          <w:iCs/>
          <w:spacing w:val="-2"/>
          <w:sz w:val="24"/>
          <w:szCs w:val="24"/>
        </w:rPr>
        <w:t xml:space="preserve"> </w:t>
      </w:r>
      <w:r w:rsidRPr="00A23AC5">
        <w:rPr>
          <w:rFonts w:ascii="Times New Roman" w:hAnsi="Times New Roman" w:cs="Times New Roman"/>
          <w:b/>
          <w:bCs/>
          <w:i/>
          <w:iCs/>
          <w:sz w:val="24"/>
          <w:szCs w:val="24"/>
        </w:rPr>
        <w:t>(анонимной) информации</w:t>
      </w:r>
      <w:r w:rsidRPr="00A23AC5">
        <w:rPr>
          <w:rFonts w:ascii="Times New Roman" w:hAnsi="Times New Roman" w:cs="Times New Roman"/>
          <w:sz w:val="24"/>
          <w:szCs w:val="24"/>
        </w:rPr>
        <w:t xml:space="preserve"> о достигаемых </w:t>
      </w:r>
      <w:proofErr w:type="gramStart"/>
      <w:r w:rsidRPr="00A23AC5">
        <w:rPr>
          <w:rFonts w:ascii="Times New Roman" w:hAnsi="Times New Roman" w:cs="Times New Roman"/>
          <w:sz w:val="24"/>
          <w:szCs w:val="24"/>
        </w:rPr>
        <w:t>обучающимися</w:t>
      </w:r>
      <w:proofErr w:type="gramEnd"/>
      <w:r w:rsidRPr="00A23AC5">
        <w:rPr>
          <w:rFonts w:ascii="Times New Roman" w:hAnsi="Times New Roman" w:cs="Times New Roman"/>
          <w:sz w:val="24"/>
          <w:szCs w:val="24"/>
        </w:rPr>
        <w:t xml:space="preserve"> образовательных результатах.</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Интерпретация результатов оценки ведётся на основе </w:t>
      </w:r>
      <w:r w:rsidRPr="00A23AC5">
        <w:rPr>
          <w:rFonts w:ascii="Times New Roman" w:hAnsi="Times New Roman" w:cs="Times New Roman"/>
          <w:b/>
          <w:bCs/>
          <w:i/>
          <w:iCs/>
          <w:sz w:val="24"/>
          <w:szCs w:val="24"/>
        </w:rPr>
        <w:t>кон</w:t>
      </w:r>
      <w:r w:rsidRPr="00A23AC5">
        <w:rPr>
          <w:rFonts w:ascii="Times New Roman" w:hAnsi="Times New Roman" w:cs="Times New Roman"/>
          <w:b/>
          <w:bCs/>
          <w:i/>
          <w:iCs/>
          <w:spacing w:val="2"/>
          <w:sz w:val="24"/>
          <w:szCs w:val="24"/>
        </w:rPr>
        <w:t>текстной информации</w:t>
      </w:r>
      <w:r w:rsidRPr="00A23AC5">
        <w:rPr>
          <w:rFonts w:ascii="Times New Roman" w:hAnsi="Times New Roman" w:cs="Times New Roman"/>
          <w:spacing w:val="2"/>
          <w:sz w:val="24"/>
          <w:szCs w:val="24"/>
        </w:rPr>
        <w:t xml:space="preserve"> об условиях и особенностях деятельности субъектов образовательного процесса. В частно</w:t>
      </w:r>
      <w:r w:rsidRPr="00A23AC5">
        <w:rPr>
          <w:rFonts w:ascii="Times New Roman" w:hAnsi="Times New Roman" w:cs="Times New Roman"/>
          <w:sz w:val="24"/>
          <w:szCs w:val="24"/>
        </w:rPr>
        <w:t>сти, итоговая оценка обучающихся определяется с учётом их стартового уровня и динамики образовательных достижений.</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z w:val="24"/>
          <w:szCs w:val="24"/>
        </w:rPr>
        <w:t>В школе используется традиционная система отметок по 5</w:t>
      </w:r>
      <w:r w:rsidRPr="00A23AC5">
        <w:rPr>
          <w:rFonts w:ascii="Times New Roman" w:hAnsi="Times New Roman" w:cs="Times New Roman"/>
          <w:sz w:val="24"/>
          <w:szCs w:val="24"/>
        </w:rPr>
        <w:noBreakHyphen/>
        <w:t>балльной шкале</w:t>
      </w:r>
      <w:r w:rsidRPr="00A23AC5">
        <w:rPr>
          <w:rFonts w:ascii="Times New Roman" w:hAnsi="Times New Roman" w:cs="Times New Roman"/>
          <w:spacing w:val="2"/>
          <w:sz w:val="24"/>
          <w:szCs w:val="24"/>
        </w:rPr>
        <w:t xml:space="preserve">. </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 процессе оценки используются разнообразные методы </w:t>
      </w:r>
      <w:r w:rsidRPr="00A23AC5">
        <w:rPr>
          <w:rFonts w:ascii="Times New Roman" w:hAnsi="Times New Roman" w:cs="Times New Roman"/>
          <w:sz w:val="24"/>
          <w:szCs w:val="24"/>
        </w:rPr>
        <w:t>и формы, взаимно дополняющие друг друга (стандартизиро</w:t>
      </w:r>
      <w:r w:rsidRPr="00A23AC5">
        <w:rPr>
          <w:rFonts w:ascii="Times New Roman" w:hAnsi="Times New Roman" w:cs="Times New Roman"/>
          <w:spacing w:val="2"/>
          <w:sz w:val="24"/>
          <w:szCs w:val="24"/>
        </w:rPr>
        <w:t>ванные письменные и устные работы, проекты, практиче</w:t>
      </w:r>
      <w:r w:rsidRPr="00A23AC5">
        <w:rPr>
          <w:rFonts w:ascii="Times New Roman" w:hAnsi="Times New Roman" w:cs="Times New Roman"/>
          <w:sz w:val="24"/>
          <w:szCs w:val="24"/>
        </w:rPr>
        <w:t>ские работы, творческие работы, самоанализ и самооценка, наблюдения и</w:t>
      </w:r>
      <w:r w:rsidRPr="00A23AC5">
        <w:rPr>
          <w:rFonts w:ascii="Times New Roman" w:hAnsi="Times New Roman" w:cs="Times New Roman"/>
          <w:sz w:val="24"/>
          <w:szCs w:val="24"/>
        </w:rPr>
        <w:t> </w:t>
      </w:r>
      <w:r w:rsidRPr="00A23AC5">
        <w:rPr>
          <w:rFonts w:ascii="Times New Roman" w:hAnsi="Times New Roman" w:cs="Times New Roman"/>
          <w:sz w:val="24"/>
          <w:szCs w:val="24"/>
        </w:rPr>
        <w:t>др.).</w:t>
      </w:r>
    </w:p>
    <w:p w:rsidR="00A23AC5" w:rsidRPr="00A23AC5" w:rsidRDefault="00A23AC5" w:rsidP="006E3315">
      <w:pPr>
        <w:pStyle w:val="31"/>
        <w:numPr>
          <w:ilvl w:val="2"/>
          <w:numId w:val="7"/>
        </w:numPr>
        <w:spacing w:before="0" w:after="0" w:line="276" w:lineRule="auto"/>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Особенности оценки личностных, </w:t>
      </w:r>
      <w:proofErr w:type="spellStart"/>
      <w:r w:rsidRPr="00A23AC5">
        <w:rPr>
          <w:rFonts w:ascii="Times New Roman" w:hAnsi="Times New Roman" w:cs="Times New Roman"/>
          <w:sz w:val="24"/>
          <w:szCs w:val="24"/>
        </w:rPr>
        <w:t>метапредметных</w:t>
      </w:r>
      <w:proofErr w:type="spellEnd"/>
      <w:r w:rsidRPr="00A23AC5">
        <w:rPr>
          <w:rFonts w:ascii="Times New Roman" w:hAnsi="Times New Roman" w:cs="Times New Roman"/>
          <w:sz w:val="24"/>
          <w:szCs w:val="24"/>
        </w:rPr>
        <w:t xml:space="preserve"> и предметных результатов</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proofErr w:type="gramStart"/>
      <w:r w:rsidRPr="00A23AC5">
        <w:rPr>
          <w:rFonts w:ascii="Times New Roman" w:hAnsi="Times New Roman" w:cs="Times New Roman"/>
          <w:sz w:val="24"/>
          <w:szCs w:val="24"/>
        </w:rPr>
        <w:t xml:space="preserve">Оценка личностных результатов представляет собой оценку достижения обучающимися планируемых результатов в их </w:t>
      </w:r>
      <w:r w:rsidRPr="00A23AC5">
        <w:rPr>
          <w:rFonts w:ascii="Times New Roman" w:hAnsi="Times New Roman" w:cs="Times New Roman"/>
          <w:spacing w:val="2"/>
          <w:sz w:val="24"/>
          <w:szCs w:val="24"/>
        </w:rPr>
        <w:t>личностном развитии, представленных в разделе «Личностные учебные действия» программы формирования УУД у обучающихся на уровне на</w:t>
      </w:r>
      <w:r w:rsidRPr="00A23AC5">
        <w:rPr>
          <w:rFonts w:ascii="Times New Roman" w:hAnsi="Times New Roman" w:cs="Times New Roman"/>
          <w:sz w:val="24"/>
          <w:szCs w:val="24"/>
        </w:rPr>
        <w:t>чального общего образования.</w:t>
      </w:r>
      <w:proofErr w:type="gramEnd"/>
    </w:p>
    <w:p w:rsidR="00A23AC5" w:rsidRPr="00A23AC5" w:rsidRDefault="00A23AC5" w:rsidP="006E3315">
      <w:pPr>
        <w:pStyle w:val="a7"/>
        <w:spacing w:line="276" w:lineRule="auto"/>
        <w:ind w:left="-567" w:right="142" w:firstLine="567"/>
        <w:rPr>
          <w:rFonts w:ascii="Times New Roman" w:hAnsi="Times New Roman" w:cs="Times New Roman"/>
          <w:spacing w:val="-4"/>
          <w:sz w:val="24"/>
          <w:szCs w:val="24"/>
        </w:rPr>
      </w:pPr>
      <w:r w:rsidRPr="00A23AC5">
        <w:rPr>
          <w:rFonts w:ascii="Times New Roman" w:hAnsi="Times New Roman" w:cs="Times New Roman"/>
          <w:spacing w:val="-4"/>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Основным объектом оценки личностных результатов слу</w:t>
      </w:r>
      <w:r w:rsidRPr="00A23AC5">
        <w:rPr>
          <w:rFonts w:ascii="Times New Roman" w:hAnsi="Times New Roman" w:cs="Times New Roman"/>
          <w:spacing w:val="4"/>
          <w:sz w:val="24"/>
          <w:szCs w:val="24"/>
        </w:rPr>
        <w:t xml:space="preserve">жит </w:t>
      </w:r>
      <w:proofErr w:type="spellStart"/>
      <w:r w:rsidRPr="00A23AC5">
        <w:rPr>
          <w:rFonts w:ascii="Times New Roman" w:hAnsi="Times New Roman" w:cs="Times New Roman"/>
          <w:spacing w:val="4"/>
          <w:sz w:val="24"/>
          <w:szCs w:val="24"/>
        </w:rPr>
        <w:t>сформированность</w:t>
      </w:r>
      <w:proofErr w:type="spellEnd"/>
      <w:r w:rsidRPr="00A23AC5">
        <w:rPr>
          <w:rFonts w:ascii="Times New Roman" w:hAnsi="Times New Roman" w:cs="Times New Roman"/>
          <w:spacing w:val="4"/>
          <w:sz w:val="24"/>
          <w:szCs w:val="24"/>
        </w:rPr>
        <w:t xml:space="preserve"> УУД, </w:t>
      </w:r>
      <w:r w:rsidRPr="00A23AC5">
        <w:rPr>
          <w:rFonts w:ascii="Times New Roman" w:hAnsi="Times New Roman" w:cs="Times New Roman"/>
          <w:sz w:val="24"/>
          <w:szCs w:val="24"/>
        </w:rPr>
        <w:t>включаемых в следующие три основных блока: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pacing w:val="2"/>
          <w:sz w:val="24"/>
          <w:szCs w:val="24"/>
        </w:rPr>
        <w:t>самоопределение</w:t>
      </w:r>
      <w:r w:rsidRPr="00A23AC5">
        <w:rPr>
          <w:rFonts w:ascii="Times New Roman" w:hAnsi="Times New Roman" w:cs="Times New Roman"/>
          <w:spacing w:val="2"/>
          <w:sz w:val="24"/>
          <w:szCs w:val="24"/>
        </w:rPr>
        <w:t xml:space="preserve"> — </w:t>
      </w:r>
      <w:proofErr w:type="spellStart"/>
      <w:r w:rsidRPr="00A23AC5">
        <w:rPr>
          <w:rFonts w:ascii="Times New Roman" w:hAnsi="Times New Roman" w:cs="Times New Roman"/>
          <w:spacing w:val="2"/>
          <w:sz w:val="24"/>
          <w:szCs w:val="24"/>
        </w:rPr>
        <w:t>сформированность</w:t>
      </w:r>
      <w:proofErr w:type="spellEnd"/>
      <w:r w:rsidRPr="00A23AC5">
        <w:rPr>
          <w:rFonts w:ascii="Times New Roman" w:hAnsi="Times New Roman" w:cs="Times New Roman"/>
          <w:spacing w:val="2"/>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w:t>
      </w:r>
      <w:r w:rsidRPr="00A23AC5">
        <w:rPr>
          <w:rFonts w:ascii="Times New Roman" w:hAnsi="Times New Roman" w:cs="Times New Roman"/>
          <w:sz w:val="24"/>
          <w:szCs w:val="24"/>
        </w:rPr>
        <w:t>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i/>
          <w:iCs/>
          <w:sz w:val="24"/>
          <w:szCs w:val="24"/>
        </w:rPr>
        <w:t>смыслообразование</w:t>
      </w:r>
      <w:proofErr w:type="spellEnd"/>
      <w:r w:rsidRPr="00A23AC5">
        <w:rPr>
          <w:rFonts w:ascii="Times New Roman" w:hAnsi="Times New Roman" w:cs="Times New Roman"/>
          <w:sz w:val="24"/>
          <w:szCs w:val="24"/>
        </w:rPr>
        <w:t> — поиск и установление личностного смысла (т.</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е. «значения для себя») учения обучающимися на основе устойчивой системы </w:t>
      </w:r>
      <w:proofErr w:type="spellStart"/>
      <w:r w:rsidRPr="00A23AC5">
        <w:rPr>
          <w:rFonts w:ascii="Times New Roman" w:hAnsi="Times New Roman" w:cs="Times New Roman"/>
          <w:sz w:val="24"/>
          <w:szCs w:val="24"/>
        </w:rPr>
        <w:t>учебно</w:t>
      </w:r>
      <w:r w:rsidRPr="00A23AC5">
        <w:rPr>
          <w:rFonts w:ascii="Times New Roman" w:hAnsi="Times New Roman" w:cs="Times New Roman"/>
          <w:sz w:val="24"/>
          <w:szCs w:val="24"/>
        </w:rPr>
        <w:noBreakHyphen/>
        <w:t>познавательных</w:t>
      </w:r>
      <w:proofErr w:type="spellEnd"/>
      <w:r w:rsidRPr="00A23AC5">
        <w:rPr>
          <w:rFonts w:ascii="Times New Roman" w:hAnsi="Times New Roman" w:cs="Times New Roman"/>
          <w:sz w:val="24"/>
          <w:szCs w:val="24"/>
        </w:rPr>
        <w:t xml:space="preserve"> и со</w:t>
      </w:r>
      <w:r w:rsidRPr="00A23AC5">
        <w:rPr>
          <w:rFonts w:ascii="Times New Roman" w:hAnsi="Times New Roman" w:cs="Times New Roman"/>
          <w:spacing w:val="2"/>
          <w:sz w:val="24"/>
          <w:szCs w:val="24"/>
        </w:rPr>
        <w:t xml:space="preserve">циальных мотивов, понимания границ того, «что я знаю», </w:t>
      </w:r>
      <w:r w:rsidRPr="00A23AC5">
        <w:rPr>
          <w:rFonts w:ascii="Times New Roman" w:hAnsi="Times New Roman" w:cs="Times New Roman"/>
          <w:sz w:val="24"/>
          <w:szCs w:val="24"/>
        </w:rPr>
        <w:t>и того, «что я не знаю», и стремления к преодолению этого разрыва;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spellStart"/>
      <w:proofErr w:type="gramStart"/>
      <w:r w:rsidRPr="00A23AC5">
        <w:rPr>
          <w:rFonts w:ascii="Times New Roman" w:hAnsi="Times New Roman" w:cs="Times New Roman"/>
          <w:i/>
          <w:iCs/>
          <w:spacing w:val="2"/>
          <w:sz w:val="24"/>
          <w:szCs w:val="24"/>
        </w:rPr>
        <w:t>морально</w:t>
      </w:r>
      <w:r w:rsidRPr="00A23AC5">
        <w:rPr>
          <w:rFonts w:ascii="Times New Roman" w:hAnsi="Times New Roman" w:cs="Times New Roman"/>
          <w:i/>
          <w:iCs/>
          <w:spacing w:val="2"/>
          <w:sz w:val="24"/>
          <w:szCs w:val="24"/>
        </w:rPr>
        <w:noBreakHyphen/>
        <w:t>этическая</w:t>
      </w:r>
      <w:proofErr w:type="spellEnd"/>
      <w:r w:rsidRPr="00A23AC5">
        <w:rPr>
          <w:rFonts w:ascii="Times New Roman" w:hAnsi="Times New Roman" w:cs="Times New Roman"/>
          <w:i/>
          <w:iCs/>
          <w:spacing w:val="2"/>
          <w:sz w:val="24"/>
          <w:szCs w:val="24"/>
        </w:rPr>
        <w:t xml:space="preserve"> ориентация</w:t>
      </w:r>
      <w:r w:rsidRPr="00A23AC5">
        <w:rPr>
          <w:rFonts w:ascii="Times New Roman" w:hAnsi="Times New Roman" w:cs="Times New Roman"/>
          <w:spacing w:val="2"/>
          <w:sz w:val="24"/>
          <w:szCs w:val="24"/>
        </w:rPr>
        <w:t xml:space="preserve"> — знание основных </w:t>
      </w:r>
      <w:r w:rsidRPr="00A23AC5">
        <w:rPr>
          <w:rFonts w:ascii="Times New Roman" w:hAnsi="Times New Roman" w:cs="Times New Roman"/>
          <w:sz w:val="24"/>
          <w:szCs w:val="24"/>
        </w:rPr>
        <w:t xml:space="preserve">моральных норм и ориентация на их выполнение на основе понимания их социальной необходимости; способность к моральной </w:t>
      </w:r>
      <w:proofErr w:type="spellStart"/>
      <w:r w:rsidRPr="00A23AC5">
        <w:rPr>
          <w:rFonts w:ascii="Times New Roman" w:hAnsi="Times New Roman" w:cs="Times New Roman"/>
          <w:sz w:val="24"/>
          <w:szCs w:val="24"/>
        </w:rPr>
        <w:t>децентрации</w:t>
      </w:r>
      <w:proofErr w:type="spellEnd"/>
      <w:r w:rsidRPr="00A23AC5">
        <w:rPr>
          <w:rFonts w:ascii="Times New Roman" w:hAnsi="Times New Roman" w:cs="Times New Roman"/>
          <w:sz w:val="24"/>
          <w:szCs w:val="24"/>
        </w:rPr>
        <w:t xml:space="preserve"> — учёту позиций, мотивов и интересов участников моральной дилеммы при её разрешении; развитие </w:t>
      </w:r>
      <w:r w:rsidRPr="00A23AC5">
        <w:rPr>
          <w:rFonts w:ascii="Times New Roman" w:hAnsi="Times New Roman" w:cs="Times New Roman"/>
          <w:spacing w:val="2"/>
          <w:sz w:val="24"/>
          <w:szCs w:val="24"/>
        </w:rPr>
        <w:t xml:space="preserve">этических чувств — стыда, вины, совести как регуляторов </w:t>
      </w:r>
      <w:r w:rsidRPr="00A23AC5">
        <w:rPr>
          <w:rFonts w:ascii="Times New Roman" w:hAnsi="Times New Roman" w:cs="Times New Roman"/>
          <w:sz w:val="24"/>
          <w:szCs w:val="24"/>
        </w:rPr>
        <w:t>морального поведения.</w:t>
      </w:r>
      <w:proofErr w:type="gramEnd"/>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 xml:space="preserve">Основное содержание оценки личностных результатов на </w:t>
      </w:r>
      <w:r w:rsidRPr="00A23AC5">
        <w:rPr>
          <w:rFonts w:ascii="Times New Roman" w:hAnsi="Times New Roman" w:cs="Times New Roman"/>
          <w:spacing w:val="2"/>
          <w:sz w:val="24"/>
          <w:szCs w:val="24"/>
        </w:rPr>
        <w:t xml:space="preserve">уровне начального общего образования строится вокруг </w:t>
      </w:r>
      <w:r w:rsidRPr="00A23AC5">
        <w:rPr>
          <w:rFonts w:ascii="Times New Roman" w:hAnsi="Times New Roman" w:cs="Times New Roman"/>
          <w:sz w:val="24"/>
          <w:szCs w:val="24"/>
        </w:rPr>
        <w:t>оценки:</w:t>
      </w:r>
    </w:p>
    <w:p w:rsidR="00A23AC5" w:rsidRPr="00A23AC5" w:rsidRDefault="00A23AC5" w:rsidP="006E3315">
      <w:pPr>
        <w:pStyle w:val="a9"/>
        <w:spacing w:line="276" w:lineRule="auto"/>
        <w:ind w:left="-567" w:right="142" w:firstLine="567"/>
        <w:rPr>
          <w:rFonts w:ascii="Times New Roman" w:hAnsi="Times New Roman" w:cs="Times New Roman"/>
          <w:sz w:val="24"/>
          <w:szCs w:val="24"/>
        </w:rPr>
      </w:pPr>
      <w:proofErr w:type="spellStart"/>
      <w:r w:rsidRPr="00A23AC5">
        <w:rPr>
          <w:rFonts w:ascii="Times New Roman" w:hAnsi="Times New Roman" w:cs="Times New Roman"/>
          <w:spacing w:val="2"/>
          <w:sz w:val="24"/>
          <w:szCs w:val="24"/>
        </w:rPr>
        <w:t>сформированности</w:t>
      </w:r>
      <w:proofErr w:type="spellEnd"/>
      <w:r w:rsidRPr="00A23AC5">
        <w:rPr>
          <w:rFonts w:ascii="Times New Roman" w:hAnsi="Times New Roman" w:cs="Times New Roman"/>
          <w:spacing w:val="2"/>
          <w:sz w:val="24"/>
          <w:szCs w:val="24"/>
        </w:rPr>
        <w:t xml:space="preserve"> внутренней позиции обучающегося, </w:t>
      </w:r>
      <w:r w:rsidRPr="00A23AC5">
        <w:rPr>
          <w:rFonts w:ascii="Times New Roman" w:hAnsi="Times New Roman" w:cs="Times New Roman"/>
          <w:sz w:val="24"/>
          <w:szCs w:val="24"/>
        </w:rPr>
        <w:t xml:space="preserve">которая находит отражение в </w:t>
      </w:r>
      <w:proofErr w:type="spellStart"/>
      <w:r w:rsidRPr="00A23AC5">
        <w:rPr>
          <w:rFonts w:ascii="Times New Roman" w:hAnsi="Times New Roman" w:cs="Times New Roman"/>
          <w:sz w:val="24"/>
          <w:szCs w:val="24"/>
        </w:rPr>
        <w:t>эмоционально</w:t>
      </w:r>
      <w:r w:rsidRPr="00A23AC5">
        <w:rPr>
          <w:rFonts w:ascii="Times New Roman" w:hAnsi="Times New Roman" w:cs="Times New Roman"/>
          <w:sz w:val="24"/>
          <w:szCs w:val="24"/>
        </w:rPr>
        <w:noBreakHyphen/>
        <w:t>положительном</w:t>
      </w:r>
      <w:proofErr w:type="spellEnd"/>
      <w:r w:rsidRPr="00A23AC5">
        <w:rPr>
          <w:rFonts w:ascii="Times New Roman" w:hAnsi="Times New Roman" w:cs="Times New Roman"/>
          <w:sz w:val="24"/>
          <w:szCs w:val="24"/>
        </w:rPr>
        <w:t xml:space="preserve"> </w:t>
      </w:r>
      <w:r w:rsidRPr="00A23AC5">
        <w:rPr>
          <w:rFonts w:ascii="Times New Roman" w:hAnsi="Times New Roman" w:cs="Times New Roman"/>
          <w:spacing w:val="2"/>
          <w:sz w:val="24"/>
          <w:szCs w:val="24"/>
        </w:rPr>
        <w:t xml:space="preserve">отношении обучающегося к образовательному учреждению, ориентации на содержательные моменты образовательного </w:t>
      </w:r>
      <w:r w:rsidRPr="00A23AC5">
        <w:rPr>
          <w:rFonts w:ascii="Times New Roman" w:hAnsi="Times New Roman" w:cs="Times New Roman"/>
          <w:sz w:val="24"/>
          <w:szCs w:val="24"/>
        </w:rPr>
        <w:t xml:space="preserve">процесса — уроки, познание нового, овладение умениями и </w:t>
      </w:r>
      <w:r w:rsidRPr="00A23AC5">
        <w:rPr>
          <w:rFonts w:ascii="Times New Roman" w:hAnsi="Times New Roman" w:cs="Times New Roman"/>
          <w:spacing w:val="2"/>
          <w:sz w:val="24"/>
          <w:szCs w:val="24"/>
        </w:rPr>
        <w:t xml:space="preserve">новыми компетенциями, характер учебного сотрудничества </w:t>
      </w:r>
      <w:r w:rsidRPr="00A23AC5">
        <w:rPr>
          <w:rFonts w:ascii="Times New Roman" w:hAnsi="Times New Roman" w:cs="Times New Roman"/>
          <w:sz w:val="24"/>
          <w:szCs w:val="24"/>
        </w:rPr>
        <w:t>с учителем и одноклассниками — и ориентации на образец поведения «хорошего учащегося» как пример для подражания;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spacing w:val="4"/>
          <w:sz w:val="24"/>
          <w:szCs w:val="24"/>
        </w:rPr>
        <w:t>сформированности</w:t>
      </w:r>
      <w:proofErr w:type="spellEnd"/>
      <w:r w:rsidRPr="00A23AC5">
        <w:rPr>
          <w:rFonts w:ascii="Times New Roman" w:hAnsi="Times New Roman" w:cs="Times New Roman"/>
          <w:spacing w:val="4"/>
          <w:sz w:val="24"/>
          <w:szCs w:val="24"/>
        </w:rPr>
        <w:t xml:space="preserve"> основ гражданской идентичности, </w:t>
      </w:r>
      <w:r w:rsidRPr="00A23AC5">
        <w:rPr>
          <w:rFonts w:ascii="Times New Roman" w:hAnsi="Times New Roman" w:cs="Times New Roman"/>
          <w:sz w:val="24"/>
          <w:szCs w:val="24"/>
        </w:rPr>
        <w:t xml:space="preserve">включая чувство гордости за свою Родину, знание знаменательных для Отечества исторических событий; любовь к своему краю, </w:t>
      </w:r>
      <w:r w:rsidRPr="00A23AC5">
        <w:rPr>
          <w:rFonts w:ascii="Times New Roman" w:hAnsi="Times New Roman" w:cs="Times New Roman"/>
          <w:sz w:val="24"/>
          <w:szCs w:val="24"/>
        </w:rPr>
        <w:lastRenderedPageBreak/>
        <w:t>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sz w:val="24"/>
          <w:szCs w:val="24"/>
        </w:rPr>
        <w:t>сформированности</w:t>
      </w:r>
      <w:proofErr w:type="spellEnd"/>
      <w:r w:rsidRPr="00A23AC5">
        <w:rPr>
          <w:rFonts w:ascii="Times New Roman" w:hAnsi="Times New Roman" w:cs="Times New Roman"/>
          <w:sz w:val="24"/>
          <w:szCs w:val="24"/>
        </w:rPr>
        <w:t xml:space="preserve"> самооценки, включая осознание сво</w:t>
      </w:r>
      <w:r w:rsidRPr="00A23AC5">
        <w:rPr>
          <w:rFonts w:ascii="Times New Roman" w:hAnsi="Times New Roman" w:cs="Times New Roman"/>
          <w:spacing w:val="2"/>
          <w:sz w:val="24"/>
          <w:szCs w:val="24"/>
        </w:rPr>
        <w:t xml:space="preserve">их возможностей в учении, способности адекватно судить </w:t>
      </w:r>
      <w:r w:rsidRPr="00A23AC5">
        <w:rPr>
          <w:rFonts w:ascii="Times New Roman" w:hAnsi="Times New Roman" w:cs="Times New Roman"/>
          <w:sz w:val="24"/>
          <w:szCs w:val="24"/>
        </w:rPr>
        <w:t xml:space="preserve">о причинах своего успеха/неуспеха в учении; умение видеть </w:t>
      </w:r>
      <w:r w:rsidRPr="00A23AC5">
        <w:rPr>
          <w:rFonts w:ascii="Times New Roman" w:hAnsi="Times New Roman" w:cs="Times New Roman"/>
          <w:spacing w:val="2"/>
          <w:sz w:val="24"/>
          <w:szCs w:val="24"/>
        </w:rPr>
        <w:t xml:space="preserve">свои достоинства и недостатки, уважать себя и верить в </w:t>
      </w:r>
      <w:r w:rsidRPr="00A23AC5">
        <w:rPr>
          <w:rFonts w:ascii="Times New Roman" w:hAnsi="Times New Roman" w:cs="Times New Roman"/>
          <w:sz w:val="24"/>
          <w:szCs w:val="24"/>
        </w:rPr>
        <w:t>успех;</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spacing w:val="-4"/>
          <w:sz w:val="24"/>
          <w:szCs w:val="24"/>
        </w:rPr>
        <w:t>сформированности</w:t>
      </w:r>
      <w:proofErr w:type="spellEnd"/>
      <w:r w:rsidRPr="00A23AC5">
        <w:rPr>
          <w:rFonts w:ascii="Times New Roman" w:hAnsi="Times New Roman" w:cs="Times New Roman"/>
          <w:spacing w:val="-4"/>
          <w:sz w:val="24"/>
          <w:szCs w:val="24"/>
        </w:rPr>
        <w:t xml:space="preserve"> мотивации учебной деятельности, вклю</w:t>
      </w:r>
      <w:r w:rsidRPr="00A23AC5">
        <w:rPr>
          <w:rFonts w:ascii="Times New Roman" w:hAnsi="Times New Roman" w:cs="Times New Roman"/>
          <w:sz w:val="24"/>
          <w:szCs w:val="24"/>
        </w:rPr>
        <w:t xml:space="preserve">чая социальные,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9D5AA5">
        <w:rPr>
          <w:rFonts w:ascii="Times New Roman" w:hAnsi="Times New Roman" w:cs="Times New Roman"/>
          <w:sz w:val="24"/>
          <w:szCs w:val="24"/>
        </w:rPr>
        <w:t xml:space="preserve"> </w:t>
      </w:r>
      <w:r w:rsidRPr="00A23AC5">
        <w:rPr>
          <w:rFonts w:ascii="Times New Roman" w:hAnsi="Times New Roman" w:cs="Times New Roman"/>
          <w:sz w:val="24"/>
          <w:szCs w:val="24"/>
        </w:rPr>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знания моральных норм и </w:t>
      </w:r>
      <w:proofErr w:type="spellStart"/>
      <w:r w:rsidRPr="00A23AC5">
        <w:rPr>
          <w:rFonts w:ascii="Times New Roman" w:hAnsi="Times New Roman" w:cs="Times New Roman"/>
          <w:spacing w:val="2"/>
          <w:sz w:val="24"/>
          <w:szCs w:val="24"/>
        </w:rPr>
        <w:t>сформированности</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мораль</w:t>
      </w:r>
      <w:r w:rsidRPr="00A23AC5">
        <w:rPr>
          <w:rFonts w:ascii="Times New Roman" w:hAnsi="Times New Roman" w:cs="Times New Roman"/>
          <w:sz w:val="24"/>
          <w:szCs w:val="24"/>
        </w:rPr>
        <w:t>но­</w:t>
      </w:r>
      <w:proofErr w:type="gramStart"/>
      <w:r w:rsidRPr="00A23AC5">
        <w:rPr>
          <w:rFonts w:ascii="Times New Roman" w:hAnsi="Times New Roman" w:cs="Times New Roman"/>
          <w:sz w:val="24"/>
          <w:szCs w:val="24"/>
        </w:rPr>
        <w:t>э</w:t>
      </w:r>
      <w:proofErr w:type="spellEnd"/>
      <w:r w:rsidR="009D5AA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тических</w:t>
      </w:r>
      <w:proofErr w:type="spellEnd"/>
      <w:proofErr w:type="gramEnd"/>
      <w:r w:rsidRPr="00A23AC5">
        <w:rPr>
          <w:rFonts w:ascii="Times New Roman" w:hAnsi="Times New Roman" w:cs="Times New Roman"/>
          <w:sz w:val="24"/>
          <w:szCs w:val="24"/>
        </w:rPr>
        <w:t xml:space="preserve"> суждений, способности к решению моральных </w:t>
      </w:r>
      <w:r w:rsidRPr="00A23AC5">
        <w:rPr>
          <w:rFonts w:ascii="Times New Roman" w:hAnsi="Times New Roman" w:cs="Times New Roman"/>
          <w:spacing w:val="2"/>
          <w:sz w:val="24"/>
          <w:szCs w:val="24"/>
        </w:rPr>
        <w:t xml:space="preserve">проблем на основе </w:t>
      </w:r>
      <w:proofErr w:type="spellStart"/>
      <w:r w:rsidRPr="00A23AC5">
        <w:rPr>
          <w:rFonts w:ascii="Times New Roman" w:hAnsi="Times New Roman" w:cs="Times New Roman"/>
          <w:spacing w:val="2"/>
          <w:sz w:val="24"/>
          <w:szCs w:val="24"/>
        </w:rPr>
        <w:t>децентрации</w:t>
      </w:r>
      <w:proofErr w:type="spellEnd"/>
      <w:r w:rsidRPr="00A23AC5">
        <w:rPr>
          <w:rFonts w:ascii="Times New Roman" w:hAnsi="Times New Roman" w:cs="Times New Roman"/>
          <w:spacing w:val="2"/>
          <w:sz w:val="24"/>
          <w:szCs w:val="24"/>
        </w:rPr>
        <w:t xml:space="preserve"> (координации различных </w:t>
      </w:r>
      <w:r w:rsidRPr="00A23AC5">
        <w:rPr>
          <w:rFonts w:ascii="Times New Roman" w:hAnsi="Times New Roman" w:cs="Times New Roman"/>
          <w:sz w:val="24"/>
          <w:szCs w:val="24"/>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 планируемых результатах, описывающих эту группу, отсутствует блок </w:t>
      </w:r>
      <w:r w:rsidRPr="00A23AC5">
        <w:rPr>
          <w:rFonts w:ascii="Times New Roman" w:hAnsi="Times New Roman" w:cs="Times New Roman"/>
          <w:sz w:val="24"/>
          <w:szCs w:val="24"/>
          <w:u w:val="thick" w:color="000000"/>
        </w:rPr>
        <w:t>«Выпускник научится».</w:t>
      </w:r>
      <w:r w:rsidRPr="00A23AC5">
        <w:rPr>
          <w:rFonts w:ascii="Times New Roman" w:hAnsi="Times New Roman" w:cs="Times New Roman"/>
          <w:sz w:val="24"/>
          <w:szCs w:val="24"/>
        </w:rPr>
        <w:t xml:space="preserve"> Это означает, что </w:t>
      </w:r>
      <w:r w:rsidRPr="00A23AC5">
        <w:rPr>
          <w:rFonts w:ascii="Times New Roman" w:hAnsi="Times New Roman" w:cs="Times New Roman"/>
          <w:b/>
          <w:bCs/>
          <w:i/>
          <w:iCs/>
          <w:sz w:val="24"/>
          <w:szCs w:val="24"/>
        </w:rPr>
        <w:t xml:space="preserve">личностные результаты выпускников на уровне начального общего образования </w:t>
      </w:r>
      <w:r w:rsidRPr="00A23AC5">
        <w:rPr>
          <w:rFonts w:ascii="Times New Roman" w:hAnsi="Times New Roman" w:cs="Times New Roman"/>
          <w:sz w:val="24"/>
          <w:szCs w:val="24"/>
        </w:rPr>
        <w:t xml:space="preserve">в полном соответствии с требованиями Стандарта </w:t>
      </w:r>
      <w:r w:rsidRPr="00A23AC5">
        <w:rPr>
          <w:rFonts w:ascii="Times New Roman" w:hAnsi="Times New Roman" w:cs="Times New Roman"/>
          <w:b/>
          <w:bCs/>
          <w:i/>
          <w:iCs/>
          <w:sz w:val="24"/>
          <w:szCs w:val="24"/>
        </w:rPr>
        <w:t>не подлежат итоговой оценке</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Оценка </w:t>
      </w:r>
      <w:r w:rsidRPr="00A23AC5">
        <w:rPr>
          <w:rFonts w:ascii="Times New Roman" w:hAnsi="Times New Roman" w:cs="Times New Roman"/>
          <w:sz w:val="24"/>
          <w:szCs w:val="24"/>
        </w:rPr>
        <w:t xml:space="preserve">указанных выше личностных </w:t>
      </w:r>
      <w:r w:rsidRPr="00A23AC5">
        <w:rPr>
          <w:rFonts w:ascii="Times New Roman" w:hAnsi="Times New Roman" w:cs="Times New Roman"/>
          <w:spacing w:val="2"/>
          <w:sz w:val="24"/>
          <w:szCs w:val="24"/>
        </w:rPr>
        <w:t xml:space="preserve">результатов образовательной деятельности осуществляется в </w:t>
      </w:r>
      <w:r w:rsidRPr="00A23AC5">
        <w:rPr>
          <w:rFonts w:ascii="Times New Roman" w:hAnsi="Times New Roman" w:cs="Times New Roman"/>
          <w:sz w:val="24"/>
          <w:szCs w:val="24"/>
        </w:rPr>
        <w:t xml:space="preserve">ходе внешних </w:t>
      </w:r>
      <w:proofErr w:type="spellStart"/>
      <w:r w:rsidRPr="00A23AC5">
        <w:rPr>
          <w:rFonts w:ascii="Times New Roman" w:hAnsi="Times New Roman" w:cs="Times New Roman"/>
          <w:sz w:val="24"/>
          <w:szCs w:val="24"/>
        </w:rPr>
        <w:t>неперсонифицированных</w:t>
      </w:r>
      <w:proofErr w:type="spellEnd"/>
      <w:r w:rsidRPr="00A23AC5">
        <w:rPr>
          <w:rFonts w:ascii="Times New Roman" w:hAnsi="Times New Roman" w:cs="Times New Roman"/>
          <w:sz w:val="24"/>
          <w:szCs w:val="24"/>
        </w:rPr>
        <w:t xml:space="preserve"> мониторинговых ис</w:t>
      </w:r>
      <w:r w:rsidRPr="00A23AC5">
        <w:rPr>
          <w:rFonts w:ascii="Times New Roman" w:hAnsi="Times New Roman" w:cs="Times New Roman"/>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A23AC5">
        <w:rPr>
          <w:rFonts w:ascii="Times New Roman" w:hAnsi="Times New Roman" w:cs="Times New Roman"/>
          <w:sz w:val="24"/>
          <w:szCs w:val="24"/>
        </w:rPr>
        <w:t>реализации региональных программ развития, программ под</w:t>
      </w:r>
      <w:r w:rsidRPr="00A23AC5">
        <w:rPr>
          <w:rFonts w:ascii="Times New Roman" w:hAnsi="Times New Roman" w:cs="Times New Roman"/>
          <w:spacing w:val="2"/>
          <w:sz w:val="24"/>
          <w:szCs w:val="24"/>
        </w:rPr>
        <w:t xml:space="preserve">держки образовательного процесса, иных программ. К их осуществлению должны быть привлечены специалисты, не </w:t>
      </w:r>
      <w:r w:rsidRPr="00A23AC5">
        <w:rPr>
          <w:rFonts w:ascii="Times New Roman" w:hAnsi="Times New Roman" w:cs="Times New Roman"/>
          <w:sz w:val="24"/>
          <w:szCs w:val="24"/>
        </w:rPr>
        <w:t>работающие в данном образовательном учреждении и обла</w:t>
      </w:r>
      <w:r w:rsidRPr="00A23AC5">
        <w:rPr>
          <w:rFonts w:ascii="Times New Roman" w:hAnsi="Times New Roman" w:cs="Times New Roman"/>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A23AC5">
        <w:rPr>
          <w:rFonts w:ascii="Times New Roman" w:hAnsi="Times New Roman" w:cs="Times New Roman"/>
          <w:sz w:val="24"/>
          <w:szCs w:val="24"/>
        </w:rPr>
        <w:t xml:space="preserve">личностного развития обучающегося, а эффективность </w:t>
      </w:r>
      <w:proofErr w:type="spellStart"/>
      <w:r w:rsidRPr="00A23AC5">
        <w:rPr>
          <w:rFonts w:ascii="Times New Roman" w:hAnsi="Times New Roman" w:cs="Times New Roman"/>
          <w:sz w:val="24"/>
          <w:szCs w:val="24"/>
        </w:rPr>
        <w:t>вос</w:t>
      </w:r>
      <w:r w:rsidRPr="00A23AC5">
        <w:rPr>
          <w:rFonts w:ascii="Times New Roman" w:hAnsi="Times New Roman" w:cs="Times New Roman"/>
          <w:spacing w:val="2"/>
          <w:sz w:val="24"/>
          <w:szCs w:val="24"/>
        </w:rPr>
        <w:t>питательно­образовательной</w:t>
      </w:r>
      <w:proofErr w:type="spellEnd"/>
      <w:r w:rsidRPr="00A23AC5">
        <w:rPr>
          <w:rFonts w:ascii="Times New Roman" w:hAnsi="Times New Roman" w:cs="Times New Roman"/>
          <w:spacing w:val="2"/>
          <w:sz w:val="24"/>
          <w:szCs w:val="24"/>
        </w:rPr>
        <w:t xml:space="preserve"> деятельности </w:t>
      </w:r>
      <w:proofErr w:type="spellStart"/>
      <w:proofErr w:type="gramStart"/>
      <w:r w:rsidRPr="00A23AC5">
        <w:rPr>
          <w:rFonts w:ascii="Times New Roman" w:hAnsi="Times New Roman" w:cs="Times New Roman"/>
          <w:spacing w:val="2"/>
          <w:sz w:val="24"/>
          <w:szCs w:val="24"/>
        </w:rPr>
        <w:t>образователь-ного</w:t>
      </w:r>
      <w:proofErr w:type="spellEnd"/>
      <w:proofErr w:type="gramEnd"/>
      <w:r w:rsidRPr="00A23AC5">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A23AC5">
        <w:rPr>
          <w:rFonts w:ascii="Times New Roman" w:hAnsi="Times New Roman" w:cs="Times New Roman"/>
          <w:sz w:val="24"/>
          <w:szCs w:val="24"/>
        </w:rPr>
        <w:t>метапредметных</w:t>
      </w:r>
      <w:proofErr w:type="spellEnd"/>
      <w:r w:rsidRPr="00A23AC5">
        <w:rPr>
          <w:rFonts w:ascii="Times New Roman" w:hAnsi="Times New Roman" w:cs="Times New Roman"/>
          <w:sz w:val="24"/>
          <w:szCs w:val="24"/>
        </w:rPr>
        <w:t xml:space="preserve"> результатов.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 ходе текущей оценки возможна ограниченная оценка </w:t>
      </w:r>
      <w:proofErr w:type="spellStart"/>
      <w:r w:rsidRPr="00A23AC5">
        <w:rPr>
          <w:rFonts w:ascii="Times New Roman" w:hAnsi="Times New Roman" w:cs="Times New Roman"/>
          <w:spacing w:val="2"/>
          <w:sz w:val="24"/>
          <w:szCs w:val="24"/>
        </w:rPr>
        <w:t>сформированности</w:t>
      </w:r>
      <w:proofErr w:type="spellEnd"/>
      <w:r w:rsidRPr="00A23AC5">
        <w:rPr>
          <w:rFonts w:ascii="Times New Roman" w:hAnsi="Times New Roman" w:cs="Times New Roman"/>
          <w:spacing w:val="2"/>
          <w:sz w:val="24"/>
          <w:szCs w:val="24"/>
        </w:rPr>
        <w:t xml:space="preserve"> отдельных личностных результатов, </w:t>
      </w:r>
      <w:r w:rsidRPr="00A23AC5">
        <w:rPr>
          <w:rFonts w:ascii="Times New Roman" w:hAnsi="Times New Roman" w:cs="Times New Roman"/>
          <w:sz w:val="24"/>
          <w:szCs w:val="24"/>
        </w:rPr>
        <w:t xml:space="preserve">полностью отвечающая этическим принципам охраны и защиты интересов ребёнка и конфиденциальности, </w:t>
      </w:r>
      <w:r w:rsidRPr="00A23AC5">
        <w:rPr>
          <w:rFonts w:ascii="Times New Roman" w:hAnsi="Times New Roman" w:cs="Times New Roman"/>
          <w:b/>
          <w:bCs/>
          <w:sz w:val="24"/>
          <w:szCs w:val="24"/>
        </w:rPr>
        <w:t xml:space="preserve">в форме, </w:t>
      </w:r>
      <w:r w:rsidRPr="00A23AC5">
        <w:rPr>
          <w:rFonts w:ascii="Times New Roman" w:hAnsi="Times New Roman" w:cs="Times New Roman"/>
          <w:b/>
          <w:bCs/>
          <w:spacing w:val="2"/>
          <w:sz w:val="24"/>
          <w:szCs w:val="24"/>
        </w:rPr>
        <w:t>не представляющей угрозы личности, психологической безопасности и эмоциональному статусу обучающегося</w:t>
      </w:r>
      <w:r w:rsidRPr="00A23AC5">
        <w:rPr>
          <w:rFonts w:ascii="Times New Roman" w:hAnsi="Times New Roman" w:cs="Times New Roman"/>
          <w:spacing w:val="2"/>
          <w:sz w:val="24"/>
          <w:szCs w:val="24"/>
        </w:rPr>
        <w:t xml:space="preserve">. Такая оценка направлена на решение задачи оптимизации </w:t>
      </w:r>
      <w:r w:rsidRPr="00A23AC5">
        <w:rPr>
          <w:rFonts w:ascii="Times New Roman" w:hAnsi="Times New Roman" w:cs="Times New Roman"/>
          <w:sz w:val="24"/>
          <w:szCs w:val="24"/>
        </w:rPr>
        <w:t>личностного развития обучающихся и включает три основных компонента: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характеристику достижений и положительных качеств обу</w:t>
      </w:r>
      <w:r w:rsidRPr="00A23AC5">
        <w:rPr>
          <w:rFonts w:ascii="Times New Roman" w:hAnsi="Times New Roman" w:cs="Times New Roman"/>
          <w:sz w:val="24"/>
          <w:szCs w:val="24"/>
        </w:rPr>
        <w:t>чающегося;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определение приоритетных задач и направлений лич</w:t>
      </w:r>
      <w:r w:rsidRPr="00A23AC5">
        <w:rPr>
          <w:rFonts w:ascii="Times New Roman" w:hAnsi="Times New Roman" w:cs="Times New Roman"/>
          <w:sz w:val="24"/>
          <w:szCs w:val="24"/>
        </w:rPr>
        <w:t xml:space="preserve">ностного развития с </w:t>
      </w:r>
      <w:proofErr w:type="gramStart"/>
      <w:r w:rsidRPr="00A23AC5">
        <w:rPr>
          <w:rFonts w:ascii="Times New Roman" w:hAnsi="Times New Roman" w:cs="Times New Roman"/>
          <w:sz w:val="24"/>
          <w:szCs w:val="24"/>
        </w:rPr>
        <w:t>учётом</w:t>
      </w:r>
      <w:proofErr w:type="gramEnd"/>
      <w:r w:rsidRPr="00A23AC5">
        <w:rPr>
          <w:rFonts w:ascii="Times New Roman" w:hAnsi="Times New Roman" w:cs="Times New Roman"/>
          <w:sz w:val="24"/>
          <w:szCs w:val="24"/>
        </w:rPr>
        <w:t xml:space="preserve"> как достижений, так и психологических проблем развития ребёнка;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 xml:space="preserve">систему </w:t>
      </w:r>
      <w:proofErr w:type="spellStart"/>
      <w:r w:rsidRPr="00A23AC5">
        <w:rPr>
          <w:rFonts w:ascii="Times New Roman" w:hAnsi="Times New Roman" w:cs="Times New Roman"/>
          <w:spacing w:val="-4"/>
          <w:sz w:val="24"/>
          <w:szCs w:val="24"/>
        </w:rPr>
        <w:t>психолого­педагогических</w:t>
      </w:r>
      <w:proofErr w:type="spellEnd"/>
      <w:r w:rsidRPr="00A23AC5">
        <w:rPr>
          <w:rFonts w:ascii="Times New Roman" w:hAnsi="Times New Roman" w:cs="Times New Roman"/>
          <w:spacing w:val="-4"/>
          <w:sz w:val="24"/>
          <w:szCs w:val="24"/>
        </w:rPr>
        <w:t xml:space="preserve"> рекомендаций, призван</w:t>
      </w:r>
      <w:r w:rsidRPr="00A23AC5">
        <w:rPr>
          <w:rFonts w:ascii="Times New Roman" w:hAnsi="Times New Roman" w:cs="Times New Roman"/>
          <w:sz w:val="24"/>
          <w:szCs w:val="24"/>
        </w:rPr>
        <w:t>ных обеспечить успешную реализацию задач начального общего образования.</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Другой формой оценки личностных результатов может быть </w:t>
      </w:r>
      <w:r w:rsidRPr="00A23AC5">
        <w:rPr>
          <w:rFonts w:ascii="Times New Roman" w:hAnsi="Times New Roman" w:cs="Times New Roman"/>
          <w:sz w:val="24"/>
          <w:szCs w:val="24"/>
        </w:rPr>
        <w:t>оценка индивидуального прогресса личностного развития об</w:t>
      </w:r>
      <w:r w:rsidRPr="00A23AC5">
        <w:rPr>
          <w:rFonts w:ascii="Times New Roman" w:hAnsi="Times New Roman" w:cs="Times New Roman"/>
          <w:spacing w:val="-2"/>
          <w:sz w:val="24"/>
          <w:szCs w:val="24"/>
        </w:rPr>
        <w:t xml:space="preserve">учающихся, которым необходима специальная поддержка. Эта </w:t>
      </w:r>
      <w:r w:rsidRPr="00A23AC5">
        <w:rPr>
          <w:rFonts w:ascii="Times New Roman" w:hAnsi="Times New Roman" w:cs="Times New Roman"/>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003F0FBF">
        <w:rPr>
          <w:rFonts w:ascii="Times New Roman" w:hAnsi="Times New Roman" w:cs="Times New Roman"/>
          <w:sz w:val="24"/>
          <w:szCs w:val="24"/>
        </w:rPr>
        <w:t xml:space="preserve"> </w:t>
      </w:r>
      <w:r w:rsidRPr="00A23AC5">
        <w:rPr>
          <w:rFonts w:ascii="Times New Roman" w:hAnsi="Times New Roman" w:cs="Times New Roman"/>
          <w:sz w:val="24"/>
          <w:szCs w:val="24"/>
        </w:rPr>
        <w:t xml:space="preserve">периодизации развития — в форме </w:t>
      </w:r>
      <w:proofErr w:type="spellStart"/>
      <w:r w:rsidRPr="00A23AC5">
        <w:rPr>
          <w:rFonts w:ascii="Times New Roman" w:hAnsi="Times New Roman" w:cs="Times New Roman"/>
          <w:sz w:val="24"/>
          <w:szCs w:val="24"/>
        </w:rPr>
        <w:t>возрастно</w:t>
      </w:r>
      <w:proofErr w:type="spellEnd"/>
      <w:r w:rsidRPr="00A23AC5">
        <w:rPr>
          <w:rFonts w:ascii="Times New Roman" w:hAnsi="Times New Roman" w:cs="Times New Roman"/>
          <w:sz w:val="24"/>
          <w:szCs w:val="24"/>
        </w:rPr>
        <w:t>­</w:t>
      </w:r>
      <w:r w:rsidR="003F0FBF">
        <w:rPr>
          <w:rFonts w:ascii="Times New Roman" w:hAnsi="Times New Roman" w:cs="Times New Roman"/>
          <w:sz w:val="24"/>
          <w:szCs w:val="24"/>
        </w:rPr>
        <w:t xml:space="preserve"> </w:t>
      </w:r>
      <w:r w:rsidRPr="00A23AC5">
        <w:rPr>
          <w:rFonts w:ascii="Times New Roman" w:hAnsi="Times New Roman" w:cs="Times New Roman"/>
          <w:sz w:val="24"/>
          <w:szCs w:val="24"/>
        </w:rPr>
        <w:t>психологиче</w:t>
      </w:r>
      <w:r w:rsidRPr="00A23AC5">
        <w:rPr>
          <w:rFonts w:ascii="Times New Roman" w:hAnsi="Times New Roman" w:cs="Times New Roman"/>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A23AC5">
        <w:rPr>
          <w:rFonts w:ascii="Times New Roman" w:hAnsi="Times New Roman" w:cs="Times New Roman"/>
          <w:sz w:val="24"/>
          <w:szCs w:val="24"/>
        </w:rPr>
        <w:t xml:space="preserve">или педагогов (или администрации образовательного учреждения) при согласии родителей </w:t>
      </w:r>
      <w:r w:rsidRPr="00A23AC5">
        <w:rPr>
          <w:rFonts w:ascii="Times New Roman" w:hAnsi="Times New Roman" w:cs="Times New Roman"/>
          <w:sz w:val="24"/>
          <w:szCs w:val="24"/>
        </w:rPr>
        <w:lastRenderedPageBreak/>
        <w:t>(законных представителей) и проводится психологом, имеющим специальную профессиональную подготовку в области возрастной психологии.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b/>
          <w:bCs/>
          <w:sz w:val="24"/>
          <w:szCs w:val="24"/>
        </w:rPr>
        <w:t xml:space="preserve">Оценка </w:t>
      </w:r>
      <w:proofErr w:type="spellStart"/>
      <w:r w:rsidRPr="00A23AC5">
        <w:rPr>
          <w:rFonts w:ascii="Times New Roman" w:hAnsi="Times New Roman" w:cs="Times New Roman"/>
          <w:b/>
          <w:bCs/>
          <w:sz w:val="24"/>
          <w:szCs w:val="24"/>
        </w:rPr>
        <w:t>метапредметных</w:t>
      </w:r>
      <w:proofErr w:type="spellEnd"/>
      <w:r w:rsidRPr="00A23AC5">
        <w:rPr>
          <w:rFonts w:ascii="Times New Roman" w:hAnsi="Times New Roman" w:cs="Times New Roman"/>
          <w:b/>
          <w:bCs/>
          <w:sz w:val="24"/>
          <w:szCs w:val="24"/>
        </w:rPr>
        <w:t xml:space="preserve"> результатов</w:t>
      </w:r>
      <w:r w:rsidRPr="00A23AC5">
        <w:rPr>
          <w:rFonts w:ascii="Times New Roman" w:hAnsi="Times New Roman" w:cs="Times New Roman"/>
          <w:sz w:val="24"/>
          <w:szCs w:val="24"/>
        </w:rPr>
        <w:t xml:space="preserve"> представляет собой </w:t>
      </w:r>
      <w:r w:rsidRPr="00A23AC5">
        <w:rPr>
          <w:rFonts w:ascii="Times New Roman" w:hAnsi="Times New Roman" w:cs="Times New Roman"/>
          <w:spacing w:val="-2"/>
          <w:sz w:val="24"/>
          <w:szCs w:val="24"/>
        </w:rPr>
        <w:t>оценку достижения планируемых результатов освоения основ</w:t>
      </w:r>
      <w:r w:rsidRPr="00A23AC5">
        <w:rPr>
          <w:rFonts w:ascii="Times New Roman" w:hAnsi="Times New Roman" w:cs="Times New Roman"/>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A23AC5">
        <w:rPr>
          <w:rFonts w:ascii="Times New Roman" w:hAnsi="Times New Roman" w:cs="Times New Roman"/>
          <w:spacing w:val="2"/>
          <w:sz w:val="24"/>
          <w:szCs w:val="24"/>
        </w:rPr>
        <w:t xml:space="preserve"> начального общего образования, а также планируемых </w:t>
      </w:r>
      <w:r w:rsidRPr="00A23AC5">
        <w:rPr>
          <w:rFonts w:ascii="Times New Roman" w:hAnsi="Times New Roman" w:cs="Times New Roman"/>
          <w:sz w:val="24"/>
          <w:szCs w:val="24"/>
        </w:rPr>
        <w:t>результатов, представленных во всех разделах подпрограммы «Чтение.</w:t>
      </w:r>
      <w:proofErr w:type="gramEnd"/>
      <w:r w:rsidRPr="00A23AC5">
        <w:rPr>
          <w:rFonts w:ascii="Times New Roman" w:hAnsi="Times New Roman" w:cs="Times New Roman"/>
          <w:sz w:val="24"/>
          <w:szCs w:val="24"/>
        </w:rPr>
        <w:t xml:space="preserve"> Работа с текстом».</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Достижение </w:t>
      </w:r>
      <w:proofErr w:type="spellStart"/>
      <w:r w:rsidRPr="00A23AC5">
        <w:rPr>
          <w:rFonts w:ascii="Times New Roman" w:hAnsi="Times New Roman" w:cs="Times New Roman"/>
          <w:spacing w:val="2"/>
          <w:sz w:val="24"/>
          <w:szCs w:val="24"/>
        </w:rPr>
        <w:t>метапредметных</w:t>
      </w:r>
      <w:proofErr w:type="spellEnd"/>
      <w:r w:rsidRPr="00A23AC5">
        <w:rPr>
          <w:rFonts w:ascii="Times New Roman" w:hAnsi="Times New Roman" w:cs="Times New Roman"/>
          <w:spacing w:val="2"/>
          <w:sz w:val="24"/>
          <w:szCs w:val="24"/>
        </w:rPr>
        <w:t xml:space="preserve"> результатов обеспечивается </w:t>
      </w:r>
      <w:r w:rsidRPr="00A23AC5">
        <w:rPr>
          <w:rFonts w:ascii="Times New Roman" w:hAnsi="Times New Roman" w:cs="Times New Roman"/>
          <w:sz w:val="24"/>
          <w:szCs w:val="24"/>
        </w:rPr>
        <w:t>за счёт основных компонентов образовательного процесса — учебных предметов.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 xml:space="preserve">Основным объектом оценки </w:t>
      </w:r>
      <w:proofErr w:type="spellStart"/>
      <w:r w:rsidRPr="00A23AC5">
        <w:rPr>
          <w:rFonts w:ascii="Times New Roman" w:hAnsi="Times New Roman" w:cs="Times New Roman"/>
          <w:b/>
          <w:bCs/>
          <w:i/>
          <w:iCs/>
          <w:sz w:val="24"/>
          <w:szCs w:val="24"/>
        </w:rPr>
        <w:t>метапредметных</w:t>
      </w:r>
      <w:proofErr w:type="spellEnd"/>
      <w:r w:rsidRPr="00A23AC5">
        <w:rPr>
          <w:rFonts w:ascii="Times New Roman" w:hAnsi="Times New Roman" w:cs="Times New Roman"/>
          <w:b/>
          <w:bCs/>
          <w:i/>
          <w:iCs/>
          <w:sz w:val="24"/>
          <w:szCs w:val="24"/>
        </w:rPr>
        <w:t xml:space="preserve"> резуль</w:t>
      </w:r>
      <w:r w:rsidRPr="00A23AC5">
        <w:rPr>
          <w:rFonts w:ascii="Times New Roman" w:hAnsi="Times New Roman" w:cs="Times New Roman"/>
          <w:b/>
          <w:bCs/>
          <w:i/>
          <w:iCs/>
          <w:spacing w:val="2"/>
          <w:sz w:val="24"/>
          <w:szCs w:val="24"/>
        </w:rPr>
        <w:t>татов</w:t>
      </w:r>
      <w:r w:rsidRPr="00A23AC5">
        <w:rPr>
          <w:rFonts w:ascii="Times New Roman" w:hAnsi="Times New Roman" w:cs="Times New Roman"/>
          <w:spacing w:val="2"/>
          <w:sz w:val="24"/>
          <w:szCs w:val="24"/>
        </w:rPr>
        <w:t xml:space="preserve"> служит </w:t>
      </w:r>
      <w:proofErr w:type="spellStart"/>
      <w:r w:rsidRPr="00A23AC5">
        <w:rPr>
          <w:rFonts w:ascii="Times New Roman" w:hAnsi="Times New Roman" w:cs="Times New Roman"/>
          <w:spacing w:val="2"/>
          <w:sz w:val="24"/>
          <w:szCs w:val="24"/>
        </w:rPr>
        <w:t>сформированность</w:t>
      </w:r>
      <w:proofErr w:type="spellEnd"/>
      <w:r w:rsidRPr="00A23AC5">
        <w:rPr>
          <w:rFonts w:ascii="Times New Roman" w:hAnsi="Times New Roman" w:cs="Times New Roman"/>
          <w:spacing w:val="2"/>
          <w:sz w:val="24"/>
          <w:szCs w:val="24"/>
        </w:rPr>
        <w:t xml:space="preserve"> у </w:t>
      </w:r>
      <w:proofErr w:type="gramStart"/>
      <w:r w:rsidRPr="00A23AC5">
        <w:rPr>
          <w:rFonts w:ascii="Times New Roman" w:hAnsi="Times New Roman" w:cs="Times New Roman"/>
          <w:spacing w:val="2"/>
          <w:sz w:val="24"/>
          <w:szCs w:val="24"/>
        </w:rPr>
        <w:t>обучающегося</w:t>
      </w:r>
      <w:proofErr w:type="gramEnd"/>
      <w:r w:rsidRPr="00A23AC5">
        <w:rPr>
          <w:rFonts w:ascii="Times New Roman" w:hAnsi="Times New Roman" w:cs="Times New Roman"/>
          <w:spacing w:val="2"/>
          <w:sz w:val="24"/>
          <w:szCs w:val="24"/>
        </w:rPr>
        <w:t xml:space="preserve"> регуля</w:t>
      </w:r>
      <w:r w:rsidRPr="00A23AC5">
        <w:rPr>
          <w:rFonts w:ascii="Times New Roman" w:hAnsi="Times New Roman" w:cs="Times New Roman"/>
          <w:sz w:val="24"/>
          <w:szCs w:val="24"/>
        </w:rPr>
        <w:t xml:space="preserve">тивных, коммуникативных и познавательных универсальных </w:t>
      </w:r>
      <w:r w:rsidRPr="00A23AC5">
        <w:rPr>
          <w:rFonts w:ascii="Times New Roman" w:hAnsi="Times New Roman" w:cs="Times New Roman"/>
          <w:spacing w:val="2"/>
          <w:sz w:val="24"/>
          <w:szCs w:val="24"/>
        </w:rPr>
        <w:t>действий, т.</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 xml:space="preserve">е. таких умственных действий обучающихся, </w:t>
      </w:r>
      <w:r w:rsidRPr="00A23AC5">
        <w:rPr>
          <w:rFonts w:ascii="Times New Roman" w:hAnsi="Times New Roman" w:cs="Times New Roman"/>
          <w:sz w:val="24"/>
          <w:szCs w:val="24"/>
        </w:rPr>
        <w:t>которые направлены на анализ и управление своей познавательной деятельностью. К ним относятся:</w:t>
      </w:r>
    </w:p>
    <w:p w:rsidR="00A23AC5" w:rsidRPr="00A23AC5" w:rsidRDefault="00A23AC5" w:rsidP="006E3315">
      <w:pPr>
        <w:pStyle w:val="a9"/>
        <w:spacing w:line="276" w:lineRule="auto"/>
        <w:ind w:left="-567" w:right="140" w:firstLine="567"/>
        <w:rPr>
          <w:rFonts w:ascii="Times New Roman" w:hAnsi="Times New Roman" w:cs="Times New Roman"/>
          <w:spacing w:val="-2"/>
          <w:sz w:val="24"/>
          <w:szCs w:val="24"/>
        </w:rPr>
      </w:pPr>
      <w:proofErr w:type="gramStart"/>
      <w:r w:rsidRPr="00A23AC5">
        <w:rPr>
          <w:rFonts w:ascii="Times New Roman" w:hAnsi="Times New Roman" w:cs="Times New Roman"/>
          <w:spacing w:val="-2"/>
          <w:sz w:val="24"/>
          <w:szCs w:val="24"/>
        </w:rPr>
        <w:t>способность обучающегося принимать и сохранять  учеб</w:t>
      </w:r>
      <w:r w:rsidRPr="00A23AC5">
        <w:rPr>
          <w:rFonts w:ascii="Times New Roman" w:hAnsi="Times New Roman" w:cs="Times New Roman"/>
          <w:sz w:val="24"/>
          <w:szCs w:val="24"/>
        </w:rPr>
        <w:t>ную цель и задачи; самостоятельно преобразовывать прак</w:t>
      </w:r>
      <w:r w:rsidRPr="00A23AC5">
        <w:rPr>
          <w:rFonts w:ascii="Times New Roman" w:hAnsi="Times New Roman" w:cs="Times New Roman"/>
          <w:spacing w:val="-2"/>
          <w:sz w:val="24"/>
          <w:szCs w:val="24"/>
        </w:rPr>
        <w:t>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умение осуществлять информационный поиск, сбор и </w:t>
      </w:r>
      <w:r w:rsidRPr="00A23AC5">
        <w:rPr>
          <w:rFonts w:ascii="Times New Roman" w:hAnsi="Times New Roman" w:cs="Times New Roman"/>
          <w:sz w:val="24"/>
          <w:szCs w:val="24"/>
        </w:rPr>
        <w:t>выделение существенной информации из различных информационных источников;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умение использовать </w:t>
      </w:r>
      <w:proofErr w:type="spellStart"/>
      <w:r w:rsidRPr="00A23AC5">
        <w:rPr>
          <w:rFonts w:ascii="Times New Roman" w:hAnsi="Times New Roman" w:cs="Times New Roman"/>
          <w:spacing w:val="-2"/>
          <w:sz w:val="24"/>
          <w:szCs w:val="24"/>
        </w:rPr>
        <w:t>знаково</w:t>
      </w:r>
      <w:proofErr w:type="spellEnd"/>
      <w:r w:rsidRPr="00A23AC5">
        <w:rPr>
          <w:rFonts w:ascii="Times New Roman" w:hAnsi="Times New Roman" w:cs="Times New Roman"/>
          <w:spacing w:val="-2"/>
          <w:sz w:val="24"/>
          <w:szCs w:val="24"/>
        </w:rPr>
        <w:t>­</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символические средства для</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создания моделей изучаемых объектов и процессов, схем</w:t>
      </w:r>
      <w:r w:rsidR="00E0705F">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решения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познавательных и практических задач;</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способность к осуществлению логических операций срав</w:t>
      </w:r>
      <w:r w:rsidRPr="00A23AC5">
        <w:rPr>
          <w:rFonts w:ascii="Times New Roman" w:hAnsi="Times New Roman" w:cs="Times New Roman"/>
          <w:sz w:val="24"/>
          <w:szCs w:val="24"/>
        </w:rPr>
        <w:t xml:space="preserve">нения, анализа, обобщения, классификации по родовидовым </w:t>
      </w:r>
      <w:r w:rsidRPr="00A23AC5">
        <w:rPr>
          <w:rFonts w:ascii="Times New Roman" w:hAnsi="Times New Roman" w:cs="Times New Roman"/>
          <w:spacing w:val="2"/>
          <w:sz w:val="24"/>
          <w:szCs w:val="24"/>
        </w:rPr>
        <w:t>признакам, к установлению аналогий, отнесения к извест</w:t>
      </w:r>
      <w:r w:rsidRPr="00A23AC5">
        <w:rPr>
          <w:rFonts w:ascii="Times New Roman" w:hAnsi="Times New Roman" w:cs="Times New Roman"/>
          <w:sz w:val="24"/>
          <w:szCs w:val="24"/>
        </w:rPr>
        <w:t>ным понятиям;</w:t>
      </w:r>
    </w:p>
    <w:p w:rsidR="00A23AC5" w:rsidRPr="00A23AC5" w:rsidRDefault="00A23AC5" w:rsidP="006E3315">
      <w:pPr>
        <w:pStyle w:val="a9"/>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pacing w:val="2"/>
          <w:sz w:val="24"/>
          <w:szCs w:val="24"/>
        </w:rPr>
        <w:t>умение сотрудничать с педагогом и сверстниками при</w:t>
      </w:r>
      <w:r w:rsidR="00E0705F">
        <w:rPr>
          <w:rFonts w:ascii="Times New Roman" w:hAnsi="Times New Roman" w:cs="Times New Roman"/>
          <w:spacing w:val="2"/>
          <w:sz w:val="24"/>
          <w:szCs w:val="24"/>
        </w:rPr>
        <w:t xml:space="preserve"> </w:t>
      </w:r>
      <w:r w:rsidRPr="00A23AC5">
        <w:rPr>
          <w:rFonts w:ascii="Times New Roman" w:hAnsi="Times New Roman" w:cs="Times New Roman"/>
          <w:sz w:val="24"/>
          <w:szCs w:val="24"/>
        </w:rPr>
        <w:t>решении учебных проблем, принимать на себя ответственность за результаты своих действий.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 xml:space="preserve">Основное содержание оценки </w:t>
      </w:r>
      <w:proofErr w:type="spellStart"/>
      <w:r w:rsidRPr="00A23AC5">
        <w:rPr>
          <w:rFonts w:ascii="Times New Roman" w:hAnsi="Times New Roman" w:cs="Times New Roman"/>
          <w:b/>
          <w:bCs/>
          <w:i/>
          <w:iCs/>
          <w:sz w:val="24"/>
          <w:szCs w:val="24"/>
        </w:rPr>
        <w:t>метапредметных</w:t>
      </w:r>
      <w:proofErr w:type="spellEnd"/>
      <w:r w:rsidRPr="00A23AC5">
        <w:rPr>
          <w:rFonts w:ascii="Times New Roman" w:hAnsi="Times New Roman" w:cs="Times New Roman"/>
          <w:b/>
          <w:bCs/>
          <w:i/>
          <w:iCs/>
          <w:sz w:val="24"/>
          <w:szCs w:val="24"/>
        </w:rPr>
        <w:t xml:space="preserve"> результатов</w:t>
      </w:r>
      <w:r w:rsidRPr="00A23AC5">
        <w:rPr>
          <w:rFonts w:ascii="Times New Roman" w:hAnsi="Times New Roman" w:cs="Times New Roman"/>
          <w:sz w:val="24"/>
          <w:szCs w:val="24"/>
        </w:rPr>
        <w:t xml:space="preserve"> на уровне начального общего образования строится вокруг умения учиться, т.</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е. той совокупности способов действий, которая, собственно, и обеспечивает способность </w:t>
      </w:r>
      <w:r w:rsidRPr="00A23AC5">
        <w:rPr>
          <w:rFonts w:ascii="Times New Roman" w:hAnsi="Times New Roman" w:cs="Times New Roman"/>
          <w:spacing w:val="2"/>
          <w:sz w:val="24"/>
          <w:szCs w:val="24"/>
        </w:rPr>
        <w:t>обучающихся к самостоятельному усвоению новых знаний</w:t>
      </w:r>
      <w:r w:rsidR="00E0705F">
        <w:rPr>
          <w:rFonts w:ascii="Times New Roman" w:hAnsi="Times New Roman" w:cs="Times New Roman"/>
          <w:spacing w:val="2"/>
          <w:sz w:val="24"/>
          <w:szCs w:val="24"/>
        </w:rPr>
        <w:t xml:space="preserve"> </w:t>
      </w:r>
      <w:r w:rsidRPr="00A23AC5">
        <w:rPr>
          <w:rFonts w:ascii="Times New Roman" w:hAnsi="Times New Roman" w:cs="Times New Roman"/>
          <w:sz w:val="24"/>
          <w:szCs w:val="24"/>
        </w:rPr>
        <w:t>и умений, включая организацию этого процесса.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Уровень </w:t>
      </w:r>
      <w:proofErr w:type="spellStart"/>
      <w:r w:rsidRPr="00A23AC5">
        <w:rPr>
          <w:rFonts w:ascii="Times New Roman" w:hAnsi="Times New Roman" w:cs="Times New Roman"/>
          <w:sz w:val="24"/>
          <w:szCs w:val="24"/>
        </w:rPr>
        <w:t>сформированности</w:t>
      </w:r>
      <w:proofErr w:type="spellEnd"/>
      <w:r w:rsidRPr="00A23AC5">
        <w:rPr>
          <w:rFonts w:ascii="Times New Roman" w:hAnsi="Times New Roman" w:cs="Times New Roman"/>
          <w:sz w:val="24"/>
          <w:szCs w:val="24"/>
        </w:rPr>
        <w:t xml:space="preserve"> универсальных учебных дей</w:t>
      </w:r>
      <w:r w:rsidRPr="00A23AC5">
        <w:rPr>
          <w:rFonts w:ascii="Times New Roman" w:hAnsi="Times New Roman" w:cs="Times New Roman"/>
          <w:spacing w:val="2"/>
          <w:sz w:val="24"/>
          <w:szCs w:val="24"/>
        </w:rPr>
        <w:t xml:space="preserve">ствий, представляющих содержание и объект оценки </w:t>
      </w:r>
      <w:proofErr w:type="spellStart"/>
      <w:r w:rsidRPr="00A23AC5">
        <w:rPr>
          <w:rFonts w:ascii="Times New Roman" w:hAnsi="Times New Roman" w:cs="Times New Roman"/>
          <w:spacing w:val="2"/>
          <w:sz w:val="24"/>
          <w:szCs w:val="24"/>
        </w:rPr>
        <w:t>мета</w:t>
      </w:r>
      <w:r w:rsidRPr="00A23AC5">
        <w:rPr>
          <w:rFonts w:ascii="Times New Roman" w:hAnsi="Times New Roman" w:cs="Times New Roman"/>
          <w:sz w:val="24"/>
          <w:szCs w:val="24"/>
        </w:rPr>
        <w:t>предметных</w:t>
      </w:r>
      <w:proofErr w:type="spellEnd"/>
      <w:r w:rsidRPr="00A23AC5">
        <w:rPr>
          <w:rFonts w:ascii="Times New Roman" w:hAnsi="Times New Roman" w:cs="Times New Roman"/>
          <w:sz w:val="24"/>
          <w:szCs w:val="24"/>
        </w:rPr>
        <w:t xml:space="preserve"> результатов, может быть качественно оценён и измерен в следующих основных формах.</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Во</w:t>
      </w:r>
      <w:proofErr w:type="gramEnd"/>
      <w:r w:rsidRPr="00A23AC5">
        <w:rPr>
          <w:rFonts w:ascii="Times New Roman" w:hAnsi="Times New Roman" w:cs="Times New Roman"/>
          <w:sz w:val="24"/>
          <w:szCs w:val="24"/>
        </w:rPr>
        <w:t>­</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 xml:space="preserve">первых, достижение </w:t>
      </w:r>
      <w:proofErr w:type="spellStart"/>
      <w:r w:rsidRPr="00A23AC5">
        <w:rPr>
          <w:rFonts w:ascii="Times New Roman" w:hAnsi="Times New Roman" w:cs="Times New Roman"/>
          <w:sz w:val="24"/>
          <w:szCs w:val="24"/>
        </w:rPr>
        <w:t>метапредметных</w:t>
      </w:r>
      <w:proofErr w:type="spellEnd"/>
      <w:r w:rsidRPr="00A23AC5">
        <w:rPr>
          <w:rFonts w:ascii="Times New Roman" w:hAnsi="Times New Roman" w:cs="Times New Roman"/>
          <w:sz w:val="24"/>
          <w:szCs w:val="24"/>
        </w:rPr>
        <w:t xml:space="preserve"> результатов может выступать как результат выполнения специально сконструи</w:t>
      </w:r>
      <w:r w:rsidRPr="00A23AC5">
        <w:rPr>
          <w:rFonts w:ascii="Times New Roman" w:hAnsi="Times New Roman" w:cs="Times New Roman"/>
          <w:spacing w:val="2"/>
          <w:sz w:val="24"/>
          <w:szCs w:val="24"/>
        </w:rPr>
        <w:t xml:space="preserve">рованных диагностических задач, направленных на оценку </w:t>
      </w:r>
      <w:r w:rsidRPr="00A23AC5">
        <w:rPr>
          <w:rFonts w:ascii="Times New Roman" w:hAnsi="Times New Roman" w:cs="Times New Roman"/>
          <w:sz w:val="24"/>
          <w:szCs w:val="24"/>
        </w:rPr>
        <w:t xml:space="preserve">уровня </w:t>
      </w:r>
      <w:proofErr w:type="spellStart"/>
      <w:r w:rsidRPr="00A23AC5">
        <w:rPr>
          <w:rFonts w:ascii="Times New Roman" w:hAnsi="Times New Roman" w:cs="Times New Roman"/>
          <w:sz w:val="24"/>
          <w:szCs w:val="24"/>
        </w:rPr>
        <w:t>сформированности</w:t>
      </w:r>
      <w:proofErr w:type="spellEnd"/>
      <w:r w:rsidRPr="00A23AC5">
        <w:rPr>
          <w:rFonts w:ascii="Times New Roman" w:hAnsi="Times New Roman" w:cs="Times New Roman"/>
          <w:sz w:val="24"/>
          <w:szCs w:val="24"/>
        </w:rPr>
        <w:t xml:space="preserve"> конкретного вида универсальных учебных действий.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Во­</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вторых</w:t>
      </w:r>
      <w:proofErr w:type="gramEnd"/>
      <w:r w:rsidRPr="00A23AC5">
        <w:rPr>
          <w:rFonts w:ascii="Times New Roman" w:hAnsi="Times New Roman" w:cs="Times New Roman"/>
          <w:spacing w:val="-2"/>
          <w:sz w:val="24"/>
          <w:szCs w:val="24"/>
        </w:rPr>
        <w:t xml:space="preserve">, достижение </w:t>
      </w:r>
      <w:proofErr w:type="spellStart"/>
      <w:r w:rsidRPr="00A23AC5">
        <w:rPr>
          <w:rFonts w:ascii="Times New Roman" w:hAnsi="Times New Roman" w:cs="Times New Roman"/>
          <w:spacing w:val="-2"/>
          <w:sz w:val="24"/>
          <w:szCs w:val="24"/>
        </w:rPr>
        <w:t>метапредметных</w:t>
      </w:r>
      <w:proofErr w:type="spellEnd"/>
      <w:r w:rsidRPr="00A23AC5">
        <w:rPr>
          <w:rFonts w:ascii="Times New Roman" w:hAnsi="Times New Roman" w:cs="Times New Roman"/>
          <w:spacing w:val="-2"/>
          <w:sz w:val="24"/>
          <w:szCs w:val="24"/>
        </w:rPr>
        <w:t xml:space="preserve"> результатов мо</w:t>
      </w:r>
      <w:r w:rsidRPr="00A23AC5">
        <w:rPr>
          <w:rFonts w:ascii="Times New Roman" w:hAnsi="Times New Roman" w:cs="Times New Roman"/>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практических задач средствами учебных предметов.</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Этот подход широко использован для итоговой оценки </w:t>
      </w:r>
      <w:r w:rsidRPr="00A23AC5">
        <w:rPr>
          <w:rFonts w:ascii="Times New Roman" w:hAnsi="Times New Roman" w:cs="Times New Roman"/>
          <w:sz w:val="24"/>
          <w:szCs w:val="24"/>
        </w:rPr>
        <w:t>планируемых результатов по отдельным предметам. В зави</w:t>
      </w:r>
      <w:r w:rsidRPr="00A23AC5">
        <w:rPr>
          <w:rFonts w:ascii="Times New Roman" w:hAnsi="Times New Roman" w:cs="Times New Roman"/>
          <w:spacing w:val="2"/>
          <w:sz w:val="24"/>
          <w:szCs w:val="24"/>
        </w:rPr>
        <w:t xml:space="preserve">симости от успешности выполнения проверочных заданий </w:t>
      </w:r>
      <w:r w:rsidRPr="00A23AC5">
        <w:rPr>
          <w:rFonts w:ascii="Times New Roman" w:hAnsi="Times New Roman" w:cs="Times New Roman"/>
          <w:sz w:val="24"/>
          <w:szCs w:val="24"/>
        </w:rPr>
        <w:t xml:space="preserve">по математике, русскому языку, родному (русскому/эвенкийскому) языку (далее — родному языку), чтению, окружающему миру, технологии и другим предметам и с учётом характера </w:t>
      </w:r>
      <w:r w:rsidRPr="00A23AC5">
        <w:rPr>
          <w:rFonts w:ascii="Times New Roman" w:hAnsi="Times New Roman" w:cs="Times New Roman"/>
          <w:sz w:val="24"/>
          <w:szCs w:val="24"/>
        </w:rPr>
        <w:lastRenderedPageBreak/>
        <w:t xml:space="preserve">ошибок, допущенных ребёнком, можно сделать вывод о </w:t>
      </w:r>
      <w:proofErr w:type="spellStart"/>
      <w:r w:rsidRPr="00A23AC5">
        <w:rPr>
          <w:rFonts w:ascii="Times New Roman" w:hAnsi="Times New Roman" w:cs="Times New Roman"/>
          <w:sz w:val="24"/>
          <w:szCs w:val="24"/>
        </w:rPr>
        <w:t>сформированности</w:t>
      </w:r>
      <w:proofErr w:type="spellEnd"/>
      <w:r w:rsidRPr="00A23AC5">
        <w:rPr>
          <w:rFonts w:ascii="Times New Roman" w:hAnsi="Times New Roman" w:cs="Times New Roman"/>
          <w:sz w:val="24"/>
          <w:szCs w:val="24"/>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A23AC5">
        <w:rPr>
          <w:rFonts w:ascii="Times New Roman" w:hAnsi="Times New Roman" w:cs="Times New Roman"/>
          <w:sz w:val="24"/>
          <w:szCs w:val="24"/>
        </w:rPr>
        <w:t>сформированность</w:t>
      </w:r>
      <w:proofErr w:type="spellEnd"/>
      <w:r w:rsidRPr="00A23AC5">
        <w:rPr>
          <w:rFonts w:ascii="Times New Roman" w:hAnsi="Times New Roman" w:cs="Times New Roman"/>
          <w:sz w:val="24"/>
          <w:szCs w:val="24"/>
        </w:rPr>
        <w:t xml:space="preserve"> коммуникативных учебных действий.</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Наконец, достижение </w:t>
      </w:r>
      <w:proofErr w:type="spellStart"/>
      <w:r w:rsidRPr="00A23AC5">
        <w:rPr>
          <w:rFonts w:ascii="Times New Roman" w:hAnsi="Times New Roman" w:cs="Times New Roman"/>
          <w:spacing w:val="2"/>
          <w:sz w:val="24"/>
          <w:szCs w:val="24"/>
        </w:rPr>
        <w:t>метапредметных</w:t>
      </w:r>
      <w:proofErr w:type="spellEnd"/>
      <w:r w:rsidRPr="00A23AC5">
        <w:rPr>
          <w:rFonts w:ascii="Times New Roman" w:hAnsi="Times New Roman" w:cs="Times New Roman"/>
          <w:spacing w:val="2"/>
          <w:sz w:val="24"/>
          <w:szCs w:val="24"/>
        </w:rPr>
        <w:t xml:space="preserve"> результатов может </w:t>
      </w:r>
      <w:r w:rsidRPr="00A23AC5">
        <w:rPr>
          <w:rFonts w:ascii="Times New Roman" w:hAnsi="Times New Roman" w:cs="Times New Roman"/>
          <w:sz w:val="24"/>
          <w:szCs w:val="24"/>
        </w:rPr>
        <w:t xml:space="preserve">проявиться в успешности выполнения комплексных заданий на </w:t>
      </w:r>
      <w:proofErr w:type="spellStart"/>
      <w:r w:rsidRPr="00A23AC5">
        <w:rPr>
          <w:rFonts w:ascii="Times New Roman" w:hAnsi="Times New Roman" w:cs="Times New Roman"/>
          <w:sz w:val="24"/>
          <w:szCs w:val="24"/>
        </w:rPr>
        <w:t>межпредметной</w:t>
      </w:r>
      <w:proofErr w:type="spellEnd"/>
      <w:r w:rsidRPr="00A23AC5">
        <w:rPr>
          <w:rFonts w:ascii="Times New Roman" w:hAnsi="Times New Roman" w:cs="Times New Roman"/>
          <w:sz w:val="24"/>
          <w:szCs w:val="24"/>
        </w:rPr>
        <w:t xml:space="preserve"> основе. В частности, широкие возможности для оценки </w:t>
      </w:r>
      <w:proofErr w:type="spellStart"/>
      <w:r w:rsidRPr="00A23AC5">
        <w:rPr>
          <w:rFonts w:ascii="Times New Roman" w:hAnsi="Times New Roman" w:cs="Times New Roman"/>
          <w:sz w:val="24"/>
          <w:szCs w:val="24"/>
        </w:rPr>
        <w:t>сформированности</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метапредметных</w:t>
      </w:r>
      <w:proofErr w:type="spellEnd"/>
      <w:r w:rsidRPr="00A23AC5">
        <w:rPr>
          <w:rFonts w:ascii="Times New Roman" w:hAnsi="Times New Roman" w:cs="Times New Roman"/>
          <w:sz w:val="24"/>
          <w:szCs w:val="24"/>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A23AC5">
        <w:rPr>
          <w:rFonts w:ascii="Times New Roman" w:hAnsi="Times New Roman" w:cs="Times New Roman"/>
          <w:spacing w:val="2"/>
          <w:sz w:val="24"/>
          <w:szCs w:val="24"/>
        </w:rPr>
        <w:t xml:space="preserve">ной деятельности обучающегося место операции, выступая </w:t>
      </w:r>
      <w:r w:rsidRPr="00A23AC5">
        <w:rPr>
          <w:rFonts w:ascii="Times New Roman" w:hAnsi="Times New Roman" w:cs="Times New Roman"/>
          <w:sz w:val="24"/>
          <w:szCs w:val="24"/>
        </w:rPr>
        <w:t>средством, а не целью активности ребёнка.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Таким образом, </w:t>
      </w:r>
      <w:r w:rsidRPr="00A23AC5">
        <w:rPr>
          <w:rFonts w:ascii="Times New Roman" w:hAnsi="Times New Roman" w:cs="Times New Roman"/>
          <w:b/>
          <w:bCs/>
          <w:i/>
          <w:iCs/>
          <w:sz w:val="24"/>
          <w:szCs w:val="24"/>
        </w:rPr>
        <w:t xml:space="preserve">оценка </w:t>
      </w:r>
      <w:proofErr w:type="spellStart"/>
      <w:r w:rsidRPr="00A23AC5">
        <w:rPr>
          <w:rFonts w:ascii="Times New Roman" w:hAnsi="Times New Roman" w:cs="Times New Roman"/>
          <w:b/>
          <w:bCs/>
          <w:i/>
          <w:iCs/>
          <w:sz w:val="24"/>
          <w:szCs w:val="24"/>
        </w:rPr>
        <w:t>метапредметных</w:t>
      </w:r>
      <w:proofErr w:type="spellEnd"/>
      <w:r w:rsidRPr="00A23AC5">
        <w:rPr>
          <w:rFonts w:ascii="Times New Roman" w:hAnsi="Times New Roman" w:cs="Times New Roman"/>
          <w:b/>
          <w:bCs/>
          <w:i/>
          <w:iCs/>
          <w:sz w:val="24"/>
          <w:szCs w:val="24"/>
        </w:rPr>
        <w:t xml:space="preserve"> результатов может проводиться в ходе различных процедур</w:t>
      </w:r>
      <w:r w:rsidRPr="00A23AC5">
        <w:rPr>
          <w:rFonts w:ascii="Times New Roman" w:hAnsi="Times New Roman" w:cs="Times New Roman"/>
          <w:sz w:val="24"/>
          <w:szCs w:val="24"/>
        </w:rPr>
        <w:t xml:space="preserve">: </w:t>
      </w:r>
    </w:p>
    <w:p w:rsidR="00A23AC5" w:rsidRPr="00A23AC5" w:rsidRDefault="00A23AC5" w:rsidP="006E3315">
      <w:pPr>
        <w:pStyle w:val="a7"/>
        <w:numPr>
          <w:ilvl w:val="0"/>
          <w:numId w:val="10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 итоговых проверочных работах по предметам, в </w:t>
      </w:r>
      <w:r w:rsidRPr="00A23AC5">
        <w:rPr>
          <w:rFonts w:ascii="Times New Roman" w:hAnsi="Times New Roman" w:cs="Times New Roman"/>
          <w:spacing w:val="2"/>
          <w:sz w:val="24"/>
          <w:szCs w:val="24"/>
        </w:rPr>
        <w:t xml:space="preserve">комплексных работах на </w:t>
      </w:r>
      <w:proofErr w:type="spellStart"/>
      <w:r w:rsidRPr="00A23AC5">
        <w:rPr>
          <w:rFonts w:ascii="Times New Roman" w:hAnsi="Times New Roman" w:cs="Times New Roman"/>
          <w:spacing w:val="2"/>
          <w:sz w:val="24"/>
          <w:szCs w:val="24"/>
        </w:rPr>
        <w:t>межпредметной</w:t>
      </w:r>
      <w:proofErr w:type="spellEnd"/>
      <w:r w:rsidRPr="00A23AC5">
        <w:rPr>
          <w:rFonts w:ascii="Times New Roman" w:hAnsi="Times New Roman" w:cs="Times New Roman"/>
          <w:spacing w:val="2"/>
          <w:sz w:val="24"/>
          <w:szCs w:val="24"/>
        </w:rPr>
        <w:t xml:space="preserve"> основе целесоо</w:t>
      </w:r>
      <w:r w:rsidRPr="00A23AC5">
        <w:rPr>
          <w:rFonts w:ascii="Times New Roman" w:hAnsi="Times New Roman" w:cs="Times New Roman"/>
          <w:sz w:val="24"/>
          <w:szCs w:val="24"/>
        </w:rPr>
        <w:t>б</w:t>
      </w:r>
      <w:r w:rsidRPr="00A23AC5">
        <w:rPr>
          <w:rFonts w:ascii="Times New Roman" w:hAnsi="Times New Roman" w:cs="Times New Roman"/>
          <w:spacing w:val="2"/>
          <w:sz w:val="24"/>
          <w:szCs w:val="24"/>
        </w:rPr>
        <w:t xml:space="preserve">разно осуществлять оценку (прямую или опосредованную) </w:t>
      </w:r>
      <w:proofErr w:type="spellStart"/>
      <w:r w:rsidRPr="00A23AC5">
        <w:rPr>
          <w:rFonts w:ascii="Times New Roman" w:hAnsi="Times New Roman" w:cs="Times New Roman"/>
          <w:spacing w:val="2"/>
          <w:sz w:val="24"/>
          <w:szCs w:val="24"/>
        </w:rPr>
        <w:t>сформированности</w:t>
      </w:r>
      <w:proofErr w:type="spellEnd"/>
      <w:r w:rsidRPr="00A23AC5">
        <w:rPr>
          <w:rFonts w:ascii="Times New Roman" w:hAnsi="Times New Roman" w:cs="Times New Roman"/>
          <w:spacing w:val="2"/>
          <w:sz w:val="24"/>
          <w:szCs w:val="24"/>
        </w:rPr>
        <w:t xml:space="preserve"> большинства познавательных учебных </w:t>
      </w:r>
      <w:r w:rsidRPr="00A23AC5">
        <w:rPr>
          <w:rFonts w:ascii="Times New Roman" w:hAnsi="Times New Roman" w:cs="Times New Roman"/>
          <w:sz w:val="24"/>
          <w:szCs w:val="24"/>
        </w:rPr>
        <w:t xml:space="preserve">действий и навыков работы с информацией, а также опосредованную оценку </w:t>
      </w:r>
      <w:proofErr w:type="spellStart"/>
      <w:r w:rsidRPr="00A23AC5">
        <w:rPr>
          <w:rFonts w:ascii="Times New Roman" w:hAnsi="Times New Roman" w:cs="Times New Roman"/>
          <w:sz w:val="24"/>
          <w:szCs w:val="24"/>
        </w:rPr>
        <w:t>сформированности</w:t>
      </w:r>
      <w:proofErr w:type="spellEnd"/>
      <w:r w:rsidRPr="00A23AC5">
        <w:rPr>
          <w:rFonts w:ascii="Times New Roman" w:hAnsi="Times New Roman" w:cs="Times New Roman"/>
          <w:sz w:val="24"/>
          <w:szCs w:val="24"/>
        </w:rPr>
        <w:t xml:space="preserve"> ряда коммуникативных и регулятивных действий;</w:t>
      </w:r>
    </w:p>
    <w:p w:rsidR="00A23AC5" w:rsidRPr="00A23AC5" w:rsidRDefault="00A23AC5" w:rsidP="006E3315">
      <w:pPr>
        <w:pStyle w:val="a7"/>
        <w:numPr>
          <w:ilvl w:val="0"/>
          <w:numId w:val="106"/>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 ходе текущей, тематической, промежуточной оценки </w:t>
      </w:r>
      <w:r w:rsidRPr="00A23AC5">
        <w:rPr>
          <w:rFonts w:ascii="Times New Roman" w:hAnsi="Times New Roman" w:cs="Times New Roman"/>
          <w:sz w:val="24"/>
          <w:szCs w:val="24"/>
        </w:rPr>
        <w:t xml:space="preserve">может быть оценено достижение таких коммуникативных и регулятивных действий, которые трудно или нецелесообразно </w:t>
      </w:r>
      <w:r w:rsidRPr="00A23AC5">
        <w:rPr>
          <w:rFonts w:ascii="Times New Roman" w:hAnsi="Times New Roman" w:cs="Times New Roman"/>
          <w:spacing w:val="2"/>
          <w:sz w:val="24"/>
          <w:szCs w:val="24"/>
        </w:rPr>
        <w:t>проверить в ходе стандартизированной итоговой провероч</w:t>
      </w:r>
      <w:r w:rsidRPr="00A23AC5">
        <w:rPr>
          <w:rFonts w:ascii="Times New Roman" w:hAnsi="Times New Roman" w:cs="Times New Roman"/>
          <w:sz w:val="24"/>
          <w:szCs w:val="24"/>
        </w:rPr>
        <w:t xml:space="preserve">ной работы. Например, именно в ходе текущей оценки целесообразно отслеживать уровень </w:t>
      </w:r>
      <w:proofErr w:type="spellStart"/>
      <w:r w:rsidRPr="00A23AC5">
        <w:rPr>
          <w:rFonts w:ascii="Times New Roman" w:hAnsi="Times New Roman" w:cs="Times New Roman"/>
          <w:sz w:val="24"/>
          <w:szCs w:val="24"/>
        </w:rPr>
        <w:t>сформированности</w:t>
      </w:r>
      <w:proofErr w:type="spellEnd"/>
      <w:r w:rsidRPr="00A23AC5">
        <w:rPr>
          <w:rFonts w:ascii="Times New Roman" w:hAnsi="Times New Roman" w:cs="Times New Roman"/>
          <w:sz w:val="24"/>
          <w:szCs w:val="24"/>
        </w:rPr>
        <w:t xml:space="preserve"> такого </w:t>
      </w:r>
      <w:r w:rsidRPr="00A23AC5">
        <w:rPr>
          <w:rFonts w:ascii="Times New Roman" w:hAnsi="Times New Roman" w:cs="Times New Roman"/>
          <w:spacing w:val="-2"/>
          <w:sz w:val="24"/>
          <w:szCs w:val="24"/>
        </w:rPr>
        <w:t>умения, как взаимодействие с партнёром: ориентация на парт</w:t>
      </w:r>
      <w:r w:rsidRPr="00A23AC5">
        <w:rPr>
          <w:rFonts w:ascii="Times New Roman" w:hAnsi="Times New Roman" w:cs="Times New Roman"/>
          <w:spacing w:val="2"/>
          <w:sz w:val="24"/>
          <w:szCs w:val="24"/>
        </w:rPr>
        <w:t xml:space="preserve">нёра, умение слушать и слышать собеседника; стремление </w:t>
      </w:r>
      <w:r w:rsidRPr="00A23AC5">
        <w:rPr>
          <w:rFonts w:ascii="Times New Roman" w:hAnsi="Times New Roman" w:cs="Times New Roman"/>
          <w:sz w:val="24"/>
          <w:szCs w:val="24"/>
        </w:rPr>
        <w:t>учитывать и координировать различные мнения и позиции в отношении объекта, действия, события и</w:t>
      </w:r>
      <w:r w:rsidRPr="00A23AC5">
        <w:rPr>
          <w:rFonts w:ascii="Times New Roman" w:hAnsi="Times New Roman" w:cs="Times New Roman"/>
          <w:sz w:val="24"/>
          <w:szCs w:val="24"/>
        </w:rPr>
        <w:t> </w:t>
      </w:r>
      <w:r w:rsidRPr="00A23AC5">
        <w:rPr>
          <w:rFonts w:ascii="Times New Roman" w:hAnsi="Times New Roman" w:cs="Times New Roman"/>
          <w:sz w:val="24"/>
          <w:szCs w:val="24"/>
        </w:rPr>
        <w:t>др.</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Оценка уровня </w:t>
      </w:r>
      <w:proofErr w:type="spellStart"/>
      <w:r w:rsidRPr="00A23AC5">
        <w:rPr>
          <w:rFonts w:ascii="Times New Roman" w:hAnsi="Times New Roman" w:cs="Times New Roman"/>
          <w:spacing w:val="2"/>
          <w:sz w:val="24"/>
          <w:szCs w:val="24"/>
        </w:rPr>
        <w:t>сформированности</w:t>
      </w:r>
      <w:proofErr w:type="spellEnd"/>
      <w:r w:rsidRPr="00A23AC5">
        <w:rPr>
          <w:rFonts w:ascii="Times New Roman" w:hAnsi="Times New Roman" w:cs="Times New Roman"/>
          <w:spacing w:val="2"/>
          <w:sz w:val="24"/>
          <w:szCs w:val="24"/>
        </w:rPr>
        <w:t xml:space="preserve"> ряда универсальных учебных действий, овладение которыми имеет определяю</w:t>
      </w:r>
      <w:r w:rsidRPr="00A23AC5">
        <w:rPr>
          <w:rFonts w:ascii="Times New Roman" w:hAnsi="Times New Roman" w:cs="Times New Roman"/>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A23AC5">
        <w:rPr>
          <w:rFonts w:ascii="Times New Roman" w:hAnsi="Times New Roman" w:cs="Times New Roman"/>
          <w:spacing w:val="2"/>
          <w:sz w:val="24"/>
          <w:szCs w:val="24"/>
        </w:rPr>
        <w:t xml:space="preserve">ную деятельность, уровень их учебной самостоятельности, </w:t>
      </w:r>
      <w:r w:rsidRPr="00A23AC5">
        <w:rPr>
          <w:rFonts w:ascii="Times New Roman" w:hAnsi="Times New Roman" w:cs="Times New Roman"/>
          <w:sz w:val="24"/>
          <w:szCs w:val="24"/>
        </w:rPr>
        <w:t xml:space="preserve">уровень сотрудничества и ряд других), проводится в форме </w:t>
      </w:r>
      <w:proofErr w:type="spellStart"/>
      <w:r w:rsidRPr="00A23AC5">
        <w:rPr>
          <w:rFonts w:ascii="Times New Roman" w:hAnsi="Times New Roman" w:cs="Times New Roman"/>
          <w:sz w:val="24"/>
          <w:szCs w:val="24"/>
        </w:rPr>
        <w:t>неперсонифицированных</w:t>
      </w:r>
      <w:proofErr w:type="spellEnd"/>
      <w:r w:rsidRPr="00A23AC5">
        <w:rPr>
          <w:rFonts w:ascii="Times New Roman" w:hAnsi="Times New Roman" w:cs="Times New Roman"/>
          <w:sz w:val="24"/>
          <w:szCs w:val="24"/>
        </w:rPr>
        <w:t xml:space="preserve"> процедур.</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4"/>
          <w:sz w:val="24"/>
          <w:szCs w:val="24"/>
        </w:rPr>
        <w:t>Оценка предметных результатов</w:t>
      </w:r>
      <w:r w:rsidRPr="00A23AC5">
        <w:rPr>
          <w:rFonts w:ascii="Times New Roman" w:hAnsi="Times New Roman" w:cs="Times New Roman"/>
          <w:spacing w:val="-4"/>
          <w:sz w:val="24"/>
          <w:szCs w:val="24"/>
        </w:rPr>
        <w:t xml:space="preserve"> представляет собой оцен</w:t>
      </w:r>
      <w:r w:rsidRPr="00A23AC5">
        <w:rPr>
          <w:rFonts w:ascii="Times New Roman" w:hAnsi="Times New Roman" w:cs="Times New Roman"/>
          <w:sz w:val="24"/>
          <w:szCs w:val="24"/>
        </w:rPr>
        <w:t>ку достижения обучающимся планируемых результатов по отдельным предметам.</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sz w:val="24"/>
          <w:szCs w:val="24"/>
        </w:rPr>
        <w:t xml:space="preserve">В соответствии с пониманием сущности образовательных результатов, заложенным в Стандарте, предметные результаты содержат в себе, </w:t>
      </w:r>
      <w:proofErr w:type="gramStart"/>
      <w:r w:rsidRPr="00A23AC5">
        <w:rPr>
          <w:rFonts w:ascii="Times New Roman" w:hAnsi="Times New Roman" w:cs="Times New Roman"/>
          <w:sz w:val="24"/>
          <w:szCs w:val="24"/>
        </w:rPr>
        <w:t>во</w:t>
      </w:r>
      <w:proofErr w:type="gramEnd"/>
      <w:r w:rsidRPr="00A23AC5">
        <w:rPr>
          <w:rFonts w:ascii="Times New Roman" w:hAnsi="Times New Roman" w:cs="Times New Roman"/>
          <w:sz w:val="24"/>
          <w:szCs w:val="24"/>
        </w:rPr>
        <w:t>­</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первых, </w:t>
      </w:r>
      <w:r w:rsidRPr="00A23AC5">
        <w:rPr>
          <w:rFonts w:ascii="Times New Roman" w:hAnsi="Times New Roman" w:cs="Times New Roman"/>
          <w:i/>
          <w:iCs/>
          <w:sz w:val="24"/>
          <w:szCs w:val="24"/>
        </w:rPr>
        <w:t>систему основополагающих элементов научного знания</w:t>
      </w:r>
      <w:r w:rsidRPr="00A23AC5">
        <w:rPr>
          <w:rFonts w:ascii="Times New Roman" w:hAnsi="Times New Roman" w:cs="Times New Roman"/>
          <w:sz w:val="24"/>
          <w:szCs w:val="24"/>
        </w:rPr>
        <w:t xml:space="preserve">, которая выражается через учебный материал различных курсов (далее — </w:t>
      </w:r>
      <w:r w:rsidRPr="00A23AC5">
        <w:rPr>
          <w:rFonts w:ascii="Times New Roman" w:hAnsi="Times New Roman" w:cs="Times New Roman"/>
          <w:i/>
          <w:iCs/>
          <w:sz w:val="24"/>
          <w:szCs w:val="24"/>
        </w:rPr>
        <w:t xml:space="preserve">систему предметных </w:t>
      </w:r>
      <w:r w:rsidRPr="00A23AC5">
        <w:rPr>
          <w:rFonts w:ascii="Times New Roman" w:hAnsi="Times New Roman" w:cs="Times New Roman"/>
          <w:i/>
          <w:iCs/>
          <w:spacing w:val="2"/>
          <w:sz w:val="24"/>
          <w:szCs w:val="24"/>
        </w:rPr>
        <w:t>знаний</w:t>
      </w:r>
      <w:r w:rsidRPr="00A23AC5">
        <w:rPr>
          <w:rFonts w:ascii="Times New Roman" w:hAnsi="Times New Roman" w:cs="Times New Roman"/>
          <w:spacing w:val="2"/>
          <w:sz w:val="24"/>
          <w:szCs w:val="24"/>
        </w:rPr>
        <w:t>), и, во­</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вторых, </w:t>
      </w:r>
      <w:r w:rsidRPr="00A23AC5">
        <w:rPr>
          <w:rFonts w:ascii="Times New Roman" w:hAnsi="Times New Roman" w:cs="Times New Roman"/>
          <w:i/>
          <w:iCs/>
          <w:spacing w:val="2"/>
          <w:sz w:val="24"/>
          <w:szCs w:val="24"/>
        </w:rPr>
        <w:t>систему формируемых действий с</w:t>
      </w:r>
      <w:r w:rsidR="00E0705F">
        <w:rPr>
          <w:rFonts w:ascii="Times New Roman" w:hAnsi="Times New Roman" w:cs="Times New Roman"/>
          <w:i/>
          <w:iCs/>
          <w:spacing w:val="2"/>
          <w:sz w:val="24"/>
          <w:szCs w:val="24"/>
        </w:rPr>
        <w:t xml:space="preserve"> </w:t>
      </w:r>
      <w:r w:rsidR="00E0705F">
        <w:rPr>
          <w:rFonts w:ascii="Times New Roman" w:hAnsi="Times New Roman" w:cs="Times New Roman"/>
          <w:i/>
          <w:iCs/>
          <w:sz w:val="24"/>
          <w:szCs w:val="24"/>
        </w:rPr>
        <w:t>учеб</w:t>
      </w:r>
      <w:r w:rsidRPr="00A23AC5">
        <w:rPr>
          <w:rFonts w:ascii="Times New Roman" w:hAnsi="Times New Roman" w:cs="Times New Roman"/>
          <w:i/>
          <w:iCs/>
          <w:sz w:val="24"/>
          <w:szCs w:val="24"/>
        </w:rPr>
        <w:t>ным материалом</w:t>
      </w:r>
      <w:r w:rsidRPr="00A23AC5">
        <w:rPr>
          <w:rFonts w:ascii="Times New Roman" w:hAnsi="Times New Roman" w:cs="Times New Roman"/>
          <w:sz w:val="24"/>
          <w:szCs w:val="24"/>
        </w:rPr>
        <w:t xml:space="preserve"> (далее — </w:t>
      </w:r>
      <w:r w:rsidRPr="00A23AC5">
        <w:rPr>
          <w:rFonts w:ascii="Times New Roman" w:hAnsi="Times New Roman" w:cs="Times New Roman"/>
          <w:i/>
          <w:iCs/>
          <w:sz w:val="24"/>
          <w:szCs w:val="24"/>
        </w:rPr>
        <w:t>систему предметных действий</w:t>
      </w:r>
      <w:r w:rsidR="00E0705F">
        <w:rPr>
          <w:rFonts w:ascii="Times New Roman" w:hAnsi="Times New Roman" w:cs="Times New Roman"/>
          <w:sz w:val="24"/>
          <w:szCs w:val="24"/>
        </w:rPr>
        <w:t>), которые направ</w:t>
      </w:r>
      <w:r w:rsidRPr="00A23AC5">
        <w:rPr>
          <w:rFonts w:ascii="Times New Roman" w:hAnsi="Times New Roman" w:cs="Times New Roman"/>
          <w:sz w:val="24"/>
          <w:szCs w:val="24"/>
        </w:rPr>
        <w:t>лены на применение знаний, их преобразование и получение нового знания.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Система предметных знаний</w:t>
      </w:r>
      <w:r w:rsidRPr="00A23AC5">
        <w:rPr>
          <w:rFonts w:ascii="Times New Roman" w:hAnsi="Times New Roman" w:cs="Times New Roman"/>
          <w:sz w:val="24"/>
          <w:szCs w:val="24"/>
        </w:rPr>
        <w:t xml:space="preserve"> — важнейшая составляющая предметных результатов. В ней можно выделить </w:t>
      </w:r>
      <w:r w:rsidRPr="00A23AC5">
        <w:rPr>
          <w:rFonts w:ascii="Times New Roman" w:hAnsi="Times New Roman" w:cs="Times New Roman"/>
          <w:i/>
          <w:iCs/>
          <w:sz w:val="24"/>
          <w:szCs w:val="24"/>
        </w:rPr>
        <w:t>опорные знания</w:t>
      </w:r>
      <w:r w:rsidRPr="00A23AC5">
        <w:rPr>
          <w:rFonts w:ascii="Times New Roman" w:hAnsi="Times New Roman" w:cs="Times New Roman"/>
          <w:sz w:val="24"/>
          <w:szCs w:val="24"/>
        </w:rPr>
        <w:t xml:space="preserve"> (знания, усвоение которых принципиально необходимо для текущего и последующего успешного обучения) </w:t>
      </w:r>
      <w:r w:rsidRPr="00A23AC5">
        <w:rPr>
          <w:rFonts w:ascii="Times New Roman" w:hAnsi="Times New Roman" w:cs="Times New Roman"/>
          <w:spacing w:val="2"/>
          <w:sz w:val="24"/>
          <w:szCs w:val="24"/>
        </w:rPr>
        <w:t xml:space="preserve">и знания, дополняющие, расширяющие </w:t>
      </w:r>
      <w:r w:rsidRPr="00A23AC5">
        <w:rPr>
          <w:rFonts w:ascii="Times New Roman" w:hAnsi="Times New Roman" w:cs="Times New Roman"/>
          <w:spacing w:val="2"/>
          <w:sz w:val="24"/>
          <w:szCs w:val="24"/>
        </w:rPr>
        <w:lastRenderedPageBreak/>
        <w:t xml:space="preserve">или углубляющие </w:t>
      </w:r>
      <w:r w:rsidRPr="00A23AC5">
        <w:rPr>
          <w:rFonts w:ascii="Times New Roman" w:hAnsi="Times New Roman" w:cs="Times New Roman"/>
          <w:sz w:val="24"/>
          <w:szCs w:val="24"/>
        </w:rPr>
        <w:t>опорную систему знаний, а также служащие пропедевтикой для последующего изучения курсов.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К опорным знаниям </w:t>
      </w:r>
      <w:proofErr w:type="gramStart"/>
      <w:r w:rsidRPr="00A23AC5">
        <w:rPr>
          <w:rFonts w:ascii="Times New Roman" w:hAnsi="Times New Roman" w:cs="Times New Roman"/>
          <w:sz w:val="24"/>
          <w:szCs w:val="24"/>
        </w:rPr>
        <w:t>относятся</w:t>
      </w:r>
      <w:proofErr w:type="gramEnd"/>
      <w:r w:rsidRPr="00A23AC5">
        <w:rPr>
          <w:rFonts w:ascii="Times New Roman" w:hAnsi="Times New Roman" w:cs="Times New Roman"/>
          <w:sz w:val="24"/>
          <w:szCs w:val="24"/>
        </w:rPr>
        <w:t xml:space="preserve"> прежде всего основопола</w:t>
      </w:r>
      <w:r w:rsidRPr="00A23AC5">
        <w:rPr>
          <w:rFonts w:ascii="Times New Roman" w:hAnsi="Times New Roman" w:cs="Times New Roman"/>
          <w:spacing w:val="2"/>
          <w:sz w:val="24"/>
          <w:szCs w:val="24"/>
        </w:rPr>
        <w:t xml:space="preserve">гающие элементы научного знания (как общенаучные, так </w:t>
      </w:r>
      <w:r w:rsidRPr="00A23AC5">
        <w:rPr>
          <w:rFonts w:ascii="Times New Roman" w:hAnsi="Times New Roman" w:cs="Times New Roman"/>
          <w:sz w:val="24"/>
          <w:szCs w:val="24"/>
        </w:rPr>
        <w:t>и относящиеся к отдельным отраслям знания и культуры), лежащие в основе современной научной картины мира: клю</w:t>
      </w:r>
      <w:r w:rsidRPr="00A23AC5">
        <w:rPr>
          <w:rFonts w:ascii="Times New Roman" w:hAnsi="Times New Roman" w:cs="Times New Roman"/>
          <w:spacing w:val="2"/>
          <w:sz w:val="24"/>
          <w:szCs w:val="24"/>
        </w:rPr>
        <w:t>чевые теории, идеи, понятия, факты, методы. На уровне</w:t>
      </w:r>
      <w:r w:rsidR="00E0705F">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начального общего образования к опорной системе знаний </w:t>
      </w:r>
      <w:r w:rsidRPr="00A23AC5">
        <w:rPr>
          <w:rFonts w:ascii="Times New Roman" w:hAnsi="Times New Roman" w:cs="Times New Roman"/>
          <w:spacing w:val="2"/>
          <w:sz w:val="24"/>
          <w:szCs w:val="24"/>
        </w:rPr>
        <w:t>отнесён понятийный апп</w:t>
      </w:r>
      <w:r w:rsidRPr="00A23AC5">
        <w:rPr>
          <w:rFonts w:ascii="Times New Roman" w:hAnsi="Times New Roman" w:cs="Times New Roman"/>
          <w:sz w:val="24"/>
          <w:szCs w:val="24"/>
        </w:rPr>
        <w:t xml:space="preserve">арат учебных предметов, освоение </w:t>
      </w:r>
      <w:r w:rsidRPr="00A23AC5">
        <w:rPr>
          <w:rFonts w:ascii="Times New Roman" w:hAnsi="Times New Roman" w:cs="Times New Roman"/>
          <w:spacing w:val="-2"/>
          <w:sz w:val="24"/>
          <w:szCs w:val="24"/>
        </w:rPr>
        <w:t xml:space="preserve">которого позволяет учителю и </w:t>
      </w:r>
      <w:proofErr w:type="gramStart"/>
      <w:r w:rsidRPr="00A23AC5">
        <w:rPr>
          <w:rFonts w:ascii="Times New Roman" w:hAnsi="Times New Roman" w:cs="Times New Roman"/>
          <w:spacing w:val="-2"/>
          <w:sz w:val="24"/>
          <w:szCs w:val="24"/>
        </w:rPr>
        <w:t>обучающимся</w:t>
      </w:r>
      <w:proofErr w:type="gramEnd"/>
      <w:r w:rsidRPr="00A23AC5">
        <w:rPr>
          <w:rFonts w:ascii="Times New Roman" w:hAnsi="Times New Roman" w:cs="Times New Roman"/>
          <w:spacing w:val="-2"/>
          <w:sz w:val="24"/>
          <w:szCs w:val="24"/>
        </w:rPr>
        <w:t xml:space="preserve"> эффективно про</w:t>
      </w:r>
      <w:r w:rsidRPr="00A23AC5">
        <w:rPr>
          <w:rFonts w:ascii="Times New Roman" w:hAnsi="Times New Roman" w:cs="Times New Roman"/>
          <w:sz w:val="24"/>
          <w:szCs w:val="24"/>
        </w:rPr>
        <w:t>двигаться в изучении предмета.</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pacing w:val="2"/>
          <w:sz w:val="24"/>
          <w:szCs w:val="24"/>
        </w:rPr>
        <w:t>Опорная система знаний определяется с учётом их зна</w:t>
      </w:r>
      <w:r w:rsidRPr="00A23AC5">
        <w:rPr>
          <w:rFonts w:ascii="Times New Roman" w:hAnsi="Times New Roman" w:cs="Times New Roman"/>
          <w:sz w:val="24"/>
          <w:szCs w:val="24"/>
        </w:rPr>
        <w:t>чимости для решения основных задач образования на данном</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уровне, опорного характера изучаемого материала для </w:t>
      </w:r>
      <w:r w:rsidRPr="00A23AC5">
        <w:rPr>
          <w:rFonts w:ascii="Times New Roman" w:hAnsi="Times New Roman" w:cs="Times New Roman"/>
          <w:spacing w:val="2"/>
          <w:sz w:val="24"/>
          <w:szCs w:val="24"/>
        </w:rPr>
        <w:t xml:space="preserve">последующего обучения, а также с учётом принципа реалистичности, потенциальной возможности их достижения </w:t>
      </w:r>
      <w:r w:rsidRPr="00A23AC5">
        <w:rPr>
          <w:rFonts w:ascii="Times New Roman" w:hAnsi="Times New Roman" w:cs="Times New Roman"/>
          <w:sz w:val="24"/>
          <w:szCs w:val="24"/>
        </w:rPr>
        <w:t xml:space="preserve">большинством обучающихся. Иными словами, в эту группу </w:t>
      </w:r>
      <w:r w:rsidRPr="00A23AC5">
        <w:rPr>
          <w:rFonts w:ascii="Times New Roman" w:hAnsi="Times New Roman" w:cs="Times New Roman"/>
          <w:spacing w:val="2"/>
          <w:sz w:val="24"/>
          <w:szCs w:val="24"/>
        </w:rPr>
        <w:t>включается система таких знаний, умений, учебных дей</w:t>
      </w:r>
      <w:r w:rsidRPr="00A23AC5">
        <w:rPr>
          <w:rFonts w:ascii="Times New Roman" w:hAnsi="Times New Roman" w:cs="Times New Roman"/>
          <w:sz w:val="24"/>
          <w:szCs w:val="24"/>
        </w:rPr>
        <w:t xml:space="preserve">ствий, которые, </w:t>
      </w:r>
      <w:proofErr w:type="gramStart"/>
      <w:r w:rsidRPr="00A23AC5">
        <w:rPr>
          <w:rFonts w:ascii="Times New Roman" w:hAnsi="Times New Roman" w:cs="Times New Roman"/>
          <w:sz w:val="24"/>
          <w:szCs w:val="24"/>
        </w:rPr>
        <w:t>во</w:t>
      </w:r>
      <w:proofErr w:type="gramEnd"/>
      <w:r w:rsidRPr="00A23AC5">
        <w:rPr>
          <w:rFonts w:ascii="Times New Roman" w:hAnsi="Times New Roman" w:cs="Times New Roman"/>
          <w:sz w:val="24"/>
          <w:szCs w:val="24"/>
        </w:rPr>
        <w:t>­</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первых, принципиально необходимы для успешного обучения и, во­</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вторых, при наличии специальной </w:t>
      </w:r>
      <w:r w:rsidRPr="00A23AC5">
        <w:rPr>
          <w:rFonts w:ascii="Times New Roman" w:hAnsi="Times New Roman" w:cs="Times New Roman"/>
          <w:spacing w:val="2"/>
          <w:sz w:val="24"/>
          <w:szCs w:val="24"/>
        </w:rPr>
        <w:t xml:space="preserve">целенаправленной работы учителя в принципе могут быть </w:t>
      </w:r>
      <w:r w:rsidRPr="00A23AC5">
        <w:rPr>
          <w:rFonts w:ascii="Times New Roman" w:hAnsi="Times New Roman" w:cs="Times New Roman"/>
          <w:sz w:val="24"/>
          <w:szCs w:val="24"/>
        </w:rPr>
        <w:t>достигнуты подавляющим большинством детей.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На уровне начального общего образования особое значение для продолжения образования имеет усвоение учащимися </w:t>
      </w:r>
      <w:r w:rsidRPr="00A23AC5">
        <w:rPr>
          <w:rFonts w:ascii="Times New Roman" w:hAnsi="Times New Roman" w:cs="Times New Roman"/>
          <w:i/>
          <w:iCs/>
          <w:sz w:val="24"/>
          <w:szCs w:val="24"/>
        </w:rPr>
        <w:t>опорной системы знаний по русскому языку, родному языку и математике</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A23AC5">
        <w:rPr>
          <w:rFonts w:ascii="Times New Roman" w:hAnsi="Times New Roman" w:cs="Times New Roman"/>
          <w:sz w:val="24"/>
          <w:szCs w:val="24"/>
        </w:rPr>
        <w:t xml:space="preserve">учебных ситуациях, а способность использовать эти знания при решении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познавательных и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практических </w:t>
      </w:r>
      <w:r w:rsidRPr="00A23AC5">
        <w:rPr>
          <w:rFonts w:ascii="Times New Roman" w:hAnsi="Times New Roman" w:cs="Times New Roman"/>
          <w:spacing w:val="2"/>
          <w:sz w:val="24"/>
          <w:szCs w:val="24"/>
        </w:rPr>
        <w:t xml:space="preserve">задач. Иными словами, объектом оценки предметных результатов являются действия, выполняемые обучающимися, </w:t>
      </w:r>
      <w:r w:rsidRPr="00A23AC5">
        <w:rPr>
          <w:rFonts w:ascii="Times New Roman" w:hAnsi="Times New Roman" w:cs="Times New Roman"/>
          <w:sz w:val="24"/>
          <w:szCs w:val="24"/>
        </w:rPr>
        <w:t>с предметным содержанием.</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Действия с предметным содержанием (или предметные действия)</w:t>
      </w:r>
      <w:r w:rsidRPr="00A23AC5">
        <w:rPr>
          <w:rFonts w:ascii="Times New Roman" w:hAnsi="Times New Roman" w:cs="Times New Roman"/>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A23AC5">
        <w:rPr>
          <w:rFonts w:ascii="Times New Roman" w:hAnsi="Times New Roman" w:cs="Times New Roman"/>
          <w:sz w:val="24"/>
          <w:szCs w:val="24"/>
        </w:rPr>
        <w:t>знаково</w:t>
      </w:r>
      <w:proofErr w:type="spellEnd"/>
      <w:r w:rsidRPr="00A23AC5">
        <w:rPr>
          <w:rFonts w:ascii="Times New Roman" w:hAnsi="Times New Roman" w:cs="Times New Roman"/>
          <w:sz w:val="24"/>
          <w:szCs w:val="24"/>
        </w:rPr>
        <w:t>­</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символических средств; моделирование; сравнение, группировка и классификация объектов; действия анализа, синтеза и обобщения; установление </w:t>
      </w:r>
      <w:r w:rsidRPr="00A23AC5">
        <w:rPr>
          <w:rFonts w:ascii="Times New Roman" w:hAnsi="Times New Roman" w:cs="Times New Roman"/>
          <w:spacing w:val="2"/>
          <w:sz w:val="24"/>
          <w:szCs w:val="24"/>
        </w:rPr>
        <w:t>связей (в том числе причинно­</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следственных) и аналогий; </w:t>
      </w:r>
      <w:r w:rsidRPr="00A23AC5">
        <w:rPr>
          <w:rFonts w:ascii="Times New Roman" w:hAnsi="Times New Roman" w:cs="Times New Roman"/>
          <w:sz w:val="24"/>
          <w:szCs w:val="24"/>
        </w:rPr>
        <w:t>поиск, преобразование, представление и интерпретация информации, рассуждения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A23AC5">
        <w:rPr>
          <w:rFonts w:ascii="Times New Roman" w:hAnsi="Times New Roman" w:cs="Times New Roman"/>
          <w:spacing w:val="2"/>
          <w:sz w:val="24"/>
          <w:szCs w:val="24"/>
        </w:rPr>
        <w:t>музыкальными и художественными произведениями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т.</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 xml:space="preserve">п. </w:t>
      </w:r>
      <w:r w:rsidRPr="00A23AC5">
        <w:rPr>
          <w:rFonts w:ascii="Times New Roman" w:hAnsi="Times New Roman" w:cs="Times New Roman"/>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Совокупность же всех учебных предметов обеспечивает </w:t>
      </w:r>
      <w:r w:rsidRPr="00A23AC5">
        <w:rPr>
          <w:rFonts w:ascii="Times New Roman" w:hAnsi="Times New Roman" w:cs="Times New Roman"/>
          <w:spacing w:val="-2"/>
          <w:sz w:val="24"/>
          <w:szCs w:val="24"/>
        </w:rPr>
        <w:t>возможность формирования всех УУД</w:t>
      </w:r>
      <w:r w:rsidRPr="00A23AC5">
        <w:rPr>
          <w:rFonts w:ascii="Times New Roman" w:hAnsi="Times New Roman" w:cs="Times New Roman"/>
          <w:sz w:val="24"/>
          <w:szCs w:val="24"/>
        </w:rPr>
        <w:t xml:space="preserve"> при условии, что образовательный процесс ориентирован на достижение планируемых результатов.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К предметным действиям следует отнести также действия, </w:t>
      </w:r>
      <w:r w:rsidRPr="00A23AC5">
        <w:rPr>
          <w:rFonts w:ascii="Times New Roman" w:hAnsi="Times New Roman" w:cs="Times New Roman"/>
          <w:spacing w:val="-2"/>
          <w:sz w:val="24"/>
          <w:szCs w:val="24"/>
        </w:rPr>
        <w:t>которые присущи главным образом только конкретному пред</w:t>
      </w:r>
      <w:r w:rsidRPr="00A23AC5">
        <w:rPr>
          <w:rFonts w:ascii="Times New Roman" w:hAnsi="Times New Roman" w:cs="Times New Roman"/>
          <w:spacing w:val="2"/>
          <w:sz w:val="24"/>
          <w:szCs w:val="24"/>
        </w:rPr>
        <w:t>мету и овладение которыми необходимо для полноценного личностного развития или дальнейшего изучения предмет</w:t>
      </w:r>
      <w:proofErr w:type="gramStart"/>
      <w:r w:rsidRPr="00A23AC5">
        <w:rPr>
          <w:rFonts w:ascii="Times New Roman" w:hAnsi="Times New Roman" w:cs="Times New Roman"/>
          <w:spacing w:val="2"/>
          <w:sz w:val="24"/>
          <w:szCs w:val="24"/>
        </w:rPr>
        <w:t>а</w:t>
      </w:r>
      <w:r w:rsidRPr="00A23AC5">
        <w:rPr>
          <w:rFonts w:ascii="Times New Roman" w:hAnsi="Times New Roman" w:cs="Times New Roman"/>
          <w:sz w:val="24"/>
          <w:szCs w:val="24"/>
        </w:rPr>
        <w:t>(</w:t>
      </w:r>
      <w:proofErr w:type="gramEnd"/>
      <w:r w:rsidRPr="00A23AC5">
        <w:rPr>
          <w:rFonts w:ascii="Times New Roman" w:hAnsi="Times New Roman" w:cs="Times New Roman"/>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A23AC5">
        <w:rPr>
          <w:rFonts w:ascii="Times New Roman" w:hAnsi="Times New Roman" w:cs="Times New Roman"/>
          <w:sz w:val="24"/>
          <w:szCs w:val="24"/>
        </w:rPr>
        <w:t> </w:t>
      </w:r>
      <w:r w:rsidRPr="00A23AC5">
        <w:rPr>
          <w:rFonts w:ascii="Times New Roman" w:hAnsi="Times New Roman" w:cs="Times New Roman"/>
          <w:sz w:val="24"/>
          <w:szCs w:val="24"/>
        </w:rPr>
        <w:t>др.).</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Формирование одних и тех же действий на материале </w:t>
      </w:r>
      <w:r w:rsidRPr="00A23AC5">
        <w:rPr>
          <w:rFonts w:ascii="Times New Roman" w:hAnsi="Times New Roman" w:cs="Times New Roman"/>
          <w:sz w:val="24"/>
          <w:szCs w:val="24"/>
        </w:rPr>
        <w:t xml:space="preserve">разных предметов способствует сначала правильному их выполнению в рамках заданного предметом диапазона (круга) </w:t>
      </w:r>
      <w:r w:rsidRPr="00A23AC5">
        <w:rPr>
          <w:rFonts w:ascii="Times New Roman" w:hAnsi="Times New Roman" w:cs="Times New Roman"/>
          <w:spacing w:val="2"/>
          <w:sz w:val="24"/>
          <w:szCs w:val="24"/>
        </w:rPr>
        <w:t xml:space="preserve">задач, а </w:t>
      </w:r>
      <w:r w:rsidRPr="00A23AC5">
        <w:rPr>
          <w:rFonts w:ascii="Times New Roman" w:hAnsi="Times New Roman" w:cs="Times New Roman"/>
          <w:spacing w:val="2"/>
          <w:sz w:val="24"/>
          <w:szCs w:val="24"/>
        </w:rPr>
        <w:lastRenderedPageBreak/>
        <w:t xml:space="preserve">затем и </w:t>
      </w:r>
      <w:r w:rsidRPr="00A23AC5">
        <w:rPr>
          <w:rFonts w:ascii="Times New Roman" w:hAnsi="Times New Roman" w:cs="Times New Roman"/>
          <w:i/>
          <w:iCs/>
          <w:spacing w:val="2"/>
          <w:sz w:val="24"/>
          <w:szCs w:val="24"/>
        </w:rPr>
        <w:t>осознанному и произвольному их выполнению</w:t>
      </w:r>
      <w:r w:rsidRPr="00A23AC5">
        <w:rPr>
          <w:rFonts w:ascii="Times New Roman" w:hAnsi="Times New Roman" w:cs="Times New Roman"/>
          <w:spacing w:val="2"/>
          <w:sz w:val="24"/>
          <w:szCs w:val="24"/>
        </w:rPr>
        <w:t>, переносу на новые классы объектов. Это проявля</w:t>
      </w:r>
      <w:r w:rsidRPr="00A23AC5">
        <w:rPr>
          <w:rFonts w:ascii="Times New Roman" w:hAnsi="Times New Roman" w:cs="Times New Roman"/>
          <w:sz w:val="24"/>
          <w:szCs w:val="24"/>
        </w:rPr>
        <w:t xml:space="preserve">ется в способности обучающихся решать разнообразные по </w:t>
      </w:r>
      <w:r w:rsidRPr="00A23AC5">
        <w:rPr>
          <w:rFonts w:ascii="Times New Roman" w:hAnsi="Times New Roman" w:cs="Times New Roman"/>
          <w:spacing w:val="2"/>
          <w:sz w:val="24"/>
          <w:szCs w:val="24"/>
        </w:rPr>
        <w:t xml:space="preserve">содержанию и сложности классы </w:t>
      </w:r>
      <w:proofErr w:type="spellStart"/>
      <w:r w:rsidRPr="00A23AC5">
        <w:rPr>
          <w:rFonts w:ascii="Times New Roman" w:hAnsi="Times New Roman" w:cs="Times New Roman"/>
          <w:spacing w:val="2"/>
          <w:sz w:val="24"/>
          <w:szCs w:val="24"/>
        </w:rPr>
        <w:t>учебно</w:t>
      </w:r>
      <w:proofErr w:type="spellEnd"/>
      <w:r w:rsidRPr="00A23AC5">
        <w:rPr>
          <w:rFonts w:ascii="Times New Roman" w:hAnsi="Times New Roman" w:cs="Times New Roman"/>
          <w:spacing w:val="2"/>
          <w:sz w:val="24"/>
          <w:szCs w:val="24"/>
        </w:rPr>
        <w:t>­</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познавательных и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практических задач.</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Поэтому </w:t>
      </w:r>
      <w:r w:rsidRPr="00A23AC5">
        <w:rPr>
          <w:rFonts w:ascii="Times New Roman" w:hAnsi="Times New Roman" w:cs="Times New Roman"/>
          <w:b/>
          <w:bCs/>
          <w:spacing w:val="-2"/>
          <w:sz w:val="24"/>
          <w:szCs w:val="24"/>
        </w:rPr>
        <w:t>объектом оценки предметных результатов</w:t>
      </w:r>
      <w:r w:rsidRPr="00A23AC5">
        <w:rPr>
          <w:rFonts w:ascii="Times New Roman" w:hAnsi="Times New Roman" w:cs="Times New Roman"/>
          <w:spacing w:val="-2"/>
          <w:sz w:val="24"/>
          <w:szCs w:val="24"/>
        </w:rPr>
        <w:t xml:space="preserve"> служит в полном соответствии с требованиями Стандарта способность обучающихся решать </w:t>
      </w:r>
      <w:proofErr w:type="spellStart"/>
      <w:r w:rsidRPr="00A23AC5">
        <w:rPr>
          <w:rFonts w:ascii="Times New Roman" w:hAnsi="Times New Roman" w:cs="Times New Roman"/>
          <w:spacing w:val="-2"/>
          <w:sz w:val="24"/>
          <w:szCs w:val="24"/>
        </w:rPr>
        <w:t>учебно</w:t>
      </w:r>
      <w:proofErr w:type="spellEnd"/>
      <w:r w:rsidRPr="00A23AC5">
        <w:rPr>
          <w:rFonts w:ascii="Times New Roman" w:hAnsi="Times New Roman" w:cs="Times New Roman"/>
          <w:spacing w:val="-2"/>
          <w:sz w:val="24"/>
          <w:szCs w:val="24"/>
        </w:rPr>
        <w:t>­</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познавательные и </w:t>
      </w:r>
      <w:proofErr w:type="spellStart"/>
      <w:r w:rsidRPr="00A23AC5">
        <w:rPr>
          <w:rFonts w:ascii="Times New Roman" w:hAnsi="Times New Roman" w:cs="Times New Roman"/>
          <w:spacing w:val="-2"/>
          <w:sz w:val="24"/>
          <w:szCs w:val="24"/>
        </w:rPr>
        <w:t>учебно</w:t>
      </w:r>
      <w:proofErr w:type="spellEnd"/>
      <w:r w:rsidRPr="00A23AC5">
        <w:rPr>
          <w:rFonts w:ascii="Times New Roman" w:hAnsi="Times New Roman" w:cs="Times New Roman"/>
          <w:spacing w:val="-2"/>
          <w:sz w:val="24"/>
          <w:szCs w:val="24"/>
        </w:rPr>
        <w:t>­</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практические задачи с использованием средств, релевантных содержанию учебных предметов, в том числе на основе </w:t>
      </w:r>
      <w:proofErr w:type="spellStart"/>
      <w:r w:rsidRPr="00A23AC5">
        <w:rPr>
          <w:rFonts w:ascii="Times New Roman" w:hAnsi="Times New Roman" w:cs="Times New Roman"/>
          <w:spacing w:val="-2"/>
          <w:sz w:val="24"/>
          <w:szCs w:val="24"/>
        </w:rPr>
        <w:t>метапредметных</w:t>
      </w:r>
      <w:proofErr w:type="spellEnd"/>
      <w:r w:rsidRPr="00A23AC5">
        <w:rPr>
          <w:rFonts w:ascii="Times New Roman" w:hAnsi="Times New Roman" w:cs="Times New Roman"/>
          <w:spacing w:val="-2"/>
          <w:sz w:val="24"/>
          <w:szCs w:val="24"/>
        </w:rPr>
        <w:t xml:space="preserve"> действий.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Оценка достижения этих предметных результатов ведётся </w:t>
      </w:r>
      <w:r w:rsidRPr="00A23AC5">
        <w:rPr>
          <w:rFonts w:ascii="Times New Roman" w:hAnsi="Times New Roman" w:cs="Times New Roman"/>
          <w:spacing w:val="2"/>
          <w:sz w:val="24"/>
          <w:szCs w:val="24"/>
        </w:rPr>
        <w:t xml:space="preserve">как в ходе текущего и промежуточного оценивания, так и </w:t>
      </w:r>
      <w:r w:rsidRPr="00A23AC5">
        <w:rPr>
          <w:rFonts w:ascii="Times New Roman" w:hAnsi="Times New Roman" w:cs="Times New Roman"/>
          <w:sz w:val="24"/>
          <w:szCs w:val="24"/>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A23AC5">
        <w:rPr>
          <w:rFonts w:ascii="Times New Roman" w:hAnsi="Times New Roman" w:cs="Times New Roman"/>
          <w:sz w:val="24"/>
          <w:szCs w:val="24"/>
        </w:rPr>
        <w:t>обучающимися</w:t>
      </w:r>
      <w:proofErr w:type="gramEnd"/>
      <w:r w:rsidRPr="00A23AC5">
        <w:rPr>
          <w:rFonts w:ascii="Times New Roman" w:hAnsi="Times New Roman" w:cs="Times New Roman"/>
          <w:sz w:val="24"/>
          <w:szCs w:val="24"/>
        </w:rPr>
        <w:t>, с предметным содержанием, отражающим опорную систему знаний данного учебного курса.</w:t>
      </w:r>
    </w:p>
    <w:p w:rsidR="00A23AC5" w:rsidRPr="00A23AC5" w:rsidRDefault="00A23AC5" w:rsidP="006E3315">
      <w:pPr>
        <w:pStyle w:val="31"/>
        <w:numPr>
          <w:ilvl w:val="2"/>
          <w:numId w:val="7"/>
        </w:numPr>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Итоговая оценка выпускника </w:t>
      </w:r>
    </w:p>
    <w:p w:rsidR="00A23AC5" w:rsidRPr="00A23AC5" w:rsidRDefault="00A23AC5" w:rsidP="006E3315">
      <w:pPr>
        <w:pStyle w:val="31"/>
        <w:spacing w:before="0" w:after="0" w:line="276" w:lineRule="auto"/>
        <w:ind w:left="-567" w:right="140" w:firstLine="567"/>
        <w:jc w:val="both"/>
        <w:rPr>
          <w:rFonts w:ascii="Times New Roman" w:hAnsi="Times New Roman" w:cs="Times New Roman"/>
          <w:b w:val="0"/>
          <w:i w:val="0"/>
          <w:sz w:val="24"/>
          <w:szCs w:val="24"/>
        </w:rPr>
      </w:pPr>
      <w:r w:rsidRPr="00A23AC5">
        <w:rPr>
          <w:rFonts w:ascii="Times New Roman" w:hAnsi="Times New Roman" w:cs="Times New Roman"/>
          <w:b w:val="0"/>
          <w:i w:val="0"/>
          <w:sz w:val="24"/>
          <w:szCs w:val="24"/>
        </w:rPr>
        <w:t xml:space="preserve">Годовая отметка по каждому предмету учебного плана в 4 классе считается промежуточной и приравнивается </w:t>
      </w:r>
      <w:proofErr w:type="gramStart"/>
      <w:r w:rsidRPr="00A23AC5">
        <w:rPr>
          <w:rFonts w:ascii="Times New Roman" w:hAnsi="Times New Roman" w:cs="Times New Roman"/>
          <w:b w:val="0"/>
          <w:i w:val="0"/>
          <w:sz w:val="24"/>
          <w:szCs w:val="24"/>
        </w:rPr>
        <w:t>к</w:t>
      </w:r>
      <w:proofErr w:type="gramEnd"/>
      <w:r w:rsidRPr="00A23AC5">
        <w:rPr>
          <w:rFonts w:ascii="Times New Roman" w:hAnsi="Times New Roman" w:cs="Times New Roman"/>
          <w:b w:val="0"/>
          <w:i w:val="0"/>
          <w:sz w:val="24"/>
          <w:szCs w:val="24"/>
        </w:rPr>
        <w:t xml:space="preserve"> итоговой за уровень начального общего образования.</w:t>
      </w:r>
    </w:p>
    <w:p w:rsidR="00A23AC5" w:rsidRPr="00A23AC5" w:rsidRDefault="00A23AC5" w:rsidP="006E3315">
      <w:pPr>
        <w:pStyle w:val="a7"/>
        <w:spacing w:line="276" w:lineRule="auto"/>
        <w:ind w:left="-567" w:right="140" w:firstLine="567"/>
        <w:rPr>
          <w:rFonts w:ascii="Times New Roman" w:hAnsi="Times New Roman" w:cs="Times New Roman"/>
          <w:spacing w:val="-4"/>
          <w:sz w:val="24"/>
          <w:szCs w:val="24"/>
        </w:rPr>
      </w:pP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4"/>
          <w:sz w:val="24"/>
          <w:szCs w:val="24"/>
        </w:rPr>
        <w:t>Педагогический совет на осно</w:t>
      </w:r>
      <w:r w:rsidRPr="00A23AC5">
        <w:rPr>
          <w:rFonts w:ascii="Times New Roman" w:hAnsi="Times New Roman" w:cs="Times New Roman"/>
          <w:sz w:val="24"/>
          <w:szCs w:val="24"/>
        </w:rPr>
        <w:t>ве выводов, сделанных по каждому обучающемуся, рассма</w:t>
      </w:r>
      <w:r w:rsidRPr="00A23AC5">
        <w:rPr>
          <w:rFonts w:ascii="Times New Roman" w:hAnsi="Times New Roman" w:cs="Times New Roman"/>
          <w:spacing w:val="2"/>
          <w:sz w:val="24"/>
          <w:szCs w:val="24"/>
        </w:rPr>
        <w:t xml:space="preserve">тривает вопрос об </w:t>
      </w:r>
      <w:r w:rsidRPr="00A23AC5">
        <w:rPr>
          <w:rFonts w:ascii="Times New Roman" w:hAnsi="Times New Roman" w:cs="Times New Roman"/>
          <w:b/>
          <w:bCs/>
          <w:spacing w:val="2"/>
          <w:sz w:val="24"/>
          <w:szCs w:val="24"/>
        </w:rPr>
        <w:t xml:space="preserve">успешном освоении данным обучающимся основной образовательной программы начального </w:t>
      </w:r>
      <w:r w:rsidRPr="00A23AC5">
        <w:rPr>
          <w:rFonts w:ascii="Times New Roman" w:hAnsi="Times New Roman" w:cs="Times New Roman"/>
          <w:b/>
          <w:bCs/>
          <w:spacing w:val="-2"/>
          <w:sz w:val="24"/>
          <w:szCs w:val="24"/>
        </w:rPr>
        <w:t>общего образования и переводе его на следующий</w:t>
      </w:r>
      <w:r w:rsidR="00017368">
        <w:rPr>
          <w:rFonts w:ascii="Times New Roman" w:hAnsi="Times New Roman" w:cs="Times New Roman"/>
          <w:b/>
          <w:bCs/>
          <w:spacing w:val="-2"/>
          <w:sz w:val="24"/>
          <w:szCs w:val="24"/>
        </w:rPr>
        <w:t xml:space="preserve"> </w:t>
      </w:r>
      <w:r w:rsidRPr="00A23AC5">
        <w:rPr>
          <w:rFonts w:ascii="Times New Roman" w:hAnsi="Times New Roman" w:cs="Times New Roman"/>
          <w:b/>
          <w:bCs/>
          <w:spacing w:val="-2"/>
          <w:sz w:val="24"/>
          <w:szCs w:val="24"/>
        </w:rPr>
        <w:t>уровень общего образования</w:t>
      </w:r>
      <w:r w:rsidRPr="00A23AC5">
        <w:rPr>
          <w:rFonts w:ascii="Times New Roman" w:hAnsi="Times New Roman" w:cs="Times New Roman"/>
          <w:spacing w:val="-2"/>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w:t>
      </w:r>
      <w:r w:rsidRPr="00A23AC5">
        <w:rPr>
          <w:rFonts w:ascii="Times New Roman" w:hAnsi="Times New Roman" w:cs="Times New Roman"/>
          <w:spacing w:val="2"/>
          <w:sz w:val="24"/>
          <w:szCs w:val="24"/>
        </w:rPr>
        <w:t>планируемых результатов, решение о переводе на следую</w:t>
      </w:r>
      <w:r w:rsidRPr="00A23AC5">
        <w:rPr>
          <w:rFonts w:ascii="Times New Roman" w:hAnsi="Times New Roman" w:cs="Times New Roman"/>
          <w:sz w:val="24"/>
          <w:szCs w:val="24"/>
        </w:rPr>
        <w:t>щий</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Оценка результатов деятельности </w:t>
      </w:r>
      <w:r w:rsidR="00017368">
        <w:rPr>
          <w:rFonts w:ascii="Times New Roman" w:hAnsi="Times New Roman" w:cs="Times New Roman"/>
          <w:b/>
          <w:bCs/>
          <w:sz w:val="24"/>
          <w:szCs w:val="24"/>
        </w:rPr>
        <w:t xml:space="preserve"> ТСШ-И </w:t>
      </w:r>
      <w:r w:rsidRPr="00A23AC5">
        <w:rPr>
          <w:rFonts w:ascii="Times New Roman" w:hAnsi="Times New Roman" w:cs="Times New Roman"/>
          <w:b/>
          <w:bCs/>
          <w:sz w:val="24"/>
          <w:szCs w:val="24"/>
        </w:rPr>
        <w:t xml:space="preserve"> начального общего образования</w:t>
      </w:r>
      <w:r w:rsidRPr="00A23AC5">
        <w:rPr>
          <w:rFonts w:ascii="Times New Roman" w:hAnsi="Times New Roman" w:cs="Times New Roman"/>
          <w:sz w:val="24"/>
          <w:szCs w:val="24"/>
        </w:rPr>
        <w:t xml:space="preserve"> осуществляется в ходе его аккредитации, а также в рамках аттестации пе</w:t>
      </w:r>
      <w:r w:rsidRPr="00A23AC5">
        <w:rPr>
          <w:rFonts w:ascii="Times New Roman" w:hAnsi="Times New Roman" w:cs="Times New Roman"/>
          <w:spacing w:val="2"/>
          <w:sz w:val="24"/>
          <w:szCs w:val="24"/>
        </w:rPr>
        <w:t xml:space="preserve">дагогических кадров. Она проводится на основе </w:t>
      </w:r>
      <w:proofErr w:type="gramStart"/>
      <w:r w:rsidRPr="00A23AC5">
        <w:rPr>
          <w:rFonts w:ascii="Times New Roman" w:hAnsi="Times New Roman" w:cs="Times New Roman"/>
          <w:spacing w:val="2"/>
          <w:sz w:val="24"/>
          <w:szCs w:val="24"/>
        </w:rPr>
        <w:t xml:space="preserve">результатов итоговой оценки достижения планируемых результатов </w:t>
      </w:r>
      <w:r w:rsidRPr="00A23AC5">
        <w:rPr>
          <w:rFonts w:ascii="Times New Roman" w:hAnsi="Times New Roman" w:cs="Times New Roman"/>
          <w:sz w:val="24"/>
          <w:szCs w:val="24"/>
        </w:rPr>
        <w:t>освоения основной образовательной программы начального общего образования</w:t>
      </w:r>
      <w:proofErr w:type="gramEnd"/>
      <w:r w:rsidRPr="00A23AC5">
        <w:rPr>
          <w:rFonts w:ascii="Times New Roman" w:hAnsi="Times New Roman" w:cs="Times New Roman"/>
          <w:sz w:val="24"/>
          <w:szCs w:val="24"/>
        </w:rPr>
        <w:t xml:space="preserve"> с учётом:</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результатов мониторинговых исследований разного уровня (федерального, краевого, муниципального);</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условий реализации основной образовательной программы начального общего образования;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особенностей контингента обучающихся.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Предметом оценки в ходе данных процедур является также</w:t>
      </w:r>
      <w:r w:rsidRPr="00A23AC5">
        <w:rPr>
          <w:rFonts w:ascii="Times New Roman" w:hAnsi="Times New Roman" w:cs="Times New Roman"/>
          <w:i/>
          <w:iCs/>
          <w:sz w:val="24"/>
          <w:szCs w:val="24"/>
        </w:rPr>
        <w:t xml:space="preserve"> текущая оценочная деятельность</w:t>
      </w:r>
      <w:r w:rsidRPr="00A23AC5">
        <w:rPr>
          <w:rFonts w:ascii="Times New Roman" w:hAnsi="Times New Roman" w:cs="Times New Roman"/>
          <w:sz w:val="24"/>
          <w:szCs w:val="24"/>
        </w:rPr>
        <w:t xml:space="preserve"> образовательных учреж</w:t>
      </w:r>
      <w:r w:rsidRPr="00A23AC5">
        <w:rPr>
          <w:rFonts w:ascii="Times New Roman" w:hAnsi="Times New Roman" w:cs="Times New Roman"/>
          <w:spacing w:val="2"/>
          <w:sz w:val="24"/>
          <w:szCs w:val="24"/>
        </w:rPr>
        <w:t xml:space="preserve">дений и педагогов, и в частности отслеживание динамики </w:t>
      </w:r>
      <w:r w:rsidRPr="00A23AC5">
        <w:rPr>
          <w:rFonts w:ascii="Times New Roman" w:hAnsi="Times New Roman" w:cs="Times New Roman"/>
          <w:sz w:val="24"/>
          <w:szCs w:val="24"/>
        </w:rPr>
        <w:t>образовательных достижений выпускников начальной школы данного образовательного учреждения.</w:t>
      </w:r>
    </w:p>
    <w:p w:rsidR="00A23AC5" w:rsidRPr="00A23AC5" w:rsidRDefault="00A23AC5" w:rsidP="006E3315">
      <w:pPr>
        <w:spacing w:after="0"/>
        <w:ind w:left="-567" w:right="140" w:firstLine="567"/>
        <w:jc w:val="both"/>
        <w:rPr>
          <w:rFonts w:ascii="Times New Roman" w:hAnsi="Times New Roman" w:cs="Times New Roman"/>
          <w:sz w:val="24"/>
          <w:szCs w:val="24"/>
        </w:rPr>
      </w:pPr>
    </w:p>
    <w:p w:rsidR="00A23AC5" w:rsidRPr="00A23AC5" w:rsidRDefault="00A23AC5" w:rsidP="006E3315">
      <w:pPr>
        <w:spacing w:after="0"/>
        <w:ind w:firstLine="426"/>
        <w:jc w:val="both"/>
        <w:rPr>
          <w:rFonts w:ascii="Times New Roman" w:hAnsi="Times New Roman" w:cs="Times New Roman"/>
          <w:sz w:val="24"/>
          <w:szCs w:val="24"/>
        </w:rPr>
      </w:pPr>
    </w:p>
    <w:p w:rsidR="00A23AC5" w:rsidRPr="00A23AC5" w:rsidRDefault="00A23AC5" w:rsidP="006E3315">
      <w:pPr>
        <w:spacing w:after="0"/>
        <w:ind w:firstLine="426"/>
        <w:jc w:val="both"/>
        <w:rPr>
          <w:rFonts w:ascii="Times New Roman" w:hAnsi="Times New Roman" w:cs="Times New Roman"/>
          <w:sz w:val="24"/>
          <w:szCs w:val="24"/>
        </w:rPr>
      </w:pPr>
    </w:p>
    <w:p w:rsidR="00A23AC5" w:rsidRPr="00A23AC5" w:rsidRDefault="00A23AC5" w:rsidP="006E3315">
      <w:pPr>
        <w:pStyle w:val="11"/>
        <w:numPr>
          <w:ilvl w:val="0"/>
          <w:numId w:val="7"/>
        </w:numPr>
        <w:spacing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Содержательный раздел</w:t>
      </w:r>
    </w:p>
    <w:p w:rsidR="00A23AC5" w:rsidRPr="00A23AC5" w:rsidRDefault="00A23AC5" w:rsidP="006E3315">
      <w:pPr>
        <w:pStyle w:val="21"/>
        <w:numPr>
          <w:ilvl w:val="1"/>
          <w:numId w:val="108"/>
        </w:numPr>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Программа формирования у обучающихся универсальных учебных действий </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 xml:space="preserve">Программа формирования </w:t>
      </w:r>
      <w:r w:rsidRPr="00A23AC5">
        <w:rPr>
          <w:rFonts w:ascii="Times New Roman" w:hAnsi="Times New Roman" w:cs="Times New Roman"/>
          <w:sz w:val="24"/>
          <w:szCs w:val="24"/>
        </w:rPr>
        <w:t>универсальных учебных дейст</w:t>
      </w:r>
      <w:r w:rsidRPr="00A23AC5">
        <w:rPr>
          <w:rFonts w:ascii="Times New Roman" w:hAnsi="Times New Roman" w:cs="Times New Roman"/>
          <w:spacing w:val="2"/>
          <w:sz w:val="24"/>
          <w:szCs w:val="24"/>
        </w:rPr>
        <w:t xml:space="preserve">вий на уровне начального общего образования (далее — </w:t>
      </w:r>
      <w:r w:rsidRPr="00A23AC5">
        <w:rPr>
          <w:rFonts w:ascii="Times New Roman" w:hAnsi="Times New Roman" w:cs="Times New Roman"/>
          <w:sz w:val="24"/>
          <w:szCs w:val="24"/>
        </w:rPr>
        <w:t>программа формирования УУД)</w:t>
      </w:r>
      <w:r w:rsidRPr="00A23AC5">
        <w:rPr>
          <w:rFonts w:ascii="Times New Roman" w:hAnsi="Times New Roman" w:cs="Times New Roman"/>
          <w:spacing w:val="2"/>
          <w:sz w:val="24"/>
          <w:szCs w:val="24"/>
        </w:rPr>
        <w:t xml:space="preserve"> направлена на обеспечение системно­</w:t>
      </w:r>
      <w:r w:rsidR="00E0705F">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деятельностного</w:t>
      </w:r>
      <w:proofErr w:type="spellEnd"/>
      <w:r w:rsidRPr="00A23AC5">
        <w:rPr>
          <w:rFonts w:ascii="Times New Roman" w:hAnsi="Times New Roman" w:cs="Times New Roman"/>
          <w:spacing w:val="2"/>
          <w:sz w:val="24"/>
          <w:szCs w:val="24"/>
        </w:rPr>
        <w:t xml:space="preserve"> подхода, положенного в основу Стандарта, и призвана </w:t>
      </w:r>
      <w:r w:rsidRPr="00A23AC5">
        <w:rPr>
          <w:rFonts w:ascii="Times New Roman" w:hAnsi="Times New Roman" w:cs="Times New Roman"/>
          <w:sz w:val="24"/>
          <w:szCs w:val="24"/>
        </w:rPr>
        <w:t>способствовать реализации развивающего потенциала  обще</w:t>
      </w:r>
      <w:r w:rsidRPr="00A23AC5">
        <w:rPr>
          <w:rFonts w:ascii="Times New Roman" w:hAnsi="Times New Roman" w:cs="Times New Roman"/>
          <w:spacing w:val="2"/>
          <w:sz w:val="24"/>
          <w:szCs w:val="24"/>
        </w:rPr>
        <w:t xml:space="preserve">го образования, развитию системы универсальных учебных </w:t>
      </w:r>
      <w:r w:rsidRPr="00A23AC5">
        <w:rPr>
          <w:rFonts w:ascii="Times New Roman" w:hAnsi="Times New Roman" w:cs="Times New Roman"/>
          <w:sz w:val="24"/>
          <w:szCs w:val="24"/>
        </w:rPr>
        <w:t>действий, выступающей как инвариантная основа образова</w:t>
      </w:r>
      <w:r w:rsidRPr="00A23AC5">
        <w:rPr>
          <w:rFonts w:ascii="Times New Roman" w:hAnsi="Times New Roman" w:cs="Times New Roman"/>
          <w:spacing w:val="2"/>
          <w:sz w:val="24"/>
          <w:szCs w:val="24"/>
        </w:rPr>
        <w:t xml:space="preserve">тельного процесса и обеспечивающей учащимся умение </w:t>
      </w:r>
      <w:r w:rsidRPr="00A23AC5">
        <w:rPr>
          <w:rFonts w:ascii="Times New Roman" w:hAnsi="Times New Roman" w:cs="Times New Roman"/>
          <w:sz w:val="24"/>
          <w:szCs w:val="24"/>
        </w:rPr>
        <w:t>учиться, способность к саморазвитию и самосовершенствованию.</w:t>
      </w:r>
      <w:proofErr w:type="gramEnd"/>
      <w:r w:rsidRPr="00A23AC5">
        <w:rPr>
          <w:rFonts w:ascii="Times New Roman" w:hAnsi="Times New Roman" w:cs="Times New Roman"/>
          <w:sz w:val="24"/>
          <w:szCs w:val="24"/>
        </w:rPr>
        <w:t xml:space="preserve"> Всё это достигается путём как освоения обучающи</w:t>
      </w:r>
      <w:r w:rsidRPr="00A23AC5">
        <w:rPr>
          <w:rFonts w:ascii="Times New Roman" w:hAnsi="Times New Roman" w:cs="Times New Roman"/>
          <w:spacing w:val="2"/>
          <w:sz w:val="24"/>
          <w:szCs w:val="24"/>
        </w:rPr>
        <w:t xml:space="preserve">мися конкретных предметных знаний и навыков в рамках </w:t>
      </w:r>
      <w:r w:rsidRPr="00A23AC5">
        <w:rPr>
          <w:rFonts w:ascii="Times New Roman" w:hAnsi="Times New Roman" w:cs="Times New Roman"/>
          <w:sz w:val="24"/>
          <w:szCs w:val="24"/>
        </w:rPr>
        <w:t>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w:t>
      </w:r>
      <w:r w:rsidRPr="00A23AC5">
        <w:rPr>
          <w:rFonts w:ascii="Times New Roman" w:hAnsi="Times New Roman" w:cs="Times New Roman"/>
          <w:spacing w:val="2"/>
          <w:sz w:val="24"/>
          <w:szCs w:val="24"/>
        </w:rPr>
        <w:t xml:space="preserve">ветствующих видов целенаправленных действий, если они формируются, применяются и сохраняются в тесной связи </w:t>
      </w:r>
      <w:r w:rsidRPr="00A23AC5">
        <w:rPr>
          <w:rFonts w:ascii="Times New Roman" w:hAnsi="Times New Roman" w:cs="Times New Roman"/>
          <w:sz w:val="24"/>
          <w:szCs w:val="24"/>
        </w:rPr>
        <w:t>с активными действиями самих учащихся. Качество усвоения знаний определяется   и характером видов универсальных действий.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Программа формирования УУД для начального общего образования:</w:t>
      </w:r>
    </w:p>
    <w:p w:rsidR="00A23AC5" w:rsidRPr="00A23AC5" w:rsidRDefault="00A23AC5" w:rsidP="006E3315">
      <w:pPr>
        <w:pStyle w:val="a9"/>
        <w:numPr>
          <w:ilvl w:val="0"/>
          <w:numId w:val="10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устанавливает ценностные ориентиры начального общего образования;</w:t>
      </w:r>
    </w:p>
    <w:p w:rsidR="00A23AC5" w:rsidRPr="00A23AC5" w:rsidRDefault="00A23AC5" w:rsidP="006E3315">
      <w:pPr>
        <w:pStyle w:val="a9"/>
        <w:numPr>
          <w:ilvl w:val="0"/>
          <w:numId w:val="10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определяет понятие, функции, состав и характеристики УУД в младшем школьном возрасте;</w:t>
      </w:r>
    </w:p>
    <w:p w:rsidR="00A23AC5" w:rsidRPr="00A23AC5" w:rsidRDefault="00A23AC5" w:rsidP="006E3315">
      <w:pPr>
        <w:pStyle w:val="a9"/>
        <w:numPr>
          <w:ilvl w:val="0"/>
          <w:numId w:val="10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выявляет связь УУД с содержанием учебных предметов;</w:t>
      </w:r>
    </w:p>
    <w:p w:rsidR="00A23AC5" w:rsidRPr="00A23AC5" w:rsidRDefault="00A23AC5" w:rsidP="006E3315">
      <w:pPr>
        <w:pStyle w:val="a9"/>
        <w:numPr>
          <w:ilvl w:val="0"/>
          <w:numId w:val="109"/>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определяет условия, обеспечивающие преемственность про</w:t>
      </w:r>
      <w:r w:rsidRPr="00A23AC5">
        <w:rPr>
          <w:rFonts w:ascii="Times New Roman" w:hAnsi="Times New Roman" w:cs="Times New Roman"/>
          <w:sz w:val="24"/>
          <w:szCs w:val="24"/>
        </w:rPr>
        <w:t xml:space="preserve">граммы формирования у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УУД при переходе от дошкольного к начальному и основному общему образованию.</w:t>
      </w:r>
    </w:p>
    <w:p w:rsidR="00A23AC5" w:rsidRPr="00A23AC5" w:rsidRDefault="00A23AC5" w:rsidP="006E3315">
      <w:pPr>
        <w:pStyle w:val="31"/>
        <w:spacing w:before="0" w:after="0" w:line="276" w:lineRule="auto"/>
        <w:ind w:right="140"/>
        <w:rPr>
          <w:rFonts w:ascii="Times New Roman" w:hAnsi="Times New Roman" w:cs="Times New Roman"/>
          <w:sz w:val="24"/>
          <w:szCs w:val="24"/>
        </w:rPr>
      </w:pPr>
      <w:r w:rsidRPr="00A23AC5">
        <w:rPr>
          <w:rFonts w:ascii="Times New Roman" w:hAnsi="Times New Roman" w:cs="Times New Roman"/>
          <w:sz w:val="24"/>
          <w:szCs w:val="24"/>
        </w:rPr>
        <w:t>Ценностные ориентиры</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начального общего образования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Ценностные ориентиры начального общего образования </w:t>
      </w:r>
      <w:r w:rsidRPr="00A23AC5">
        <w:rPr>
          <w:rFonts w:ascii="Times New Roman" w:hAnsi="Times New Roman" w:cs="Times New Roman"/>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23AC5" w:rsidRPr="00A23AC5" w:rsidRDefault="00A23AC5" w:rsidP="006E3315">
      <w:pPr>
        <w:pStyle w:val="a7"/>
        <w:numPr>
          <w:ilvl w:val="0"/>
          <w:numId w:val="1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pacing w:val="-2"/>
          <w:sz w:val="24"/>
          <w:szCs w:val="24"/>
        </w:rPr>
        <w:t>формирование основ гражданской идентичности лич</w:t>
      </w:r>
      <w:r w:rsidRPr="00A23AC5">
        <w:rPr>
          <w:rFonts w:ascii="Times New Roman" w:hAnsi="Times New Roman" w:cs="Times New Roman"/>
          <w:b/>
          <w:bCs/>
          <w:i/>
          <w:iCs/>
          <w:sz w:val="24"/>
          <w:szCs w:val="24"/>
        </w:rPr>
        <w:t xml:space="preserve">ности </w:t>
      </w:r>
      <w:r w:rsidRPr="00A23AC5">
        <w:rPr>
          <w:rFonts w:ascii="Times New Roman" w:hAnsi="Times New Roman" w:cs="Times New Roman"/>
          <w:sz w:val="24"/>
          <w:szCs w:val="24"/>
        </w:rPr>
        <w:t>на основе: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A23AC5" w:rsidRPr="00A23AC5" w:rsidRDefault="00A23AC5" w:rsidP="006E3315">
      <w:pPr>
        <w:pStyle w:val="a7"/>
        <w:numPr>
          <w:ilvl w:val="0"/>
          <w:numId w:val="110"/>
        </w:numPr>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 xml:space="preserve">формирование психологических условий развития общения, сотрудничества </w:t>
      </w:r>
      <w:r w:rsidRPr="00A23AC5">
        <w:rPr>
          <w:rFonts w:ascii="Times New Roman" w:hAnsi="Times New Roman" w:cs="Times New Roman"/>
          <w:sz w:val="24"/>
          <w:szCs w:val="24"/>
        </w:rPr>
        <w:t>на основе: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23AC5" w:rsidRPr="00A23AC5" w:rsidRDefault="00A23AC5" w:rsidP="006E3315">
      <w:pPr>
        <w:pStyle w:val="a7"/>
        <w:numPr>
          <w:ilvl w:val="0"/>
          <w:numId w:val="110"/>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b/>
          <w:bCs/>
          <w:i/>
          <w:iCs/>
          <w:spacing w:val="2"/>
          <w:sz w:val="24"/>
          <w:szCs w:val="24"/>
        </w:rPr>
        <w:t xml:space="preserve">развитие </w:t>
      </w:r>
      <w:proofErr w:type="spellStart"/>
      <w:r w:rsidRPr="00A23AC5">
        <w:rPr>
          <w:rFonts w:ascii="Times New Roman" w:hAnsi="Times New Roman" w:cs="Times New Roman"/>
          <w:b/>
          <w:bCs/>
          <w:i/>
          <w:iCs/>
          <w:spacing w:val="2"/>
          <w:sz w:val="24"/>
          <w:szCs w:val="24"/>
        </w:rPr>
        <w:t>ценностно</w:t>
      </w:r>
      <w:proofErr w:type="spellEnd"/>
      <w:r w:rsidRPr="00A23AC5">
        <w:rPr>
          <w:rFonts w:ascii="Times New Roman" w:hAnsi="Times New Roman" w:cs="Times New Roman"/>
          <w:b/>
          <w:bCs/>
          <w:i/>
          <w:iCs/>
          <w:spacing w:val="2"/>
          <w:sz w:val="24"/>
          <w:szCs w:val="24"/>
        </w:rPr>
        <w:t>­</w:t>
      </w:r>
      <w:r w:rsidR="00017368">
        <w:rPr>
          <w:rFonts w:ascii="Times New Roman" w:hAnsi="Times New Roman" w:cs="Times New Roman"/>
          <w:b/>
          <w:bCs/>
          <w:i/>
          <w:iCs/>
          <w:spacing w:val="2"/>
          <w:sz w:val="24"/>
          <w:szCs w:val="24"/>
        </w:rPr>
        <w:t xml:space="preserve"> </w:t>
      </w:r>
      <w:r w:rsidRPr="00A23AC5">
        <w:rPr>
          <w:rFonts w:ascii="Times New Roman" w:hAnsi="Times New Roman" w:cs="Times New Roman"/>
          <w:b/>
          <w:bCs/>
          <w:i/>
          <w:iCs/>
          <w:spacing w:val="2"/>
          <w:sz w:val="24"/>
          <w:szCs w:val="24"/>
        </w:rPr>
        <w:t xml:space="preserve">смысловой сферы личности </w:t>
      </w:r>
      <w:r w:rsidRPr="00A23AC5">
        <w:rPr>
          <w:rFonts w:ascii="Times New Roman" w:hAnsi="Times New Roman" w:cs="Times New Roman"/>
          <w:spacing w:val="2"/>
          <w:sz w:val="24"/>
          <w:szCs w:val="24"/>
        </w:rPr>
        <w:t xml:space="preserve">на </w:t>
      </w:r>
      <w:r w:rsidRPr="00A23AC5">
        <w:rPr>
          <w:rFonts w:ascii="Times New Roman" w:hAnsi="Times New Roman" w:cs="Times New Roman"/>
          <w:spacing w:val="-2"/>
          <w:sz w:val="24"/>
          <w:szCs w:val="24"/>
        </w:rPr>
        <w:t>основе общечеловеческих принципов нравственности и гуманизма: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sz w:val="24"/>
          <w:szCs w:val="24"/>
        </w:rPr>
        <w:t>принятия и уважения ценностей семьи и образовательного учреждения, коллектива и общества и стремления следовать им;</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ориентации в нравственном содержании и </w:t>
      </w:r>
      <w:proofErr w:type="gramStart"/>
      <w:r w:rsidRPr="00A23AC5">
        <w:rPr>
          <w:rFonts w:ascii="Times New Roman" w:hAnsi="Times New Roman" w:cs="Times New Roman"/>
          <w:sz w:val="24"/>
          <w:szCs w:val="24"/>
        </w:rPr>
        <w:t>смысле</w:t>
      </w:r>
      <w:proofErr w:type="gramEnd"/>
      <w:r w:rsidRPr="00A23AC5">
        <w:rPr>
          <w:rFonts w:ascii="Times New Roman" w:hAnsi="Times New Roman" w:cs="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w:t>
      </w:r>
      <w:r w:rsidRPr="00A23AC5">
        <w:rPr>
          <w:rFonts w:ascii="Times New Roman" w:hAnsi="Times New Roman" w:cs="Times New Roman"/>
          <w:sz w:val="24"/>
          <w:szCs w:val="24"/>
        </w:rPr>
        <w:t> </w:t>
      </w:r>
      <w:r w:rsidRPr="00A23AC5">
        <w:rPr>
          <w:rFonts w:ascii="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23AC5" w:rsidRPr="00A23AC5" w:rsidRDefault="00A23AC5" w:rsidP="006E3315">
      <w:pPr>
        <w:pStyle w:val="a7"/>
        <w:numPr>
          <w:ilvl w:val="0"/>
          <w:numId w:val="110"/>
        </w:numPr>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 xml:space="preserve">развитие умения учиться </w:t>
      </w:r>
      <w:r w:rsidRPr="00A23AC5">
        <w:rPr>
          <w:rFonts w:ascii="Times New Roman" w:hAnsi="Times New Roman" w:cs="Times New Roman"/>
          <w:sz w:val="24"/>
          <w:szCs w:val="24"/>
        </w:rPr>
        <w:t>как первого шага к самообразованию и самовоспитанию, а именно:</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формирование умения учиться и способности к организации своей деятельности (планированию, контролю, оценке);</w:t>
      </w:r>
    </w:p>
    <w:p w:rsidR="00A23AC5" w:rsidRPr="00A23AC5" w:rsidRDefault="00A23AC5" w:rsidP="006E3315">
      <w:pPr>
        <w:pStyle w:val="a7"/>
        <w:numPr>
          <w:ilvl w:val="0"/>
          <w:numId w:val="110"/>
        </w:numPr>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b/>
          <w:bCs/>
          <w:i/>
          <w:iCs/>
          <w:spacing w:val="-2"/>
          <w:sz w:val="24"/>
          <w:szCs w:val="24"/>
        </w:rPr>
        <w:t xml:space="preserve">развитие самостоятельности, инициативы и ответственности личности </w:t>
      </w:r>
      <w:r w:rsidRPr="00A23AC5">
        <w:rPr>
          <w:rFonts w:ascii="Times New Roman" w:hAnsi="Times New Roman" w:cs="Times New Roman"/>
          <w:spacing w:val="-2"/>
          <w:sz w:val="24"/>
          <w:szCs w:val="24"/>
        </w:rPr>
        <w:t xml:space="preserve">как условия её </w:t>
      </w:r>
      <w:proofErr w:type="spellStart"/>
      <w:r w:rsidRPr="00A23AC5">
        <w:rPr>
          <w:rFonts w:ascii="Times New Roman" w:hAnsi="Times New Roman" w:cs="Times New Roman"/>
          <w:spacing w:val="-2"/>
          <w:sz w:val="24"/>
          <w:szCs w:val="24"/>
        </w:rPr>
        <w:t>самоактуализации</w:t>
      </w:r>
      <w:proofErr w:type="spellEnd"/>
      <w:r w:rsidRPr="00A23AC5">
        <w:rPr>
          <w:rFonts w:ascii="Times New Roman" w:hAnsi="Times New Roman" w:cs="Times New Roman"/>
          <w:spacing w:val="-2"/>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sz w:val="24"/>
          <w:szCs w:val="24"/>
        </w:rPr>
        <w:t>формирование самоуважения и эмоционально­</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 xml:space="preserve">развитие готовности к самостоятельным поступкам и </w:t>
      </w:r>
      <w:r w:rsidRPr="00A23AC5">
        <w:rPr>
          <w:rFonts w:ascii="Times New Roman" w:hAnsi="Times New Roman" w:cs="Times New Roman"/>
          <w:sz w:val="24"/>
          <w:szCs w:val="24"/>
        </w:rPr>
        <w:t>действиям, ответственности за их результаты;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формирование целеустремлённости и настойчивости в </w:t>
      </w:r>
      <w:r w:rsidRPr="00A23AC5">
        <w:rPr>
          <w:rFonts w:ascii="Times New Roman" w:hAnsi="Times New Roman" w:cs="Times New Roman"/>
          <w:spacing w:val="-4"/>
          <w:sz w:val="24"/>
          <w:szCs w:val="24"/>
        </w:rPr>
        <w:t>достижении целей, готовности к преодолению трудностей, жиз</w:t>
      </w:r>
      <w:r w:rsidRPr="00A23AC5">
        <w:rPr>
          <w:rFonts w:ascii="Times New Roman" w:hAnsi="Times New Roman" w:cs="Times New Roman"/>
          <w:sz w:val="24"/>
          <w:szCs w:val="24"/>
        </w:rPr>
        <w:t>ненного оптимизма;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 </w:t>
      </w:r>
      <w:r w:rsidRPr="00A23AC5">
        <w:rPr>
          <w:rFonts w:ascii="Times New Roman" w:hAnsi="Times New Roman" w:cs="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23AC5" w:rsidRPr="00A23AC5" w:rsidRDefault="00A23AC5" w:rsidP="006E3315">
      <w:pPr>
        <w:pStyle w:val="31"/>
        <w:spacing w:before="0" w:after="0" w:line="276" w:lineRule="auto"/>
        <w:ind w:right="140"/>
        <w:rPr>
          <w:rFonts w:ascii="Times New Roman" w:hAnsi="Times New Roman" w:cs="Times New Roman"/>
          <w:sz w:val="24"/>
          <w:szCs w:val="24"/>
        </w:rPr>
      </w:pPr>
      <w:r w:rsidRPr="00A23AC5">
        <w:rPr>
          <w:rFonts w:ascii="Times New Roman" w:hAnsi="Times New Roman" w:cs="Times New Roman"/>
          <w:sz w:val="24"/>
          <w:szCs w:val="24"/>
        </w:rPr>
        <w:t>Характеристика УУД на уровне</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начального общего образования</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В рамках </w:t>
      </w:r>
      <w:proofErr w:type="spellStart"/>
      <w:r w:rsidRPr="00A23AC5">
        <w:rPr>
          <w:rFonts w:ascii="Times New Roman" w:hAnsi="Times New Roman" w:cs="Times New Roman"/>
          <w:spacing w:val="-2"/>
          <w:sz w:val="24"/>
          <w:szCs w:val="24"/>
        </w:rPr>
        <w:t>деятельностного</w:t>
      </w:r>
      <w:proofErr w:type="spellEnd"/>
      <w:r w:rsidRPr="00A23AC5">
        <w:rPr>
          <w:rFonts w:ascii="Times New Roman" w:hAnsi="Times New Roman" w:cs="Times New Roman"/>
          <w:spacing w:val="-2"/>
          <w:sz w:val="24"/>
          <w:szCs w:val="24"/>
        </w:rPr>
        <w:t xml:space="preserve"> подхода в качестве </w:t>
      </w:r>
      <w:proofErr w:type="spellStart"/>
      <w:r w:rsidRPr="00A23AC5">
        <w:rPr>
          <w:rFonts w:ascii="Times New Roman" w:hAnsi="Times New Roman" w:cs="Times New Roman"/>
          <w:spacing w:val="-2"/>
          <w:sz w:val="24"/>
          <w:szCs w:val="24"/>
        </w:rPr>
        <w:t>общеучебных</w:t>
      </w:r>
      <w:proofErr w:type="spellEnd"/>
      <w:r w:rsidRPr="00A23AC5">
        <w:rPr>
          <w:rFonts w:ascii="Times New Roman" w:hAnsi="Times New Roman" w:cs="Times New Roman"/>
          <w:spacing w:val="-2"/>
          <w:sz w:val="24"/>
          <w:szCs w:val="24"/>
        </w:rPr>
        <w:t xml:space="preserve"> действий рассматриваются основные структурные компоненты учебной деятельности — мотивы, особенности </w:t>
      </w:r>
      <w:proofErr w:type="spellStart"/>
      <w:r w:rsidRPr="00A23AC5">
        <w:rPr>
          <w:rFonts w:ascii="Times New Roman" w:hAnsi="Times New Roman" w:cs="Times New Roman"/>
          <w:spacing w:val="-2"/>
          <w:sz w:val="24"/>
          <w:szCs w:val="24"/>
        </w:rPr>
        <w:t>целеполагания</w:t>
      </w:r>
      <w:proofErr w:type="spellEnd"/>
      <w:r w:rsidRPr="00A23AC5">
        <w:rPr>
          <w:rFonts w:ascii="Times New Roman" w:hAnsi="Times New Roman" w:cs="Times New Roman"/>
          <w:spacing w:val="-2"/>
          <w:sz w:val="24"/>
          <w:szCs w:val="24"/>
        </w:rPr>
        <w:t xml:space="preserve"> (учебная цель и задачи), учебные действия, контроль и оцен</w:t>
      </w:r>
      <w:r w:rsidRPr="00A23AC5">
        <w:rPr>
          <w:rFonts w:ascii="Times New Roman" w:hAnsi="Times New Roman" w:cs="Times New Roman"/>
          <w:sz w:val="24"/>
          <w:szCs w:val="24"/>
        </w:rPr>
        <w:t xml:space="preserve">ка, </w:t>
      </w:r>
      <w:proofErr w:type="spellStart"/>
      <w:r w:rsidRPr="00A23AC5">
        <w:rPr>
          <w:rFonts w:ascii="Times New Roman" w:hAnsi="Times New Roman" w:cs="Times New Roman"/>
          <w:sz w:val="24"/>
          <w:szCs w:val="24"/>
        </w:rPr>
        <w:t>сформированность</w:t>
      </w:r>
      <w:proofErr w:type="spellEnd"/>
      <w:r w:rsidRPr="00A23AC5">
        <w:rPr>
          <w:rFonts w:ascii="Times New Roman" w:hAnsi="Times New Roman" w:cs="Times New Roman"/>
          <w:sz w:val="24"/>
          <w:szCs w:val="24"/>
        </w:rPr>
        <w:t xml:space="preserve"> которых является одной из составля</w:t>
      </w:r>
      <w:r w:rsidRPr="00A23AC5">
        <w:rPr>
          <w:rFonts w:ascii="Times New Roman" w:hAnsi="Times New Roman" w:cs="Times New Roman"/>
          <w:spacing w:val="-2"/>
          <w:sz w:val="24"/>
          <w:szCs w:val="24"/>
        </w:rPr>
        <w:t>ющих успешности обучения в образовательном учреждении.</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 xml:space="preserve">При оценке </w:t>
      </w:r>
      <w:proofErr w:type="spellStart"/>
      <w:r w:rsidRPr="00A23AC5">
        <w:rPr>
          <w:rFonts w:ascii="Times New Roman" w:hAnsi="Times New Roman" w:cs="Times New Roman"/>
          <w:sz w:val="24"/>
          <w:szCs w:val="24"/>
        </w:rPr>
        <w:t>сформированности</w:t>
      </w:r>
      <w:proofErr w:type="spellEnd"/>
      <w:r w:rsidRPr="00A23AC5">
        <w:rPr>
          <w:rFonts w:ascii="Times New Roman" w:hAnsi="Times New Roman" w:cs="Times New Roman"/>
          <w:sz w:val="24"/>
          <w:szCs w:val="24"/>
        </w:rPr>
        <w:t xml:space="preserve"> учебной деятельности учитывается возрастная специфика, которая заключается в по</w:t>
      </w:r>
      <w:r w:rsidRPr="00A23AC5">
        <w:rPr>
          <w:rFonts w:ascii="Times New Roman" w:hAnsi="Times New Roman" w:cs="Times New Roman"/>
          <w:spacing w:val="2"/>
          <w:sz w:val="24"/>
          <w:szCs w:val="24"/>
        </w:rPr>
        <w:t xml:space="preserve">степенном переходе от совместной деятельности учителя и </w:t>
      </w:r>
      <w:r w:rsidRPr="00A23AC5">
        <w:rPr>
          <w:rFonts w:ascii="Times New Roman" w:hAnsi="Times New Roman" w:cs="Times New Roman"/>
          <w:sz w:val="24"/>
          <w:szCs w:val="24"/>
        </w:rPr>
        <w:t xml:space="preserve">обучающегося </w:t>
      </w:r>
      <w:proofErr w:type="gramStart"/>
      <w:r w:rsidRPr="00A23AC5">
        <w:rPr>
          <w:rFonts w:ascii="Times New Roman" w:hAnsi="Times New Roman" w:cs="Times New Roman"/>
          <w:sz w:val="24"/>
          <w:szCs w:val="24"/>
        </w:rPr>
        <w:t>к</w:t>
      </w:r>
      <w:proofErr w:type="gramEnd"/>
      <w:r w:rsidRPr="00A23AC5">
        <w:rPr>
          <w:rFonts w:ascii="Times New Roman" w:hAnsi="Times New Roman" w:cs="Times New Roman"/>
          <w:sz w:val="24"/>
          <w:szCs w:val="24"/>
        </w:rPr>
        <w:t xml:space="preserve"> совместно­</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A23AC5" w:rsidRPr="00A23AC5" w:rsidRDefault="00A23AC5" w:rsidP="006E3315">
      <w:pPr>
        <w:pStyle w:val="a7"/>
        <w:spacing w:line="276" w:lineRule="auto"/>
        <w:ind w:left="-567" w:right="140" w:firstLine="567"/>
        <w:jc w:val="center"/>
        <w:rPr>
          <w:rFonts w:ascii="Times New Roman" w:hAnsi="Times New Roman" w:cs="Times New Roman"/>
          <w:sz w:val="24"/>
          <w:szCs w:val="24"/>
        </w:rPr>
      </w:pPr>
      <w:r w:rsidRPr="00A23AC5">
        <w:rPr>
          <w:rFonts w:ascii="Times New Roman" w:hAnsi="Times New Roman" w:cs="Times New Roman"/>
          <w:b/>
          <w:bCs/>
          <w:sz w:val="24"/>
          <w:szCs w:val="24"/>
        </w:rPr>
        <w:t>Функции универсальных учебных действий: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обеспечение возможностей обучающегося самостоятель</w:t>
      </w:r>
      <w:r w:rsidRPr="00A23AC5">
        <w:rPr>
          <w:rFonts w:ascii="Times New Roman" w:hAnsi="Times New Roman" w:cs="Times New Roman"/>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создание условий для гармоничного развития личности </w:t>
      </w:r>
      <w:r w:rsidRPr="00A23AC5">
        <w:rPr>
          <w:rFonts w:ascii="Times New Roman" w:hAnsi="Times New Roman" w:cs="Times New Roman"/>
          <w:spacing w:val="2"/>
          <w:sz w:val="24"/>
          <w:szCs w:val="24"/>
        </w:rPr>
        <w:t xml:space="preserve">и её самореализации на основе готовности к непрерывному образованию; обеспечение успешного усвоения знаний, </w:t>
      </w:r>
      <w:r w:rsidRPr="00A23AC5">
        <w:rPr>
          <w:rFonts w:ascii="Times New Roman" w:hAnsi="Times New Roman" w:cs="Times New Roman"/>
          <w:sz w:val="24"/>
          <w:szCs w:val="24"/>
        </w:rPr>
        <w:t>формирования умений, навыков и компетентностей в любой предметной области.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Универсальный характер учебных действий проявляется в том, что они носят </w:t>
      </w:r>
      <w:proofErr w:type="spellStart"/>
      <w:r w:rsidRPr="00A23AC5">
        <w:rPr>
          <w:rFonts w:ascii="Times New Roman" w:hAnsi="Times New Roman" w:cs="Times New Roman"/>
          <w:sz w:val="24"/>
          <w:szCs w:val="24"/>
        </w:rPr>
        <w:t>надпредметный</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метапредметный</w:t>
      </w:r>
      <w:proofErr w:type="spellEnd"/>
      <w:r w:rsidRPr="00A23AC5">
        <w:rPr>
          <w:rFonts w:ascii="Times New Roman" w:hAnsi="Times New Roman" w:cs="Times New Roman"/>
          <w:sz w:val="24"/>
          <w:szCs w:val="24"/>
        </w:rPr>
        <w:t xml:space="preserve"> харак</w:t>
      </w:r>
      <w:r w:rsidRPr="00A23AC5">
        <w:rPr>
          <w:rFonts w:ascii="Times New Roman" w:hAnsi="Times New Roman" w:cs="Times New Roman"/>
          <w:spacing w:val="-2"/>
          <w:sz w:val="24"/>
          <w:szCs w:val="24"/>
        </w:rPr>
        <w:t xml:space="preserve">тер; обеспечивают целостность общекультурного, личностного </w:t>
      </w:r>
      <w:r w:rsidRPr="00A23AC5">
        <w:rPr>
          <w:rFonts w:ascii="Times New Roman" w:hAnsi="Times New Roman" w:cs="Times New Roman"/>
          <w:sz w:val="24"/>
          <w:szCs w:val="24"/>
        </w:rPr>
        <w:t>и познавательного развития и саморазвития личности; обес</w:t>
      </w:r>
      <w:r w:rsidRPr="00A23AC5">
        <w:rPr>
          <w:rFonts w:ascii="Times New Roman" w:hAnsi="Times New Roman" w:cs="Times New Roman"/>
          <w:spacing w:val="2"/>
          <w:sz w:val="24"/>
          <w:szCs w:val="24"/>
        </w:rPr>
        <w:t>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её специально­</w:t>
      </w:r>
      <w:r w:rsidR="00E0705F">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предметного содержания. </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УУД обеспечивают этапы</w:t>
      </w:r>
      <w:r w:rsidR="00E0705F">
        <w:rPr>
          <w:rFonts w:ascii="Times New Roman" w:hAnsi="Times New Roman" w:cs="Times New Roman"/>
          <w:spacing w:val="2"/>
          <w:sz w:val="24"/>
          <w:szCs w:val="24"/>
        </w:rPr>
        <w:t xml:space="preserve"> </w:t>
      </w:r>
      <w:r w:rsidRPr="00A23AC5">
        <w:rPr>
          <w:rFonts w:ascii="Times New Roman" w:hAnsi="Times New Roman" w:cs="Times New Roman"/>
          <w:sz w:val="24"/>
          <w:szCs w:val="24"/>
        </w:rPr>
        <w:t>усвоения учебного содержания и формирования психологических способностей обучающегося.</w:t>
      </w:r>
    </w:p>
    <w:p w:rsidR="00A23AC5" w:rsidRPr="00A23AC5" w:rsidRDefault="00A23AC5" w:rsidP="006E3315">
      <w:pPr>
        <w:pStyle w:val="a7"/>
        <w:spacing w:line="276" w:lineRule="auto"/>
        <w:ind w:left="-567" w:right="140" w:firstLine="567"/>
        <w:jc w:val="center"/>
        <w:rPr>
          <w:rFonts w:ascii="Times New Roman" w:hAnsi="Times New Roman" w:cs="Times New Roman"/>
          <w:sz w:val="24"/>
          <w:szCs w:val="24"/>
        </w:rPr>
      </w:pPr>
      <w:r w:rsidRPr="00A23AC5">
        <w:rPr>
          <w:rFonts w:ascii="Times New Roman" w:hAnsi="Times New Roman" w:cs="Times New Roman"/>
          <w:b/>
          <w:bCs/>
          <w:sz w:val="24"/>
          <w:szCs w:val="24"/>
        </w:rPr>
        <w:t>Виды универсальных учебных действий</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spacing w:val="2"/>
          <w:sz w:val="24"/>
          <w:szCs w:val="24"/>
        </w:rPr>
        <w:lastRenderedPageBreak/>
        <w:t>В составе основных видов УУД</w:t>
      </w:r>
      <w:r w:rsidRPr="00A23AC5">
        <w:rPr>
          <w:rFonts w:ascii="Times New Roman" w:hAnsi="Times New Roman" w:cs="Times New Roman"/>
          <w:sz w:val="24"/>
          <w:szCs w:val="24"/>
        </w:rPr>
        <w:t>, соответствующих ключевым целям общего образова</w:t>
      </w:r>
      <w:r w:rsidRPr="00A23AC5">
        <w:rPr>
          <w:rFonts w:ascii="Times New Roman" w:hAnsi="Times New Roman" w:cs="Times New Roman"/>
          <w:spacing w:val="2"/>
          <w:sz w:val="24"/>
          <w:szCs w:val="24"/>
        </w:rPr>
        <w:t xml:space="preserve">ния, можно выделить четыре блока: </w:t>
      </w:r>
      <w:r w:rsidRPr="00A23AC5">
        <w:rPr>
          <w:rFonts w:ascii="Times New Roman" w:hAnsi="Times New Roman" w:cs="Times New Roman"/>
          <w:b/>
          <w:bCs/>
          <w:i/>
          <w:iCs/>
          <w:spacing w:val="2"/>
          <w:sz w:val="24"/>
          <w:szCs w:val="24"/>
        </w:rPr>
        <w:t>личностный</w:t>
      </w:r>
      <w:r w:rsidRPr="00A23AC5">
        <w:rPr>
          <w:rFonts w:ascii="Times New Roman" w:hAnsi="Times New Roman" w:cs="Times New Roman"/>
          <w:spacing w:val="2"/>
          <w:sz w:val="24"/>
          <w:szCs w:val="24"/>
        </w:rPr>
        <w:t xml:space="preserve">, </w:t>
      </w:r>
      <w:r w:rsidRPr="00A23AC5">
        <w:rPr>
          <w:rFonts w:ascii="Times New Roman" w:hAnsi="Times New Roman" w:cs="Times New Roman"/>
          <w:b/>
          <w:bCs/>
          <w:i/>
          <w:iCs/>
          <w:spacing w:val="2"/>
          <w:sz w:val="24"/>
          <w:szCs w:val="24"/>
        </w:rPr>
        <w:t>регуля</w:t>
      </w:r>
      <w:r w:rsidRPr="00A23AC5">
        <w:rPr>
          <w:rFonts w:ascii="Times New Roman" w:hAnsi="Times New Roman" w:cs="Times New Roman"/>
          <w:b/>
          <w:bCs/>
          <w:i/>
          <w:iCs/>
          <w:spacing w:val="4"/>
          <w:sz w:val="24"/>
          <w:szCs w:val="24"/>
        </w:rPr>
        <w:t xml:space="preserve">тивный </w:t>
      </w:r>
      <w:r w:rsidRPr="00A23AC5">
        <w:rPr>
          <w:rFonts w:ascii="Times New Roman" w:hAnsi="Times New Roman" w:cs="Times New Roman"/>
          <w:spacing w:val="4"/>
          <w:sz w:val="24"/>
          <w:szCs w:val="24"/>
        </w:rPr>
        <w:t>(</w:t>
      </w:r>
      <w:r w:rsidRPr="00A23AC5">
        <w:rPr>
          <w:rFonts w:ascii="Times New Roman" w:hAnsi="Times New Roman" w:cs="Times New Roman"/>
          <w:i/>
          <w:iCs/>
          <w:spacing w:val="4"/>
          <w:sz w:val="24"/>
          <w:szCs w:val="24"/>
        </w:rPr>
        <w:t xml:space="preserve">включающий также действия </w:t>
      </w:r>
      <w:proofErr w:type="spellStart"/>
      <w:r w:rsidRPr="00A23AC5">
        <w:rPr>
          <w:rFonts w:ascii="Times New Roman" w:hAnsi="Times New Roman" w:cs="Times New Roman"/>
          <w:i/>
          <w:iCs/>
          <w:spacing w:val="4"/>
          <w:sz w:val="24"/>
          <w:szCs w:val="24"/>
        </w:rPr>
        <w:t>саморегуляции</w:t>
      </w:r>
      <w:proofErr w:type="spellEnd"/>
      <w:r w:rsidRPr="00A23AC5">
        <w:rPr>
          <w:rFonts w:ascii="Times New Roman" w:hAnsi="Times New Roman" w:cs="Times New Roman"/>
          <w:spacing w:val="4"/>
          <w:sz w:val="24"/>
          <w:szCs w:val="24"/>
        </w:rPr>
        <w:t xml:space="preserve">), </w:t>
      </w:r>
      <w:r w:rsidRPr="00A23AC5">
        <w:rPr>
          <w:rFonts w:ascii="Times New Roman" w:hAnsi="Times New Roman" w:cs="Times New Roman"/>
          <w:b/>
          <w:bCs/>
          <w:i/>
          <w:iCs/>
          <w:sz w:val="24"/>
          <w:szCs w:val="24"/>
        </w:rPr>
        <w:t xml:space="preserve">познавательный </w:t>
      </w:r>
      <w:r w:rsidRPr="00A23AC5">
        <w:rPr>
          <w:rFonts w:ascii="Times New Roman" w:hAnsi="Times New Roman" w:cs="Times New Roman"/>
          <w:sz w:val="24"/>
          <w:szCs w:val="24"/>
        </w:rPr>
        <w:t xml:space="preserve">и </w:t>
      </w:r>
      <w:r w:rsidRPr="00A23AC5">
        <w:rPr>
          <w:rFonts w:ascii="Times New Roman" w:hAnsi="Times New Roman" w:cs="Times New Roman"/>
          <w:b/>
          <w:bCs/>
          <w:i/>
          <w:iCs/>
          <w:sz w:val="24"/>
          <w:szCs w:val="24"/>
        </w:rPr>
        <w:t>коммуникативный</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b/>
          <w:bCs/>
          <w:i/>
          <w:iCs/>
          <w:spacing w:val="4"/>
          <w:sz w:val="24"/>
          <w:szCs w:val="24"/>
        </w:rPr>
        <w:t>Личностные УУД</w:t>
      </w:r>
      <w:r w:rsidR="00E0705F">
        <w:rPr>
          <w:rFonts w:ascii="Times New Roman" w:hAnsi="Times New Roman" w:cs="Times New Roman"/>
          <w:b/>
          <w:bCs/>
          <w:i/>
          <w:iCs/>
          <w:spacing w:val="4"/>
          <w:sz w:val="24"/>
          <w:szCs w:val="24"/>
        </w:rPr>
        <w:t xml:space="preserve"> </w:t>
      </w:r>
      <w:r w:rsidRPr="00A23AC5">
        <w:rPr>
          <w:rFonts w:ascii="Times New Roman" w:hAnsi="Times New Roman" w:cs="Times New Roman"/>
          <w:spacing w:val="4"/>
          <w:sz w:val="24"/>
          <w:szCs w:val="24"/>
        </w:rPr>
        <w:t xml:space="preserve">обеспечивают </w:t>
      </w:r>
      <w:proofErr w:type="spellStart"/>
      <w:r w:rsidRPr="00A23AC5">
        <w:rPr>
          <w:rFonts w:ascii="Times New Roman" w:hAnsi="Times New Roman" w:cs="Times New Roman"/>
          <w:spacing w:val="4"/>
          <w:sz w:val="24"/>
          <w:szCs w:val="24"/>
        </w:rPr>
        <w:t>ценностно</w:t>
      </w:r>
      <w:proofErr w:type="spellEnd"/>
      <w:r w:rsidRPr="00A23AC5">
        <w:rPr>
          <w:rFonts w:ascii="Times New Roman" w:hAnsi="Times New Roman" w:cs="Times New Roman"/>
          <w:spacing w:val="4"/>
          <w:sz w:val="24"/>
          <w:szCs w:val="24"/>
        </w:rPr>
        <w:t>­</w:t>
      </w:r>
      <w:r w:rsidR="00E0705F">
        <w:rPr>
          <w:rFonts w:ascii="Times New Roman" w:hAnsi="Times New Roman" w:cs="Times New Roman"/>
          <w:spacing w:val="4"/>
          <w:sz w:val="24"/>
          <w:szCs w:val="24"/>
        </w:rPr>
        <w:t xml:space="preserve"> </w:t>
      </w:r>
      <w:r w:rsidRPr="00A23AC5">
        <w:rPr>
          <w:rFonts w:ascii="Times New Roman" w:hAnsi="Times New Roman" w:cs="Times New Roman"/>
          <w:spacing w:val="4"/>
          <w:sz w:val="24"/>
          <w:szCs w:val="24"/>
        </w:rPr>
        <w:t xml:space="preserve">смысловую ориентацию обучающихся (умение соотносить поступки и события с принятыми </w:t>
      </w:r>
      <w:r w:rsidRPr="00A23AC5">
        <w:rPr>
          <w:rFonts w:ascii="Times New Roman" w:hAnsi="Times New Roman" w:cs="Times New Roman"/>
          <w:sz w:val="24"/>
          <w:szCs w:val="24"/>
        </w:rPr>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w:t>
      </w:r>
      <w:r w:rsidRPr="00A23AC5">
        <w:rPr>
          <w:rFonts w:ascii="Times New Roman" w:hAnsi="Times New Roman" w:cs="Times New Roman"/>
          <w:spacing w:val="2"/>
          <w:sz w:val="24"/>
          <w:szCs w:val="24"/>
        </w:rPr>
        <w:t xml:space="preserve">тельно к учебной деятельности следует выделить три вида </w:t>
      </w:r>
      <w:r w:rsidRPr="00A23AC5">
        <w:rPr>
          <w:rFonts w:ascii="Times New Roman" w:hAnsi="Times New Roman" w:cs="Times New Roman"/>
          <w:sz w:val="24"/>
          <w:szCs w:val="24"/>
        </w:rPr>
        <w:t>личностных действий:</w:t>
      </w:r>
    </w:p>
    <w:p w:rsidR="00A23AC5" w:rsidRPr="00A23AC5" w:rsidRDefault="00A23AC5" w:rsidP="006E3315">
      <w:pPr>
        <w:pStyle w:val="a9"/>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личностное, профессиональное, жизненное самоопределение;</w:t>
      </w:r>
    </w:p>
    <w:p w:rsidR="00A23AC5" w:rsidRPr="00A23AC5" w:rsidRDefault="00A23AC5" w:rsidP="006E3315">
      <w:pPr>
        <w:pStyle w:val="a9"/>
        <w:spacing w:line="276" w:lineRule="auto"/>
        <w:ind w:left="-567" w:right="142" w:firstLine="567"/>
        <w:rPr>
          <w:rFonts w:ascii="Times New Roman" w:hAnsi="Times New Roman" w:cs="Times New Roman"/>
          <w:sz w:val="24"/>
          <w:szCs w:val="24"/>
        </w:rPr>
      </w:pPr>
      <w:proofErr w:type="spellStart"/>
      <w:r w:rsidRPr="00A23AC5">
        <w:rPr>
          <w:rFonts w:ascii="Times New Roman" w:hAnsi="Times New Roman" w:cs="Times New Roman"/>
          <w:spacing w:val="-3"/>
          <w:sz w:val="24"/>
          <w:szCs w:val="24"/>
        </w:rPr>
        <w:t>смыслообразование</w:t>
      </w:r>
      <w:proofErr w:type="spellEnd"/>
      <w:r w:rsidRPr="00A23AC5">
        <w:rPr>
          <w:rFonts w:ascii="Times New Roman" w:hAnsi="Times New Roman" w:cs="Times New Roman"/>
          <w:spacing w:val="-3"/>
          <w:sz w:val="24"/>
          <w:szCs w:val="24"/>
        </w:rPr>
        <w:t>, т.</w:t>
      </w:r>
      <w:r w:rsidRPr="00A23AC5">
        <w:rPr>
          <w:rFonts w:ascii="Times New Roman" w:hAnsi="Times New Roman" w:cs="Times New Roman"/>
          <w:spacing w:val="-3"/>
          <w:sz w:val="24"/>
          <w:szCs w:val="24"/>
        </w:rPr>
        <w:t> </w:t>
      </w:r>
      <w:r w:rsidRPr="00A23AC5">
        <w:rPr>
          <w:rFonts w:ascii="Times New Roman" w:hAnsi="Times New Roman" w:cs="Times New Roman"/>
          <w:spacing w:val="-3"/>
          <w:sz w:val="24"/>
          <w:szCs w:val="24"/>
        </w:rPr>
        <w:t>е. установление обучающимися свя</w:t>
      </w:r>
      <w:r w:rsidRPr="00A23AC5">
        <w:rPr>
          <w:rFonts w:ascii="Times New Roman" w:hAnsi="Times New Roman" w:cs="Times New Roman"/>
          <w:sz w:val="24"/>
          <w:szCs w:val="24"/>
        </w:rPr>
        <w:t>зи между целью учебной деятельности и её мотивом, другими словами, между результатом учения и тем, что побуждает</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к деятельности, ради чего она осуществляется. Учащийся дол</w:t>
      </w:r>
      <w:r w:rsidRPr="00A23AC5">
        <w:rPr>
          <w:rFonts w:ascii="Times New Roman" w:hAnsi="Times New Roman" w:cs="Times New Roman"/>
          <w:spacing w:val="-2"/>
          <w:sz w:val="24"/>
          <w:szCs w:val="24"/>
        </w:rPr>
        <w:t xml:space="preserve">жен уметь отвечать на </w:t>
      </w:r>
      <w:proofErr w:type="gramStart"/>
      <w:r w:rsidRPr="00A23AC5">
        <w:rPr>
          <w:rFonts w:ascii="Times New Roman" w:hAnsi="Times New Roman" w:cs="Times New Roman"/>
          <w:spacing w:val="-2"/>
          <w:sz w:val="24"/>
          <w:szCs w:val="24"/>
        </w:rPr>
        <w:t>вопрос</w:t>
      </w:r>
      <w:proofErr w:type="gramEnd"/>
      <w:r w:rsidRPr="00A23AC5">
        <w:rPr>
          <w:rFonts w:ascii="Times New Roman" w:hAnsi="Times New Roman" w:cs="Times New Roman"/>
          <w:spacing w:val="-2"/>
          <w:sz w:val="24"/>
          <w:szCs w:val="24"/>
        </w:rPr>
        <w:t xml:space="preserve">: </w:t>
      </w:r>
      <w:r w:rsidRPr="00A23AC5">
        <w:rPr>
          <w:rFonts w:ascii="Times New Roman" w:hAnsi="Times New Roman" w:cs="Times New Roman"/>
          <w:i/>
          <w:iCs/>
          <w:spacing w:val="-2"/>
          <w:sz w:val="24"/>
          <w:szCs w:val="24"/>
        </w:rPr>
        <w:t xml:space="preserve">какое значение и </w:t>
      </w:r>
      <w:proofErr w:type="gramStart"/>
      <w:r w:rsidRPr="00A23AC5">
        <w:rPr>
          <w:rFonts w:ascii="Times New Roman" w:hAnsi="Times New Roman" w:cs="Times New Roman"/>
          <w:i/>
          <w:iCs/>
          <w:spacing w:val="-2"/>
          <w:sz w:val="24"/>
          <w:szCs w:val="24"/>
        </w:rPr>
        <w:t>какой</w:t>
      </w:r>
      <w:proofErr w:type="gramEnd"/>
      <w:r w:rsidRPr="00A23AC5">
        <w:rPr>
          <w:rFonts w:ascii="Times New Roman" w:hAnsi="Times New Roman" w:cs="Times New Roman"/>
          <w:i/>
          <w:iCs/>
          <w:spacing w:val="-2"/>
          <w:sz w:val="24"/>
          <w:szCs w:val="24"/>
        </w:rPr>
        <w:t xml:space="preserve"> смысл </w:t>
      </w:r>
      <w:r w:rsidRPr="00A23AC5">
        <w:rPr>
          <w:rFonts w:ascii="Times New Roman" w:hAnsi="Times New Roman" w:cs="Times New Roman"/>
          <w:i/>
          <w:iCs/>
          <w:sz w:val="24"/>
          <w:szCs w:val="24"/>
        </w:rPr>
        <w:t>имеет для меня учени</w:t>
      </w:r>
      <w:r w:rsidRPr="00A23AC5">
        <w:rPr>
          <w:rFonts w:ascii="Times New Roman" w:hAnsi="Times New Roman" w:cs="Times New Roman"/>
          <w:i/>
          <w:iCs/>
          <w:spacing w:val="-21"/>
          <w:sz w:val="24"/>
          <w:szCs w:val="24"/>
        </w:rPr>
        <w:t>е</w:t>
      </w:r>
      <w:r w:rsidRPr="00A23AC5">
        <w:rPr>
          <w:rFonts w:ascii="Times New Roman" w:hAnsi="Times New Roman" w:cs="Times New Roman"/>
          <w:i/>
          <w:iCs/>
          <w:spacing w:val="26"/>
          <w:sz w:val="24"/>
          <w:szCs w:val="24"/>
        </w:rPr>
        <w:t>?</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b/>
          <w:bCs/>
          <w:i/>
          <w:iCs/>
          <w:sz w:val="24"/>
          <w:szCs w:val="24"/>
        </w:rPr>
      </w:pPr>
      <w:proofErr w:type="spellStart"/>
      <w:r w:rsidRPr="00A23AC5">
        <w:rPr>
          <w:rFonts w:ascii="Times New Roman" w:hAnsi="Times New Roman" w:cs="Times New Roman"/>
          <w:sz w:val="24"/>
          <w:szCs w:val="24"/>
        </w:rPr>
        <w:t>нравственно­этическая</w:t>
      </w:r>
      <w:proofErr w:type="spellEnd"/>
      <w:r w:rsidRPr="00A23AC5">
        <w:rPr>
          <w:rFonts w:ascii="Times New Roman" w:hAnsi="Times New Roman" w:cs="Times New Roman"/>
          <w:sz w:val="24"/>
          <w:szCs w:val="24"/>
        </w:rPr>
        <w:t xml:space="preserve"> ориентация, в том числе и оценивание усваиваемого содержания (исходя из социальных и </w:t>
      </w:r>
      <w:r w:rsidRPr="00A23AC5">
        <w:rPr>
          <w:rFonts w:ascii="Times New Roman" w:hAnsi="Times New Roman" w:cs="Times New Roman"/>
          <w:spacing w:val="-2"/>
          <w:sz w:val="24"/>
          <w:szCs w:val="24"/>
        </w:rPr>
        <w:t>личностных ценностей), обеспечивающее личностный мораль</w:t>
      </w:r>
      <w:r w:rsidRPr="00A23AC5">
        <w:rPr>
          <w:rFonts w:ascii="Times New Roman" w:hAnsi="Times New Roman" w:cs="Times New Roman"/>
          <w:sz w:val="24"/>
          <w:szCs w:val="24"/>
        </w:rPr>
        <w:t>ный выбор.</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pacing w:val="2"/>
          <w:sz w:val="24"/>
          <w:szCs w:val="24"/>
        </w:rPr>
        <w:t>Регулятивные УУД</w:t>
      </w:r>
      <w:r w:rsidR="00017368">
        <w:rPr>
          <w:rFonts w:ascii="Times New Roman" w:hAnsi="Times New Roman" w:cs="Times New Roman"/>
          <w:b/>
          <w:bCs/>
          <w:i/>
          <w:iCs/>
          <w:spacing w:val="2"/>
          <w:sz w:val="24"/>
          <w:szCs w:val="24"/>
        </w:rPr>
        <w:t xml:space="preserve"> </w:t>
      </w:r>
      <w:r w:rsidRPr="00A23AC5">
        <w:rPr>
          <w:rFonts w:ascii="Times New Roman" w:hAnsi="Times New Roman" w:cs="Times New Roman"/>
          <w:spacing w:val="2"/>
          <w:sz w:val="24"/>
          <w:szCs w:val="24"/>
        </w:rPr>
        <w:t>обе</w:t>
      </w:r>
      <w:r w:rsidRPr="00A23AC5">
        <w:rPr>
          <w:rFonts w:ascii="Times New Roman" w:hAnsi="Times New Roman" w:cs="Times New Roman"/>
          <w:spacing w:val="4"/>
          <w:sz w:val="24"/>
          <w:szCs w:val="24"/>
        </w:rPr>
        <w:t xml:space="preserve">спечивают </w:t>
      </w:r>
      <w:proofErr w:type="gramStart"/>
      <w:r w:rsidRPr="00A23AC5">
        <w:rPr>
          <w:rFonts w:ascii="Times New Roman" w:hAnsi="Times New Roman" w:cs="Times New Roman"/>
          <w:spacing w:val="4"/>
          <w:sz w:val="24"/>
          <w:szCs w:val="24"/>
        </w:rPr>
        <w:t>обучающимся</w:t>
      </w:r>
      <w:proofErr w:type="gramEnd"/>
      <w:r w:rsidRPr="00A23AC5">
        <w:rPr>
          <w:rFonts w:ascii="Times New Roman" w:hAnsi="Times New Roman" w:cs="Times New Roman"/>
          <w:spacing w:val="4"/>
          <w:sz w:val="24"/>
          <w:szCs w:val="24"/>
        </w:rPr>
        <w:t xml:space="preserve"> организацию своей учебной дея</w:t>
      </w:r>
      <w:r w:rsidRPr="00A23AC5">
        <w:rPr>
          <w:rFonts w:ascii="Times New Roman" w:hAnsi="Times New Roman" w:cs="Times New Roman"/>
          <w:sz w:val="24"/>
          <w:szCs w:val="24"/>
        </w:rPr>
        <w:t>тельности. К ним относятся: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sz w:val="24"/>
          <w:szCs w:val="24"/>
        </w:rPr>
        <w:t>целеполагание</w:t>
      </w:r>
      <w:proofErr w:type="spellEnd"/>
      <w:r w:rsidRPr="00A23AC5">
        <w:rPr>
          <w:rFonts w:ascii="Times New Roman" w:hAnsi="Times New Roman" w:cs="Times New Roman"/>
          <w:sz w:val="24"/>
          <w:szCs w:val="24"/>
        </w:rPr>
        <w:t xml:space="preserve"> как постановка учебной задачи на основе соотнесения того, что уже известно и усвоено </w:t>
      </w:r>
      <w:proofErr w:type="gramStart"/>
      <w:r w:rsidRPr="00A23AC5">
        <w:rPr>
          <w:rFonts w:ascii="Times New Roman" w:hAnsi="Times New Roman" w:cs="Times New Roman"/>
          <w:sz w:val="24"/>
          <w:szCs w:val="24"/>
        </w:rPr>
        <w:t>обучающимися</w:t>
      </w:r>
      <w:proofErr w:type="gramEnd"/>
      <w:r w:rsidRPr="00A23AC5">
        <w:rPr>
          <w:rFonts w:ascii="Times New Roman" w:hAnsi="Times New Roman" w:cs="Times New Roman"/>
          <w:sz w:val="24"/>
          <w:szCs w:val="24"/>
        </w:rPr>
        <w:t>, и того, что ещё неизвестно;</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прогнозирование — предвосхищение результата и уровня усвоения знаний, его </w:t>
      </w:r>
      <w:proofErr w:type="spellStart"/>
      <w:r w:rsidRPr="00A23AC5">
        <w:rPr>
          <w:rFonts w:ascii="Times New Roman" w:hAnsi="Times New Roman" w:cs="Times New Roman"/>
          <w:sz w:val="24"/>
          <w:szCs w:val="24"/>
        </w:rPr>
        <w:t>временн</w:t>
      </w:r>
      <w:r w:rsidRPr="00A23AC5">
        <w:rPr>
          <w:rFonts w:ascii="Times New Roman" w:hAnsi="Times New Roman" w:cs="Times New Roman"/>
          <w:spacing w:val="-107"/>
          <w:sz w:val="24"/>
          <w:szCs w:val="24"/>
        </w:rPr>
        <w:t>ы</w:t>
      </w:r>
      <w:r w:rsidRPr="00A23AC5">
        <w:rPr>
          <w:rFonts w:ascii="Times New Roman" w:hAnsi="Times New Roman" w:cs="Times New Roman"/>
          <w:sz w:val="24"/>
          <w:szCs w:val="24"/>
        </w:rPr>
        <w:t>´х</w:t>
      </w:r>
      <w:proofErr w:type="spellEnd"/>
      <w:r w:rsidRPr="00A23AC5">
        <w:rPr>
          <w:rFonts w:ascii="Times New Roman" w:hAnsi="Times New Roman" w:cs="Times New Roman"/>
          <w:sz w:val="24"/>
          <w:szCs w:val="24"/>
        </w:rPr>
        <w:t xml:space="preserve"> характеристик;</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оценка — выделение и осознание </w:t>
      </w:r>
      <w:proofErr w:type="gramStart"/>
      <w:r w:rsidRPr="00A23AC5">
        <w:rPr>
          <w:rFonts w:ascii="Times New Roman" w:hAnsi="Times New Roman" w:cs="Times New Roman"/>
          <w:sz w:val="24"/>
          <w:szCs w:val="24"/>
        </w:rPr>
        <w:t>обучающимся</w:t>
      </w:r>
      <w:proofErr w:type="gramEnd"/>
      <w:r w:rsidRPr="00A23AC5">
        <w:rPr>
          <w:rFonts w:ascii="Times New Roman" w:hAnsi="Times New Roman" w:cs="Times New Roman"/>
          <w:sz w:val="24"/>
          <w:szCs w:val="24"/>
        </w:rPr>
        <w:t xml:space="preserve"> того, что уже усвоено и что ещё нужно усвоить, осознание качества и уровня усвоения; оценка результатов работы;</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spacing w:val="4"/>
          <w:sz w:val="24"/>
          <w:szCs w:val="24"/>
        </w:rPr>
        <w:t>саморегуляция</w:t>
      </w:r>
      <w:proofErr w:type="spellEnd"/>
      <w:r w:rsidRPr="00A23AC5">
        <w:rPr>
          <w:rFonts w:ascii="Times New Roman" w:hAnsi="Times New Roman" w:cs="Times New Roman"/>
          <w:spacing w:val="4"/>
          <w:sz w:val="24"/>
          <w:szCs w:val="24"/>
        </w:rPr>
        <w:t xml:space="preserve"> как способность к мобилизации сил и </w:t>
      </w:r>
      <w:r w:rsidRPr="00A23AC5">
        <w:rPr>
          <w:rFonts w:ascii="Times New Roman" w:hAnsi="Times New Roman" w:cs="Times New Roman"/>
          <w:sz w:val="24"/>
          <w:szCs w:val="24"/>
        </w:rPr>
        <w:t>энергии, к волевому усилию (к выбору в ситуации мотивационного конфликта) и преодолению препятствий.</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b/>
          <w:bCs/>
          <w:i/>
          <w:iCs/>
          <w:spacing w:val="-4"/>
          <w:sz w:val="24"/>
          <w:szCs w:val="24"/>
        </w:rPr>
        <w:t>Познавательные УУД</w:t>
      </w:r>
      <w:r w:rsidR="00E0705F">
        <w:rPr>
          <w:rFonts w:ascii="Times New Roman" w:hAnsi="Times New Roman" w:cs="Times New Roman"/>
          <w:b/>
          <w:bCs/>
          <w:i/>
          <w:iCs/>
          <w:spacing w:val="-4"/>
          <w:sz w:val="24"/>
          <w:szCs w:val="24"/>
        </w:rPr>
        <w:t xml:space="preserve"> </w:t>
      </w:r>
      <w:r w:rsidRPr="00A23AC5">
        <w:rPr>
          <w:rFonts w:ascii="Times New Roman" w:hAnsi="Times New Roman" w:cs="Times New Roman"/>
          <w:spacing w:val="-4"/>
          <w:sz w:val="24"/>
          <w:szCs w:val="24"/>
        </w:rPr>
        <w:t>вклю</w:t>
      </w:r>
      <w:r w:rsidRPr="00A23AC5">
        <w:rPr>
          <w:rFonts w:ascii="Times New Roman" w:hAnsi="Times New Roman" w:cs="Times New Roman"/>
          <w:spacing w:val="2"/>
          <w:sz w:val="24"/>
          <w:szCs w:val="24"/>
        </w:rPr>
        <w:t xml:space="preserve">чают: </w:t>
      </w:r>
      <w:proofErr w:type="spellStart"/>
      <w:r w:rsidRPr="00A23AC5">
        <w:rPr>
          <w:rFonts w:ascii="Times New Roman" w:hAnsi="Times New Roman" w:cs="Times New Roman"/>
          <w:spacing w:val="2"/>
          <w:sz w:val="24"/>
          <w:szCs w:val="24"/>
        </w:rPr>
        <w:t>общеучебные</w:t>
      </w:r>
      <w:proofErr w:type="spellEnd"/>
      <w:r w:rsidRPr="00A23AC5">
        <w:rPr>
          <w:rFonts w:ascii="Times New Roman" w:hAnsi="Times New Roman" w:cs="Times New Roman"/>
          <w:spacing w:val="2"/>
          <w:sz w:val="24"/>
          <w:szCs w:val="24"/>
        </w:rPr>
        <w:t xml:space="preserve">, логические учебные действия, а также </w:t>
      </w:r>
      <w:r w:rsidRPr="00A23AC5">
        <w:rPr>
          <w:rFonts w:ascii="Times New Roman" w:hAnsi="Times New Roman" w:cs="Times New Roman"/>
          <w:sz w:val="24"/>
          <w:szCs w:val="24"/>
        </w:rPr>
        <w:t>постановку и решение проблемы.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i/>
          <w:iCs/>
          <w:sz w:val="24"/>
          <w:szCs w:val="24"/>
        </w:rPr>
        <w:t>Общеучебные</w:t>
      </w:r>
      <w:proofErr w:type="spellEnd"/>
      <w:r w:rsidRPr="00A23AC5">
        <w:rPr>
          <w:rFonts w:ascii="Times New Roman" w:hAnsi="Times New Roman" w:cs="Times New Roman"/>
          <w:i/>
          <w:iCs/>
          <w:sz w:val="24"/>
          <w:szCs w:val="24"/>
        </w:rPr>
        <w:t xml:space="preserve"> универсальные действия</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самостоятельное выделение и формулирование познавательной цели;</w:t>
      </w:r>
    </w:p>
    <w:p w:rsidR="00A23AC5" w:rsidRPr="00A23AC5" w:rsidRDefault="00A23AC5" w:rsidP="006E3315">
      <w:pPr>
        <w:pStyle w:val="a9"/>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структурирование знаний;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A23AC5" w:rsidRPr="00A23AC5" w:rsidRDefault="00A23AC5" w:rsidP="006E3315">
      <w:pPr>
        <w:pStyle w:val="a9"/>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pacing w:val="2"/>
          <w:sz w:val="24"/>
          <w:szCs w:val="24"/>
        </w:rPr>
        <w:t>выбор наиболее эффективных способов решения задач</w:t>
      </w:r>
      <w:r w:rsidR="00E0705F">
        <w:rPr>
          <w:rFonts w:ascii="Times New Roman" w:hAnsi="Times New Roman" w:cs="Times New Roman"/>
          <w:spacing w:val="2"/>
          <w:sz w:val="24"/>
          <w:szCs w:val="24"/>
        </w:rPr>
        <w:t xml:space="preserve"> </w:t>
      </w:r>
      <w:r w:rsidRPr="00A23AC5">
        <w:rPr>
          <w:rFonts w:ascii="Times New Roman" w:hAnsi="Times New Roman" w:cs="Times New Roman"/>
          <w:sz w:val="24"/>
          <w:szCs w:val="24"/>
        </w:rPr>
        <w:t>в зависимости от конкретных условий;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рефлексия способов и условий действия, контроль и оцен</w:t>
      </w:r>
      <w:r w:rsidRPr="00A23AC5">
        <w:rPr>
          <w:rFonts w:ascii="Times New Roman" w:hAnsi="Times New Roman" w:cs="Times New Roman"/>
          <w:sz w:val="24"/>
          <w:szCs w:val="24"/>
        </w:rPr>
        <w:t>ка процесса и результатов деятельности;</w:t>
      </w:r>
    </w:p>
    <w:p w:rsidR="00A23AC5" w:rsidRPr="00A23AC5" w:rsidRDefault="00A23AC5" w:rsidP="006E3315">
      <w:pPr>
        <w:pStyle w:val="a9"/>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z w:val="24"/>
          <w:szCs w:val="24"/>
        </w:rPr>
        <w:lastRenderedPageBreak/>
        <w:t xml:space="preserve">смысловое чтение как осмысление цели чтения и выбор </w:t>
      </w:r>
      <w:r w:rsidRPr="00A23AC5">
        <w:rPr>
          <w:rFonts w:ascii="Times New Roman" w:hAnsi="Times New Roman" w:cs="Times New Roman"/>
          <w:spacing w:val="-4"/>
          <w:sz w:val="24"/>
          <w:szCs w:val="24"/>
        </w:rPr>
        <w:t xml:space="preserve">вида чтения в зависимости от цели; извлечение необходимой </w:t>
      </w:r>
      <w:r w:rsidRPr="00A23AC5">
        <w:rPr>
          <w:rFonts w:ascii="Times New Roman" w:hAnsi="Times New Roman" w:cs="Times New Roman"/>
          <w:spacing w:val="2"/>
          <w:sz w:val="24"/>
          <w:szCs w:val="24"/>
        </w:rPr>
        <w:t xml:space="preserve">информации из прослушанных текстов различных жанров; </w:t>
      </w:r>
      <w:r w:rsidRPr="00A23AC5">
        <w:rPr>
          <w:rFonts w:ascii="Times New Roman" w:hAnsi="Times New Roman" w:cs="Times New Roman"/>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00E0705F">
        <w:rPr>
          <w:rFonts w:ascii="Times New Roman" w:hAnsi="Times New Roman" w:cs="Times New Roman"/>
          <w:spacing w:val="-4"/>
          <w:sz w:val="24"/>
          <w:szCs w:val="24"/>
        </w:rPr>
        <w:t xml:space="preserve"> </w:t>
      </w:r>
      <w:r w:rsidRPr="00A23AC5">
        <w:rPr>
          <w:rFonts w:ascii="Times New Roman" w:hAnsi="Times New Roman" w:cs="Times New Roman"/>
          <w:spacing w:val="-4"/>
          <w:sz w:val="24"/>
          <w:szCs w:val="24"/>
        </w:rPr>
        <w:t>делового стилей; понимание и адекватная оценка языка средств массовой информации;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Особую группу </w:t>
      </w:r>
      <w:proofErr w:type="spellStart"/>
      <w:r w:rsidRPr="00A23AC5">
        <w:rPr>
          <w:rFonts w:ascii="Times New Roman" w:hAnsi="Times New Roman" w:cs="Times New Roman"/>
          <w:sz w:val="24"/>
          <w:szCs w:val="24"/>
        </w:rPr>
        <w:t>общеучебных</w:t>
      </w:r>
      <w:proofErr w:type="spellEnd"/>
      <w:r w:rsidRPr="00A23AC5">
        <w:rPr>
          <w:rFonts w:ascii="Times New Roman" w:hAnsi="Times New Roman" w:cs="Times New Roman"/>
          <w:sz w:val="24"/>
          <w:szCs w:val="24"/>
        </w:rPr>
        <w:t xml:space="preserve"> универсальных действий составляют </w:t>
      </w:r>
      <w:proofErr w:type="spellStart"/>
      <w:r w:rsidRPr="00A23AC5">
        <w:rPr>
          <w:rFonts w:ascii="Times New Roman" w:hAnsi="Times New Roman" w:cs="Times New Roman"/>
          <w:i/>
          <w:iCs/>
          <w:sz w:val="24"/>
          <w:szCs w:val="24"/>
        </w:rPr>
        <w:t>знаково</w:t>
      </w:r>
      <w:proofErr w:type="spellEnd"/>
      <w:r w:rsidRPr="00A23AC5">
        <w:rPr>
          <w:rFonts w:ascii="Times New Roman" w:hAnsi="Times New Roman" w:cs="Times New Roman"/>
          <w:i/>
          <w:iCs/>
          <w:sz w:val="24"/>
          <w:szCs w:val="24"/>
        </w:rPr>
        <w:t>­</w:t>
      </w:r>
      <w:r w:rsidR="00E0705F">
        <w:rPr>
          <w:rFonts w:ascii="Times New Roman" w:hAnsi="Times New Roman" w:cs="Times New Roman"/>
          <w:i/>
          <w:iCs/>
          <w:sz w:val="24"/>
          <w:szCs w:val="24"/>
        </w:rPr>
        <w:t xml:space="preserve"> </w:t>
      </w:r>
      <w:r w:rsidRPr="00A23AC5">
        <w:rPr>
          <w:rFonts w:ascii="Times New Roman" w:hAnsi="Times New Roman" w:cs="Times New Roman"/>
          <w:i/>
          <w:iCs/>
          <w:sz w:val="24"/>
          <w:szCs w:val="24"/>
        </w:rPr>
        <w:t>символические действия</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графическая или </w:t>
      </w:r>
      <w:proofErr w:type="spellStart"/>
      <w:r w:rsidRPr="00A23AC5">
        <w:rPr>
          <w:rFonts w:ascii="Times New Roman" w:hAnsi="Times New Roman" w:cs="Times New Roman"/>
          <w:sz w:val="24"/>
          <w:szCs w:val="24"/>
        </w:rPr>
        <w:t>знаково­символическая</w:t>
      </w:r>
      <w:proofErr w:type="spellEnd"/>
      <w:r w:rsidRPr="00A23AC5">
        <w:rPr>
          <w:rFonts w:ascii="Times New Roman" w:hAnsi="Times New Roman" w:cs="Times New Roman"/>
          <w:sz w:val="24"/>
          <w:szCs w:val="24"/>
        </w:rPr>
        <w:t>);</w:t>
      </w:r>
      <w:proofErr w:type="gramEnd"/>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преобразование модели с целью выявления общих законов, определяющих данную предметную область.</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Логические универсальные действия</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анализ объектов с целью выделения признаков (суще</w:t>
      </w:r>
      <w:r w:rsidRPr="00A23AC5">
        <w:rPr>
          <w:rFonts w:ascii="Times New Roman" w:hAnsi="Times New Roman" w:cs="Times New Roman"/>
          <w:sz w:val="24"/>
          <w:szCs w:val="24"/>
        </w:rPr>
        <w:t>ственных, несущественных);</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синтез — составление целого из частей, в том числе са</w:t>
      </w:r>
      <w:r w:rsidRPr="00A23AC5">
        <w:rPr>
          <w:rFonts w:ascii="Times New Roman" w:hAnsi="Times New Roman" w:cs="Times New Roman"/>
          <w:spacing w:val="2"/>
          <w:sz w:val="24"/>
          <w:szCs w:val="24"/>
        </w:rPr>
        <w:t xml:space="preserve">мостоятельное достраивание с восполнением недостающих </w:t>
      </w:r>
      <w:r w:rsidRPr="00A23AC5">
        <w:rPr>
          <w:rFonts w:ascii="Times New Roman" w:hAnsi="Times New Roman" w:cs="Times New Roman"/>
          <w:sz w:val="24"/>
          <w:szCs w:val="24"/>
        </w:rPr>
        <w:t>компонентов;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выбор оснований и критериев для сравнения, </w:t>
      </w:r>
      <w:proofErr w:type="spellStart"/>
      <w:r w:rsidRPr="00A23AC5">
        <w:rPr>
          <w:rFonts w:ascii="Times New Roman" w:hAnsi="Times New Roman" w:cs="Times New Roman"/>
          <w:sz w:val="24"/>
          <w:szCs w:val="24"/>
        </w:rPr>
        <w:t>сериации</w:t>
      </w:r>
      <w:proofErr w:type="spellEnd"/>
      <w:r w:rsidRPr="00A23AC5">
        <w:rPr>
          <w:rFonts w:ascii="Times New Roman" w:hAnsi="Times New Roman" w:cs="Times New Roman"/>
          <w:sz w:val="24"/>
          <w:szCs w:val="24"/>
        </w:rPr>
        <w:t>, классификации объектов;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подведение под понятие, выведение следствий;</w:t>
      </w:r>
    </w:p>
    <w:p w:rsidR="00A23AC5" w:rsidRPr="00A23AC5" w:rsidRDefault="00A23AC5" w:rsidP="006E3315">
      <w:pPr>
        <w:pStyle w:val="a9"/>
        <w:spacing w:line="276" w:lineRule="auto"/>
        <w:ind w:left="-567" w:right="140" w:firstLine="0"/>
        <w:rPr>
          <w:rFonts w:ascii="Times New Roman" w:hAnsi="Times New Roman" w:cs="Times New Roman"/>
          <w:sz w:val="24"/>
          <w:szCs w:val="24"/>
        </w:rPr>
      </w:pPr>
      <w:r w:rsidRPr="00A23AC5">
        <w:rPr>
          <w:rFonts w:ascii="Times New Roman" w:hAnsi="Times New Roman" w:cs="Times New Roman"/>
          <w:spacing w:val="2"/>
          <w:sz w:val="24"/>
          <w:szCs w:val="24"/>
        </w:rPr>
        <w:t xml:space="preserve">установление </w:t>
      </w:r>
      <w:proofErr w:type="spellStart"/>
      <w:r w:rsidRPr="00A23AC5">
        <w:rPr>
          <w:rFonts w:ascii="Times New Roman" w:hAnsi="Times New Roman" w:cs="Times New Roman"/>
          <w:spacing w:val="2"/>
          <w:sz w:val="24"/>
          <w:szCs w:val="24"/>
        </w:rPr>
        <w:t>причинно­следственных</w:t>
      </w:r>
      <w:proofErr w:type="spellEnd"/>
      <w:r w:rsidRPr="00A23AC5">
        <w:rPr>
          <w:rFonts w:ascii="Times New Roman" w:hAnsi="Times New Roman" w:cs="Times New Roman"/>
          <w:spacing w:val="2"/>
          <w:sz w:val="24"/>
          <w:szCs w:val="24"/>
        </w:rPr>
        <w:t xml:space="preserve"> связей, представ</w:t>
      </w:r>
      <w:r w:rsidRPr="00A23AC5">
        <w:rPr>
          <w:rFonts w:ascii="Times New Roman" w:hAnsi="Times New Roman" w:cs="Times New Roman"/>
          <w:sz w:val="24"/>
          <w:szCs w:val="24"/>
        </w:rPr>
        <w:t>ление цепочек объектов и явлений;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построение логической цепочки рассуждений, анализ истинности утверждений;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доказательство;</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выдвижение гипотез и их обоснование.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Постановка и решение проблемы</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формулирование проблемы;</w:t>
      </w:r>
    </w:p>
    <w:p w:rsidR="00A23AC5" w:rsidRPr="00A23AC5" w:rsidRDefault="00A23AC5" w:rsidP="006E3315">
      <w:pPr>
        <w:pStyle w:val="a9"/>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pacing w:val="-4"/>
          <w:sz w:val="24"/>
          <w:szCs w:val="24"/>
        </w:rPr>
        <w:t>самостоятельное создание способов решения проблем твор</w:t>
      </w:r>
      <w:r w:rsidRPr="00A23AC5">
        <w:rPr>
          <w:rFonts w:ascii="Times New Roman" w:hAnsi="Times New Roman" w:cs="Times New Roman"/>
          <w:sz w:val="24"/>
          <w:szCs w:val="24"/>
        </w:rPr>
        <w:t>ческого и поискового характера.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pacing w:val="2"/>
          <w:sz w:val="24"/>
          <w:szCs w:val="24"/>
        </w:rPr>
        <w:t>Коммуникативные УУД</w:t>
      </w:r>
      <w:r w:rsidR="00E0705F">
        <w:rPr>
          <w:rFonts w:ascii="Times New Roman" w:hAnsi="Times New Roman" w:cs="Times New Roman"/>
          <w:b/>
          <w:bCs/>
          <w:i/>
          <w:iCs/>
          <w:spacing w:val="2"/>
          <w:sz w:val="24"/>
          <w:szCs w:val="24"/>
        </w:rPr>
        <w:t xml:space="preserve"> </w:t>
      </w:r>
      <w:r w:rsidRPr="00A23AC5">
        <w:rPr>
          <w:rFonts w:ascii="Times New Roman" w:hAnsi="Times New Roman" w:cs="Times New Roman"/>
          <w:spacing w:val="2"/>
          <w:sz w:val="24"/>
          <w:szCs w:val="24"/>
        </w:rPr>
        <w:t xml:space="preserve">обеспечивают социальную компетентность и учёт позиции </w:t>
      </w:r>
      <w:r w:rsidRPr="00A23AC5">
        <w:rPr>
          <w:rFonts w:ascii="Times New Roman" w:hAnsi="Times New Roman" w:cs="Times New Roman"/>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A23AC5">
        <w:rPr>
          <w:rFonts w:ascii="Times New Roman" w:hAnsi="Times New Roman" w:cs="Times New Roman"/>
          <w:spacing w:val="-2"/>
          <w:sz w:val="24"/>
          <w:szCs w:val="24"/>
        </w:rPr>
        <w:t>сверстников и строить продуктивное взаимодействие и со</w:t>
      </w:r>
      <w:r w:rsidRPr="00A23AC5">
        <w:rPr>
          <w:rFonts w:ascii="Times New Roman" w:hAnsi="Times New Roman" w:cs="Times New Roman"/>
          <w:sz w:val="24"/>
          <w:szCs w:val="24"/>
        </w:rPr>
        <w:t>трудничество со сверстниками и взрослыми.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К коммуникативным действиям относятся: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планирование учебного сотрудничества с учителем и свер</w:t>
      </w:r>
      <w:r w:rsidRPr="00A23AC5">
        <w:rPr>
          <w:rFonts w:ascii="Times New Roman" w:hAnsi="Times New Roman" w:cs="Times New Roman"/>
          <w:sz w:val="24"/>
          <w:szCs w:val="24"/>
        </w:rPr>
        <w:t>стниками — определение цели, функций участников, способов взаимодействия;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постановка вопросов — инициативное сотрудничество в поиске и сборе информации;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разрешение конфликтов — выявление, идентификация </w:t>
      </w:r>
      <w:r w:rsidRPr="00A23AC5">
        <w:rPr>
          <w:rFonts w:ascii="Times New Roman" w:hAnsi="Times New Roman" w:cs="Times New Roman"/>
          <w:sz w:val="24"/>
          <w:szCs w:val="24"/>
        </w:rPr>
        <w:t>проблемы, поиск и оценка альтернативных способов разрешения конфликта, принятие решения и его реализация;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управление поведением партнёра — контроль, коррек</w:t>
      </w:r>
      <w:r w:rsidRPr="00A23AC5">
        <w:rPr>
          <w:rFonts w:ascii="Times New Roman" w:hAnsi="Times New Roman" w:cs="Times New Roman"/>
          <w:sz w:val="24"/>
          <w:szCs w:val="24"/>
        </w:rPr>
        <w:t>ция, оценка его действий;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A23AC5">
        <w:rPr>
          <w:rFonts w:ascii="Times New Roman" w:hAnsi="Times New Roman" w:cs="Times New Roman"/>
          <w:spacing w:val="2"/>
          <w:sz w:val="24"/>
          <w:szCs w:val="24"/>
        </w:rPr>
        <w:t>ми речи в соответствии с грамматическими и синтаксиче</w:t>
      </w:r>
      <w:r w:rsidRPr="00A23AC5">
        <w:rPr>
          <w:rFonts w:ascii="Times New Roman" w:hAnsi="Times New Roman" w:cs="Times New Roman"/>
          <w:sz w:val="24"/>
          <w:szCs w:val="24"/>
        </w:rPr>
        <w:t>скими нормами родного языка, современных средств коммуникации.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w:t>
      </w:r>
      <w:proofErr w:type="spellStart"/>
      <w:r w:rsidRPr="00A23AC5">
        <w:rPr>
          <w:rFonts w:ascii="Times New Roman" w:hAnsi="Times New Roman" w:cs="Times New Roman"/>
          <w:sz w:val="24"/>
          <w:szCs w:val="24"/>
        </w:rPr>
        <w:t>нормативно</w:t>
      </w:r>
      <w:r w:rsidRPr="00A23AC5">
        <w:rPr>
          <w:rFonts w:ascii="Times New Roman" w:hAnsi="Times New Roman" w:cs="Times New Roman"/>
          <w:sz w:val="24"/>
          <w:szCs w:val="24"/>
        </w:rPr>
        <w:noBreakHyphen/>
        <w:t>возрастного</w:t>
      </w:r>
      <w:proofErr w:type="spellEnd"/>
      <w:r w:rsidRPr="00A23AC5">
        <w:rPr>
          <w:rFonts w:ascii="Times New Roman" w:hAnsi="Times New Roman" w:cs="Times New Roman"/>
          <w:sz w:val="24"/>
          <w:szCs w:val="24"/>
        </w:rPr>
        <w:t xml:space="preserve"> развития личностной и познавательной сфер ребёнка. Процесс обучения задаёт содержание и характери</w:t>
      </w:r>
      <w:r w:rsidRPr="00A23AC5">
        <w:rPr>
          <w:rFonts w:ascii="Times New Roman" w:hAnsi="Times New Roman" w:cs="Times New Roman"/>
          <w:spacing w:val="2"/>
          <w:sz w:val="24"/>
          <w:szCs w:val="24"/>
        </w:rPr>
        <w:t xml:space="preserve">стики учебной деятельности ребёнка </w:t>
      </w:r>
      <w:r w:rsidRPr="00A23AC5">
        <w:rPr>
          <w:rFonts w:ascii="Times New Roman" w:hAnsi="Times New Roman" w:cs="Times New Roman"/>
          <w:spacing w:val="2"/>
          <w:sz w:val="24"/>
          <w:szCs w:val="24"/>
        </w:rPr>
        <w:lastRenderedPageBreak/>
        <w:t xml:space="preserve">и тем самым определяет зону ближайшего развития указанных универсальных учебных действий (их уровень развития, соответствующий </w:t>
      </w:r>
      <w:r w:rsidRPr="00A23AC5">
        <w:rPr>
          <w:rFonts w:ascii="Times New Roman" w:hAnsi="Times New Roman" w:cs="Times New Roman"/>
          <w:sz w:val="24"/>
          <w:szCs w:val="24"/>
        </w:rPr>
        <w:t>«высокой норме») и их свойства.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УУД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из общения и </w:t>
      </w:r>
      <w:proofErr w:type="spellStart"/>
      <w:r w:rsidRPr="00A23AC5">
        <w:rPr>
          <w:rFonts w:ascii="Times New Roman" w:hAnsi="Times New Roman" w:cs="Times New Roman"/>
          <w:sz w:val="24"/>
          <w:szCs w:val="24"/>
        </w:rPr>
        <w:t>сорегуляции</w:t>
      </w:r>
      <w:proofErr w:type="spellEnd"/>
      <w:r w:rsidRPr="00A23AC5">
        <w:rPr>
          <w:rFonts w:ascii="Times New Roman" w:hAnsi="Times New Roman" w:cs="Times New Roman"/>
          <w:sz w:val="24"/>
          <w:szCs w:val="24"/>
        </w:rPr>
        <w:t xml:space="preserve"> развивается способность ребёнка регулировать свою деятельность;</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из оценок окружающих и в первую очередь оценок близ</w:t>
      </w:r>
      <w:r w:rsidRPr="00A23AC5">
        <w:rPr>
          <w:rFonts w:ascii="Times New Roman" w:hAnsi="Times New Roman" w:cs="Times New Roman"/>
          <w:spacing w:val="2"/>
          <w:sz w:val="24"/>
          <w:szCs w:val="24"/>
        </w:rPr>
        <w:t xml:space="preserve">кого взрослого формируется представление о себе и своих возможностях, появляется </w:t>
      </w:r>
      <w:proofErr w:type="spellStart"/>
      <w:r w:rsidRPr="00A23AC5">
        <w:rPr>
          <w:rFonts w:ascii="Times New Roman" w:hAnsi="Times New Roman" w:cs="Times New Roman"/>
          <w:spacing w:val="2"/>
          <w:sz w:val="24"/>
          <w:szCs w:val="24"/>
        </w:rPr>
        <w:t>самопринятие</w:t>
      </w:r>
      <w:proofErr w:type="spellEnd"/>
      <w:r w:rsidRPr="00A23AC5">
        <w:rPr>
          <w:rFonts w:ascii="Times New Roman" w:hAnsi="Times New Roman" w:cs="Times New Roman"/>
          <w:spacing w:val="2"/>
          <w:sz w:val="24"/>
          <w:szCs w:val="24"/>
        </w:rPr>
        <w:t xml:space="preserve"> и самоуважение,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е. самооценка и </w:t>
      </w:r>
      <w:proofErr w:type="spellStart"/>
      <w:proofErr w:type="gramStart"/>
      <w:r w:rsidRPr="00A23AC5">
        <w:rPr>
          <w:rFonts w:ascii="Times New Roman" w:hAnsi="Times New Roman" w:cs="Times New Roman"/>
          <w:sz w:val="24"/>
          <w:szCs w:val="24"/>
        </w:rPr>
        <w:t>Я</w:t>
      </w:r>
      <w:r w:rsidRPr="00A23AC5">
        <w:rPr>
          <w:rFonts w:ascii="Times New Roman" w:hAnsi="Times New Roman" w:cs="Times New Roman"/>
          <w:sz w:val="24"/>
          <w:szCs w:val="24"/>
        </w:rPr>
        <w:noBreakHyphen/>
        <w:t>концепция</w:t>
      </w:r>
      <w:proofErr w:type="spellEnd"/>
      <w:proofErr w:type="gramEnd"/>
      <w:r w:rsidRPr="00A23AC5">
        <w:rPr>
          <w:rFonts w:ascii="Times New Roman" w:hAnsi="Times New Roman" w:cs="Times New Roman"/>
          <w:sz w:val="24"/>
          <w:szCs w:val="24"/>
        </w:rPr>
        <w:t xml:space="preserve"> как результат самоопределения;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из </w:t>
      </w:r>
      <w:proofErr w:type="spellStart"/>
      <w:r w:rsidRPr="00A23AC5">
        <w:rPr>
          <w:rFonts w:ascii="Times New Roman" w:hAnsi="Times New Roman" w:cs="Times New Roman"/>
          <w:spacing w:val="2"/>
          <w:sz w:val="24"/>
          <w:szCs w:val="24"/>
        </w:rPr>
        <w:t>ситуативно­познавательного</w:t>
      </w:r>
      <w:proofErr w:type="spellEnd"/>
      <w:r w:rsidRPr="00A23AC5">
        <w:rPr>
          <w:rFonts w:ascii="Times New Roman" w:hAnsi="Times New Roman" w:cs="Times New Roman"/>
          <w:spacing w:val="2"/>
          <w:sz w:val="24"/>
          <w:szCs w:val="24"/>
        </w:rPr>
        <w:t xml:space="preserve"> и </w:t>
      </w:r>
      <w:proofErr w:type="spellStart"/>
      <w:r w:rsidRPr="00A23AC5">
        <w:rPr>
          <w:rFonts w:ascii="Times New Roman" w:hAnsi="Times New Roman" w:cs="Times New Roman"/>
          <w:spacing w:val="2"/>
          <w:sz w:val="24"/>
          <w:szCs w:val="24"/>
        </w:rPr>
        <w:t>внеситуативно­позна</w:t>
      </w:r>
      <w:r w:rsidRPr="00A23AC5">
        <w:rPr>
          <w:rFonts w:ascii="Times New Roman" w:hAnsi="Times New Roman" w:cs="Times New Roman"/>
          <w:sz w:val="24"/>
          <w:szCs w:val="24"/>
        </w:rPr>
        <w:t>вательного</w:t>
      </w:r>
      <w:proofErr w:type="spellEnd"/>
      <w:r w:rsidRPr="00A23AC5">
        <w:rPr>
          <w:rFonts w:ascii="Times New Roman" w:hAnsi="Times New Roman" w:cs="Times New Roman"/>
          <w:sz w:val="24"/>
          <w:szCs w:val="24"/>
        </w:rPr>
        <w:t xml:space="preserve"> общения формируются познавательные действия ребёнка.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Содержание и способы общения и коммуникации об</w:t>
      </w:r>
      <w:r w:rsidRPr="00A23AC5">
        <w:rPr>
          <w:rFonts w:ascii="Times New Roman" w:hAnsi="Times New Roman" w:cs="Times New Roman"/>
          <w:spacing w:val="-2"/>
          <w:sz w:val="24"/>
          <w:szCs w:val="24"/>
        </w:rPr>
        <w:t>условливают развитие способности ребёнка к регуляции пове</w:t>
      </w:r>
      <w:r w:rsidRPr="00A23AC5">
        <w:rPr>
          <w:rFonts w:ascii="Times New Roman" w:hAnsi="Times New Roman" w:cs="Times New Roman"/>
          <w:sz w:val="24"/>
          <w:szCs w:val="24"/>
        </w:rPr>
        <w:t>дения и деятельности, познанию мира, определяют образ «Я» как систему представлений о себе, отношения к себе. Имен</w:t>
      </w:r>
      <w:r w:rsidRPr="00A23AC5">
        <w:rPr>
          <w:rFonts w:ascii="Times New Roman" w:hAnsi="Times New Roman" w:cs="Times New Roman"/>
          <w:spacing w:val="2"/>
          <w:sz w:val="24"/>
          <w:szCs w:val="24"/>
        </w:rPr>
        <w:t>но поэтому особое внимание в программе развития УУД</w:t>
      </w:r>
      <w:r w:rsidRPr="00A23AC5">
        <w:rPr>
          <w:rFonts w:ascii="Times New Roman" w:hAnsi="Times New Roman" w:cs="Times New Roman"/>
          <w:sz w:val="24"/>
          <w:szCs w:val="24"/>
        </w:rPr>
        <w:t xml:space="preserve"> уделяется становлению </w:t>
      </w:r>
      <w:proofErr w:type="gramStart"/>
      <w:r w:rsidRPr="00A23AC5">
        <w:rPr>
          <w:rFonts w:ascii="Times New Roman" w:hAnsi="Times New Roman" w:cs="Times New Roman"/>
          <w:sz w:val="24"/>
          <w:szCs w:val="24"/>
        </w:rPr>
        <w:t>коммуникативных</w:t>
      </w:r>
      <w:proofErr w:type="gramEnd"/>
      <w:r w:rsidRPr="00A23AC5">
        <w:rPr>
          <w:rFonts w:ascii="Times New Roman" w:hAnsi="Times New Roman" w:cs="Times New Roman"/>
          <w:sz w:val="24"/>
          <w:szCs w:val="24"/>
        </w:rPr>
        <w:t xml:space="preserve"> УУД.</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4"/>
          <w:sz w:val="24"/>
          <w:szCs w:val="24"/>
        </w:rPr>
        <w:t>По мере становления личностных действий ребёнка (</w:t>
      </w:r>
      <w:proofErr w:type="spellStart"/>
      <w:r w:rsidRPr="00A23AC5">
        <w:rPr>
          <w:rFonts w:ascii="Times New Roman" w:hAnsi="Times New Roman" w:cs="Times New Roman"/>
          <w:spacing w:val="4"/>
          <w:sz w:val="24"/>
          <w:szCs w:val="24"/>
        </w:rPr>
        <w:t>смыслообразование</w:t>
      </w:r>
      <w:proofErr w:type="spellEnd"/>
      <w:r w:rsidRPr="00A23AC5">
        <w:rPr>
          <w:rFonts w:ascii="Times New Roman" w:hAnsi="Times New Roman" w:cs="Times New Roman"/>
          <w:spacing w:val="4"/>
          <w:sz w:val="24"/>
          <w:szCs w:val="24"/>
        </w:rPr>
        <w:t xml:space="preserve"> и самоопределение, </w:t>
      </w:r>
      <w:proofErr w:type="spellStart"/>
      <w:r w:rsidRPr="00A23AC5">
        <w:rPr>
          <w:rFonts w:ascii="Times New Roman" w:hAnsi="Times New Roman" w:cs="Times New Roman"/>
          <w:spacing w:val="4"/>
          <w:sz w:val="24"/>
          <w:szCs w:val="24"/>
        </w:rPr>
        <w:t>нравственно­эти</w:t>
      </w:r>
      <w:r w:rsidRPr="00A23AC5">
        <w:rPr>
          <w:rFonts w:ascii="Times New Roman" w:hAnsi="Times New Roman" w:cs="Times New Roman"/>
          <w:spacing w:val="2"/>
          <w:sz w:val="24"/>
          <w:szCs w:val="24"/>
        </w:rPr>
        <w:t>ческая</w:t>
      </w:r>
      <w:proofErr w:type="spellEnd"/>
      <w:r w:rsidRPr="00A23AC5">
        <w:rPr>
          <w:rFonts w:ascii="Times New Roman" w:hAnsi="Times New Roman" w:cs="Times New Roman"/>
          <w:spacing w:val="2"/>
          <w:sz w:val="24"/>
          <w:szCs w:val="24"/>
        </w:rPr>
        <w:t xml:space="preserve"> ориентация) функционирование и развитие универсальных учебных действий (коммуникативных, познаватель</w:t>
      </w:r>
      <w:r w:rsidRPr="00A23AC5">
        <w:rPr>
          <w:rFonts w:ascii="Times New Roman" w:hAnsi="Times New Roman" w:cs="Times New Roman"/>
          <w:sz w:val="24"/>
          <w:szCs w:val="24"/>
        </w:rPr>
        <w:t xml:space="preserve">ных и регулятивных) претерпевают значительные изменения. </w:t>
      </w:r>
      <w:r w:rsidRPr="00A23AC5">
        <w:rPr>
          <w:rFonts w:ascii="Times New Roman" w:hAnsi="Times New Roman" w:cs="Times New Roman"/>
          <w:spacing w:val="2"/>
          <w:sz w:val="24"/>
          <w:szCs w:val="24"/>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spellStart"/>
      <w:proofErr w:type="gramStart"/>
      <w:r w:rsidRPr="00A23AC5">
        <w:rPr>
          <w:rFonts w:ascii="Times New Roman" w:hAnsi="Times New Roman" w:cs="Times New Roman"/>
          <w:spacing w:val="2"/>
          <w:sz w:val="24"/>
          <w:szCs w:val="24"/>
        </w:rPr>
        <w:t>Я</w:t>
      </w:r>
      <w:r w:rsidRPr="00A23AC5">
        <w:rPr>
          <w:rFonts w:ascii="Times New Roman" w:hAnsi="Times New Roman" w:cs="Times New Roman"/>
          <w:spacing w:val="2"/>
          <w:sz w:val="24"/>
          <w:szCs w:val="24"/>
        </w:rPr>
        <w:noBreakHyphen/>
        <w:t>концепции</w:t>
      </w:r>
      <w:proofErr w:type="spellEnd"/>
      <w:proofErr w:type="gramEnd"/>
      <w:r w:rsidRPr="00A23AC5">
        <w:rPr>
          <w:rFonts w:ascii="Times New Roman" w:hAnsi="Times New Roman" w:cs="Times New Roman"/>
          <w:spacing w:val="2"/>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A23AC5">
        <w:rPr>
          <w:rFonts w:ascii="Times New Roman" w:hAnsi="Times New Roman" w:cs="Times New Roman"/>
          <w:sz w:val="24"/>
          <w:szCs w:val="24"/>
        </w:rPr>
        <w:t xml:space="preserve">эффективность самой деятельности и коммуникации, так и на самооценку, </w:t>
      </w:r>
      <w:proofErr w:type="spellStart"/>
      <w:r w:rsidRPr="00A23AC5">
        <w:rPr>
          <w:rFonts w:ascii="Times New Roman" w:hAnsi="Times New Roman" w:cs="Times New Roman"/>
          <w:sz w:val="24"/>
          <w:szCs w:val="24"/>
        </w:rPr>
        <w:t>смыслообразование</w:t>
      </w:r>
      <w:proofErr w:type="spellEnd"/>
      <w:r w:rsidRPr="00A23AC5">
        <w:rPr>
          <w:rFonts w:ascii="Times New Roman" w:hAnsi="Times New Roman" w:cs="Times New Roman"/>
          <w:sz w:val="24"/>
          <w:szCs w:val="24"/>
        </w:rPr>
        <w:t xml:space="preserve"> и самоопределение обучающегося.</w:t>
      </w:r>
    </w:p>
    <w:p w:rsidR="00A23AC5" w:rsidRPr="00A23AC5" w:rsidRDefault="00A23AC5" w:rsidP="006E3315">
      <w:pPr>
        <w:pStyle w:val="31"/>
        <w:spacing w:before="0" w:after="0" w:line="276" w:lineRule="auto"/>
        <w:ind w:right="140"/>
        <w:rPr>
          <w:rFonts w:ascii="Times New Roman" w:hAnsi="Times New Roman" w:cs="Times New Roman"/>
          <w:sz w:val="24"/>
          <w:szCs w:val="24"/>
        </w:rPr>
      </w:pPr>
      <w:r w:rsidRPr="00A23AC5">
        <w:rPr>
          <w:rFonts w:ascii="Times New Roman" w:hAnsi="Times New Roman" w:cs="Times New Roman"/>
          <w:sz w:val="24"/>
          <w:szCs w:val="24"/>
        </w:rPr>
        <w:t>Связь УУД с содержанием учебных предметов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Формирование УУД, обеспечивающих решение задач общекультурного, </w:t>
      </w:r>
      <w:proofErr w:type="spellStart"/>
      <w:r w:rsidRPr="00A23AC5">
        <w:rPr>
          <w:rFonts w:ascii="Times New Roman" w:hAnsi="Times New Roman" w:cs="Times New Roman"/>
          <w:spacing w:val="2"/>
          <w:sz w:val="24"/>
          <w:szCs w:val="24"/>
        </w:rPr>
        <w:t>ценностно­личностного</w:t>
      </w:r>
      <w:proofErr w:type="spellEnd"/>
      <w:r w:rsidRPr="00A23AC5">
        <w:rPr>
          <w:rFonts w:ascii="Times New Roman" w:hAnsi="Times New Roman" w:cs="Times New Roman"/>
          <w:spacing w:val="2"/>
          <w:sz w:val="24"/>
          <w:szCs w:val="24"/>
        </w:rPr>
        <w:t xml:space="preserve">, познавательного развития обучающихся, реализуется в рамках целостного образовательного процесса в </w:t>
      </w:r>
      <w:r w:rsidRPr="00A23AC5">
        <w:rPr>
          <w:rFonts w:ascii="Times New Roman" w:hAnsi="Times New Roman" w:cs="Times New Roman"/>
          <w:sz w:val="24"/>
          <w:szCs w:val="24"/>
        </w:rPr>
        <w:t xml:space="preserve">ходе изучения системы учебных предметов и дисциплин, в </w:t>
      </w:r>
      <w:proofErr w:type="spellStart"/>
      <w:r w:rsidRPr="00A23AC5">
        <w:rPr>
          <w:rFonts w:ascii="Times New Roman" w:hAnsi="Times New Roman" w:cs="Times New Roman"/>
          <w:spacing w:val="2"/>
          <w:sz w:val="24"/>
          <w:szCs w:val="24"/>
        </w:rPr>
        <w:t>метапредметной</w:t>
      </w:r>
      <w:proofErr w:type="spellEnd"/>
      <w:r w:rsidRPr="00A23AC5">
        <w:rPr>
          <w:rFonts w:ascii="Times New Roman" w:hAnsi="Times New Roman" w:cs="Times New Roman"/>
          <w:spacing w:val="2"/>
          <w:sz w:val="24"/>
          <w:szCs w:val="24"/>
        </w:rPr>
        <w:t xml:space="preserve"> деятельности, организации форм учебного </w:t>
      </w:r>
      <w:r w:rsidRPr="00A23AC5">
        <w:rPr>
          <w:rFonts w:ascii="Times New Roman" w:hAnsi="Times New Roman" w:cs="Times New Roman"/>
          <w:sz w:val="24"/>
          <w:szCs w:val="24"/>
        </w:rPr>
        <w:t>сотрудничества и решения важных задач жизнедеятельности обучающихся</w:t>
      </w:r>
      <w:r w:rsidRPr="00A23AC5">
        <w:rPr>
          <w:rStyle w:val="12"/>
          <w:spacing w:val="2"/>
          <w:sz w:val="24"/>
          <w:szCs w:val="24"/>
        </w:rPr>
        <w:footnoteReference w:id="1"/>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На уровне начального общего образования имеет особое </w:t>
      </w:r>
      <w:r w:rsidRPr="00A23AC5">
        <w:rPr>
          <w:rFonts w:ascii="Times New Roman" w:hAnsi="Times New Roman" w:cs="Times New Roman"/>
          <w:spacing w:val="2"/>
          <w:sz w:val="24"/>
          <w:szCs w:val="24"/>
        </w:rPr>
        <w:t xml:space="preserve">значение обеспечение при организации учебного процесса </w:t>
      </w:r>
      <w:r w:rsidRPr="00A23AC5">
        <w:rPr>
          <w:rFonts w:ascii="Times New Roman" w:hAnsi="Times New Roman" w:cs="Times New Roman"/>
          <w:spacing w:val="-2"/>
          <w:sz w:val="24"/>
          <w:szCs w:val="24"/>
        </w:rPr>
        <w:t xml:space="preserve">сбалансированного развития у </w:t>
      </w:r>
      <w:proofErr w:type="gramStart"/>
      <w:r w:rsidRPr="00A23AC5">
        <w:rPr>
          <w:rFonts w:ascii="Times New Roman" w:hAnsi="Times New Roman" w:cs="Times New Roman"/>
          <w:spacing w:val="-2"/>
          <w:sz w:val="24"/>
          <w:szCs w:val="24"/>
        </w:rPr>
        <w:t>обучающихся</w:t>
      </w:r>
      <w:proofErr w:type="gramEnd"/>
      <w:r w:rsidRPr="00A23AC5">
        <w:rPr>
          <w:rFonts w:ascii="Times New Roman" w:hAnsi="Times New Roman" w:cs="Times New Roman"/>
          <w:spacing w:val="-2"/>
          <w:sz w:val="24"/>
          <w:szCs w:val="24"/>
        </w:rPr>
        <w:t xml:space="preserve"> логического, </w:t>
      </w:r>
      <w:proofErr w:type="spellStart"/>
      <w:r w:rsidRPr="00A23AC5">
        <w:rPr>
          <w:rFonts w:ascii="Times New Roman" w:hAnsi="Times New Roman" w:cs="Times New Roman"/>
          <w:spacing w:val="-2"/>
          <w:sz w:val="24"/>
          <w:szCs w:val="24"/>
        </w:rPr>
        <w:t>на</w:t>
      </w:r>
      <w:r w:rsidRPr="00A23AC5">
        <w:rPr>
          <w:rFonts w:ascii="Times New Roman" w:hAnsi="Times New Roman" w:cs="Times New Roman"/>
          <w:sz w:val="24"/>
          <w:szCs w:val="24"/>
        </w:rPr>
        <w:t>глядно­образного</w:t>
      </w:r>
      <w:proofErr w:type="spellEnd"/>
      <w:r w:rsidRPr="00A23AC5">
        <w:rPr>
          <w:rFonts w:ascii="Times New Roman" w:hAnsi="Times New Roman" w:cs="Times New Roman"/>
          <w:sz w:val="24"/>
          <w:szCs w:val="24"/>
        </w:rPr>
        <w:t xml:space="preserve"> и </w:t>
      </w:r>
      <w:proofErr w:type="spellStart"/>
      <w:r w:rsidRPr="00A23AC5">
        <w:rPr>
          <w:rFonts w:ascii="Times New Roman" w:hAnsi="Times New Roman" w:cs="Times New Roman"/>
          <w:sz w:val="24"/>
          <w:szCs w:val="24"/>
        </w:rPr>
        <w:t>знаково­символического</w:t>
      </w:r>
      <w:proofErr w:type="spellEnd"/>
      <w:r w:rsidRPr="00A23AC5">
        <w:rPr>
          <w:rFonts w:ascii="Times New Roman" w:hAnsi="Times New Roman" w:cs="Times New Roman"/>
          <w:sz w:val="24"/>
          <w:szCs w:val="24"/>
        </w:rPr>
        <w:t xml:space="preserve"> мышления, ис</w:t>
      </w:r>
      <w:r w:rsidRPr="00A23AC5">
        <w:rPr>
          <w:rFonts w:ascii="Times New Roman" w:hAnsi="Times New Roman" w:cs="Times New Roman"/>
          <w:spacing w:val="2"/>
          <w:sz w:val="24"/>
          <w:szCs w:val="24"/>
        </w:rPr>
        <w:t>ключающее риск развития формализма мышления, форми</w:t>
      </w:r>
      <w:r w:rsidRPr="00A23AC5">
        <w:rPr>
          <w:rFonts w:ascii="Times New Roman" w:hAnsi="Times New Roman" w:cs="Times New Roman"/>
          <w:spacing w:val="-2"/>
          <w:sz w:val="24"/>
          <w:szCs w:val="24"/>
        </w:rPr>
        <w:t xml:space="preserve">рования </w:t>
      </w:r>
      <w:proofErr w:type="spellStart"/>
      <w:r w:rsidRPr="00A23AC5">
        <w:rPr>
          <w:rFonts w:ascii="Times New Roman" w:hAnsi="Times New Roman" w:cs="Times New Roman"/>
          <w:spacing w:val="-2"/>
          <w:sz w:val="24"/>
          <w:szCs w:val="24"/>
        </w:rPr>
        <w:t>псевдологического</w:t>
      </w:r>
      <w:proofErr w:type="spellEnd"/>
      <w:r w:rsidRPr="00A23AC5">
        <w:rPr>
          <w:rFonts w:ascii="Times New Roman" w:hAnsi="Times New Roman" w:cs="Times New Roman"/>
          <w:spacing w:val="-2"/>
          <w:sz w:val="24"/>
          <w:szCs w:val="24"/>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Каждый учебный предмет в зависимости от предметного </w:t>
      </w:r>
      <w:r w:rsidRPr="00A23AC5">
        <w:rPr>
          <w:rFonts w:ascii="Times New Roman" w:hAnsi="Times New Roman" w:cs="Times New Roman"/>
          <w:spacing w:val="-2"/>
          <w:sz w:val="24"/>
          <w:szCs w:val="24"/>
        </w:rPr>
        <w:t>содержания и релевантных способов организации учебной де</w:t>
      </w:r>
      <w:r w:rsidRPr="00A23AC5">
        <w:rPr>
          <w:rFonts w:ascii="Times New Roman" w:hAnsi="Times New Roman" w:cs="Times New Roman"/>
          <w:sz w:val="24"/>
          <w:szCs w:val="24"/>
        </w:rPr>
        <w:t>ятельности обучающихся раскрывает определённые возможности для формирования универсальных учебных действий.</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 xml:space="preserve">В частности, учебные предметы </w:t>
      </w:r>
      <w:r w:rsidRPr="00A23AC5">
        <w:rPr>
          <w:rFonts w:ascii="Times New Roman" w:hAnsi="Times New Roman" w:cs="Times New Roman"/>
          <w:b/>
          <w:bCs/>
          <w:sz w:val="24"/>
          <w:szCs w:val="24"/>
        </w:rPr>
        <w:t>«Русский язык», «Род</w:t>
      </w:r>
      <w:r w:rsidRPr="00A23AC5">
        <w:rPr>
          <w:rFonts w:ascii="Times New Roman" w:hAnsi="Times New Roman" w:cs="Times New Roman"/>
          <w:b/>
          <w:bCs/>
          <w:spacing w:val="2"/>
          <w:sz w:val="24"/>
          <w:szCs w:val="24"/>
        </w:rPr>
        <w:t xml:space="preserve">ной язык» </w:t>
      </w:r>
      <w:r w:rsidRPr="00A23AC5">
        <w:rPr>
          <w:rFonts w:ascii="Times New Roman" w:hAnsi="Times New Roman" w:cs="Times New Roman"/>
          <w:spacing w:val="2"/>
          <w:sz w:val="24"/>
          <w:szCs w:val="24"/>
        </w:rPr>
        <w:t>обеспечивают формирование познавательных, коммуникативных и регулятивных действий. Работа с тек</w:t>
      </w:r>
      <w:r w:rsidRPr="00A23AC5">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следственных связей. Ориентация в морфологической и </w:t>
      </w:r>
      <w:r w:rsidRPr="00A23AC5">
        <w:rPr>
          <w:rFonts w:ascii="Times New Roman" w:hAnsi="Times New Roman" w:cs="Times New Roman"/>
          <w:sz w:val="24"/>
          <w:szCs w:val="24"/>
        </w:rPr>
        <w:lastRenderedPageBreak/>
        <w:t>синтаксической структуре языка и усвоение правил строения слова и предложения, графической формы букв обеспечивают раз</w:t>
      </w:r>
      <w:r w:rsidRPr="00A23AC5">
        <w:rPr>
          <w:rFonts w:ascii="Times New Roman" w:hAnsi="Times New Roman" w:cs="Times New Roman"/>
          <w:spacing w:val="2"/>
          <w:sz w:val="24"/>
          <w:szCs w:val="24"/>
        </w:rPr>
        <w:t xml:space="preserve">витие </w:t>
      </w:r>
      <w:proofErr w:type="spellStart"/>
      <w:r w:rsidRPr="00A23AC5">
        <w:rPr>
          <w:rFonts w:ascii="Times New Roman" w:hAnsi="Times New Roman" w:cs="Times New Roman"/>
          <w:spacing w:val="2"/>
          <w:sz w:val="24"/>
          <w:szCs w:val="24"/>
        </w:rPr>
        <w:t>знаково</w:t>
      </w:r>
      <w:proofErr w:type="spellEnd"/>
      <w:r w:rsidRPr="00A23AC5">
        <w:rPr>
          <w:rFonts w:ascii="Times New Roman" w:hAnsi="Times New Roman" w:cs="Times New Roman"/>
          <w:spacing w:val="2"/>
          <w:sz w:val="24"/>
          <w:szCs w:val="24"/>
        </w:rPr>
        <w:t>­</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A23AC5">
        <w:rPr>
          <w:rFonts w:ascii="Times New Roman" w:hAnsi="Times New Roman" w:cs="Times New Roman"/>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«Литературное чтение», «Литературное чтение на род</w:t>
      </w:r>
      <w:r w:rsidRPr="00A23AC5">
        <w:rPr>
          <w:rFonts w:ascii="Times New Roman" w:hAnsi="Times New Roman" w:cs="Times New Roman"/>
          <w:b/>
          <w:bCs/>
          <w:spacing w:val="2"/>
          <w:sz w:val="24"/>
          <w:szCs w:val="24"/>
        </w:rPr>
        <w:t>ном языке».</w:t>
      </w:r>
      <w:r w:rsidRPr="00A23AC5">
        <w:rPr>
          <w:rFonts w:ascii="Times New Roman" w:hAnsi="Times New Roman" w:cs="Times New Roman"/>
          <w:spacing w:val="2"/>
          <w:sz w:val="24"/>
          <w:szCs w:val="24"/>
        </w:rPr>
        <w:t xml:space="preserve"> Требования к результатам изучения учебного </w:t>
      </w:r>
      <w:r w:rsidRPr="00A23AC5">
        <w:rPr>
          <w:rFonts w:ascii="Times New Roman" w:hAnsi="Times New Roman" w:cs="Times New Roman"/>
          <w:sz w:val="24"/>
          <w:szCs w:val="24"/>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A23AC5">
        <w:rPr>
          <w:rFonts w:ascii="Times New Roman" w:hAnsi="Times New Roman" w:cs="Times New Roman"/>
          <w:sz w:val="24"/>
          <w:szCs w:val="24"/>
        </w:rPr>
        <w:t>ценностно</w:t>
      </w:r>
      <w:proofErr w:type="spellEnd"/>
      <w:r w:rsidRPr="00A23AC5">
        <w:rPr>
          <w:rFonts w:ascii="Times New Roman" w:hAnsi="Times New Roman" w:cs="Times New Roman"/>
          <w:sz w:val="24"/>
          <w:szCs w:val="24"/>
        </w:rPr>
        <w:t>­</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смысловой сферы и коммуникации).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Литературное чтение — осмысленная, творческая духовная </w:t>
      </w:r>
      <w:r w:rsidRPr="00A23AC5">
        <w:rPr>
          <w:rFonts w:ascii="Times New Roman" w:hAnsi="Times New Roman" w:cs="Times New Roman"/>
          <w:spacing w:val="2"/>
          <w:sz w:val="24"/>
          <w:szCs w:val="24"/>
        </w:rPr>
        <w:t xml:space="preserve">деятельность, которая обеспечивает освоение </w:t>
      </w:r>
      <w:proofErr w:type="spellStart"/>
      <w:r w:rsidRPr="00A23AC5">
        <w:rPr>
          <w:rFonts w:ascii="Times New Roman" w:hAnsi="Times New Roman" w:cs="Times New Roman"/>
          <w:spacing w:val="2"/>
          <w:sz w:val="24"/>
          <w:szCs w:val="24"/>
        </w:rPr>
        <w:t>идейно­нрав</w:t>
      </w:r>
      <w:r w:rsidRPr="00A23AC5">
        <w:rPr>
          <w:rFonts w:ascii="Times New Roman" w:hAnsi="Times New Roman" w:cs="Times New Roman"/>
          <w:sz w:val="24"/>
          <w:szCs w:val="24"/>
        </w:rPr>
        <w:t>ственного</w:t>
      </w:r>
      <w:proofErr w:type="spellEnd"/>
      <w:r w:rsidRPr="00A23AC5">
        <w:rPr>
          <w:rFonts w:ascii="Times New Roman" w:hAnsi="Times New Roman" w:cs="Times New Roman"/>
          <w:sz w:val="24"/>
          <w:szCs w:val="24"/>
        </w:rPr>
        <w:t xml:space="preserve"> содержания художественной литературы, развитие эстетического восприятия. Важнейшей функцией восприятия </w:t>
      </w:r>
      <w:r w:rsidRPr="00A23AC5">
        <w:rPr>
          <w:rFonts w:ascii="Times New Roman" w:hAnsi="Times New Roman" w:cs="Times New Roman"/>
          <w:spacing w:val="2"/>
          <w:sz w:val="24"/>
          <w:szCs w:val="24"/>
        </w:rPr>
        <w:t xml:space="preserve">художественной литературы является трансляция </w:t>
      </w:r>
      <w:proofErr w:type="spellStart"/>
      <w:r w:rsidRPr="00A23AC5">
        <w:rPr>
          <w:rFonts w:ascii="Times New Roman" w:hAnsi="Times New Roman" w:cs="Times New Roman"/>
          <w:spacing w:val="2"/>
          <w:sz w:val="24"/>
          <w:szCs w:val="24"/>
        </w:rPr>
        <w:t>духовно­</w:t>
      </w:r>
      <w:r w:rsidRPr="00A23AC5">
        <w:rPr>
          <w:rFonts w:ascii="Times New Roman" w:hAnsi="Times New Roman" w:cs="Times New Roman"/>
          <w:sz w:val="24"/>
          <w:szCs w:val="24"/>
        </w:rPr>
        <w:t>нравственного</w:t>
      </w:r>
      <w:proofErr w:type="spellEnd"/>
      <w:r w:rsidRPr="00A23AC5">
        <w:rPr>
          <w:rFonts w:ascii="Times New Roman" w:hAnsi="Times New Roman" w:cs="Times New Roman"/>
          <w:sz w:val="24"/>
          <w:szCs w:val="24"/>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A23AC5">
        <w:rPr>
          <w:rFonts w:ascii="Times New Roman" w:hAnsi="Times New Roman" w:cs="Times New Roman"/>
          <w:spacing w:val="2"/>
          <w:sz w:val="24"/>
          <w:szCs w:val="24"/>
        </w:rPr>
        <w:t>На уровне начального общего образования важным сред</w:t>
      </w:r>
      <w:r w:rsidRPr="00A23AC5">
        <w:rPr>
          <w:rFonts w:ascii="Times New Roman" w:hAnsi="Times New Roman" w:cs="Times New Roman"/>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sz w:val="24"/>
          <w:szCs w:val="24"/>
        </w:rPr>
        <w:t>смыслообразования</w:t>
      </w:r>
      <w:proofErr w:type="spellEnd"/>
      <w:r w:rsidRPr="00A23AC5">
        <w:rPr>
          <w:rFonts w:ascii="Times New Roman" w:hAnsi="Times New Roman" w:cs="Times New Roman"/>
          <w:sz w:val="24"/>
          <w:szCs w:val="24"/>
        </w:rPr>
        <w:t xml:space="preserve"> через прослеживание судьбы героя и ориентацию обучающегося в системе личностных смыслов;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самоопределения и самопознания на основе сравнения образа «Я» с героями литературных произведений посред</w:t>
      </w:r>
      <w:r w:rsidRPr="00A23AC5">
        <w:rPr>
          <w:rFonts w:ascii="Times New Roman" w:hAnsi="Times New Roman" w:cs="Times New Roman"/>
          <w:sz w:val="24"/>
          <w:szCs w:val="24"/>
        </w:rPr>
        <w:t xml:space="preserve">ством </w:t>
      </w:r>
      <w:proofErr w:type="spellStart"/>
      <w:r w:rsidRPr="00A23AC5">
        <w:rPr>
          <w:rFonts w:ascii="Times New Roman" w:hAnsi="Times New Roman" w:cs="Times New Roman"/>
          <w:sz w:val="24"/>
          <w:szCs w:val="24"/>
        </w:rPr>
        <w:t>эмоционально­действенной</w:t>
      </w:r>
      <w:proofErr w:type="spellEnd"/>
      <w:r w:rsidRPr="00A23AC5">
        <w:rPr>
          <w:rFonts w:ascii="Times New Roman" w:hAnsi="Times New Roman" w:cs="Times New Roman"/>
          <w:sz w:val="24"/>
          <w:szCs w:val="24"/>
        </w:rPr>
        <w:t xml:space="preserve"> идентификации;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основ гражданской идентичности путём знакомства с ге</w:t>
      </w:r>
      <w:r w:rsidRPr="00A23AC5">
        <w:rPr>
          <w:rFonts w:ascii="Times New Roman" w:hAnsi="Times New Roman" w:cs="Times New Roman"/>
          <w:spacing w:val="2"/>
          <w:sz w:val="24"/>
          <w:szCs w:val="24"/>
        </w:rPr>
        <w:t xml:space="preserve">роическим историческим прошлым своего народа и своей </w:t>
      </w:r>
      <w:r w:rsidRPr="00A23AC5">
        <w:rPr>
          <w:rFonts w:ascii="Times New Roman" w:hAnsi="Times New Roman" w:cs="Times New Roman"/>
          <w:sz w:val="24"/>
          <w:szCs w:val="24"/>
        </w:rPr>
        <w:t>страны и переживания гордости и эмоциональной сопричастности подвигам и достижениям её граждан;</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эстетических ценностей и на их основе эстетических кри</w:t>
      </w:r>
      <w:r w:rsidRPr="00A23AC5">
        <w:rPr>
          <w:rFonts w:ascii="Times New Roman" w:hAnsi="Times New Roman" w:cs="Times New Roman"/>
          <w:sz w:val="24"/>
          <w:szCs w:val="24"/>
        </w:rPr>
        <w:t>териев;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spacing w:val="2"/>
          <w:sz w:val="24"/>
          <w:szCs w:val="24"/>
        </w:rPr>
        <w:t>нравственно­этического</w:t>
      </w:r>
      <w:proofErr w:type="spellEnd"/>
      <w:r w:rsidRPr="00A23AC5">
        <w:rPr>
          <w:rFonts w:ascii="Times New Roman" w:hAnsi="Times New Roman" w:cs="Times New Roman"/>
          <w:spacing w:val="2"/>
          <w:sz w:val="24"/>
          <w:szCs w:val="24"/>
        </w:rPr>
        <w:t xml:space="preserve"> оценивания через выявление</w:t>
      </w:r>
      <w:r w:rsidRPr="00A23AC5">
        <w:rPr>
          <w:rFonts w:ascii="Times New Roman" w:hAnsi="Times New Roman" w:cs="Times New Roman"/>
          <w:spacing w:val="2"/>
          <w:sz w:val="24"/>
          <w:szCs w:val="24"/>
        </w:rPr>
        <w:br/>
        <w:t xml:space="preserve">морального содержания и нравственного значения действий </w:t>
      </w:r>
      <w:r w:rsidRPr="00A23AC5">
        <w:rPr>
          <w:rFonts w:ascii="Times New Roman" w:hAnsi="Times New Roman" w:cs="Times New Roman"/>
          <w:spacing w:val="-2"/>
          <w:sz w:val="24"/>
          <w:szCs w:val="24"/>
        </w:rPr>
        <w:t>пер</w:t>
      </w:r>
      <w:r w:rsidRPr="00A23AC5">
        <w:rPr>
          <w:rFonts w:ascii="Times New Roman" w:hAnsi="Times New Roman" w:cs="Times New Roman"/>
          <w:sz w:val="24"/>
          <w:szCs w:val="24"/>
        </w:rPr>
        <w:t>сонажей;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spacing w:val="2"/>
          <w:sz w:val="24"/>
          <w:szCs w:val="24"/>
        </w:rPr>
        <w:t>эмоционально­личностной</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децентрации</w:t>
      </w:r>
      <w:proofErr w:type="spellEnd"/>
      <w:r w:rsidRPr="00A23AC5">
        <w:rPr>
          <w:rFonts w:ascii="Times New Roman" w:hAnsi="Times New Roman" w:cs="Times New Roman"/>
          <w:spacing w:val="2"/>
          <w:sz w:val="24"/>
          <w:szCs w:val="24"/>
        </w:rPr>
        <w:t xml:space="preserve"> на основе отождествления себя с героями произведения, соотнесения и </w:t>
      </w:r>
      <w:r w:rsidRPr="00A23AC5">
        <w:rPr>
          <w:rFonts w:ascii="Times New Roman" w:hAnsi="Times New Roman" w:cs="Times New Roman"/>
          <w:sz w:val="24"/>
          <w:szCs w:val="24"/>
        </w:rPr>
        <w:t>сопоставления их позиций, взглядов и мнений;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умения произвольно и выразительно строить контекст</w:t>
      </w:r>
      <w:r w:rsidRPr="00A23AC5">
        <w:rPr>
          <w:rFonts w:ascii="Times New Roman" w:hAnsi="Times New Roman" w:cs="Times New Roman"/>
          <w:sz w:val="24"/>
          <w:szCs w:val="24"/>
        </w:rPr>
        <w:t>ную речь с учётом целей коммуникации, особенностей слушателя, в том числе используя аудиовизуальные средства;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умения устанавливать логическую </w:t>
      </w:r>
      <w:proofErr w:type="spellStart"/>
      <w:r w:rsidRPr="00A23AC5">
        <w:rPr>
          <w:rFonts w:ascii="Times New Roman" w:hAnsi="Times New Roman" w:cs="Times New Roman"/>
          <w:spacing w:val="2"/>
          <w:sz w:val="24"/>
          <w:szCs w:val="24"/>
        </w:rPr>
        <w:t>причинно­следствен</w:t>
      </w:r>
      <w:r w:rsidRPr="00A23AC5">
        <w:rPr>
          <w:rFonts w:ascii="Times New Roman" w:hAnsi="Times New Roman" w:cs="Times New Roman"/>
          <w:sz w:val="24"/>
          <w:szCs w:val="24"/>
        </w:rPr>
        <w:t>ную</w:t>
      </w:r>
      <w:proofErr w:type="spellEnd"/>
      <w:r w:rsidRPr="00A23AC5">
        <w:rPr>
          <w:rFonts w:ascii="Times New Roman" w:hAnsi="Times New Roman" w:cs="Times New Roman"/>
          <w:sz w:val="24"/>
          <w:szCs w:val="24"/>
        </w:rPr>
        <w:t xml:space="preserve"> последовательность событий и действий героев произведения;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умения строить план с выделением существенной и дополнительной информации.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«Иностранный язык» </w:t>
      </w:r>
      <w:proofErr w:type="gramStart"/>
      <w:r w:rsidRPr="00A23AC5">
        <w:rPr>
          <w:rFonts w:ascii="Times New Roman" w:hAnsi="Times New Roman" w:cs="Times New Roman"/>
          <w:sz w:val="24"/>
          <w:szCs w:val="24"/>
        </w:rPr>
        <w:t>обеспечивает</w:t>
      </w:r>
      <w:proofErr w:type="gramEnd"/>
      <w:r w:rsidRPr="00A23AC5">
        <w:rPr>
          <w:rFonts w:ascii="Times New Roman" w:hAnsi="Times New Roman" w:cs="Times New Roman"/>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общему речевому развитию обучающегося на основе </w:t>
      </w:r>
      <w:r w:rsidRPr="00A23AC5">
        <w:rPr>
          <w:rFonts w:ascii="Times New Roman" w:hAnsi="Times New Roman" w:cs="Times New Roman"/>
          <w:sz w:val="24"/>
          <w:szCs w:val="24"/>
        </w:rPr>
        <w:t>формирования обобщённых лингвистических структур грамматики и синтаксиса;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развитию произвольности и осознанности монологиче</w:t>
      </w:r>
      <w:r w:rsidRPr="00A23AC5">
        <w:rPr>
          <w:rFonts w:ascii="Times New Roman" w:hAnsi="Times New Roman" w:cs="Times New Roman"/>
          <w:sz w:val="24"/>
          <w:szCs w:val="24"/>
        </w:rPr>
        <w:t>ской и диалогической речи;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развитию письменной речи;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формированию ориентации на партнёра, его высказыва</w:t>
      </w:r>
      <w:r w:rsidRPr="00A23AC5">
        <w:rPr>
          <w:rFonts w:ascii="Times New Roman" w:hAnsi="Times New Roman" w:cs="Times New Roman"/>
          <w:spacing w:val="2"/>
          <w:sz w:val="24"/>
          <w:szCs w:val="24"/>
        </w:rPr>
        <w:t xml:space="preserve">ния, поведение, эмоциональное состояние и переживания; </w:t>
      </w:r>
      <w:r w:rsidRPr="00A23AC5">
        <w:rPr>
          <w:rFonts w:ascii="Times New Roman" w:hAnsi="Times New Roman" w:cs="Times New Roman"/>
          <w:sz w:val="24"/>
          <w:szCs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A23AC5">
        <w:rPr>
          <w:rFonts w:ascii="Times New Roman" w:hAnsi="Times New Roman" w:cs="Times New Roman"/>
          <w:sz w:val="24"/>
          <w:szCs w:val="24"/>
        </w:rPr>
        <w:t>условия для формирования личностных универсальных дей</w:t>
      </w:r>
      <w:r w:rsidRPr="00A23AC5">
        <w:rPr>
          <w:rFonts w:ascii="Times New Roman" w:hAnsi="Times New Roman" w:cs="Times New Roman"/>
          <w:spacing w:val="2"/>
          <w:sz w:val="24"/>
          <w:szCs w:val="24"/>
        </w:rPr>
        <w:t>ствий — формирования гражданской идентичности лично</w:t>
      </w:r>
      <w:r w:rsidRPr="00A23AC5">
        <w:rPr>
          <w:rFonts w:ascii="Times New Roman" w:hAnsi="Times New Roman" w:cs="Times New Roman"/>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 xml:space="preserve">Изучение иностранного языка способствует развитию </w:t>
      </w:r>
      <w:proofErr w:type="spellStart"/>
      <w:r w:rsidRPr="00A23AC5">
        <w:rPr>
          <w:rFonts w:ascii="Times New Roman" w:hAnsi="Times New Roman" w:cs="Times New Roman"/>
          <w:spacing w:val="-4"/>
          <w:sz w:val="24"/>
          <w:szCs w:val="24"/>
        </w:rPr>
        <w:t>обще</w:t>
      </w:r>
      <w:r w:rsidRPr="00A23AC5">
        <w:rPr>
          <w:rFonts w:ascii="Times New Roman" w:hAnsi="Times New Roman" w:cs="Times New Roman"/>
          <w:sz w:val="24"/>
          <w:szCs w:val="24"/>
        </w:rPr>
        <w:t>учебных</w:t>
      </w:r>
      <w:proofErr w:type="spellEnd"/>
      <w:r w:rsidRPr="00A23AC5">
        <w:rPr>
          <w:rFonts w:ascii="Times New Roman" w:hAnsi="Times New Roman" w:cs="Times New Roman"/>
          <w:sz w:val="24"/>
          <w:szCs w:val="24"/>
        </w:rPr>
        <w:t xml:space="preserve"> познавательных действий, в первую очередь смыслового чтения (выделение субъекта и предиката текста; понимание </w:t>
      </w:r>
      <w:r w:rsidR="00E0705F">
        <w:rPr>
          <w:rFonts w:ascii="Times New Roman" w:hAnsi="Times New Roman" w:cs="Times New Roman"/>
          <w:sz w:val="24"/>
          <w:szCs w:val="24"/>
        </w:rPr>
        <w:t>смысла текста и умение прогнози</w:t>
      </w:r>
      <w:r w:rsidRPr="00A23AC5">
        <w:rPr>
          <w:rFonts w:ascii="Times New Roman" w:hAnsi="Times New Roman" w:cs="Times New Roman"/>
          <w:sz w:val="24"/>
          <w:szCs w:val="24"/>
        </w:rPr>
        <w:t>ровать развитие его сюжета; умение задавать вопросы, опираясь на смысл прочитанного текста; сочинение оригинального текста на основе плана).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«Математика и информатика».</w:t>
      </w:r>
      <w:r w:rsidRPr="00A23AC5">
        <w:rPr>
          <w:rFonts w:ascii="Times New Roman" w:hAnsi="Times New Roman" w:cs="Times New Roman"/>
          <w:sz w:val="24"/>
          <w:szCs w:val="24"/>
        </w:rPr>
        <w:t xml:space="preserve"> На уровне начального </w:t>
      </w:r>
      <w:r w:rsidRPr="00A23AC5">
        <w:rPr>
          <w:rFonts w:ascii="Times New Roman" w:hAnsi="Times New Roman" w:cs="Times New Roman"/>
          <w:spacing w:val="2"/>
          <w:sz w:val="24"/>
          <w:szCs w:val="24"/>
        </w:rPr>
        <w:t>общего образования этот учебный предмет является осно</w:t>
      </w:r>
      <w:r w:rsidRPr="00A23AC5">
        <w:rPr>
          <w:rFonts w:ascii="Times New Roman" w:hAnsi="Times New Roman" w:cs="Times New Roman"/>
          <w:sz w:val="24"/>
          <w:szCs w:val="24"/>
        </w:rPr>
        <w:t xml:space="preserve">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учащихся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A23AC5">
        <w:rPr>
          <w:rFonts w:ascii="Times New Roman" w:hAnsi="Times New Roman" w:cs="Times New Roman"/>
          <w:sz w:val="24"/>
          <w:szCs w:val="24"/>
        </w:rPr>
        <w:t>знаково­символических</w:t>
      </w:r>
      <w:proofErr w:type="spellEnd"/>
      <w:r w:rsidRPr="00A23AC5">
        <w:rPr>
          <w:rFonts w:ascii="Times New Roman" w:hAnsi="Times New Roman" w:cs="Times New Roman"/>
          <w:sz w:val="24"/>
          <w:szCs w:val="24"/>
        </w:rPr>
        <w:t xml:space="preserve"> сре</w:t>
      </w:r>
      <w:proofErr w:type="gramStart"/>
      <w:r w:rsidRPr="00A23AC5">
        <w:rPr>
          <w:rFonts w:ascii="Times New Roman" w:hAnsi="Times New Roman" w:cs="Times New Roman"/>
          <w:sz w:val="24"/>
          <w:szCs w:val="24"/>
        </w:rPr>
        <w:t>дств дл</w:t>
      </w:r>
      <w:proofErr w:type="gramEnd"/>
      <w:r w:rsidRPr="00A23AC5">
        <w:rPr>
          <w:rFonts w:ascii="Times New Roman" w:hAnsi="Times New Roman" w:cs="Times New Roman"/>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Формирование моделирования как универсального учебно</w:t>
      </w:r>
      <w:r w:rsidRPr="00A23AC5">
        <w:rPr>
          <w:rFonts w:ascii="Times New Roman" w:hAnsi="Times New Roman" w:cs="Times New Roman"/>
          <w:sz w:val="24"/>
          <w:szCs w:val="24"/>
        </w:rPr>
        <w:t>го действия осуществляется в рамках практически всех учебных предметов на этом</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уровне образования. В процессе обучения </w:t>
      </w:r>
      <w:proofErr w:type="gramStart"/>
      <w:r w:rsidRPr="00A23AC5">
        <w:rPr>
          <w:rFonts w:ascii="Times New Roman" w:hAnsi="Times New Roman" w:cs="Times New Roman"/>
          <w:sz w:val="24"/>
          <w:szCs w:val="24"/>
        </w:rPr>
        <w:t>обучающийся</w:t>
      </w:r>
      <w:proofErr w:type="gramEnd"/>
      <w:r w:rsidRPr="00A23AC5">
        <w:rPr>
          <w:rFonts w:ascii="Times New Roman" w:hAnsi="Times New Roman" w:cs="Times New Roman"/>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«Окружающий мир».</w:t>
      </w:r>
      <w:r w:rsidRPr="00A23AC5">
        <w:rPr>
          <w:rFonts w:ascii="Times New Roman" w:hAnsi="Times New Roman" w:cs="Times New Roman"/>
          <w:sz w:val="24"/>
          <w:szCs w:val="24"/>
        </w:rPr>
        <w:t xml:space="preserve"> </w:t>
      </w:r>
      <w:proofErr w:type="gramStart"/>
      <w:r w:rsidRPr="00A23AC5">
        <w:rPr>
          <w:rFonts w:ascii="Times New Roman" w:hAnsi="Times New Roman" w:cs="Times New Roman"/>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A23AC5">
        <w:rPr>
          <w:rFonts w:ascii="Times New Roman" w:hAnsi="Times New Roman" w:cs="Times New Roman"/>
          <w:sz w:val="24"/>
          <w:szCs w:val="24"/>
        </w:rPr>
        <w:t>социокультурного</w:t>
      </w:r>
      <w:proofErr w:type="spellEnd"/>
      <w:r w:rsidRPr="00A23AC5">
        <w:rPr>
          <w:rFonts w:ascii="Times New Roman" w:hAnsi="Times New Roman" w:cs="Times New Roman"/>
          <w:sz w:val="24"/>
          <w:szCs w:val="24"/>
        </w:rPr>
        <w:t xml:space="preserve"> мира, отношений человека с природой, обществом, </w:t>
      </w:r>
      <w:r w:rsidRPr="00A23AC5">
        <w:rPr>
          <w:rFonts w:ascii="Times New Roman" w:hAnsi="Times New Roman" w:cs="Times New Roman"/>
          <w:spacing w:val="2"/>
          <w:sz w:val="24"/>
          <w:szCs w:val="24"/>
        </w:rPr>
        <w:t xml:space="preserve">другими людьми,  государством, осознания своего места в </w:t>
      </w:r>
      <w:r w:rsidRPr="00A23AC5">
        <w:rPr>
          <w:rFonts w:ascii="Times New Roman" w:hAnsi="Times New Roman" w:cs="Times New Roman"/>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 сфере личностных универсальных действий изучение предмета «Окружающий мир» обеспечивает формирование </w:t>
      </w:r>
      <w:r w:rsidRPr="00A23AC5">
        <w:rPr>
          <w:rFonts w:ascii="Times New Roman" w:hAnsi="Times New Roman" w:cs="Times New Roman"/>
          <w:sz w:val="24"/>
          <w:szCs w:val="24"/>
        </w:rPr>
        <w:t>когнитивного, эмоционально­</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ценностного и </w:t>
      </w:r>
      <w:proofErr w:type="spellStart"/>
      <w:r w:rsidRPr="00A23AC5">
        <w:rPr>
          <w:rFonts w:ascii="Times New Roman" w:hAnsi="Times New Roman" w:cs="Times New Roman"/>
          <w:sz w:val="24"/>
          <w:szCs w:val="24"/>
        </w:rPr>
        <w:t>деятельностного</w:t>
      </w:r>
      <w:proofErr w:type="spellEnd"/>
      <w:r w:rsidRPr="00A23AC5">
        <w:rPr>
          <w:rFonts w:ascii="Times New Roman" w:hAnsi="Times New Roman" w:cs="Times New Roman"/>
          <w:sz w:val="24"/>
          <w:szCs w:val="24"/>
        </w:rPr>
        <w:t xml:space="preserve"> компонентов гражданской российской идентичности: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формирование умения различать государственную сим</w:t>
      </w:r>
      <w:r w:rsidRPr="00A23AC5">
        <w:rPr>
          <w:rFonts w:ascii="Times New Roman" w:hAnsi="Times New Roman" w:cs="Times New Roman"/>
          <w:sz w:val="24"/>
          <w:szCs w:val="24"/>
        </w:rPr>
        <w:t xml:space="preserve">волику Российской Федерации и своего региона, описывать достопримечательности столицы и родного края, находить на </w:t>
      </w:r>
      <w:r w:rsidRPr="00A23AC5">
        <w:rPr>
          <w:rFonts w:ascii="Times New Roman" w:hAnsi="Times New Roman" w:cs="Times New Roman"/>
          <w:spacing w:val="2"/>
          <w:sz w:val="24"/>
          <w:szCs w:val="24"/>
        </w:rPr>
        <w:t xml:space="preserve">карте Российскую Федерацию, Москву — столицу России, </w:t>
      </w:r>
      <w:r w:rsidRPr="00A23AC5">
        <w:rPr>
          <w:rFonts w:ascii="Times New Roman" w:hAnsi="Times New Roman" w:cs="Times New Roman"/>
          <w:sz w:val="24"/>
          <w:szCs w:val="24"/>
        </w:rPr>
        <w:t>свой регион и его столицу; ознакомление с особенностями некоторых зарубежных стран;</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A23AC5">
        <w:rPr>
          <w:rFonts w:ascii="Times New Roman" w:hAnsi="Times New Roman" w:cs="Times New Roman"/>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lastRenderedPageBreak/>
        <w:t xml:space="preserve">формирование основ экологического сознания, грамотности и культуры учащихся, освоение элементарных норм </w:t>
      </w:r>
      <w:r w:rsidRPr="00A23AC5">
        <w:rPr>
          <w:rFonts w:ascii="Times New Roman" w:hAnsi="Times New Roman" w:cs="Times New Roman"/>
          <w:sz w:val="24"/>
          <w:szCs w:val="24"/>
        </w:rPr>
        <w:t xml:space="preserve">адекватного </w:t>
      </w:r>
      <w:proofErr w:type="spellStart"/>
      <w:r w:rsidRPr="00A23AC5">
        <w:rPr>
          <w:rFonts w:ascii="Times New Roman" w:hAnsi="Times New Roman" w:cs="Times New Roman"/>
          <w:sz w:val="24"/>
          <w:szCs w:val="24"/>
        </w:rPr>
        <w:t>природосообразного</w:t>
      </w:r>
      <w:proofErr w:type="spellEnd"/>
      <w:r w:rsidRPr="00A23AC5">
        <w:rPr>
          <w:rFonts w:ascii="Times New Roman" w:hAnsi="Times New Roman" w:cs="Times New Roman"/>
          <w:sz w:val="24"/>
          <w:szCs w:val="24"/>
        </w:rPr>
        <w:t xml:space="preserve"> поведения;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развитие морально­</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этического сознания — норм и правил взаимоотношений человека с другими людьми, социальными группами и сообществами.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 сфере личностных универсальных учебных действий</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изучение предмета способствует принятию </w:t>
      </w:r>
      <w:proofErr w:type="gramStart"/>
      <w:r w:rsidRPr="00A23AC5">
        <w:rPr>
          <w:rFonts w:ascii="Times New Roman" w:hAnsi="Times New Roman" w:cs="Times New Roman"/>
          <w:spacing w:val="2"/>
          <w:sz w:val="24"/>
          <w:szCs w:val="24"/>
        </w:rPr>
        <w:t>обучающимися</w:t>
      </w:r>
      <w:proofErr w:type="gramEnd"/>
      <w:r w:rsidRPr="00A23AC5">
        <w:rPr>
          <w:rFonts w:ascii="Times New Roman" w:hAnsi="Times New Roman" w:cs="Times New Roman"/>
          <w:spacing w:val="2"/>
          <w:sz w:val="24"/>
          <w:szCs w:val="24"/>
        </w:rPr>
        <w:t xml:space="preserve"> </w:t>
      </w:r>
      <w:r w:rsidRPr="00A23AC5">
        <w:rPr>
          <w:rFonts w:ascii="Times New Roman" w:hAnsi="Times New Roman" w:cs="Times New Roman"/>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Изучение данного предмета способствует формированию </w:t>
      </w:r>
      <w:proofErr w:type="spellStart"/>
      <w:r w:rsidRPr="00A23AC5">
        <w:rPr>
          <w:rFonts w:ascii="Times New Roman" w:hAnsi="Times New Roman" w:cs="Times New Roman"/>
          <w:sz w:val="24"/>
          <w:szCs w:val="24"/>
        </w:rPr>
        <w:t>общепознавательных</w:t>
      </w:r>
      <w:proofErr w:type="spellEnd"/>
      <w:r w:rsidRPr="00A23AC5">
        <w:rPr>
          <w:rFonts w:ascii="Times New Roman" w:hAnsi="Times New Roman" w:cs="Times New Roman"/>
          <w:sz w:val="24"/>
          <w:szCs w:val="24"/>
        </w:rPr>
        <w:t xml:space="preserve"> УУД:</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овладению начальными формами исследовательской деятельности, включая умение поиска и работы с информацией;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формированию действий замещения и моделирования (использование готовых моделей для объяснения явлений </w:t>
      </w:r>
      <w:r w:rsidRPr="00A23AC5">
        <w:rPr>
          <w:rFonts w:ascii="Times New Roman" w:hAnsi="Times New Roman" w:cs="Times New Roman"/>
          <w:sz w:val="24"/>
          <w:szCs w:val="24"/>
        </w:rPr>
        <w:t>или выявления свойств объектов и создания моделей);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A23AC5">
        <w:rPr>
          <w:rFonts w:ascii="Times New Roman" w:hAnsi="Times New Roman" w:cs="Times New Roman"/>
          <w:sz w:val="24"/>
          <w:szCs w:val="24"/>
        </w:rPr>
        <w:t>причинно­следственных</w:t>
      </w:r>
      <w:proofErr w:type="spellEnd"/>
      <w:r w:rsidRPr="00A23AC5">
        <w:rPr>
          <w:rFonts w:ascii="Times New Roman" w:hAnsi="Times New Roman" w:cs="Times New Roman"/>
          <w:sz w:val="24"/>
          <w:szCs w:val="24"/>
        </w:rPr>
        <w:t xml:space="preserve"> связей в окружающем мире, в том числе на многообразном материале природы и культуры родного края.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«Изобразительное искусство».</w:t>
      </w:r>
      <w:r w:rsidRPr="00A23AC5">
        <w:rPr>
          <w:rFonts w:ascii="Times New Roman" w:hAnsi="Times New Roman" w:cs="Times New Roman"/>
          <w:sz w:val="24"/>
          <w:szCs w:val="24"/>
        </w:rPr>
        <w:t xml:space="preserve"> Развивающий потенциал этого предмета связан с формированием личностных, познавательных, регулятивных действий.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Моделирующий характер изобразительной деятельности создаёт условия для формирования </w:t>
      </w:r>
      <w:proofErr w:type="spellStart"/>
      <w:r w:rsidRPr="00A23AC5">
        <w:rPr>
          <w:rFonts w:ascii="Times New Roman" w:hAnsi="Times New Roman" w:cs="Times New Roman"/>
          <w:spacing w:val="2"/>
          <w:sz w:val="24"/>
          <w:szCs w:val="24"/>
        </w:rPr>
        <w:t>общеучебных</w:t>
      </w:r>
      <w:proofErr w:type="spellEnd"/>
      <w:r w:rsidRPr="00A23AC5">
        <w:rPr>
          <w:rFonts w:ascii="Times New Roman" w:hAnsi="Times New Roman" w:cs="Times New Roman"/>
          <w:spacing w:val="2"/>
          <w:sz w:val="24"/>
          <w:szCs w:val="24"/>
        </w:rPr>
        <w:t xml:space="preserve"> действий, </w:t>
      </w:r>
      <w:r w:rsidRPr="00A23AC5">
        <w:rPr>
          <w:rFonts w:ascii="Times New Roman" w:hAnsi="Times New Roman" w:cs="Times New Roman"/>
          <w:sz w:val="24"/>
          <w:szCs w:val="24"/>
        </w:rPr>
        <w:t xml:space="preserve">замещения и моделирования явлений и объектов природного и </w:t>
      </w:r>
      <w:proofErr w:type="spellStart"/>
      <w:r w:rsidRPr="00A23AC5">
        <w:rPr>
          <w:rFonts w:ascii="Times New Roman" w:hAnsi="Times New Roman" w:cs="Times New Roman"/>
          <w:sz w:val="24"/>
          <w:szCs w:val="24"/>
        </w:rPr>
        <w:t>социокультурного</w:t>
      </w:r>
      <w:proofErr w:type="spellEnd"/>
      <w:r w:rsidRPr="00A23AC5">
        <w:rPr>
          <w:rFonts w:ascii="Times New Roman" w:hAnsi="Times New Roman" w:cs="Times New Roman"/>
          <w:sz w:val="24"/>
          <w:szCs w:val="24"/>
        </w:rPr>
        <w:t xml:space="preserve"> мира в продуктивной деятельности об</w:t>
      </w:r>
      <w:r w:rsidRPr="00A23AC5">
        <w:rPr>
          <w:rFonts w:ascii="Times New Roman" w:hAnsi="Times New Roman" w:cs="Times New Roman"/>
          <w:spacing w:val="2"/>
          <w:sz w:val="24"/>
          <w:szCs w:val="24"/>
        </w:rPr>
        <w:t>учающихся. Такое моделирование является основой разви</w:t>
      </w:r>
      <w:r w:rsidRPr="00A23AC5">
        <w:rPr>
          <w:rFonts w:ascii="Times New Roman" w:hAnsi="Times New Roman" w:cs="Times New Roman"/>
          <w:sz w:val="24"/>
          <w:szCs w:val="24"/>
        </w:rPr>
        <w:t xml:space="preserve">тия познания ребёнком мира и способствует формированию </w:t>
      </w:r>
      <w:r w:rsidRPr="00A23AC5">
        <w:rPr>
          <w:rFonts w:ascii="Times New Roman" w:hAnsi="Times New Roman" w:cs="Times New Roman"/>
          <w:spacing w:val="-2"/>
          <w:sz w:val="24"/>
          <w:szCs w:val="24"/>
        </w:rPr>
        <w:t xml:space="preserve">логических операций сравнения, установления тождества и </w:t>
      </w:r>
      <w:r w:rsidRPr="00A23AC5">
        <w:rPr>
          <w:rFonts w:ascii="Times New Roman" w:hAnsi="Times New Roman" w:cs="Times New Roman"/>
          <w:sz w:val="24"/>
          <w:szCs w:val="24"/>
        </w:rPr>
        <w:t xml:space="preserve">различий, аналогий, </w:t>
      </w:r>
      <w:proofErr w:type="spellStart"/>
      <w:r w:rsidRPr="00A23AC5">
        <w:rPr>
          <w:rFonts w:ascii="Times New Roman" w:hAnsi="Times New Roman" w:cs="Times New Roman"/>
          <w:sz w:val="24"/>
          <w:szCs w:val="24"/>
        </w:rPr>
        <w:t>причинно­следственных</w:t>
      </w:r>
      <w:proofErr w:type="spellEnd"/>
      <w:r w:rsidRPr="00A23AC5">
        <w:rPr>
          <w:rFonts w:ascii="Times New Roman" w:hAnsi="Times New Roman" w:cs="Times New Roman"/>
          <w:sz w:val="24"/>
          <w:szCs w:val="24"/>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A23AC5">
        <w:rPr>
          <w:rFonts w:ascii="Times New Roman" w:hAnsi="Times New Roman" w:cs="Times New Roman"/>
          <w:spacing w:val="2"/>
          <w:sz w:val="24"/>
          <w:szCs w:val="24"/>
        </w:rPr>
        <w:t xml:space="preserve">ям — </w:t>
      </w:r>
      <w:proofErr w:type="spellStart"/>
      <w:r w:rsidRPr="00A23AC5">
        <w:rPr>
          <w:rFonts w:ascii="Times New Roman" w:hAnsi="Times New Roman" w:cs="Times New Roman"/>
          <w:spacing w:val="2"/>
          <w:sz w:val="24"/>
          <w:szCs w:val="24"/>
        </w:rPr>
        <w:t>целеполаганию</w:t>
      </w:r>
      <w:proofErr w:type="spellEnd"/>
      <w:r w:rsidRPr="00A23AC5">
        <w:rPr>
          <w:rFonts w:ascii="Times New Roman" w:hAnsi="Times New Roman" w:cs="Times New Roman"/>
          <w:spacing w:val="2"/>
          <w:sz w:val="24"/>
          <w:szCs w:val="24"/>
        </w:rPr>
        <w:t xml:space="preserve"> как формированию замысла, планированию и организации действий в соответствии с целью, </w:t>
      </w:r>
      <w:r w:rsidRPr="00A23AC5">
        <w:rPr>
          <w:rFonts w:ascii="Times New Roman" w:hAnsi="Times New Roman" w:cs="Times New Roman"/>
          <w:sz w:val="24"/>
          <w:szCs w:val="24"/>
        </w:rPr>
        <w:t xml:space="preserve">умению контролировать соответствие выполняемых действий </w:t>
      </w:r>
      <w:r w:rsidRPr="00A23AC5">
        <w:rPr>
          <w:rFonts w:ascii="Times New Roman" w:hAnsi="Times New Roman" w:cs="Times New Roman"/>
          <w:spacing w:val="2"/>
          <w:sz w:val="24"/>
          <w:szCs w:val="24"/>
        </w:rPr>
        <w:t xml:space="preserve">способу, внесению коррективов на основе предвосхищения </w:t>
      </w:r>
      <w:r w:rsidRPr="00A23AC5">
        <w:rPr>
          <w:rFonts w:ascii="Times New Roman" w:hAnsi="Times New Roman" w:cs="Times New Roman"/>
          <w:sz w:val="24"/>
          <w:szCs w:val="24"/>
        </w:rPr>
        <w:t>будущего результата и его соответствия замыслу.</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В сфере личностных действий приобщение к мировой</w:t>
      </w:r>
      <w:r w:rsidRPr="00A23AC5">
        <w:rPr>
          <w:rFonts w:ascii="Times New Roman" w:hAnsi="Times New Roman" w:cs="Times New Roman"/>
          <w:spacing w:val="2"/>
          <w:sz w:val="24"/>
          <w:szCs w:val="24"/>
        </w:rPr>
        <w:br/>
        <w:t>и отечественной культуре и освоение сокровищницы изо</w:t>
      </w:r>
      <w:r w:rsidRPr="00A23AC5">
        <w:rPr>
          <w:rFonts w:ascii="Times New Roman" w:hAnsi="Times New Roman" w:cs="Times New Roman"/>
          <w:sz w:val="24"/>
          <w:szCs w:val="24"/>
        </w:rPr>
        <w:t>бразительного искусства, народных, национальных традиций, искусства других народов обеспечивают формирование граж</w:t>
      </w:r>
      <w:r w:rsidRPr="00A23AC5">
        <w:rPr>
          <w:rFonts w:ascii="Times New Roman" w:hAnsi="Times New Roman" w:cs="Times New Roman"/>
          <w:spacing w:val="2"/>
          <w:sz w:val="24"/>
          <w:szCs w:val="24"/>
        </w:rPr>
        <w:t>данской идентичности личности, толерантности, эстетиче</w:t>
      </w:r>
      <w:r w:rsidRPr="00A23AC5">
        <w:rPr>
          <w:rFonts w:ascii="Times New Roman" w:hAnsi="Times New Roman" w:cs="Times New Roman"/>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b/>
          <w:bCs/>
          <w:spacing w:val="-2"/>
          <w:sz w:val="24"/>
          <w:szCs w:val="24"/>
        </w:rPr>
        <w:t>«Музыка».</w:t>
      </w:r>
      <w:r w:rsidRPr="00A23AC5">
        <w:rPr>
          <w:rFonts w:ascii="Times New Roman" w:hAnsi="Times New Roman" w:cs="Times New Roman"/>
          <w:spacing w:val="-2"/>
          <w:sz w:val="24"/>
          <w:szCs w:val="24"/>
        </w:rPr>
        <w:t xml:space="preserve"> Этот предмет обеспечивает формирование личностных, коммуникативных, познавательных действий. </w:t>
      </w:r>
      <w:proofErr w:type="gramStart"/>
      <w:r w:rsidRPr="00A23AC5">
        <w:rPr>
          <w:rFonts w:ascii="Times New Roman" w:hAnsi="Times New Roman" w:cs="Times New Roman"/>
          <w:spacing w:val="2"/>
          <w:sz w:val="24"/>
          <w:szCs w:val="24"/>
        </w:rPr>
        <w:t>На основе освоения обучающимися мира музыкального искусства в сфере личностных действий будут сформированы эстети</w:t>
      </w:r>
      <w:r w:rsidRPr="00A23AC5">
        <w:rPr>
          <w:rFonts w:ascii="Times New Roman" w:hAnsi="Times New Roman" w:cs="Times New Roman"/>
          <w:spacing w:val="4"/>
          <w:sz w:val="24"/>
          <w:szCs w:val="24"/>
        </w:rPr>
        <w:t xml:space="preserve">ческие и </w:t>
      </w:r>
      <w:proofErr w:type="spellStart"/>
      <w:r w:rsidRPr="00A23AC5">
        <w:rPr>
          <w:rFonts w:ascii="Times New Roman" w:hAnsi="Times New Roman" w:cs="Times New Roman"/>
          <w:spacing w:val="4"/>
          <w:sz w:val="24"/>
          <w:szCs w:val="24"/>
        </w:rPr>
        <w:t>ценностно­смысловые</w:t>
      </w:r>
      <w:proofErr w:type="spellEnd"/>
      <w:r w:rsidRPr="00A23AC5">
        <w:rPr>
          <w:rFonts w:ascii="Times New Roman" w:hAnsi="Times New Roman" w:cs="Times New Roman"/>
          <w:spacing w:val="4"/>
          <w:sz w:val="24"/>
          <w:szCs w:val="24"/>
        </w:rPr>
        <w:t xml:space="preserve"> ориентации обучающихся, создающие основу для формирования позитивной само­</w:t>
      </w:r>
      <w:r w:rsidRPr="00A23AC5">
        <w:rPr>
          <w:rFonts w:ascii="Times New Roman" w:hAnsi="Times New Roman" w:cs="Times New Roman"/>
          <w:spacing w:val="4"/>
          <w:sz w:val="24"/>
          <w:szCs w:val="24"/>
        </w:rPr>
        <w:br/>
      </w:r>
      <w:r w:rsidRPr="00A23AC5">
        <w:rPr>
          <w:rFonts w:ascii="Times New Roman" w:hAnsi="Times New Roman" w:cs="Times New Roman"/>
          <w:sz w:val="24"/>
          <w:szCs w:val="24"/>
        </w:rPr>
        <w:t xml:space="preserve">оценки, самоуважения, жизненного оптимизма, потребности </w:t>
      </w:r>
      <w:r w:rsidRPr="00A23AC5">
        <w:rPr>
          <w:rFonts w:ascii="Times New Roman" w:hAnsi="Times New Roman" w:cs="Times New Roman"/>
          <w:spacing w:val="2"/>
          <w:sz w:val="24"/>
          <w:szCs w:val="24"/>
        </w:rPr>
        <w:t>в творческом самовыражении.</w:t>
      </w:r>
      <w:proofErr w:type="gramEnd"/>
      <w:r w:rsidRPr="00A23AC5">
        <w:rPr>
          <w:rFonts w:ascii="Times New Roman" w:hAnsi="Times New Roman" w:cs="Times New Roman"/>
          <w:spacing w:val="2"/>
          <w:sz w:val="24"/>
          <w:szCs w:val="24"/>
        </w:rPr>
        <w:t xml:space="preserve">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Будут сформированы коммуникативные УУД</w:t>
      </w:r>
      <w:r w:rsidRPr="00A23AC5">
        <w:rPr>
          <w:rFonts w:ascii="Times New Roman" w:hAnsi="Times New Roman" w:cs="Times New Roman"/>
          <w:sz w:val="24"/>
          <w:szCs w:val="24"/>
        </w:rPr>
        <w:t xml:space="preserve"> на основе развития </w:t>
      </w:r>
      <w:proofErr w:type="spellStart"/>
      <w:r w:rsidRPr="00A23AC5">
        <w:rPr>
          <w:rFonts w:ascii="Times New Roman" w:hAnsi="Times New Roman" w:cs="Times New Roman"/>
          <w:sz w:val="24"/>
          <w:szCs w:val="24"/>
        </w:rPr>
        <w:t>эмпатии</w:t>
      </w:r>
      <w:proofErr w:type="spellEnd"/>
      <w:r w:rsidRPr="00A23AC5">
        <w:rPr>
          <w:rFonts w:ascii="Times New Roman" w:hAnsi="Times New Roman" w:cs="Times New Roman"/>
          <w:sz w:val="24"/>
          <w:szCs w:val="24"/>
        </w:rPr>
        <w:t xml:space="preserve"> и умения выявлять выраженные в музыке настроения и чувства и передавать свои чувства и эмоции с помощью творческого самовыражения.</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lastRenderedPageBreak/>
        <w:t xml:space="preserve">В области развития </w:t>
      </w:r>
      <w:proofErr w:type="spellStart"/>
      <w:r w:rsidRPr="00A23AC5">
        <w:rPr>
          <w:rFonts w:ascii="Times New Roman" w:hAnsi="Times New Roman" w:cs="Times New Roman"/>
          <w:sz w:val="24"/>
          <w:szCs w:val="24"/>
        </w:rPr>
        <w:t>общепознавательных</w:t>
      </w:r>
      <w:proofErr w:type="spellEnd"/>
      <w:r w:rsidRPr="00A23AC5">
        <w:rPr>
          <w:rFonts w:ascii="Times New Roman" w:hAnsi="Times New Roman" w:cs="Times New Roman"/>
          <w:sz w:val="24"/>
          <w:szCs w:val="24"/>
        </w:rPr>
        <w:t xml:space="preserve"> действий изучение музыки будет способствовать формированию замещения и моделирования.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2"/>
          <w:sz w:val="24"/>
          <w:szCs w:val="24"/>
        </w:rPr>
        <w:t>«Технология».</w:t>
      </w:r>
      <w:r w:rsidRPr="00A23AC5">
        <w:rPr>
          <w:rFonts w:ascii="Times New Roman" w:hAnsi="Times New Roman" w:cs="Times New Roman"/>
          <w:spacing w:val="2"/>
          <w:sz w:val="24"/>
          <w:szCs w:val="24"/>
        </w:rPr>
        <w:t xml:space="preserve"> </w:t>
      </w:r>
      <w:proofErr w:type="gramStart"/>
      <w:r w:rsidRPr="00A23AC5">
        <w:rPr>
          <w:rFonts w:ascii="Times New Roman" w:hAnsi="Times New Roman" w:cs="Times New Roman"/>
          <w:spacing w:val="2"/>
          <w:sz w:val="24"/>
          <w:szCs w:val="24"/>
        </w:rPr>
        <w:t xml:space="preserve">Специфика этого предмета и его значимость для формирования универсальных учебных действий </w:t>
      </w:r>
      <w:r w:rsidRPr="00A23AC5">
        <w:rPr>
          <w:rFonts w:ascii="Times New Roman" w:hAnsi="Times New Roman" w:cs="Times New Roman"/>
          <w:sz w:val="24"/>
          <w:szCs w:val="24"/>
        </w:rPr>
        <w:t>обусловлены:</w:t>
      </w:r>
      <w:proofErr w:type="gramEnd"/>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ключевой ролью </w:t>
      </w:r>
      <w:proofErr w:type="spellStart"/>
      <w:r w:rsidRPr="00A23AC5">
        <w:rPr>
          <w:rFonts w:ascii="Times New Roman" w:hAnsi="Times New Roman" w:cs="Times New Roman"/>
          <w:sz w:val="24"/>
          <w:szCs w:val="24"/>
        </w:rPr>
        <w:t>предметно­преобразовательной</w:t>
      </w:r>
      <w:proofErr w:type="spellEnd"/>
      <w:r w:rsidRPr="00A23AC5">
        <w:rPr>
          <w:rFonts w:ascii="Times New Roman" w:hAnsi="Times New Roman" w:cs="Times New Roman"/>
          <w:sz w:val="24"/>
          <w:szCs w:val="24"/>
        </w:rPr>
        <w:t xml:space="preserve"> деятель</w:t>
      </w:r>
      <w:r w:rsidRPr="00A23AC5">
        <w:rPr>
          <w:rFonts w:ascii="Times New Roman" w:hAnsi="Times New Roman" w:cs="Times New Roman"/>
          <w:spacing w:val="2"/>
          <w:sz w:val="24"/>
          <w:szCs w:val="24"/>
        </w:rPr>
        <w:t>ности как основы формирования системы УУД</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значением УУД моделиро</w:t>
      </w:r>
      <w:r w:rsidRPr="00A23AC5">
        <w:rPr>
          <w:rFonts w:ascii="Times New Roman" w:hAnsi="Times New Roman" w:cs="Times New Roman"/>
          <w:sz w:val="24"/>
          <w:szCs w:val="24"/>
        </w:rPr>
        <w:t xml:space="preserve">вания и планирования, которые являются непосредственным предметом усвоения в ходе выполнения различных заданий </w:t>
      </w:r>
      <w:r w:rsidRPr="00A23AC5">
        <w:rPr>
          <w:rFonts w:ascii="Times New Roman" w:hAnsi="Times New Roman" w:cs="Times New Roman"/>
          <w:spacing w:val="2"/>
          <w:sz w:val="24"/>
          <w:szCs w:val="24"/>
        </w:rPr>
        <w:t xml:space="preserve">по курсу (так, в ходе решения </w:t>
      </w:r>
      <w:proofErr w:type="gramStart"/>
      <w:r w:rsidRPr="00A23AC5">
        <w:rPr>
          <w:rFonts w:ascii="Times New Roman" w:hAnsi="Times New Roman" w:cs="Times New Roman"/>
          <w:spacing w:val="2"/>
          <w:sz w:val="24"/>
          <w:szCs w:val="24"/>
        </w:rPr>
        <w:t>задач</w:t>
      </w:r>
      <w:proofErr w:type="gramEnd"/>
      <w:r w:rsidRPr="00A23AC5">
        <w:rPr>
          <w:rFonts w:ascii="Times New Roman" w:hAnsi="Times New Roman" w:cs="Times New Roman"/>
          <w:spacing w:val="2"/>
          <w:sz w:val="24"/>
          <w:szCs w:val="24"/>
        </w:rPr>
        <w:t xml:space="preserve"> на конструирование</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обучающиеся учатся использовать схемы, карты и модели,</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задающие полную ориентировочную основу выполнения пред</w:t>
      </w:r>
      <w:r w:rsidRPr="00A23AC5">
        <w:rPr>
          <w:rFonts w:ascii="Times New Roman" w:hAnsi="Times New Roman" w:cs="Times New Roman"/>
          <w:spacing w:val="2"/>
          <w:sz w:val="24"/>
          <w:szCs w:val="24"/>
        </w:rPr>
        <w:t xml:space="preserve">ложенных заданий и позволяющие выделять необходимую </w:t>
      </w:r>
      <w:r w:rsidRPr="00A23AC5">
        <w:rPr>
          <w:rFonts w:ascii="Times New Roman" w:hAnsi="Times New Roman" w:cs="Times New Roman"/>
          <w:sz w:val="24"/>
          <w:szCs w:val="24"/>
        </w:rPr>
        <w:t>систему ориентиров);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специальной организацией процесса планомерно­</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поэтап</w:t>
      </w:r>
      <w:r w:rsidRPr="00A23AC5">
        <w:rPr>
          <w:rFonts w:ascii="Times New Roman" w:hAnsi="Times New Roman" w:cs="Times New Roman"/>
          <w:spacing w:val="2"/>
          <w:sz w:val="24"/>
          <w:szCs w:val="24"/>
        </w:rPr>
        <w:t>ной отработки предметно­</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преобразовательной деятельности </w:t>
      </w:r>
      <w:r w:rsidRPr="00A23AC5">
        <w:rPr>
          <w:rFonts w:ascii="Times New Roman" w:hAnsi="Times New Roman" w:cs="Times New Roman"/>
          <w:sz w:val="24"/>
          <w:szCs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широким использованием форм группового сотрудничества и проектных форм работы для реализации учебных </w:t>
      </w:r>
      <w:r w:rsidRPr="00A23AC5">
        <w:rPr>
          <w:rFonts w:ascii="Times New Roman" w:hAnsi="Times New Roman" w:cs="Times New Roman"/>
          <w:sz w:val="24"/>
          <w:szCs w:val="24"/>
        </w:rPr>
        <w:t>целей курса;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формированием первоначальных элементов ИКТ­</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компетентности обучающихся.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Изучение технологии обеспечивает реализацию следующих целей: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формирование картины мира материальной и духовной культуры как продукта творческой предметно­</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преобразующей деятельности человека;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развитие </w:t>
      </w:r>
      <w:proofErr w:type="spellStart"/>
      <w:r w:rsidRPr="00A23AC5">
        <w:rPr>
          <w:rFonts w:ascii="Times New Roman" w:hAnsi="Times New Roman" w:cs="Times New Roman"/>
          <w:spacing w:val="2"/>
          <w:sz w:val="24"/>
          <w:szCs w:val="24"/>
        </w:rPr>
        <w:t>знаково</w:t>
      </w:r>
      <w:proofErr w:type="spellEnd"/>
      <w:r w:rsidRPr="00A23AC5">
        <w:rPr>
          <w:rFonts w:ascii="Times New Roman" w:hAnsi="Times New Roman" w:cs="Times New Roman"/>
          <w:spacing w:val="2"/>
          <w:sz w:val="24"/>
          <w:szCs w:val="24"/>
        </w:rPr>
        <w:t>­</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символического и пространственного </w:t>
      </w:r>
      <w:r w:rsidRPr="00A23AC5">
        <w:rPr>
          <w:rFonts w:ascii="Times New Roman" w:hAnsi="Times New Roman" w:cs="Times New Roman"/>
          <w:sz w:val="24"/>
          <w:szCs w:val="24"/>
        </w:rPr>
        <w:t xml:space="preserve">мышления, творческого и репродуктивного воображения на </w:t>
      </w:r>
      <w:r w:rsidRPr="00A23AC5">
        <w:rPr>
          <w:rFonts w:ascii="Times New Roman" w:hAnsi="Times New Roman" w:cs="Times New Roman"/>
          <w:spacing w:val="2"/>
          <w:sz w:val="24"/>
          <w:szCs w:val="24"/>
        </w:rPr>
        <w:t>основе развития способности обучающегося к моделирова</w:t>
      </w:r>
      <w:r w:rsidRPr="00A23AC5">
        <w:rPr>
          <w:rFonts w:ascii="Times New Roman" w:hAnsi="Times New Roman" w:cs="Times New Roman"/>
          <w:sz w:val="24"/>
          <w:szCs w:val="24"/>
        </w:rPr>
        <w:t>нию и отображению объекта и процесса его преобразования в форме моделей (рисунков, планов, схем, чертежей);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развитие регулятивных действий, включая </w:t>
      </w:r>
      <w:proofErr w:type="spellStart"/>
      <w:r w:rsidRPr="00A23AC5">
        <w:rPr>
          <w:rFonts w:ascii="Times New Roman" w:hAnsi="Times New Roman" w:cs="Times New Roman"/>
          <w:spacing w:val="-2"/>
          <w:sz w:val="24"/>
          <w:szCs w:val="24"/>
        </w:rPr>
        <w:t>целеполагание</w:t>
      </w:r>
      <w:proofErr w:type="spellEnd"/>
      <w:r w:rsidRPr="00A23AC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планирование (умение составлять план действий и приме</w:t>
      </w:r>
      <w:r w:rsidRPr="00A23AC5">
        <w:rPr>
          <w:rFonts w:ascii="Times New Roman" w:hAnsi="Times New Roman" w:cs="Times New Roman"/>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формирование внутреннего плана на основе поэтапной отработки предметно­</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преобразующих действий;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развитие планирующей и регулирующей функций речи;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развитие коммуникативной компетентности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на основе организации совместно­</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продуктивной деятельности;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развитие эстетических представлений и критериев на основе изобразительной и художественной конструктивной</w:t>
      </w:r>
      <w:r w:rsidRPr="00A23AC5">
        <w:rPr>
          <w:rFonts w:ascii="Times New Roman" w:hAnsi="Times New Roman" w:cs="Times New Roman"/>
          <w:sz w:val="24"/>
          <w:szCs w:val="24"/>
        </w:rPr>
        <w:t xml:space="preserve"> деятельности;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формирование мотивации успеха и достижений учащихся начальных классов, творческой самореализации на основе эффективной организации предметно­</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 xml:space="preserve">преобразующей </w:t>
      </w:r>
      <w:proofErr w:type="spellStart"/>
      <w:r w:rsidRPr="00A23AC5">
        <w:rPr>
          <w:rFonts w:ascii="Times New Roman" w:hAnsi="Times New Roman" w:cs="Times New Roman"/>
          <w:sz w:val="24"/>
          <w:szCs w:val="24"/>
        </w:rPr>
        <w:t>символико</w:t>
      </w:r>
      <w:proofErr w:type="spellEnd"/>
      <w:r w:rsidRPr="00A23AC5">
        <w:rPr>
          <w:rFonts w:ascii="Times New Roman" w:hAnsi="Times New Roman" w:cs="Times New Roman"/>
          <w:sz w:val="24"/>
          <w:szCs w:val="24"/>
        </w:rPr>
        <w:t>­</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моделирующей деятельности;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ознакомление обучающихся с миром профессий и их социальным значением, историей их возникновения и развития </w:t>
      </w:r>
      <w:r w:rsidRPr="00A23AC5">
        <w:rPr>
          <w:rFonts w:ascii="Times New Roman" w:hAnsi="Times New Roman" w:cs="Times New Roman"/>
          <w:spacing w:val="2"/>
          <w:sz w:val="24"/>
          <w:szCs w:val="24"/>
        </w:rPr>
        <w:t>как первая ступень формирования готовности к предвари</w:t>
      </w:r>
      <w:r w:rsidRPr="00A23AC5">
        <w:rPr>
          <w:rFonts w:ascii="Times New Roman" w:hAnsi="Times New Roman" w:cs="Times New Roman"/>
          <w:sz w:val="24"/>
          <w:szCs w:val="24"/>
        </w:rPr>
        <w:t>тельному профессиональному самоопределению;</w:t>
      </w:r>
    </w:p>
    <w:p w:rsidR="00A23AC5" w:rsidRPr="00A23AC5" w:rsidRDefault="00A23AC5" w:rsidP="006E3315">
      <w:pPr>
        <w:pStyle w:val="a9"/>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формирование ИКТ­</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компетентности обучающихся, вклю</w:t>
      </w:r>
      <w:r w:rsidRPr="00A23AC5">
        <w:rPr>
          <w:rFonts w:ascii="Times New Roman" w:hAnsi="Times New Roman" w:cs="Times New Roman"/>
          <w:sz w:val="24"/>
          <w:szCs w:val="24"/>
        </w:rPr>
        <w:t>чая ознакомление с правилами жизни людей в мире инфор</w:t>
      </w:r>
      <w:r w:rsidRPr="00A23AC5">
        <w:rPr>
          <w:rFonts w:ascii="Times New Roman" w:hAnsi="Times New Roman" w:cs="Times New Roman"/>
          <w:spacing w:val="2"/>
          <w:sz w:val="24"/>
          <w:szCs w:val="24"/>
        </w:rPr>
        <w:t>мации: избирательность в потреблении информации, ува</w:t>
      </w:r>
      <w:r w:rsidRPr="00A23AC5">
        <w:rPr>
          <w:rFonts w:ascii="Times New Roman" w:hAnsi="Times New Roman" w:cs="Times New Roman"/>
          <w:sz w:val="24"/>
          <w:szCs w:val="24"/>
        </w:rPr>
        <w:t>жение к личной информации другого человека, к процессу познания учения, к состоянию неполного знания и другим аспектам.</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lastRenderedPageBreak/>
        <w:t>«Физическая культура».</w:t>
      </w:r>
      <w:r w:rsidRPr="00A23AC5">
        <w:rPr>
          <w:rFonts w:ascii="Times New Roman" w:hAnsi="Times New Roman" w:cs="Times New Roman"/>
          <w:sz w:val="24"/>
          <w:szCs w:val="24"/>
        </w:rPr>
        <w:t xml:space="preserve"> Этот предмет обеспечивает формирование личностных универсальных действий: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sidRPr="00A23AC5">
        <w:rPr>
          <w:rFonts w:ascii="Times New Roman" w:hAnsi="Times New Roman" w:cs="Times New Roman"/>
          <w:sz w:val="24"/>
          <w:szCs w:val="24"/>
        </w:rPr>
        <w:t>совладания</w:t>
      </w:r>
      <w:proofErr w:type="spellEnd"/>
      <w:r w:rsidRPr="00A23AC5">
        <w:rPr>
          <w:rFonts w:ascii="Times New Roman" w:hAnsi="Times New Roman" w:cs="Times New Roman"/>
          <w:sz w:val="24"/>
          <w:szCs w:val="24"/>
        </w:rPr>
        <w:t xml:space="preserve"> и умения мобилизовать свои личностные и физические ресурсы, </w:t>
      </w:r>
      <w:proofErr w:type="spellStart"/>
      <w:r w:rsidRPr="00A23AC5">
        <w:rPr>
          <w:rFonts w:ascii="Times New Roman" w:hAnsi="Times New Roman" w:cs="Times New Roman"/>
          <w:sz w:val="24"/>
          <w:szCs w:val="24"/>
        </w:rPr>
        <w:t>стрессоустойчивости</w:t>
      </w:r>
      <w:proofErr w:type="spellEnd"/>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освоение правил здорового и безопасного образа жизни.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«Физическая культура» как учебный предмет способствует:</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 области регулятивных действий развитию умений пла</w:t>
      </w:r>
      <w:r w:rsidRPr="00A23AC5">
        <w:rPr>
          <w:rFonts w:ascii="Times New Roman" w:hAnsi="Times New Roman" w:cs="Times New Roman"/>
          <w:spacing w:val="2"/>
          <w:sz w:val="24"/>
          <w:szCs w:val="24"/>
        </w:rPr>
        <w:t xml:space="preserve">нировать, регулировать, контролировать и оценивать свои </w:t>
      </w:r>
      <w:r w:rsidRPr="00A23AC5">
        <w:rPr>
          <w:rFonts w:ascii="Times New Roman" w:hAnsi="Times New Roman" w:cs="Times New Roman"/>
          <w:sz w:val="24"/>
          <w:szCs w:val="24"/>
        </w:rPr>
        <w:t>действия;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A23AC5">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A23AC5">
        <w:rPr>
          <w:rFonts w:ascii="Times New Roman" w:hAnsi="Times New Roman" w:cs="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A23AC5" w:rsidRPr="00A23AC5" w:rsidRDefault="00A23AC5" w:rsidP="006E3315">
      <w:pPr>
        <w:pStyle w:val="31"/>
        <w:spacing w:before="0" w:after="0" w:line="276" w:lineRule="auto"/>
        <w:ind w:right="140"/>
        <w:rPr>
          <w:rFonts w:ascii="Times New Roman" w:hAnsi="Times New Roman" w:cs="Times New Roman"/>
          <w:sz w:val="24"/>
          <w:szCs w:val="24"/>
        </w:rPr>
      </w:pPr>
      <w:r w:rsidRPr="00A23AC5">
        <w:rPr>
          <w:rFonts w:ascii="Times New Roman" w:hAnsi="Times New Roman" w:cs="Times New Roman"/>
          <w:sz w:val="24"/>
          <w:szCs w:val="24"/>
        </w:rPr>
        <w:t>Информационно­</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коммуникационные технологии — инструментарий УУД. Формирование</w:t>
      </w:r>
      <w:r w:rsidR="00E0705F">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ИКТ­компетентности</w:t>
      </w:r>
      <w:proofErr w:type="spellEnd"/>
      <w:r w:rsidRPr="00A23AC5">
        <w:rPr>
          <w:rFonts w:ascii="Times New Roman" w:hAnsi="Times New Roman" w:cs="Times New Roman"/>
          <w:sz w:val="24"/>
          <w:szCs w:val="24"/>
        </w:rPr>
        <w:t xml:space="preserve"> </w:t>
      </w:r>
      <w:proofErr w:type="gramStart"/>
      <w:r w:rsidRPr="00A23AC5">
        <w:rPr>
          <w:rFonts w:ascii="Times New Roman" w:hAnsi="Times New Roman" w:cs="Times New Roman"/>
          <w:sz w:val="24"/>
          <w:szCs w:val="24"/>
        </w:rPr>
        <w:t>обучающихся</w:t>
      </w:r>
      <w:proofErr w:type="gramEnd"/>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В условиях интенсификации процессов информатизации </w:t>
      </w:r>
      <w:r w:rsidRPr="00A23AC5">
        <w:rPr>
          <w:rFonts w:ascii="Times New Roman" w:hAnsi="Times New Roman" w:cs="Times New Roman"/>
          <w:sz w:val="24"/>
          <w:szCs w:val="24"/>
        </w:rPr>
        <w:t>общества и образования при формировании УУД</w:t>
      </w:r>
      <w:r w:rsidRPr="00A23AC5">
        <w:rPr>
          <w:rFonts w:ascii="Times New Roman" w:hAnsi="Times New Roman" w:cs="Times New Roman"/>
          <w:spacing w:val="-2"/>
          <w:sz w:val="24"/>
          <w:szCs w:val="24"/>
        </w:rPr>
        <w:t xml:space="preserve"> наряду с традиционными методиками целе</w:t>
      </w:r>
      <w:r w:rsidRPr="00A23AC5">
        <w:rPr>
          <w:rFonts w:ascii="Times New Roman" w:hAnsi="Times New Roman" w:cs="Times New Roman"/>
          <w:sz w:val="24"/>
          <w:szCs w:val="24"/>
        </w:rPr>
        <w:t>сообразно широкое использование цифровых инструментов и возможностей современной информационно­</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 xml:space="preserve">образовательной </w:t>
      </w:r>
      <w:r w:rsidRPr="00A23AC5">
        <w:rPr>
          <w:rFonts w:ascii="Times New Roman" w:hAnsi="Times New Roman" w:cs="Times New Roman"/>
          <w:spacing w:val="2"/>
          <w:sz w:val="24"/>
          <w:szCs w:val="24"/>
        </w:rPr>
        <w:t>среды. Ориентировка</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учащихся начальных классов в информаци</w:t>
      </w:r>
      <w:r w:rsidRPr="00A23AC5">
        <w:rPr>
          <w:rFonts w:ascii="Times New Roman" w:hAnsi="Times New Roman" w:cs="Times New Roman"/>
          <w:sz w:val="24"/>
          <w:szCs w:val="24"/>
        </w:rPr>
        <w:t>онно­</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коммуникационных технологиях (ИКТ) и формирова</w:t>
      </w:r>
      <w:r w:rsidRPr="00A23AC5">
        <w:rPr>
          <w:rFonts w:ascii="Times New Roman" w:hAnsi="Times New Roman" w:cs="Times New Roman"/>
          <w:spacing w:val="2"/>
          <w:sz w:val="24"/>
          <w:szCs w:val="24"/>
        </w:rPr>
        <w:t>ние способности их грамотно применять (ИКТ­</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компетентность) являются одними из важных элементов форми</w:t>
      </w:r>
      <w:r w:rsidRPr="00A23AC5">
        <w:rPr>
          <w:rFonts w:ascii="Times New Roman" w:hAnsi="Times New Roman" w:cs="Times New Roman"/>
          <w:sz w:val="24"/>
          <w:szCs w:val="24"/>
        </w:rPr>
        <w:t>рования УУД</w:t>
      </w:r>
      <w:r w:rsidRPr="00A23AC5">
        <w:rPr>
          <w:rFonts w:ascii="Times New Roman" w:hAnsi="Times New Roman" w:cs="Times New Roman"/>
          <w:spacing w:val="2"/>
          <w:sz w:val="24"/>
          <w:szCs w:val="24"/>
        </w:rPr>
        <w:t xml:space="preserve"> обучающихся на  </w:t>
      </w:r>
      <w:r w:rsidRPr="00A23AC5">
        <w:rPr>
          <w:rFonts w:ascii="Times New Roman" w:hAnsi="Times New Roman" w:cs="Times New Roman"/>
          <w:sz w:val="24"/>
          <w:szCs w:val="24"/>
        </w:rPr>
        <w:t xml:space="preserve">уровне начального общего образования. Поэтому программа  </w:t>
      </w:r>
      <w:r w:rsidRPr="00A23AC5">
        <w:rPr>
          <w:rFonts w:ascii="Times New Roman" w:hAnsi="Times New Roman" w:cs="Times New Roman"/>
          <w:spacing w:val="2"/>
          <w:sz w:val="24"/>
          <w:szCs w:val="24"/>
        </w:rPr>
        <w:t>формирования УУД на уровне начального общего образования содержит раздел, который определяет необходимые для этого элементы ИКТ­</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компетентности.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Одновременно ИКТ могут (и должны) широко применять</w:t>
      </w:r>
      <w:r w:rsidRPr="00A23AC5">
        <w:rPr>
          <w:rFonts w:ascii="Times New Roman" w:hAnsi="Times New Roman" w:cs="Times New Roman"/>
          <w:spacing w:val="2"/>
          <w:sz w:val="24"/>
          <w:szCs w:val="24"/>
        </w:rPr>
        <w:t xml:space="preserve">ся при оценке </w:t>
      </w:r>
      <w:proofErr w:type="spellStart"/>
      <w:r w:rsidRPr="00A23AC5">
        <w:rPr>
          <w:rFonts w:ascii="Times New Roman" w:hAnsi="Times New Roman" w:cs="Times New Roman"/>
          <w:spacing w:val="2"/>
          <w:sz w:val="24"/>
          <w:szCs w:val="24"/>
        </w:rPr>
        <w:t>сформированности</w:t>
      </w:r>
      <w:proofErr w:type="spellEnd"/>
      <w:r w:rsidRPr="00A23AC5">
        <w:rPr>
          <w:rFonts w:ascii="Times New Roman" w:hAnsi="Times New Roman" w:cs="Times New Roman"/>
          <w:spacing w:val="2"/>
          <w:sz w:val="24"/>
          <w:szCs w:val="24"/>
        </w:rPr>
        <w:t xml:space="preserve"> УУД</w:t>
      </w:r>
      <w:r w:rsidRPr="00A23AC5">
        <w:rPr>
          <w:rFonts w:ascii="Times New Roman" w:hAnsi="Times New Roman" w:cs="Times New Roman"/>
          <w:sz w:val="24"/>
          <w:szCs w:val="24"/>
        </w:rPr>
        <w:t xml:space="preserve">. Для их формирования исключительную важность </w:t>
      </w:r>
      <w:r w:rsidRPr="00A23AC5">
        <w:rPr>
          <w:rFonts w:ascii="Times New Roman" w:hAnsi="Times New Roman" w:cs="Times New Roman"/>
          <w:spacing w:val="2"/>
          <w:sz w:val="24"/>
          <w:szCs w:val="24"/>
        </w:rPr>
        <w:t>имеет использование информационно­</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образовательной сре</w:t>
      </w:r>
      <w:r w:rsidRPr="00A23AC5">
        <w:rPr>
          <w:rFonts w:ascii="Times New Roman" w:hAnsi="Times New Roman" w:cs="Times New Roman"/>
          <w:sz w:val="24"/>
          <w:szCs w:val="24"/>
        </w:rPr>
        <w:t>ды, в которой планируют и фиксируют свою деятельность и результаты учителя и обучающиеся.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 ИКТ­</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компетентности выделяется учебная ИКТ­</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компе</w:t>
      </w:r>
      <w:r w:rsidRPr="00A23AC5">
        <w:rPr>
          <w:rFonts w:ascii="Times New Roman" w:hAnsi="Times New Roman" w:cs="Times New Roman"/>
          <w:sz w:val="24"/>
          <w:szCs w:val="24"/>
        </w:rPr>
        <w:t>тентность как способность решать учебные задачи с исполь</w:t>
      </w:r>
      <w:r w:rsidRPr="00A23AC5">
        <w:rPr>
          <w:rFonts w:ascii="Times New Roman" w:hAnsi="Times New Roman" w:cs="Times New Roman"/>
          <w:spacing w:val="2"/>
          <w:sz w:val="24"/>
          <w:szCs w:val="24"/>
        </w:rPr>
        <w:t xml:space="preserve">зованием общедоступных в начальной школе инструментов </w:t>
      </w:r>
      <w:r w:rsidRPr="00A23AC5">
        <w:rPr>
          <w:rFonts w:ascii="Times New Roman" w:hAnsi="Times New Roman" w:cs="Times New Roman"/>
          <w:sz w:val="24"/>
          <w:szCs w:val="24"/>
        </w:rPr>
        <w:t>ИКТ и источников информации в соответствии с возрастны</w:t>
      </w:r>
      <w:r w:rsidRPr="00A23AC5">
        <w:rPr>
          <w:rFonts w:ascii="Times New Roman" w:hAnsi="Times New Roman" w:cs="Times New Roman"/>
          <w:spacing w:val="2"/>
          <w:sz w:val="24"/>
          <w:szCs w:val="24"/>
        </w:rPr>
        <w:t xml:space="preserve">ми потребностями и возможностями учащегося начальных классов. </w:t>
      </w:r>
      <w:r w:rsidRPr="00A23AC5">
        <w:rPr>
          <w:rFonts w:ascii="Times New Roman" w:hAnsi="Times New Roman" w:cs="Times New Roman"/>
          <w:sz w:val="24"/>
          <w:szCs w:val="24"/>
        </w:rPr>
        <w:t>Решение задачи формирования ИКТ­</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компетентности должно </w:t>
      </w:r>
      <w:r w:rsidRPr="00A23AC5">
        <w:rPr>
          <w:rFonts w:ascii="Times New Roman" w:hAnsi="Times New Roman" w:cs="Times New Roman"/>
          <w:spacing w:val="-2"/>
          <w:sz w:val="24"/>
          <w:szCs w:val="24"/>
        </w:rPr>
        <w:t>проходить не только на занятиях по отдельным учебным пред</w:t>
      </w:r>
      <w:r w:rsidRPr="00A23AC5">
        <w:rPr>
          <w:rFonts w:ascii="Times New Roman" w:hAnsi="Times New Roman" w:cs="Times New Roman"/>
          <w:spacing w:val="2"/>
          <w:sz w:val="24"/>
          <w:szCs w:val="24"/>
        </w:rPr>
        <w:t>метам (где формируется предметная ИКТ­</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компетентность), </w:t>
      </w:r>
      <w:r w:rsidRPr="00A23AC5">
        <w:rPr>
          <w:rFonts w:ascii="Times New Roman" w:hAnsi="Times New Roman" w:cs="Times New Roman"/>
          <w:sz w:val="24"/>
          <w:szCs w:val="24"/>
        </w:rPr>
        <w:t xml:space="preserve">но и в рамках </w:t>
      </w:r>
      <w:proofErr w:type="spellStart"/>
      <w:r w:rsidRPr="00A23AC5">
        <w:rPr>
          <w:rFonts w:ascii="Times New Roman" w:hAnsi="Times New Roman" w:cs="Times New Roman"/>
          <w:sz w:val="24"/>
          <w:szCs w:val="24"/>
        </w:rPr>
        <w:t>надпредметной</w:t>
      </w:r>
      <w:proofErr w:type="spellEnd"/>
      <w:r w:rsidRPr="00A23AC5">
        <w:rPr>
          <w:rFonts w:ascii="Times New Roman" w:hAnsi="Times New Roman" w:cs="Times New Roman"/>
          <w:sz w:val="24"/>
          <w:szCs w:val="24"/>
        </w:rPr>
        <w:t xml:space="preserve"> программы по формированию УУД.</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При освоении личностных действий формируются:</w:t>
      </w:r>
    </w:p>
    <w:p w:rsidR="00A23AC5" w:rsidRPr="00A23AC5" w:rsidRDefault="00A23AC5" w:rsidP="006E3315">
      <w:pPr>
        <w:pStyle w:val="a9"/>
        <w:spacing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pacing w:val="-2"/>
          <w:sz w:val="24"/>
          <w:szCs w:val="24"/>
        </w:rPr>
        <w:t>критическое отношение к информации и избирательность</w:t>
      </w:r>
      <w:r w:rsidR="00E0705F">
        <w:rPr>
          <w:rFonts w:ascii="Times New Roman" w:hAnsi="Times New Roman" w:cs="Times New Roman"/>
          <w:spacing w:val="-2"/>
          <w:sz w:val="24"/>
          <w:szCs w:val="24"/>
        </w:rPr>
        <w:t xml:space="preserve"> </w:t>
      </w:r>
      <w:r w:rsidRPr="00A23AC5">
        <w:rPr>
          <w:rFonts w:ascii="Times New Roman" w:hAnsi="Times New Roman" w:cs="Times New Roman"/>
          <w:sz w:val="24"/>
          <w:szCs w:val="24"/>
        </w:rPr>
        <w:t>её восприятия;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уважение к информации о частной жизни и информационным результатам деятельности других людей;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основы правовой культуры в области использования информации.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 xml:space="preserve">При освоении </w:t>
      </w:r>
      <w:proofErr w:type="gramStart"/>
      <w:r w:rsidRPr="00A23AC5">
        <w:rPr>
          <w:rFonts w:ascii="Times New Roman" w:hAnsi="Times New Roman" w:cs="Times New Roman"/>
          <w:sz w:val="24"/>
          <w:szCs w:val="24"/>
        </w:rPr>
        <w:t>регулятивных</w:t>
      </w:r>
      <w:proofErr w:type="gramEnd"/>
      <w:r w:rsidRPr="00A23AC5">
        <w:rPr>
          <w:rFonts w:ascii="Times New Roman" w:hAnsi="Times New Roman" w:cs="Times New Roman"/>
          <w:sz w:val="24"/>
          <w:szCs w:val="24"/>
        </w:rPr>
        <w:t xml:space="preserve"> УУД обеспечиваются: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оценка условий, алгоритмов и результатов действий, выполняемых в информационной среде;</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A23AC5" w:rsidRPr="00A23AC5" w:rsidRDefault="00017368" w:rsidP="006E3315">
      <w:pPr>
        <w:pStyle w:val="a9"/>
        <w:spacing w:line="276" w:lineRule="auto"/>
        <w:ind w:left="-567" w:right="140" w:firstLine="567"/>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sidR="00A23AC5" w:rsidRPr="00A23AC5">
        <w:rPr>
          <w:rFonts w:ascii="Times New Roman" w:hAnsi="Times New Roman" w:cs="Times New Roman"/>
          <w:sz w:val="24"/>
          <w:szCs w:val="24"/>
        </w:rPr>
        <w:t>портфолио</w:t>
      </w:r>
      <w:proofErr w:type="spellEnd"/>
      <w:r w:rsidR="00A23AC5" w:rsidRPr="00A23AC5">
        <w:rPr>
          <w:rFonts w:ascii="Times New Roman" w:hAnsi="Times New Roman" w:cs="Times New Roman"/>
          <w:sz w:val="24"/>
          <w:szCs w:val="24"/>
        </w:rPr>
        <w:t xml:space="preserve"> учебных достижений </w:t>
      </w:r>
      <w:proofErr w:type="gramStart"/>
      <w:r w:rsidR="00A23AC5" w:rsidRPr="00A23AC5">
        <w:rPr>
          <w:rFonts w:ascii="Times New Roman" w:hAnsi="Times New Roman" w:cs="Times New Roman"/>
          <w:sz w:val="24"/>
          <w:szCs w:val="24"/>
        </w:rPr>
        <w:t>обучающегося</w:t>
      </w:r>
      <w:proofErr w:type="gramEnd"/>
      <w:r w:rsidR="00A23AC5"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При освоении познавательных универсальных учебных </w:t>
      </w:r>
      <w:r w:rsidRPr="00A23AC5">
        <w:rPr>
          <w:rFonts w:ascii="Times New Roman" w:hAnsi="Times New Roman" w:cs="Times New Roman"/>
          <w:sz w:val="24"/>
          <w:szCs w:val="24"/>
        </w:rPr>
        <w:t xml:space="preserve">действий ИКТ играют ключевую роль в таких </w:t>
      </w:r>
      <w:proofErr w:type="spellStart"/>
      <w:r w:rsidRPr="00A23AC5">
        <w:rPr>
          <w:rFonts w:ascii="Times New Roman" w:hAnsi="Times New Roman" w:cs="Times New Roman"/>
          <w:sz w:val="24"/>
          <w:szCs w:val="24"/>
        </w:rPr>
        <w:t>общеучебных</w:t>
      </w:r>
      <w:proofErr w:type="spellEnd"/>
      <w:r w:rsidRPr="00A23AC5">
        <w:rPr>
          <w:rFonts w:ascii="Times New Roman" w:hAnsi="Times New Roman" w:cs="Times New Roman"/>
          <w:sz w:val="24"/>
          <w:szCs w:val="24"/>
        </w:rPr>
        <w:t xml:space="preserve"> универсальных действиях, как:</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поиск информации;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фиксация (запись) информации с помощью различных </w:t>
      </w:r>
      <w:r w:rsidRPr="00A23AC5">
        <w:rPr>
          <w:rFonts w:ascii="Times New Roman" w:hAnsi="Times New Roman" w:cs="Times New Roman"/>
          <w:sz w:val="24"/>
          <w:szCs w:val="24"/>
        </w:rPr>
        <w:t>технических средств;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структурирование информации, её организация и представление в виде диаграмм, картосхем, линий времени и</w:t>
      </w:r>
      <w:r w:rsidRPr="00A23AC5">
        <w:rPr>
          <w:rFonts w:ascii="Times New Roman" w:hAnsi="Times New Roman" w:cs="Times New Roman"/>
          <w:sz w:val="24"/>
          <w:szCs w:val="24"/>
        </w:rPr>
        <w:t> </w:t>
      </w:r>
      <w:r w:rsidRPr="00A23AC5">
        <w:rPr>
          <w:rFonts w:ascii="Times New Roman" w:hAnsi="Times New Roman" w:cs="Times New Roman"/>
          <w:sz w:val="24"/>
          <w:szCs w:val="24"/>
        </w:rPr>
        <w:t>пр.;</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создание </w:t>
      </w:r>
      <w:proofErr w:type="gramStart"/>
      <w:r w:rsidRPr="00A23AC5">
        <w:rPr>
          <w:rFonts w:ascii="Times New Roman" w:hAnsi="Times New Roman" w:cs="Times New Roman"/>
          <w:sz w:val="24"/>
          <w:szCs w:val="24"/>
        </w:rPr>
        <w:t>простых</w:t>
      </w:r>
      <w:proofErr w:type="gram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гипермедиасообщений</w:t>
      </w:r>
      <w:proofErr w:type="spellEnd"/>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построение простейших моделей объектов и процессов.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ИКТ является важным инструментом для формирования </w:t>
      </w:r>
      <w:proofErr w:type="gramStart"/>
      <w:r w:rsidRPr="00A23AC5">
        <w:rPr>
          <w:rFonts w:ascii="Times New Roman" w:hAnsi="Times New Roman" w:cs="Times New Roman"/>
          <w:spacing w:val="-2"/>
          <w:sz w:val="24"/>
          <w:szCs w:val="24"/>
        </w:rPr>
        <w:t>коммуникативных</w:t>
      </w:r>
      <w:proofErr w:type="gramEnd"/>
      <w:r w:rsidRPr="00A23AC5">
        <w:rPr>
          <w:rFonts w:ascii="Times New Roman" w:hAnsi="Times New Roman" w:cs="Times New Roman"/>
          <w:spacing w:val="-2"/>
          <w:sz w:val="24"/>
          <w:szCs w:val="24"/>
        </w:rPr>
        <w:t xml:space="preserve"> УУД. Для это</w:t>
      </w:r>
      <w:r w:rsidRPr="00A23AC5">
        <w:rPr>
          <w:rFonts w:ascii="Times New Roman" w:hAnsi="Times New Roman" w:cs="Times New Roman"/>
          <w:sz w:val="24"/>
          <w:szCs w:val="24"/>
        </w:rPr>
        <w:t>го используются: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обмен </w:t>
      </w:r>
      <w:proofErr w:type="spellStart"/>
      <w:r w:rsidRPr="00A23AC5">
        <w:rPr>
          <w:rFonts w:ascii="Times New Roman" w:hAnsi="Times New Roman" w:cs="Times New Roman"/>
          <w:sz w:val="24"/>
          <w:szCs w:val="24"/>
        </w:rPr>
        <w:t>гипермедиасообщениями</w:t>
      </w:r>
      <w:proofErr w:type="spellEnd"/>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выступление с аудиовизуальной поддержкой;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фиксация хода коллективной/личной коммуникации;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общение в цифровой среде (электронная почта, чат, видеоконференция, форум, </w:t>
      </w:r>
      <w:proofErr w:type="spellStart"/>
      <w:r w:rsidRPr="00A23AC5">
        <w:rPr>
          <w:rFonts w:ascii="Times New Roman" w:hAnsi="Times New Roman" w:cs="Times New Roman"/>
          <w:sz w:val="24"/>
          <w:szCs w:val="24"/>
        </w:rPr>
        <w:t>блог</w:t>
      </w:r>
      <w:proofErr w:type="spellEnd"/>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Формирование </w:t>
      </w:r>
      <w:proofErr w:type="spellStart"/>
      <w:r w:rsidRPr="00A23AC5">
        <w:rPr>
          <w:rFonts w:ascii="Times New Roman" w:hAnsi="Times New Roman" w:cs="Times New Roman"/>
          <w:sz w:val="24"/>
          <w:szCs w:val="24"/>
        </w:rPr>
        <w:t>ИКТ­компетентности</w:t>
      </w:r>
      <w:proofErr w:type="spellEnd"/>
      <w:r w:rsidRPr="00A23AC5">
        <w:rPr>
          <w:rFonts w:ascii="Times New Roman" w:hAnsi="Times New Roman" w:cs="Times New Roman"/>
          <w:sz w:val="24"/>
          <w:szCs w:val="24"/>
        </w:rPr>
        <w:t xml:space="preserve"> обучающихся происходит в рамках </w:t>
      </w:r>
      <w:proofErr w:type="spellStart"/>
      <w:r w:rsidRPr="00A23AC5">
        <w:rPr>
          <w:rFonts w:ascii="Times New Roman" w:hAnsi="Times New Roman" w:cs="Times New Roman"/>
          <w:sz w:val="24"/>
          <w:szCs w:val="24"/>
        </w:rPr>
        <w:t>системно­деятельностного</w:t>
      </w:r>
      <w:proofErr w:type="spellEnd"/>
      <w:r w:rsidRPr="00A23AC5">
        <w:rPr>
          <w:rFonts w:ascii="Times New Roman" w:hAnsi="Times New Roman" w:cs="Times New Roman"/>
          <w:sz w:val="24"/>
          <w:szCs w:val="24"/>
        </w:rPr>
        <w:t xml:space="preserve"> подхода, в процессе изучения всех без исключения предметов учебного плана. Вынесение формирования </w:t>
      </w:r>
      <w:proofErr w:type="spellStart"/>
      <w:r w:rsidRPr="00A23AC5">
        <w:rPr>
          <w:rFonts w:ascii="Times New Roman" w:hAnsi="Times New Roman" w:cs="Times New Roman"/>
          <w:sz w:val="24"/>
          <w:szCs w:val="24"/>
        </w:rPr>
        <w:t>ИКТ­компетентности</w:t>
      </w:r>
      <w:proofErr w:type="spellEnd"/>
      <w:r w:rsidRPr="00A23AC5">
        <w:rPr>
          <w:rFonts w:ascii="Times New Roman" w:hAnsi="Times New Roman" w:cs="Times New Roman"/>
          <w:sz w:val="24"/>
          <w:szCs w:val="24"/>
        </w:rPr>
        <w:t xml:space="preserve"> в программу </w:t>
      </w:r>
      <w:r w:rsidRPr="00A23AC5">
        <w:rPr>
          <w:rFonts w:ascii="Times New Roman" w:hAnsi="Times New Roman" w:cs="Times New Roman"/>
          <w:spacing w:val="2"/>
          <w:sz w:val="24"/>
          <w:szCs w:val="24"/>
        </w:rPr>
        <w:t xml:space="preserve">формирования УУД позволяет </w:t>
      </w:r>
      <w:r w:rsidRPr="00A23AC5">
        <w:rPr>
          <w:rFonts w:ascii="Times New Roman" w:hAnsi="Times New Roman" w:cs="Times New Roman"/>
          <w:sz w:val="24"/>
          <w:szCs w:val="24"/>
        </w:rPr>
        <w:t>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учащихся.</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 xml:space="preserve">Целенаправленная работа по формированию </w:t>
      </w:r>
      <w:proofErr w:type="spellStart"/>
      <w:r w:rsidRPr="00A23AC5">
        <w:rPr>
          <w:rFonts w:ascii="Times New Roman" w:hAnsi="Times New Roman" w:cs="Times New Roman"/>
          <w:sz w:val="24"/>
          <w:szCs w:val="24"/>
        </w:rPr>
        <w:t>ИКТ­компетентности</w:t>
      </w:r>
      <w:proofErr w:type="spellEnd"/>
      <w:r w:rsidRPr="00A23AC5">
        <w:rPr>
          <w:rFonts w:ascii="Times New Roman" w:hAnsi="Times New Roman" w:cs="Times New Roman"/>
          <w:sz w:val="24"/>
          <w:szCs w:val="24"/>
        </w:rPr>
        <w:t xml:space="preserve"> может включать следующие этапы (разделы).</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Знакомство со средствами ИКТ. </w:t>
      </w:r>
      <w:r w:rsidRPr="00A23AC5">
        <w:rPr>
          <w:rFonts w:ascii="Times New Roman" w:hAnsi="Times New Roman" w:cs="Times New Roman"/>
          <w:spacing w:val="2"/>
          <w:sz w:val="24"/>
          <w:szCs w:val="24"/>
        </w:rPr>
        <w:t xml:space="preserve">Использование эргономичных и безопасных для здоровья приёмов работы со </w:t>
      </w:r>
      <w:r w:rsidRPr="00A23AC5">
        <w:rPr>
          <w:rFonts w:ascii="Times New Roman" w:hAnsi="Times New Roman" w:cs="Times New Roman"/>
          <w:sz w:val="24"/>
          <w:szCs w:val="24"/>
        </w:rPr>
        <w:t>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Запись, фиксация информации.</w:t>
      </w:r>
      <w:r w:rsidRPr="00A23AC5">
        <w:rPr>
          <w:rFonts w:ascii="Times New Roman" w:hAnsi="Times New Roman" w:cs="Times New Roman"/>
          <w:spacing w:val="2"/>
          <w:sz w:val="24"/>
          <w:szCs w:val="24"/>
        </w:rPr>
        <w:t xml:space="preserve"> Ввод информации в </w:t>
      </w:r>
      <w:r w:rsidRPr="00A23AC5">
        <w:rPr>
          <w:rFonts w:ascii="Times New Roman" w:hAnsi="Times New Roman" w:cs="Times New Roman"/>
          <w:sz w:val="24"/>
          <w:szCs w:val="24"/>
        </w:rPr>
        <w:t>компьютер с фото</w:t>
      </w:r>
      <w:r w:rsidRPr="00A23AC5">
        <w:rPr>
          <w:rFonts w:ascii="Times New Roman" w:hAnsi="Times New Roman" w:cs="Times New Roman"/>
          <w:sz w:val="24"/>
          <w:szCs w:val="24"/>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A23AC5">
        <w:rPr>
          <w:rFonts w:ascii="Times New Roman" w:hAnsi="Times New Roman" w:cs="Times New Roman"/>
          <w:sz w:val="24"/>
          <w:szCs w:val="24"/>
        </w:rPr>
        <w:t>флеш­карт</w:t>
      </w:r>
      <w:proofErr w:type="spellEnd"/>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Создание текстов с помощью компьютера.</w:t>
      </w:r>
      <w:r w:rsidRPr="00A23AC5">
        <w:rPr>
          <w:rFonts w:ascii="Times New Roman" w:hAnsi="Times New Roman" w:cs="Times New Roman"/>
          <w:spacing w:val="2"/>
          <w:sz w:val="24"/>
          <w:szCs w:val="24"/>
        </w:rPr>
        <w:t xml:space="preserve"> Составле</w:t>
      </w:r>
      <w:r w:rsidRPr="00A23AC5">
        <w:rPr>
          <w:rFonts w:ascii="Times New Roman" w:hAnsi="Times New Roman" w:cs="Times New Roman"/>
          <w:sz w:val="24"/>
          <w:szCs w:val="24"/>
        </w:rPr>
        <w:t xml:space="preserve">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w:t>
      </w:r>
      <w:r w:rsidRPr="00A23AC5">
        <w:rPr>
          <w:rFonts w:ascii="Times New Roman" w:hAnsi="Times New Roman" w:cs="Times New Roman"/>
          <w:spacing w:val="2"/>
          <w:sz w:val="24"/>
          <w:szCs w:val="24"/>
        </w:rPr>
        <w:t xml:space="preserve">контроль. Набор текста на родном и иностранном языках, </w:t>
      </w:r>
      <w:r w:rsidRPr="00A23AC5">
        <w:rPr>
          <w:rFonts w:ascii="Times New Roman" w:hAnsi="Times New Roman" w:cs="Times New Roman"/>
          <w:sz w:val="24"/>
          <w:szCs w:val="24"/>
        </w:rPr>
        <w:t>экранный перевод отдельных слов.</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Создание графических сообщений.</w:t>
      </w:r>
      <w:r w:rsidRPr="00A23AC5">
        <w:rPr>
          <w:rFonts w:ascii="Times New Roman" w:hAnsi="Times New Roman" w:cs="Times New Roman"/>
          <w:spacing w:val="2"/>
          <w:sz w:val="24"/>
          <w:szCs w:val="24"/>
        </w:rPr>
        <w:t xml:space="preserve"> Рисование на гра</w:t>
      </w:r>
      <w:r w:rsidRPr="00A23AC5">
        <w:rPr>
          <w:rFonts w:ascii="Times New Roman" w:hAnsi="Times New Roman" w:cs="Times New Roman"/>
          <w:sz w:val="24"/>
          <w:szCs w:val="24"/>
        </w:rPr>
        <w:t>фическом планшете. Создание планов территории. Создание диаграмм и деревьев.</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Редактирование сообщений.</w:t>
      </w:r>
      <w:r w:rsidRPr="00A23AC5">
        <w:rPr>
          <w:rFonts w:ascii="Times New Roman" w:hAnsi="Times New Roman" w:cs="Times New Roman"/>
          <w:sz w:val="24"/>
          <w:szCs w:val="24"/>
        </w:rPr>
        <w:t xml:space="preserve"> Редактирование текста фотоизображений и их цепочек (</w:t>
      </w:r>
      <w:proofErr w:type="spellStart"/>
      <w:r w:rsidRPr="00A23AC5">
        <w:rPr>
          <w:rFonts w:ascii="Times New Roman" w:hAnsi="Times New Roman" w:cs="Times New Roman"/>
          <w:sz w:val="24"/>
          <w:szCs w:val="24"/>
        </w:rPr>
        <w:t>слайд­шоу</w:t>
      </w:r>
      <w:proofErr w:type="spellEnd"/>
      <w:r w:rsidRPr="00A23AC5">
        <w:rPr>
          <w:rFonts w:ascii="Times New Roman" w:hAnsi="Times New Roman" w:cs="Times New Roman"/>
          <w:sz w:val="24"/>
          <w:szCs w:val="24"/>
        </w:rPr>
        <w:t>), видео</w:t>
      </w:r>
      <w:r w:rsidRPr="00A23AC5">
        <w:rPr>
          <w:rFonts w:ascii="Times New Roman" w:hAnsi="Times New Roman" w:cs="Times New Roman"/>
          <w:sz w:val="24"/>
          <w:szCs w:val="24"/>
        </w:rPr>
        <w:noBreakHyphen/>
        <w:t xml:space="preserve"> и аудиозаписей.</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lastRenderedPageBreak/>
        <w:t xml:space="preserve">Создание новых сообщений путём комбинирования </w:t>
      </w:r>
      <w:r w:rsidRPr="00A23AC5">
        <w:rPr>
          <w:rFonts w:ascii="Times New Roman" w:hAnsi="Times New Roman" w:cs="Times New Roman"/>
          <w:b/>
          <w:bCs/>
          <w:sz w:val="24"/>
          <w:szCs w:val="24"/>
        </w:rPr>
        <w:t xml:space="preserve">имеющихся. </w:t>
      </w:r>
      <w:r w:rsidRPr="00A23AC5">
        <w:rPr>
          <w:rFonts w:ascii="Times New Roman" w:hAnsi="Times New Roman" w:cs="Times New Roman"/>
          <w:sz w:val="24"/>
          <w:szCs w:val="24"/>
        </w:rPr>
        <w:t xml:space="preserve">Создание сообщения в виде цепочки экранов. </w:t>
      </w:r>
      <w:r w:rsidRPr="00A23AC5">
        <w:rPr>
          <w:rFonts w:ascii="Times New Roman" w:hAnsi="Times New Roman" w:cs="Times New Roman"/>
          <w:spacing w:val="-2"/>
          <w:sz w:val="24"/>
          <w:szCs w:val="24"/>
        </w:rPr>
        <w:t xml:space="preserve">Добавление на экран изображения, звука, текста. Презентация </w:t>
      </w:r>
      <w:r w:rsidRPr="00A23AC5">
        <w:rPr>
          <w:rFonts w:ascii="Times New Roman" w:hAnsi="Times New Roman" w:cs="Times New Roman"/>
          <w:sz w:val="24"/>
          <w:szCs w:val="24"/>
        </w:rPr>
        <w:t>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A23AC5" w:rsidRPr="00A23AC5" w:rsidRDefault="00A23AC5" w:rsidP="006E3315">
      <w:pPr>
        <w:pStyle w:val="a7"/>
        <w:spacing w:line="276" w:lineRule="auto"/>
        <w:ind w:left="-567" w:right="140" w:firstLine="567"/>
        <w:rPr>
          <w:rFonts w:ascii="Times New Roman" w:hAnsi="Times New Roman" w:cs="Times New Roman"/>
          <w:b/>
          <w:bCs/>
          <w:spacing w:val="-2"/>
          <w:sz w:val="24"/>
          <w:szCs w:val="24"/>
        </w:rPr>
      </w:pPr>
      <w:r w:rsidRPr="00A23AC5">
        <w:rPr>
          <w:rFonts w:ascii="Times New Roman" w:hAnsi="Times New Roman" w:cs="Times New Roman"/>
          <w:b/>
          <w:bCs/>
          <w:spacing w:val="-4"/>
          <w:sz w:val="24"/>
          <w:szCs w:val="24"/>
        </w:rPr>
        <w:t>Создание структурированных сообщений.</w:t>
      </w:r>
      <w:r w:rsidRPr="00A23AC5">
        <w:rPr>
          <w:rFonts w:ascii="Times New Roman" w:hAnsi="Times New Roman" w:cs="Times New Roman"/>
          <w:spacing w:val="-4"/>
          <w:sz w:val="24"/>
          <w:szCs w:val="24"/>
        </w:rPr>
        <w:t xml:space="preserve"> Создание пись</w:t>
      </w:r>
      <w:r w:rsidRPr="00A23AC5">
        <w:rPr>
          <w:rFonts w:ascii="Times New Roman" w:hAnsi="Times New Roman" w:cs="Times New Roman"/>
          <w:spacing w:val="-2"/>
          <w:sz w:val="24"/>
          <w:szCs w:val="24"/>
        </w:rPr>
        <w:t xml:space="preserve">менного сообщения. Подготовка устного сообщения </w:t>
      </w:r>
      <w:proofErr w:type="spellStart"/>
      <w:r w:rsidRPr="00A23AC5">
        <w:rPr>
          <w:rFonts w:ascii="Times New Roman" w:hAnsi="Times New Roman" w:cs="Times New Roman"/>
          <w:spacing w:val="-2"/>
          <w:sz w:val="24"/>
          <w:szCs w:val="24"/>
        </w:rPr>
        <w:t>c</w:t>
      </w:r>
      <w:proofErr w:type="spellEnd"/>
      <w:r w:rsidRPr="00A23AC5">
        <w:rPr>
          <w:rFonts w:ascii="Times New Roman" w:hAnsi="Times New Roman" w:cs="Times New Roman"/>
          <w:spacing w:val="-2"/>
          <w:sz w:val="24"/>
          <w:szCs w:val="24"/>
        </w:rPr>
        <w:t xml:space="preserve"> аудиовизуальной поддержкой, написание пояснений и тезисов.</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Представление и обработка данных. </w:t>
      </w:r>
      <w:r w:rsidR="00017368">
        <w:rPr>
          <w:rFonts w:ascii="Times New Roman" w:hAnsi="Times New Roman" w:cs="Times New Roman"/>
          <w:sz w:val="24"/>
          <w:szCs w:val="24"/>
        </w:rPr>
        <w:t>Сбор числовых и аудиовизуаль</w:t>
      </w:r>
      <w:r w:rsidRPr="00A23AC5">
        <w:rPr>
          <w:rFonts w:ascii="Times New Roman" w:hAnsi="Times New Roman" w:cs="Times New Roman"/>
          <w:sz w:val="24"/>
          <w:szCs w:val="24"/>
        </w:rPr>
        <w:t xml:space="preserve">ных данных в естественно­научных наблюдениях и экспериментах с использованием фото­ или видеокамеры, </w:t>
      </w:r>
      <w:r w:rsidRPr="00A23AC5">
        <w:rPr>
          <w:rFonts w:ascii="Times New Roman" w:hAnsi="Times New Roman" w:cs="Times New Roman"/>
          <w:spacing w:val="2"/>
          <w:sz w:val="24"/>
          <w:szCs w:val="24"/>
        </w:rPr>
        <w:t xml:space="preserve">цифровых датчиков. Графическое представление числовых </w:t>
      </w:r>
      <w:r w:rsidRPr="00A23AC5">
        <w:rPr>
          <w:rFonts w:ascii="Times New Roman" w:hAnsi="Times New Roman" w:cs="Times New Roman"/>
          <w:sz w:val="24"/>
          <w:szCs w:val="24"/>
        </w:rPr>
        <w:t>данных: в виде графиков и диаграмм.</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Поиск информации. </w:t>
      </w:r>
      <w:r w:rsidRPr="00A23AC5">
        <w:rPr>
          <w:rFonts w:ascii="Times New Roman" w:hAnsi="Times New Roman" w:cs="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b/>
          <w:bCs/>
          <w:spacing w:val="-2"/>
          <w:sz w:val="24"/>
          <w:szCs w:val="24"/>
        </w:rPr>
        <w:t>Коммуникация, проектирование, моделирование, управ</w:t>
      </w:r>
      <w:r w:rsidRPr="00A23AC5">
        <w:rPr>
          <w:rFonts w:ascii="Times New Roman" w:hAnsi="Times New Roman" w:cs="Times New Roman"/>
          <w:b/>
          <w:bCs/>
          <w:sz w:val="24"/>
          <w:szCs w:val="24"/>
        </w:rPr>
        <w:t xml:space="preserve">ление и организация деятельности. </w:t>
      </w:r>
      <w:r w:rsidRPr="00A23AC5">
        <w:rPr>
          <w:rFonts w:ascii="Times New Roman" w:hAnsi="Times New Roman" w:cs="Times New Roman"/>
          <w:sz w:val="24"/>
          <w:szCs w:val="24"/>
        </w:rPr>
        <w:t>Передача сообщения, участие в диалоге с использованием средств ИКТ — элек</w:t>
      </w:r>
      <w:r w:rsidRPr="00A23AC5">
        <w:rPr>
          <w:rFonts w:ascii="Times New Roman" w:hAnsi="Times New Roman" w:cs="Times New Roman"/>
          <w:spacing w:val="2"/>
          <w:sz w:val="24"/>
          <w:szCs w:val="24"/>
        </w:rPr>
        <w:t>тронной почты, чата, форума, аудио­ и видеоконференции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 xml:space="preserve">пр. Выступление перед небольшой аудиторией с устным сообщением с </w:t>
      </w:r>
      <w:proofErr w:type="spellStart"/>
      <w:r w:rsidRPr="00A23AC5">
        <w:rPr>
          <w:rFonts w:ascii="Times New Roman" w:hAnsi="Times New Roman" w:cs="Times New Roman"/>
          <w:spacing w:val="2"/>
          <w:sz w:val="24"/>
          <w:szCs w:val="24"/>
        </w:rPr>
        <w:t>ИКТ­поддержкой</w:t>
      </w:r>
      <w:proofErr w:type="spellEnd"/>
      <w:r w:rsidRPr="00A23AC5">
        <w:rPr>
          <w:rFonts w:ascii="Times New Roman" w:hAnsi="Times New Roman" w:cs="Times New Roman"/>
          <w:spacing w:val="2"/>
          <w:sz w:val="24"/>
          <w:szCs w:val="24"/>
        </w:rPr>
        <w:t>. Размещение письменного</w:t>
      </w:r>
      <w:r w:rsidRPr="00A23AC5">
        <w:rPr>
          <w:rFonts w:ascii="Times New Roman" w:hAnsi="Times New Roman" w:cs="Times New Roman"/>
          <w:sz w:val="24"/>
          <w:szCs w:val="24"/>
        </w:rPr>
        <w:t xml:space="preserve">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w:t>
      </w:r>
      <w:r w:rsidRPr="00A23AC5">
        <w:rPr>
          <w:rFonts w:ascii="Times New Roman" w:hAnsi="Times New Roman" w:cs="Times New Roman"/>
          <w:spacing w:val="2"/>
          <w:sz w:val="24"/>
          <w:szCs w:val="24"/>
        </w:rPr>
        <w:t xml:space="preserve">дение исследований объектов и процессов внешнего мира с использованием средств ИКТ. Проектирование объектов </w:t>
      </w:r>
      <w:r w:rsidRPr="00A23AC5">
        <w:rPr>
          <w:rFonts w:ascii="Times New Roman" w:hAnsi="Times New Roman" w:cs="Times New Roman"/>
          <w:sz w:val="24"/>
          <w:szCs w:val="24"/>
        </w:rPr>
        <w:t>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Основное содержание работы по формированию </w:t>
      </w:r>
      <w:proofErr w:type="spellStart"/>
      <w:r w:rsidRPr="00A23AC5">
        <w:rPr>
          <w:rFonts w:ascii="Times New Roman" w:hAnsi="Times New Roman" w:cs="Times New Roman"/>
          <w:spacing w:val="-2"/>
          <w:sz w:val="24"/>
          <w:szCs w:val="24"/>
        </w:rPr>
        <w:t>ИКТ­ком</w:t>
      </w:r>
      <w:r w:rsidRPr="00A23AC5">
        <w:rPr>
          <w:rFonts w:ascii="Times New Roman" w:hAnsi="Times New Roman" w:cs="Times New Roman"/>
          <w:sz w:val="24"/>
          <w:szCs w:val="24"/>
        </w:rPr>
        <w:t>петентности</w:t>
      </w:r>
      <w:proofErr w:type="spellEnd"/>
      <w:r w:rsidRPr="00A23AC5">
        <w:rPr>
          <w:rFonts w:ascii="Times New Roman" w:hAnsi="Times New Roman" w:cs="Times New Roman"/>
          <w:sz w:val="24"/>
          <w:szCs w:val="24"/>
        </w:rPr>
        <w:t xml:space="preserve"> обучающихся </w:t>
      </w:r>
      <w:r w:rsidRPr="00A23AC5">
        <w:rPr>
          <w:rFonts w:ascii="Times New Roman" w:hAnsi="Times New Roman" w:cs="Times New Roman"/>
          <w:b/>
          <w:bCs/>
          <w:i/>
          <w:iCs/>
          <w:sz w:val="24"/>
          <w:szCs w:val="24"/>
        </w:rPr>
        <w:t>реализуется средствами различных учебных предметов</w:t>
      </w:r>
      <w:r w:rsidRPr="00A23AC5">
        <w:rPr>
          <w:rFonts w:ascii="Times New Roman" w:hAnsi="Times New Roman" w:cs="Times New Roman"/>
          <w:sz w:val="24"/>
          <w:szCs w:val="24"/>
        </w:rPr>
        <w:t xml:space="preserve">. Важно, чтобы формирование того </w:t>
      </w:r>
      <w:r w:rsidRPr="00A23AC5">
        <w:rPr>
          <w:rFonts w:ascii="Times New Roman" w:hAnsi="Times New Roman" w:cs="Times New Roman"/>
          <w:spacing w:val="2"/>
          <w:sz w:val="24"/>
          <w:szCs w:val="24"/>
        </w:rPr>
        <w:t xml:space="preserve">или иного элемента или компонента </w:t>
      </w:r>
      <w:proofErr w:type="spellStart"/>
      <w:r w:rsidRPr="00A23AC5">
        <w:rPr>
          <w:rFonts w:ascii="Times New Roman" w:hAnsi="Times New Roman" w:cs="Times New Roman"/>
          <w:spacing w:val="2"/>
          <w:sz w:val="24"/>
          <w:szCs w:val="24"/>
        </w:rPr>
        <w:t>ИКТ­компетентности</w:t>
      </w:r>
      <w:proofErr w:type="spellEnd"/>
      <w:r w:rsidRPr="00A23AC5">
        <w:rPr>
          <w:rFonts w:ascii="Times New Roman" w:hAnsi="Times New Roman" w:cs="Times New Roman"/>
          <w:spacing w:val="2"/>
          <w:sz w:val="24"/>
          <w:szCs w:val="24"/>
        </w:rPr>
        <w:t xml:space="preserve"> </w:t>
      </w:r>
      <w:r w:rsidRPr="00A23AC5">
        <w:rPr>
          <w:rFonts w:ascii="Times New Roman" w:hAnsi="Times New Roman" w:cs="Times New Roman"/>
          <w:sz w:val="24"/>
          <w:szCs w:val="24"/>
        </w:rPr>
        <w:t>было непосредственно связано с его применением. Тем самым обеспечиваются: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естественная мотивация, цель обучения;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встроенный контроль результатов освоения ИКТ;</w:t>
      </w:r>
    </w:p>
    <w:p w:rsidR="00A23AC5" w:rsidRPr="00A23AC5" w:rsidRDefault="00A23AC5" w:rsidP="006E3315">
      <w:pPr>
        <w:pStyle w:val="a9"/>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повышение эффективности применения ИКТ в данном предмете;</w:t>
      </w:r>
    </w:p>
    <w:p w:rsidR="00A23AC5" w:rsidRPr="00A23AC5" w:rsidRDefault="00A23AC5" w:rsidP="006E3315">
      <w:pPr>
        <w:pStyle w:val="a9"/>
        <w:spacing w:line="276" w:lineRule="auto"/>
        <w:ind w:left="-567" w:right="142" w:firstLine="567"/>
        <w:jc w:val="left"/>
        <w:rPr>
          <w:rFonts w:ascii="Times New Roman" w:hAnsi="Times New Roman" w:cs="Times New Roman"/>
          <w:spacing w:val="-4"/>
          <w:sz w:val="24"/>
          <w:szCs w:val="24"/>
        </w:rPr>
      </w:pPr>
      <w:r w:rsidRPr="00A23AC5">
        <w:rPr>
          <w:rFonts w:ascii="Times New Roman" w:hAnsi="Times New Roman" w:cs="Times New Roman"/>
          <w:spacing w:val="2"/>
          <w:sz w:val="24"/>
          <w:szCs w:val="24"/>
        </w:rPr>
        <w:t xml:space="preserve">формирование цифрового </w:t>
      </w:r>
      <w:proofErr w:type="spellStart"/>
      <w:r w:rsidRPr="00A23AC5">
        <w:rPr>
          <w:rFonts w:ascii="Times New Roman" w:hAnsi="Times New Roman" w:cs="Times New Roman"/>
          <w:spacing w:val="2"/>
          <w:sz w:val="24"/>
          <w:szCs w:val="24"/>
        </w:rPr>
        <w:t>портфолио</w:t>
      </w:r>
      <w:proofErr w:type="spellEnd"/>
      <w:r w:rsidRPr="00A23AC5">
        <w:rPr>
          <w:rFonts w:ascii="Times New Roman" w:hAnsi="Times New Roman" w:cs="Times New Roman"/>
          <w:spacing w:val="2"/>
          <w:sz w:val="24"/>
          <w:szCs w:val="24"/>
        </w:rPr>
        <w:t xml:space="preserve"> по предмету, что</w:t>
      </w:r>
      <w:r w:rsidR="00E0705F">
        <w:rPr>
          <w:rFonts w:ascii="Times New Roman" w:hAnsi="Times New Roman" w:cs="Times New Roman"/>
          <w:spacing w:val="2"/>
          <w:sz w:val="24"/>
          <w:szCs w:val="24"/>
        </w:rPr>
        <w:t xml:space="preserve"> </w:t>
      </w:r>
      <w:r w:rsidRPr="00A23AC5">
        <w:rPr>
          <w:rFonts w:ascii="Times New Roman" w:hAnsi="Times New Roman" w:cs="Times New Roman"/>
          <w:spacing w:val="-4"/>
          <w:sz w:val="24"/>
          <w:szCs w:val="24"/>
        </w:rPr>
        <w:t>важно для оценивания результатов освоения данного предмета.</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При этом специфика ИКТ­</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компетентности заключается и </w:t>
      </w:r>
      <w:r w:rsidRPr="00A23AC5">
        <w:rPr>
          <w:rFonts w:ascii="Times New Roman" w:hAnsi="Times New Roman" w:cs="Times New Roman"/>
          <w:spacing w:val="2"/>
          <w:sz w:val="24"/>
          <w:szCs w:val="24"/>
        </w:rPr>
        <w:t>в том, что зачастую сам учитель не обладает достаточным уровнем профессиональной ИКТ­</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компетентности. Поэтому </w:t>
      </w:r>
      <w:r w:rsidRPr="00A23AC5">
        <w:rPr>
          <w:rFonts w:ascii="Times New Roman" w:hAnsi="Times New Roman" w:cs="Times New Roman"/>
          <w:sz w:val="24"/>
          <w:szCs w:val="24"/>
        </w:rPr>
        <w:t>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Распределение материала по различным предметам не </w:t>
      </w:r>
      <w:r w:rsidRPr="00A23AC5">
        <w:rPr>
          <w:rFonts w:ascii="Times New Roman" w:hAnsi="Times New Roman" w:cs="Times New Roman"/>
          <w:sz w:val="24"/>
          <w:szCs w:val="24"/>
        </w:rPr>
        <w:t>является жёстким, начальное освоение тех или иных техноло</w:t>
      </w:r>
      <w:r w:rsidRPr="00A23AC5">
        <w:rPr>
          <w:rFonts w:ascii="Times New Roman" w:hAnsi="Times New Roman" w:cs="Times New Roman"/>
          <w:spacing w:val="2"/>
          <w:sz w:val="24"/>
          <w:szCs w:val="24"/>
        </w:rPr>
        <w:t>гий и закрепление освоенного может происходить в ходе</w:t>
      </w:r>
      <w:r w:rsidR="00E0705F">
        <w:rPr>
          <w:rFonts w:ascii="Times New Roman" w:hAnsi="Times New Roman" w:cs="Times New Roman"/>
          <w:spacing w:val="2"/>
          <w:sz w:val="24"/>
          <w:szCs w:val="24"/>
        </w:rPr>
        <w:t xml:space="preserve"> </w:t>
      </w:r>
      <w:r w:rsidRPr="00A23AC5">
        <w:rPr>
          <w:rFonts w:ascii="Times New Roman" w:hAnsi="Times New Roman" w:cs="Times New Roman"/>
          <w:sz w:val="24"/>
          <w:szCs w:val="24"/>
        </w:rPr>
        <w:t>занятий по разным предметам. Предлагаемое в данной про</w:t>
      </w:r>
      <w:r w:rsidRPr="00A23AC5">
        <w:rPr>
          <w:rFonts w:ascii="Times New Roman" w:hAnsi="Times New Roman" w:cs="Times New Roman"/>
          <w:spacing w:val="-3"/>
          <w:sz w:val="24"/>
          <w:szCs w:val="24"/>
        </w:rPr>
        <w:t xml:space="preserve">грамме распределение направлено на </w:t>
      </w:r>
      <w:r w:rsidRPr="00A23AC5">
        <w:rPr>
          <w:rFonts w:ascii="Times New Roman" w:hAnsi="Times New Roman" w:cs="Times New Roman"/>
          <w:spacing w:val="-3"/>
          <w:sz w:val="24"/>
          <w:szCs w:val="24"/>
        </w:rPr>
        <w:lastRenderedPageBreak/>
        <w:t>достижение баланса меж</w:t>
      </w:r>
      <w:r w:rsidRPr="00A23AC5">
        <w:rPr>
          <w:rFonts w:ascii="Times New Roman" w:hAnsi="Times New Roman" w:cs="Times New Roman"/>
          <w:spacing w:val="2"/>
          <w:sz w:val="24"/>
          <w:szCs w:val="24"/>
        </w:rPr>
        <w:t>ду временем освоения и временем использования соответ</w:t>
      </w:r>
      <w:r w:rsidRPr="00A23AC5">
        <w:rPr>
          <w:rFonts w:ascii="Times New Roman" w:hAnsi="Times New Roman" w:cs="Times New Roman"/>
          <w:sz w:val="24"/>
          <w:szCs w:val="24"/>
        </w:rPr>
        <w:t>ствующих умений в различных предметах.</w:t>
      </w:r>
    </w:p>
    <w:p w:rsidR="00A23AC5" w:rsidRPr="00A23AC5" w:rsidRDefault="00A23AC5" w:rsidP="006E3315">
      <w:pPr>
        <w:pStyle w:val="a7"/>
        <w:spacing w:line="276" w:lineRule="auto"/>
        <w:ind w:left="-567" w:right="142" w:firstLine="567"/>
        <w:jc w:val="center"/>
        <w:rPr>
          <w:rFonts w:ascii="Times New Roman" w:hAnsi="Times New Roman" w:cs="Times New Roman"/>
          <w:b/>
          <w:bCs/>
          <w:i/>
          <w:iCs/>
          <w:sz w:val="24"/>
          <w:szCs w:val="24"/>
        </w:rPr>
      </w:pPr>
      <w:proofErr w:type="gramStart"/>
      <w:r w:rsidRPr="00A23AC5">
        <w:rPr>
          <w:rFonts w:ascii="Times New Roman" w:hAnsi="Times New Roman" w:cs="Times New Roman"/>
          <w:b/>
          <w:bCs/>
          <w:i/>
          <w:iCs/>
          <w:sz w:val="24"/>
          <w:szCs w:val="24"/>
        </w:rPr>
        <w:t>Вклад каждого предмета</w:t>
      </w:r>
      <w:r w:rsidR="00E0705F">
        <w:rPr>
          <w:rFonts w:ascii="Times New Roman" w:hAnsi="Times New Roman" w:cs="Times New Roman"/>
          <w:b/>
          <w:bCs/>
          <w:i/>
          <w:iCs/>
          <w:sz w:val="24"/>
          <w:szCs w:val="24"/>
        </w:rPr>
        <w:t xml:space="preserve"> </w:t>
      </w:r>
      <w:r w:rsidRPr="00A23AC5">
        <w:rPr>
          <w:rFonts w:ascii="Times New Roman" w:hAnsi="Times New Roman" w:cs="Times New Roman"/>
          <w:b/>
          <w:bCs/>
          <w:i/>
          <w:iCs/>
          <w:sz w:val="24"/>
          <w:szCs w:val="24"/>
        </w:rPr>
        <w:t>в формирование ИКТ­</w:t>
      </w:r>
      <w:r w:rsidR="00E0705F">
        <w:rPr>
          <w:rFonts w:ascii="Times New Roman" w:hAnsi="Times New Roman" w:cs="Times New Roman"/>
          <w:b/>
          <w:bCs/>
          <w:i/>
          <w:iCs/>
          <w:sz w:val="24"/>
          <w:szCs w:val="24"/>
        </w:rPr>
        <w:t xml:space="preserve"> </w:t>
      </w:r>
      <w:r w:rsidRPr="00A23AC5">
        <w:rPr>
          <w:rFonts w:ascii="Times New Roman" w:hAnsi="Times New Roman" w:cs="Times New Roman"/>
          <w:b/>
          <w:bCs/>
          <w:i/>
          <w:iCs/>
          <w:sz w:val="24"/>
          <w:szCs w:val="24"/>
        </w:rPr>
        <w:t>компетентности</w:t>
      </w:r>
      <w:r w:rsidRPr="00A23AC5">
        <w:rPr>
          <w:rFonts w:ascii="Times New Roman" w:hAnsi="Times New Roman" w:cs="Times New Roman"/>
          <w:b/>
          <w:bCs/>
          <w:i/>
          <w:iCs/>
          <w:sz w:val="24"/>
          <w:szCs w:val="24"/>
        </w:rPr>
        <w:br/>
        <w:t>обучающихся (примерный вариант)</w:t>
      </w:r>
      <w:proofErr w:type="gramEnd"/>
    </w:p>
    <w:p w:rsidR="00A23AC5" w:rsidRPr="00A23AC5" w:rsidRDefault="00A23AC5" w:rsidP="006E3315">
      <w:pPr>
        <w:pStyle w:val="a7"/>
        <w:spacing w:line="276" w:lineRule="auto"/>
        <w:ind w:left="-567" w:right="142"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«Русский язык», «Родной язык».</w:t>
      </w:r>
      <w:r w:rsidRPr="00A23AC5">
        <w:rPr>
          <w:rFonts w:ascii="Times New Roman" w:hAnsi="Times New Roman" w:cs="Times New Roman"/>
          <w:spacing w:val="2"/>
          <w:sz w:val="24"/>
          <w:szCs w:val="24"/>
        </w:rPr>
        <w:t xml:space="preserve"> Различные способы </w:t>
      </w:r>
      <w:r w:rsidRPr="00A23AC5">
        <w:rPr>
          <w:rFonts w:ascii="Times New Roman" w:hAnsi="Times New Roman" w:cs="Times New Roman"/>
          <w:sz w:val="24"/>
          <w:szCs w:val="24"/>
        </w:rPr>
        <w:t xml:space="preserve">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w:t>
      </w:r>
      <w:r w:rsidRPr="00A23AC5">
        <w:rPr>
          <w:rFonts w:ascii="Times New Roman" w:hAnsi="Times New Roman" w:cs="Times New Roman"/>
          <w:spacing w:val="-2"/>
          <w:sz w:val="24"/>
          <w:szCs w:val="24"/>
        </w:rPr>
        <w:t>Овладение квалифицированным клавиатурным письмом. Зна</w:t>
      </w:r>
      <w:r w:rsidRPr="00A23AC5">
        <w:rPr>
          <w:rFonts w:ascii="Times New Roman" w:hAnsi="Times New Roman" w:cs="Times New Roman"/>
          <w:spacing w:val="2"/>
          <w:sz w:val="24"/>
          <w:szCs w:val="24"/>
        </w:rPr>
        <w:t>комство с основными правилами оформления текста на</w:t>
      </w:r>
      <w:r w:rsidR="00017368">
        <w:rPr>
          <w:rFonts w:ascii="Times New Roman" w:hAnsi="Times New Roman" w:cs="Times New Roman"/>
          <w:spacing w:val="2"/>
          <w:sz w:val="24"/>
          <w:szCs w:val="24"/>
        </w:rPr>
        <w:t xml:space="preserve"> </w:t>
      </w:r>
      <w:r w:rsidRPr="00A23AC5">
        <w:rPr>
          <w:rFonts w:ascii="Times New Roman" w:hAnsi="Times New Roman" w:cs="Times New Roman"/>
          <w:sz w:val="24"/>
          <w:szCs w:val="24"/>
        </w:rPr>
        <w:t>ком</w:t>
      </w:r>
      <w:r w:rsidRPr="00A23AC5">
        <w:rPr>
          <w:rFonts w:ascii="Times New Roman" w:hAnsi="Times New Roman" w:cs="Times New Roman"/>
          <w:spacing w:val="2"/>
          <w:sz w:val="24"/>
          <w:szCs w:val="24"/>
        </w:rPr>
        <w:t>пьютере, основными инструментами создания и простыми видами редактирования текста. Использование полуавтома</w:t>
      </w:r>
      <w:r w:rsidRPr="00A23AC5">
        <w:rPr>
          <w:rFonts w:ascii="Times New Roman" w:hAnsi="Times New Roman" w:cs="Times New Roman"/>
          <w:sz w:val="24"/>
          <w:szCs w:val="24"/>
        </w:rPr>
        <w:t>тического орфографического контроля.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«Литературное чтение», «Литературное чтение на родном языке».</w:t>
      </w:r>
      <w:r w:rsidRPr="00A23AC5">
        <w:rPr>
          <w:rFonts w:ascii="Times New Roman" w:hAnsi="Times New Roman" w:cs="Times New Roman"/>
          <w:sz w:val="24"/>
          <w:szCs w:val="24"/>
        </w:rPr>
        <w:t xml:space="preserve"> Работа с мультимедиа</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сообщениями (включающими текст, иллюстрации, аудио</w:t>
      </w:r>
      <w:r w:rsidRPr="00A23AC5">
        <w:rPr>
          <w:rFonts w:ascii="Times New Roman" w:hAnsi="Times New Roman" w:cs="Times New Roman"/>
          <w:sz w:val="24"/>
          <w:szCs w:val="24"/>
        </w:rPr>
        <w:noBreakHyphen/>
        <w:t xml:space="preserve"> и видеофрагменты, ссылки). Анализ содержания, языковых особенностей и структуры мультимедиа</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сообщения; определение роли и места иллюстративного ряда в тексте.</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Конструирование небольших сообщений, в том числе с </w:t>
      </w:r>
      <w:r w:rsidRPr="00A23AC5">
        <w:rPr>
          <w:rFonts w:ascii="Times New Roman" w:hAnsi="Times New Roman" w:cs="Times New Roman"/>
          <w:sz w:val="24"/>
          <w:szCs w:val="24"/>
        </w:rPr>
        <w:t xml:space="preserve">добавлением иллюстраций, видео­ и </w:t>
      </w:r>
      <w:proofErr w:type="spellStart"/>
      <w:r w:rsidRPr="00A23AC5">
        <w:rPr>
          <w:rFonts w:ascii="Times New Roman" w:hAnsi="Times New Roman" w:cs="Times New Roman"/>
          <w:sz w:val="24"/>
          <w:szCs w:val="24"/>
        </w:rPr>
        <w:t>аудиофрагментов</w:t>
      </w:r>
      <w:proofErr w:type="spellEnd"/>
      <w:r w:rsidRPr="00A23AC5">
        <w:rPr>
          <w:rFonts w:ascii="Times New Roman" w:hAnsi="Times New Roman" w:cs="Times New Roman"/>
          <w:sz w:val="24"/>
          <w:szCs w:val="24"/>
        </w:rPr>
        <w:t>. Соз</w:t>
      </w:r>
      <w:r w:rsidRPr="00A23AC5">
        <w:rPr>
          <w:rFonts w:ascii="Times New Roman" w:hAnsi="Times New Roman" w:cs="Times New Roman"/>
          <w:spacing w:val="2"/>
          <w:sz w:val="24"/>
          <w:szCs w:val="24"/>
        </w:rPr>
        <w:t>дание информационных объектов как иллюстраций к про</w:t>
      </w:r>
      <w:r w:rsidRPr="00A23AC5">
        <w:rPr>
          <w:rFonts w:ascii="Times New Roman" w:hAnsi="Times New Roman" w:cs="Times New Roman"/>
          <w:sz w:val="24"/>
          <w:szCs w:val="24"/>
        </w:rPr>
        <w:t>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«Иностранный язык».</w:t>
      </w:r>
      <w:r w:rsidRPr="00A23AC5">
        <w:rPr>
          <w:rFonts w:ascii="Times New Roman" w:hAnsi="Times New Roman" w:cs="Times New Roman"/>
          <w:sz w:val="24"/>
          <w:szCs w:val="24"/>
        </w:rPr>
        <w:t xml:space="preserve"> Подготовка плана и тезисов сообщения (в том числе гипермедиа); выступление с сообщением.</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Создание небольшого текста на компьютере. Фиксация </w:t>
      </w:r>
      <w:r w:rsidRPr="00A23AC5">
        <w:rPr>
          <w:rFonts w:ascii="Times New Roman" w:hAnsi="Times New Roman" w:cs="Times New Roman"/>
          <w:sz w:val="24"/>
          <w:szCs w:val="24"/>
        </w:rPr>
        <w:t xml:space="preserve">собственной устной речи на иностранном языке в цифровой форме для </w:t>
      </w:r>
      <w:proofErr w:type="spellStart"/>
      <w:r w:rsidRPr="00A23AC5">
        <w:rPr>
          <w:rFonts w:ascii="Times New Roman" w:hAnsi="Times New Roman" w:cs="Times New Roman"/>
          <w:sz w:val="24"/>
          <w:szCs w:val="24"/>
        </w:rPr>
        <w:t>самокорректировки</w:t>
      </w:r>
      <w:proofErr w:type="spellEnd"/>
      <w:r w:rsidRPr="00A23AC5">
        <w:rPr>
          <w:rFonts w:ascii="Times New Roman" w:hAnsi="Times New Roman" w:cs="Times New Roman"/>
          <w:sz w:val="24"/>
          <w:szCs w:val="24"/>
        </w:rPr>
        <w:t>, устное выступление в сопро</w:t>
      </w:r>
      <w:r w:rsidRPr="00A23AC5">
        <w:rPr>
          <w:rFonts w:ascii="Times New Roman" w:hAnsi="Times New Roman" w:cs="Times New Roman"/>
          <w:spacing w:val="-2"/>
          <w:sz w:val="24"/>
          <w:szCs w:val="24"/>
        </w:rPr>
        <w:t>вожден</w:t>
      </w:r>
      <w:proofErr w:type="gramStart"/>
      <w:r w:rsidRPr="00A23AC5">
        <w:rPr>
          <w:rFonts w:ascii="Times New Roman" w:hAnsi="Times New Roman" w:cs="Times New Roman"/>
          <w:spacing w:val="-2"/>
          <w:sz w:val="24"/>
          <w:szCs w:val="24"/>
        </w:rPr>
        <w:t>ии ау</w:t>
      </w:r>
      <w:proofErr w:type="gramEnd"/>
      <w:r w:rsidRPr="00A23AC5">
        <w:rPr>
          <w:rFonts w:ascii="Times New Roman" w:hAnsi="Times New Roman" w:cs="Times New Roman"/>
          <w:spacing w:val="-2"/>
          <w:sz w:val="24"/>
          <w:szCs w:val="24"/>
        </w:rPr>
        <w:t xml:space="preserve">дио­ и </w:t>
      </w:r>
      <w:proofErr w:type="spellStart"/>
      <w:r w:rsidRPr="00A23AC5">
        <w:rPr>
          <w:rFonts w:ascii="Times New Roman" w:hAnsi="Times New Roman" w:cs="Times New Roman"/>
          <w:spacing w:val="-2"/>
          <w:sz w:val="24"/>
          <w:szCs w:val="24"/>
        </w:rPr>
        <w:t>видеоподдержки</w:t>
      </w:r>
      <w:proofErr w:type="spellEnd"/>
      <w:r w:rsidRPr="00A23AC5">
        <w:rPr>
          <w:rFonts w:ascii="Times New Roman" w:hAnsi="Times New Roman" w:cs="Times New Roman"/>
          <w:spacing w:val="-2"/>
          <w:sz w:val="24"/>
          <w:szCs w:val="24"/>
        </w:rPr>
        <w:t xml:space="preserve">. Восприятие и понимание </w:t>
      </w:r>
      <w:r w:rsidRPr="00A23AC5">
        <w:rPr>
          <w:rFonts w:ascii="Times New Roman" w:hAnsi="Times New Roman" w:cs="Times New Roman"/>
          <w:spacing w:val="2"/>
          <w:sz w:val="24"/>
          <w:szCs w:val="24"/>
        </w:rPr>
        <w:t xml:space="preserve">основной информации в небольших устных и письменных </w:t>
      </w:r>
      <w:r w:rsidR="00017368">
        <w:rPr>
          <w:rFonts w:ascii="Times New Roman" w:hAnsi="Times New Roman" w:cs="Times New Roman"/>
          <w:sz w:val="24"/>
          <w:szCs w:val="24"/>
        </w:rPr>
        <w:t>сообще</w:t>
      </w:r>
      <w:r w:rsidRPr="00A23AC5">
        <w:rPr>
          <w:rFonts w:ascii="Times New Roman" w:hAnsi="Times New Roman" w:cs="Times New Roman"/>
          <w:sz w:val="24"/>
          <w:szCs w:val="24"/>
        </w:rPr>
        <w:t>ниях, в том числе полученных компьютерными спо</w:t>
      </w:r>
      <w:r w:rsidRPr="00A23AC5">
        <w:rPr>
          <w:rFonts w:ascii="Times New Roman" w:hAnsi="Times New Roman" w:cs="Times New Roman"/>
          <w:spacing w:val="2"/>
          <w:sz w:val="24"/>
          <w:szCs w:val="24"/>
        </w:rPr>
        <w:t>собами коммуникации. Использование компьютерного сло</w:t>
      </w:r>
      <w:r w:rsidRPr="00A23AC5">
        <w:rPr>
          <w:rFonts w:ascii="Times New Roman" w:hAnsi="Times New Roman" w:cs="Times New Roman"/>
          <w:sz w:val="24"/>
          <w:szCs w:val="24"/>
        </w:rPr>
        <w:t>варя, экранного перевода отдельных слов.</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«Математика и информатика».</w:t>
      </w:r>
      <w:r w:rsidRPr="00A23AC5">
        <w:rPr>
          <w:rFonts w:ascii="Times New Roman" w:hAnsi="Times New Roman" w:cs="Times New Roman"/>
          <w:sz w:val="24"/>
          <w:szCs w:val="24"/>
        </w:rPr>
        <w:t xml:space="preserve"> Применение математических знаний и представлений, а также методов информа</w:t>
      </w:r>
      <w:r w:rsidRPr="00A23AC5">
        <w:rPr>
          <w:rFonts w:ascii="Times New Roman" w:hAnsi="Times New Roman" w:cs="Times New Roman"/>
          <w:spacing w:val="2"/>
          <w:sz w:val="24"/>
          <w:szCs w:val="24"/>
        </w:rPr>
        <w:t>тики для решения учебных задач, начальный опыт приме</w:t>
      </w:r>
      <w:r w:rsidRPr="00A23AC5">
        <w:rPr>
          <w:rFonts w:ascii="Times New Roman" w:hAnsi="Times New Roman" w:cs="Times New Roman"/>
          <w:sz w:val="24"/>
          <w:szCs w:val="24"/>
        </w:rPr>
        <w:t xml:space="preserve">нения математических знаний и </w:t>
      </w:r>
      <w:proofErr w:type="spellStart"/>
      <w:r w:rsidRPr="00A23AC5">
        <w:rPr>
          <w:rFonts w:ascii="Times New Roman" w:hAnsi="Times New Roman" w:cs="Times New Roman"/>
          <w:sz w:val="24"/>
          <w:szCs w:val="24"/>
        </w:rPr>
        <w:t>информатических</w:t>
      </w:r>
      <w:proofErr w:type="spellEnd"/>
      <w:r w:rsidRPr="00A23AC5">
        <w:rPr>
          <w:rFonts w:ascii="Times New Roman" w:hAnsi="Times New Roman" w:cs="Times New Roman"/>
          <w:sz w:val="24"/>
          <w:szCs w:val="24"/>
        </w:rPr>
        <w:t xml:space="preserve"> подходов в повседневных ситуациях. Представление, анализ и интерпретация данных в ходе работы с текстами, таблицами, диа</w:t>
      </w:r>
      <w:r w:rsidRPr="00A23AC5">
        <w:rPr>
          <w:rFonts w:ascii="Times New Roman" w:hAnsi="Times New Roman" w:cs="Times New Roman"/>
          <w:spacing w:val="2"/>
          <w:sz w:val="24"/>
          <w:szCs w:val="24"/>
        </w:rPr>
        <w:t xml:space="preserve">граммами, несложными графами: извлечение необходимых </w:t>
      </w:r>
      <w:r w:rsidRPr="00A23AC5">
        <w:rPr>
          <w:rFonts w:ascii="Times New Roman" w:hAnsi="Times New Roman" w:cs="Times New Roman"/>
          <w:sz w:val="24"/>
          <w:szCs w:val="24"/>
        </w:rPr>
        <w:t xml:space="preserve">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w:t>
      </w:r>
      <w:proofErr w:type="spellStart"/>
      <w:r w:rsidRPr="00A23AC5">
        <w:rPr>
          <w:rFonts w:ascii="Times New Roman" w:hAnsi="Times New Roman" w:cs="Times New Roman"/>
          <w:sz w:val="24"/>
          <w:szCs w:val="24"/>
        </w:rPr>
        <w:t>причинно­следственных</w:t>
      </w:r>
      <w:proofErr w:type="spellEnd"/>
      <w:r w:rsidRPr="00A23AC5">
        <w:rPr>
          <w:rFonts w:ascii="Times New Roman" w:hAnsi="Times New Roman" w:cs="Times New Roman"/>
          <w:sz w:val="24"/>
          <w:szCs w:val="24"/>
        </w:rPr>
        <w:t xml:space="preserve"> и </w:t>
      </w:r>
      <w:proofErr w:type="spellStart"/>
      <w:proofErr w:type="gramStart"/>
      <w:r w:rsidRPr="00A23AC5">
        <w:rPr>
          <w:rFonts w:ascii="Times New Roman" w:hAnsi="Times New Roman" w:cs="Times New Roman"/>
          <w:sz w:val="24"/>
          <w:szCs w:val="24"/>
        </w:rPr>
        <w:t>временн</w:t>
      </w:r>
      <w:r w:rsidRPr="00A23AC5">
        <w:rPr>
          <w:rFonts w:ascii="Times New Roman" w:hAnsi="Times New Roman" w:cs="Times New Roman"/>
          <w:spacing w:val="-128"/>
          <w:sz w:val="24"/>
          <w:szCs w:val="24"/>
        </w:rPr>
        <w:t>ы</w:t>
      </w:r>
      <w:proofErr w:type="gramEnd"/>
      <w:r w:rsidRPr="00A23AC5">
        <w:rPr>
          <w:rFonts w:ascii="Times New Roman" w:hAnsi="Times New Roman" w:cs="Times New Roman"/>
          <w:spacing w:val="26"/>
          <w:sz w:val="24"/>
          <w:szCs w:val="24"/>
        </w:rPr>
        <w:t>´</w:t>
      </w:r>
      <w:r w:rsidRPr="00A23AC5">
        <w:rPr>
          <w:rFonts w:ascii="Times New Roman" w:hAnsi="Times New Roman" w:cs="Times New Roman"/>
          <w:sz w:val="24"/>
          <w:szCs w:val="24"/>
        </w:rPr>
        <w:t>х</w:t>
      </w:r>
      <w:proofErr w:type="spellEnd"/>
      <w:r w:rsidRPr="00A23AC5">
        <w:rPr>
          <w:rFonts w:ascii="Times New Roman" w:hAnsi="Times New Roman" w:cs="Times New Roman"/>
          <w:sz w:val="24"/>
          <w:szCs w:val="24"/>
        </w:rPr>
        <w:t xml:space="preserve"> связей </w:t>
      </w:r>
      <w:r w:rsidRPr="00A23AC5">
        <w:rPr>
          <w:rFonts w:ascii="Times New Roman" w:hAnsi="Times New Roman" w:cs="Times New Roman"/>
          <w:spacing w:val="2"/>
          <w:sz w:val="24"/>
          <w:szCs w:val="24"/>
        </w:rPr>
        <w:t xml:space="preserve">с помощью цепочек. Работа с простыми геометрическими </w:t>
      </w:r>
      <w:r w:rsidRPr="00A23AC5">
        <w:rPr>
          <w:rFonts w:ascii="Times New Roman" w:hAnsi="Times New Roman" w:cs="Times New Roman"/>
          <w:sz w:val="24"/>
          <w:szCs w:val="24"/>
        </w:rPr>
        <w:t>объектами в интерактивной среде компьютера: построение, изменение, измерение, сравнение геометрических объектов.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«Окружающий мир».</w:t>
      </w:r>
      <w:r w:rsidRPr="00A23AC5">
        <w:rPr>
          <w:rFonts w:ascii="Times New Roman" w:hAnsi="Times New Roman" w:cs="Times New Roman"/>
          <w:sz w:val="24"/>
          <w:szCs w:val="24"/>
        </w:rPr>
        <w:t xml:space="preserve"> Фиксация информации о внешнем мире и о самом себе с использованием инструментов ИКТ. </w:t>
      </w:r>
      <w:r w:rsidRPr="00A23AC5">
        <w:rPr>
          <w:rFonts w:ascii="Times New Roman" w:hAnsi="Times New Roman" w:cs="Times New Roman"/>
          <w:spacing w:val="-2"/>
          <w:sz w:val="24"/>
          <w:szCs w:val="24"/>
        </w:rPr>
        <w:t xml:space="preserve">Планирование и осуществление несложных наблюдений, сбор </w:t>
      </w:r>
      <w:r w:rsidRPr="00A23AC5">
        <w:rPr>
          <w:rFonts w:ascii="Times New Roman" w:hAnsi="Times New Roman" w:cs="Times New Roman"/>
          <w:sz w:val="24"/>
          <w:szCs w:val="24"/>
        </w:rPr>
        <w:t>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«Технология». </w:t>
      </w:r>
      <w:r w:rsidRPr="00A23AC5">
        <w:rPr>
          <w:rFonts w:ascii="Times New Roman" w:hAnsi="Times New Roman" w:cs="Times New Roman"/>
          <w:spacing w:val="2"/>
          <w:sz w:val="24"/>
          <w:szCs w:val="24"/>
        </w:rPr>
        <w:t>Первоначальное знакомство с компьюте</w:t>
      </w:r>
      <w:r w:rsidRPr="00A23AC5">
        <w:rPr>
          <w:rFonts w:ascii="Times New Roman" w:hAnsi="Times New Roman" w:cs="Times New Roman"/>
          <w:sz w:val="24"/>
          <w:szCs w:val="24"/>
        </w:rPr>
        <w:t xml:space="preserve">ром и всеми инструментами ИКТ: назначение, правила безопасной работы. Первоначальный опыт работы с простыми </w:t>
      </w:r>
      <w:r w:rsidRPr="00A23AC5">
        <w:rPr>
          <w:rFonts w:ascii="Times New Roman" w:hAnsi="Times New Roman" w:cs="Times New Roman"/>
          <w:spacing w:val="4"/>
          <w:sz w:val="24"/>
          <w:szCs w:val="24"/>
        </w:rPr>
        <w:lastRenderedPageBreak/>
        <w:t xml:space="preserve">информационными объектами: текстом, рисунком, </w:t>
      </w:r>
      <w:proofErr w:type="spellStart"/>
      <w:r w:rsidRPr="00A23AC5">
        <w:rPr>
          <w:rFonts w:ascii="Times New Roman" w:hAnsi="Times New Roman" w:cs="Times New Roman"/>
          <w:spacing w:val="4"/>
          <w:sz w:val="24"/>
          <w:szCs w:val="24"/>
        </w:rPr>
        <w:t>аудио­</w:t>
      </w:r>
      <w:r w:rsidRPr="00A23AC5">
        <w:rPr>
          <w:rFonts w:ascii="Times New Roman" w:hAnsi="Times New Roman" w:cs="Times New Roman"/>
          <w:sz w:val="24"/>
          <w:szCs w:val="24"/>
        </w:rPr>
        <w:t>и</w:t>
      </w:r>
      <w:proofErr w:type="spellEnd"/>
      <w:r w:rsidRPr="00A23AC5">
        <w:rPr>
          <w:rFonts w:ascii="Times New Roman" w:hAnsi="Times New Roman" w:cs="Times New Roman"/>
          <w:sz w:val="24"/>
          <w:szCs w:val="24"/>
        </w:rPr>
        <w:t xml:space="preserve"> </w:t>
      </w:r>
      <w:r w:rsidRPr="00A23AC5">
        <w:rPr>
          <w:rFonts w:ascii="Times New Roman" w:hAnsi="Times New Roman" w:cs="Times New Roman"/>
          <w:spacing w:val="2"/>
          <w:sz w:val="24"/>
          <w:szCs w:val="24"/>
        </w:rPr>
        <w:t xml:space="preserve">видеофрагментами; сохранение результатов своей работы. </w:t>
      </w:r>
      <w:r w:rsidRPr="00A23AC5">
        <w:rPr>
          <w:rFonts w:ascii="Times New Roman" w:hAnsi="Times New Roman" w:cs="Times New Roman"/>
          <w:sz w:val="24"/>
          <w:szCs w:val="24"/>
        </w:rPr>
        <w:t>Овладение приёмами поиска и использования информации, работы с доступными электронными ресурсами.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«Искусство».</w:t>
      </w:r>
      <w:r w:rsidRPr="00A23AC5">
        <w:rPr>
          <w:rFonts w:ascii="Times New Roman" w:hAnsi="Times New Roman" w:cs="Times New Roman"/>
          <w:sz w:val="24"/>
          <w:szCs w:val="24"/>
        </w:rPr>
        <w:t xml:space="preserve"> </w:t>
      </w:r>
      <w:proofErr w:type="gramStart"/>
      <w:r w:rsidRPr="00A23AC5">
        <w:rPr>
          <w:rFonts w:ascii="Times New Roman" w:hAnsi="Times New Roman" w:cs="Times New Roman"/>
          <w:sz w:val="24"/>
          <w:szCs w:val="24"/>
        </w:rPr>
        <w:t xml:space="preserve">Знакомство с простыми графическим и растровым </w:t>
      </w:r>
      <w:proofErr w:type="spellStart"/>
      <w:r w:rsidRPr="00A23AC5">
        <w:rPr>
          <w:rFonts w:ascii="Times New Roman" w:hAnsi="Times New Roman" w:cs="Times New Roman"/>
          <w:sz w:val="24"/>
          <w:szCs w:val="24"/>
        </w:rPr>
        <w:t>редакто-рами</w:t>
      </w:r>
      <w:proofErr w:type="spellEnd"/>
      <w:r w:rsidRPr="00A23AC5">
        <w:rPr>
          <w:rFonts w:ascii="Times New Roman" w:hAnsi="Times New Roman" w:cs="Times New Roman"/>
          <w:sz w:val="24"/>
          <w:szCs w:val="24"/>
        </w:rPr>
        <w:t xml:space="preserve"> изображений, освоение простых форм </w:t>
      </w:r>
      <w:r w:rsidRPr="00A23AC5">
        <w:rPr>
          <w:rFonts w:ascii="Times New Roman" w:hAnsi="Times New Roman" w:cs="Times New Roman"/>
          <w:spacing w:val="-2"/>
          <w:sz w:val="24"/>
          <w:szCs w:val="24"/>
        </w:rPr>
        <w:t xml:space="preserve">редактирования изображений: поворот, вырезание, изменение </w:t>
      </w:r>
      <w:r w:rsidRPr="00A23AC5">
        <w:rPr>
          <w:rFonts w:ascii="Times New Roman" w:hAnsi="Times New Roman" w:cs="Times New Roman"/>
          <w:sz w:val="24"/>
          <w:szCs w:val="24"/>
        </w:rPr>
        <w:t xml:space="preserve">контрастности, яркости, вырезание и добавление фрагмента, изменение последовательности экранов в </w:t>
      </w:r>
      <w:proofErr w:type="spellStart"/>
      <w:r w:rsidRPr="00A23AC5">
        <w:rPr>
          <w:rFonts w:ascii="Times New Roman" w:hAnsi="Times New Roman" w:cs="Times New Roman"/>
          <w:sz w:val="24"/>
          <w:szCs w:val="24"/>
        </w:rPr>
        <w:t>слайд­шоу</w:t>
      </w:r>
      <w:proofErr w:type="spellEnd"/>
      <w:r w:rsidRPr="00A23AC5">
        <w:rPr>
          <w:rFonts w:ascii="Times New Roman" w:hAnsi="Times New Roman" w:cs="Times New Roman"/>
          <w:sz w:val="24"/>
          <w:szCs w:val="24"/>
        </w:rPr>
        <w:t>.</w:t>
      </w:r>
      <w:proofErr w:type="gramEnd"/>
      <w:r w:rsidRPr="00A23AC5">
        <w:rPr>
          <w:rFonts w:ascii="Times New Roman" w:hAnsi="Times New Roman" w:cs="Times New Roman"/>
          <w:sz w:val="24"/>
          <w:szCs w:val="24"/>
        </w:rPr>
        <w:t xml:space="preserve"> Созда</w:t>
      </w:r>
      <w:r w:rsidRPr="00A23AC5">
        <w:rPr>
          <w:rFonts w:ascii="Times New Roman" w:hAnsi="Times New Roman" w:cs="Times New Roman"/>
          <w:spacing w:val="2"/>
          <w:sz w:val="24"/>
          <w:szCs w:val="24"/>
        </w:rPr>
        <w:t>ние творческих графических работ, несложных видеосюжетов, натурной мультипликации и компьютерной анимации</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с собственным озвучиванием, музыкальных произведений, </w:t>
      </w:r>
      <w:r w:rsidRPr="00A23AC5">
        <w:rPr>
          <w:rFonts w:ascii="Times New Roman" w:hAnsi="Times New Roman" w:cs="Times New Roman"/>
          <w:sz w:val="24"/>
          <w:szCs w:val="24"/>
        </w:rPr>
        <w:t>собранных из готовых фрагментов и музыкальных «петель» с использованием инструментов ИКТ.</w:t>
      </w:r>
    </w:p>
    <w:p w:rsidR="00A23AC5" w:rsidRPr="00A23AC5" w:rsidRDefault="00A23AC5" w:rsidP="006E3315">
      <w:pPr>
        <w:pStyle w:val="31"/>
        <w:spacing w:before="0" w:after="0" w:line="276" w:lineRule="auto"/>
        <w:ind w:right="140"/>
        <w:rPr>
          <w:rFonts w:ascii="Times New Roman" w:hAnsi="Times New Roman" w:cs="Times New Roman"/>
          <w:sz w:val="24"/>
          <w:szCs w:val="24"/>
        </w:rPr>
      </w:pPr>
      <w:r w:rsidRPr="00A23AC5">
        <w:rPr>
          <w:rFonts w:ascii="Times New Roman" w:hAnsi="Times New Roman" w:cs="Times New Roman"/>
          <w:sz w:val="24"/>
          <w:szCs w:val="24"/>
        </w:rPr>
        <w:t xml:space="preserve">Преемственность программы формирования УУД при переходе </w:t>
      </w:r>
      <w:proofErr w:type="gramStart"/>
      <w:r w:rsidRPr="00A23AC5">
        <w:rPr>
          <w:rFonts w:ascii="Times New Roman" w:hAnsi="Times New Roman" w:cs="Times New Roman"/>
          <w:sz w:val="24"/>
          <w:szCs w:val="24"/>
        </w:rPr>
        <w:t>от</w:t>
      </w:r>
      <w:proofErr w:type="gramEnd"/>
      <w:r w:rsidRPr="00A23AC5">
        <w:rPr>
          <w:rFonts w:ascii="Times New Roman" w:hAnsi="Times New Roman" w:cs="Times New Roman"/>
          <w:sz w:val="24"/>
          <w:szCs w:val="24"/>
        </w:rPr>
        <w:t xml:space="preserve"> дошкольного к начальному</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и основному общему образованию</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Основные проблемы обеспечения преемственности связа</w:t>
      </w:r>
      <w:r w:rsidRPr="00A23AC5">
        <w:rPr>
          <w:rFonts w:ascii="Times New Roman" w:hAnsi="Times New Roman" w:cs="Times New Roman"/>
          <w:spacing w:val="2"/>
          <w:sz w:val="24"/>
          <w:szCs w:val="24"/>
        </w:rPr>
        <w:t xml:space="preserve">ны с игнорированием задачи целенаправленного формирования </w:t>
      </w:r>
      <w:proofErr w:type="gramStart"/>
      <w:r w:rsidRPr="00A23AC5">
        <w:rPr>
          <w:rFonts w:ascii="Times New Roman" w:hAnsi="Times New Roman" w:cs="Times New Roman"/>
          <w:spacing w:val="2"/>
          <w:sz w:val="24"/>
          <w:szCs w:val="24"/>
        </w:rPr>
        <w:t>таких</w:t>
      </w:r>
      <w:proofErr w:type="gramEnd"/>
      <w:r w:rsidRPr="00A23AC5">
        <w:rPr>
          <w:rFonts w:ascii="Times New Roman" w:hAnsi="Times New Roman" w:cs="Times New Roman"/>
          <w:spacing w:val="2"/>
          <w:sz w:val="24"/>
          <w:szCs w:val="24"/>
        </w:rPr>
        <w:t xml:space="preserve"> УУД, как коммуникативные, речевые, регулятивные, </w:t>
      </w:r>
      <w:proofErr w:type="spellStart"/>
      <w:r w:rsidRPr="00A23AC5">
        <w:rPr>
          <w:rFonts w:ascii="Times New Roman" w:hAnsi="Times New Roman" w:cs="Times New Roman"/>
          <w:spacing w:val="2"/>
          <w:sz w:val="24"/>
          <w:szCs w:val="24"/>
        </w:rPr>
        <w:t>общепознавательные</w:t>
      </w:r>
      <w:proofErr w:type="spellEnd"/>
      <w:r w:rsidRPr="00A23AC5">
        <w:rPr>
          <w:rFonts w:ascii="Times New Roman" w:hAnsi="Times New Roman" w:cs="Times New Roman"/>
          <w:spacing w:val="2"/>
          <w:sz w:val="24"/>
          <w:szCs w:val="24"/>
        </w:rPr>
        <w:t xml:space="preserve">, </w:t>
      </w:r>
      <w:r w:rsidRPr="00A23AC5">
        <w:rPr>
          <w:rFonts w:ascii="Times New Roman" w:hAnsi="Times New Roman" w:cs="Times New Roman"/>
          <w:sz w:val="24"/>
          <w:szCs w:val="24"/>
        </w:rPr>
        <w:t>логические и</w:t>
      </w:r>
      <w:r w:rsidRPr="00A23AC5">
        <w:rPr>
          <w:rFonts w:ascii="Times New Roman" w:hAnsi="Times New Roman" w:cs="Times New Roman"/>
          <w:sz w:val="24"/>
          <w:szCs w:val="24"/>
        </w:rPr>
        <w:t> </w:t>
      </w:r>
      <w:r w:rsidRPr="00A23AC5">
        <w:rPr>
          <w:rFonts w:ascii="Times New Roman" w:hAnsi="Times New Roman" w:cs="Times New Roman"/>
          <w:sz w:val="24"/>
          <w:szCs w:val="24"/>
        </w:rPr>
        <w:t>др.</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Наиболее остро проблема преемственности стоит в двух ключевых точках — в момент поступления детей в школу</w:t>
      </w:r>
      <w:r w:rsidRPr="00A23AC5">
        <w:rPr>
          <w:rFonts w:ascii="Times New Roman" w:hAnsi="Times New Roman" w:cs="Times New Roman"/>
          <w:sz w:val="24"/>
          <w:szCs w:val="24"/>
        </w:rPr>
        <w:t xml:space="preserve"> (при переходе из </w:t>
      </w:r>
      <w:proofErr w:type="spellStart"/>
      <w:r w:rsidRPr="00A23AC5">
        <w:rPr>
          <w:rFonts w:ascii="Times New Roman" w:hAnsi="Times New Roman" w:cs="Times New Roman"/>
          <w:sz w:val="24"/>
          <w:szCs w:val="24"/>
        </w:rPr>
        <w:t>предшкольного</w:t>
      </w:r>
      <w:proofErr w:type="spellEnd"/>
      <w:r w:rsidRPr="00A23AC5">
        <w:rPr>
          <w:rFonts w:ascii="Times New Roman" w:hAnsi="Times New Roman" w:cs="Times New Roman"/>
          <w:sz w:val="24"/>
          <w:szCs w:val="24"/>
        </w:rPr>
        <w:t xml:space="preserve"> звена на уровень начального общего образования) и в период перехода обучающихся на уровень основного общего образования.</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 xml:space="preserve">Исследования </w:t>
      </w:r>
      <w:r w:rsidRPr="00A23AC5">
        <w:rPr>
          <w:rFonts w:ascii="Times New Roman" w:hAnsi="Times New Roman" w:cs="Times New Roman"/>
          <w:b/>
          <w:bCs/>
          <w:i/>
          <w:iCs/>
          <w:sz w:val="24"/>
          <w:szCs w:val="24"/>
        </w:rPr>
        <w:t xml:space="preserve">готовности детей к обучению в школе </w:t>
      </w:r>
      <w:r w:rsidRPr="00A23AC5">
        <w:rPr>
          <w:rFonts w:ascii="Times New Roman" w:hAnsi="Times New Roman" w:cs="Times New Roman"/>
          <w:sz w:val="24"/>
          <w:szCs w:val="24"/>
        </w:rPr>
        <w:t xml:space="preserve">при переходе от </w:t>
      </w:r>
      <w:proofErr w:type="spellStart"/>
      <w:r w:rsidRPr="00A23AC5">
        <w:rPr>
          <w:rFonts w:ascii="Times New Roman" w:hAnsi="Times New Roman" w:cs="Times New Roman"/>
          <w:sz w:val="24"/>
          <w:szCs w:val="24"/>
        </w:rPr>
        <w:t>предшкольного</w:t>
      </w:r>
      <w:proofErr w:type="spellEnd"/>
      <w:r w:rsidRPr="00A23AC5">
        <w:rPr>
          <w:rFonts w:ascii="Times New Roman" w:hAnsi="Times New Roman" w:cs="Times New Roman"/>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4"/>
          <w:sz w:val="24"/>
          <w:szCs w:val="24"/>
        </w:rPr>
        <w:t xml:space="preserve">Физическая готовность </w:t>
      </w:r>
      <w:r w:rsidRPr="00A23AC5">
        <w:rPr>
          <w:rFonts w:ascii="Times New Roman" w:hAnsi="Times New Roman" w:cs="Times New Roman"/>
          <w:spacing w:val="-4"/>
          <w:sz w:val="24"/>
          <w:szCs w:val="24"/>
        </w:rPr>
        <w:t>определяется состоянием здоровья,</w:t>
      </w:r>
      <w:r w:rsidRPr="00A23AC5">
        <w:rPr>
          <w:rFonts w:ascii="Times New Roman" w:hAnsi="Times New Roman" w:cs="Times New Roman"/>
          <w:spacing w:val="-4"/>
          <w:sz w:val="24"/>
          <w:szCs w:val="24"/>
        </w:rPr>
        <w:br/>
      </w:r>
      <w:r w:rsidRPr="00A23AC5">
        <w:rPr>
          <w:rFonts w:ascii="Times New Roman" w:hAnsi="Times New Roman" w:cs="Times New Roman"/>
          <w:spacing w:val="2"/>
          <w:sz w:val="24"/>
          <w:szCs w:val="24"/>
        </w:rPr>
        <w:t>уровнем морфофункциональной зрелости организма ребён</w:t>
      </w:r>
      <w:r w:rsidRPr="00A23AC5">
        <w:rPr>
          <w:rFonts w:ascii="Times New Roman" w:hAnsi="Times New Roman" w:cs="Times New Roman"/>
          <w:sz w:val="24"/>
          <w:szCs w:val="24"/>
        </w:rPr>
        <w:t xml:space="preserve">ка, в том числе развитием двигательных навыков и качеств </w:t>
      </w:r>
      <w:r w:rsidRPr="00A23AC5">
        <w:rPr>
          <w:rFonts w:ascii="Times New Roman" w:hAnsi="Times New Roman" w:cs="Times New Roman"/>
          <w:spacing w:val="2"/>
          <w:sz w:val="24"/>
          <w:szCs w:val="24"/>
        </w:rPr>
        <w:t xml:space="preserve">(тонкая моторная координация), физической и умственной </w:t>
      </w:r>
      <w:r w:rsidRPr="00A23AC5">
        <w:rPr>
          <w:rFonts w:ascii="Times New Roman" w:hAnsi="Times New Roman" w:cs="Times New Roman"/>
          <w:sz w:val="24"/>
          <w:szCs w:val="24"/>
        </w:rPr>
        <w:t>работоспособности.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i/>
          <w:iCs/>
          <w:sz w:val="24"/>
          <w:szCs w:val="24"/>
        </w:rPr>
        <w:t xml:space="preserve">Психологическая готовность </w:t>
      </w:r>
      <w:r w:rsidRPr="00A23AC5">
        <w:rPr>
          <w:rFonts w:ascii="Times New Roman" w:hAnsi="Times New Roman" w:cs="Times New Roman"/>
          <w:sz w:val="24"/>
          <w:szCs w:val="24"/>
        </w:rPr>
        <w:t xml:space="preserve">к школе — сложная системная характеристика психического развития ребёнка 6—7 лет, которая предполагает </w:t>
      </w:r>
      <w:proofErr w:type="spellStart"/>
      <w:r w:rsidRPr="00A23AC5">
        <w:rPr>
          <w:rFonts w:ascii="Times New Roman" w:hAnsi="Times New Roman" w:cs="Times New Roman"/>
          <w:sz w:val="24"/>
          <w:szCs w:val="24"/>
        </w:rPr>
        <w:t>сформированность</w:t>
      </w:r>
      <w:proofErr w:type="spellEnd"/>
      <w:r w:rsidRPr="00A23AC5">
        <w:rPr>
          <w:rFonts w:ascii="Times New Roman" w:hAnsi="Times New Roman" w:cs="Times New Roman"/>
          <w:sz w:val="24"/>
          <w:szCs w:val="24"/>
        </w:rPr>
        <w:t xml:space="preserve"> психологических спос</w:t>
      </w:r>
      <w:r w:rsidR="00E0705F">
        <w:rPr>
          <w:rFonts w:ascii="Times New Roman" w:hAnsi="Times New Roman" w:cs="Times New Roman"/>
          <w:sz w:val="24"/>
          <w:szCs w:val="24"/>
        </w:rPr>
        <w:t>обностей и свойств, обеспечиваю</w:t>
      </w:r>
      <w:r w:rsidRPr="00A23AC5">
        <w:rPr>
          <w:rFonts w:ascii="Times New Roman" w:hAnsi="Times New Roman" w:cs="Times New Roman"/>
          <w:sz w:val="24"/>
          <w:szCs w:val="24"/>
        </w:rPr>
        <w:t>щих принятие ребёнком новой социальной позиции учащегося; возможность</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A23AC5">
        <w:rPr>
          <w:rFonts w:ascii="Times New Roman" w:hAnsi="Times New Roman" w:cs="Times New Roman"/>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Психологическая готовность к школе имеет следующую </w:t>
      </w:r>
      <w:r w:rsidRPr="00A23AC5">
        <w:rPr>
          <w:rFonts w:ascii="Times New Roman" w:hAnsi="Times New Roman" w:cs="Times New Roman"/>
          <w:spacing w:val="-2"/>
          <w:sz w:val="24"/>
          <w:szCs w:val="24"/>
        </w:rPr>
        <w:t>структуру: личностная готовность, умственная зрелость и про</w:t>
      </w:r>
      <w:r w:rsidRPr="00A23AC5">
        <w:rPr>
          <w:rFonts w:ascii="Times New Roman" w:hAnsi="Times New Roman" w:cs="Times New Roman"/>
          <w:sz w:val="24"/>
          <w:szCs w:val="24"/>
        </w:rPr>
        <w:t>извольность регуляции поведения и деятельности.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Личностная готовность включает мотивационную готов</w:t>
      </w:r>
      <w:r w:rsidRPr="00A23AC5">
        <w:rPr>
          <w:rFonts w:ascii="Times New Roman" w:hAnsi="Times New Roman" w:cs="Times New Roman"/>
          <w:spacing w:val="-4"/>
          <w:sz w:val="24"/>
          <w:szCs w:val="24"/>
        </w:rPr>
        <w:t xml:space="preserve">ность, коммуникативную готовность, </w:t>
      </w:r>
      <w:proofErr w:type="spellStart"/>
      <w:r w:rsidRPr="00A23AC5">
        <w:rPr>
          <w:rFonts w:ascii="Times New Roman" w:hAnsi="Times New Roman" w:cs="Times New Roman"/>
          <w:spacing w:val="-4"/>
          <w:sz w:val="24"/>
          <w:szCs w:val="24"/>
        </w:rPr>
        <w:t>сформированность</w:t>
      </w:r>
      <w:proofErr w:type="spellEnd"/>
      <w:r w:rsidRPr="00A23AC5">
        <w:rPr>
          <w:rFonts w:ascii="Times New Roman" w:hAnsi="Times New Roman" w:cs="Times New Roman"/>
          <w:spacing w:val="-4"/>
          <w:sz w:val="24"/>
          <w:szCs w:val="24"/>
        </w:rPr>
        <w:t xml:space="preserve"> Я­</w:t>
      </w:r>
      <w:r w:rsidR="00E0705F">
        <w:rPr>
          <w:rFonts w:ascii="Times New Roman" w:hAnsi="Times New Roman" w:cs="Times New Roman"/>
          <w:spacing w:val="-4"/>
          <w:sz w:val="24"/>
          <w:szCs w:val="24"/>
        </w:rPr>
        <w:t xml:space="preserve"> </w:t>
      </w:r>
      <w:r w:rsidRPr="00A23AC5">
        <w:rPr>
          <w:rFonts w:ascii="Times New Roman" w:hAnsi="Times New Roman" w:cs="Times New Roman"/>
          <w:spacing w:val="-4"/>
          <w:sz w:val="24"/>
          <w:szCs w:val="24"/>
        </w:rPr>
        <w:t>кон</w:t>
      </w:r>
      <w:r w:rsidRPr="00A23AC5">
        <w:rPr>
          <w:rFonts w:ascii="Times New Roman" w:hAnsi="Times New Roman" w:cs="Times New Roman"/>
          <w:sz w:val="24"/>
          <w:szCs w:val="24"/>
        </w:rPr>
        <w:t>цепции и самооценки, эмоциональную зрелость. Мотиваци</w:t>
      </w:r>
      <w:r w:rsidRPr="00A23AC5">
        <w:rPr>
          <w:rFonts w:ascii="Times New Roman" w:hAnsi="Times New Roman" w:cs="Times New Roman"/>
          <w:spacing w:val="-2"/>
          <w:sz w:val="24"/>
          <w:szCs w:val="24"/>
        </w:rPr>
        <w:t xml:space="preserve">онная готовность предполагает </w:t>
      </w:r>
      <w:proofErr w:type="spellStart"/>
      <w:r w:rsidRPr="00A23AC5">
        <w:rPr>
          <w:rFonts w:ascii="Times New Roman" w:hAnsi="Times New Roman" w:cs="Times New Roman"/>
          <w:spacing w:val="-2"/>
          <w:sz w:val="24"/>
          <w:szCs w:val="24"/>
        </w:rPr>
        <w:t>сформированность</w:t>
      </w:r>
      <w:proofErr w:type="spellEnd"/>
      <w:r w:rsidRPr="00A23AC5">
        <w:rPr>
          <w:rFonts w:ascii="Times New Roman" w:hAnsi="Times New Roman" w:cs="Times New Roman"/>
          <w:spacing w:val="-2"/>
          <w:sz w:val="24"/>
          <w:szCs w:val="24"/>
        </w:rPr>
        <w:t xml:space="preserve"> социальных</w:t>
      </w:r>
      <w:r w:rsidR="00E0705F">
        <w:rPr>
          <w:rFonts w:ascii="Times New Roman" w:hAnsi="Times New Roman" w:cs="Times New Roman"/>
          <w:spacing w:val="-2"/>
          <w:sz w:val="24"/>
          <w:szCs w:val="24"/>
        </w:rPr>
        <w:t xml:space="preserve"> </w:t>
      </w:r>
      <w:r w:rsidRPr="00A23AC5">
        <w:rPr>
          <w:rFonts w:ascii="Times New Roman" w:hAnsi="Times New Roman" w:cs="Times New Roman"/>
          <w:sz w:val="24"/>
          <w:szCs w:val="24"/>
        </w:rPr>
        <w:t>мотивов (стремление к социально значимому статусу, потреб</w:t>
      </w:r>
      <w:r w:rsidRPr="00A23AC5">
        <w:rPr>
          <w:rFonts w:ascii="Times New Roman" w:hAnsi="Times New Roman" w:cs="Times New Roman"/>
          <w:spacing w:val="2"/>
          <w:sz w:val="24"/>
          <w:szCs w:val="24"/>
        </w:rPr>
        <w:t>ность в социальном признании, мотив социального долга), учебных и познавательных мотивов. Предпосылками воз</w:t>
      </w:r>
      <w:r w:rsidRPr="00A23AC5">
        <w:rPr>
          <w:rFonts w:ascii="Times New Roman" w:hAnsi="Times New Roman" w:cs="Times New Roman"/>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Мотивационная готовность характеризуется первичным </w:t>
      </w:r>
      <w:r w:rsidRPr="00A23AC5">
        <w:rPr>
          <w:rFonts w:ascii="Times New Roman" w:hAnsi="Times New Roman" w:cs="Times New Roman"/>
          <w:sz w:val="24"/>
          <w:szCs w:val="24"/>
        </w:rPr>
        <w:t xml:space="preserve">соподчинением мотивов с доминированием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познава</w:t>
      </w:r>
      <w:r w:rsidRPr="00A23AC5">
        <w:rPr>
          <w:rFonts w:ascii="Times New Roman" w:hAnsi="Times New Roman" w:cs="Times New Roman"/>
          <w:spacing w:val="2"/>
          <w:sz w:val="24"/>
          <w:szCs w:val="24"/>
        </w:rPr>
        <w:t xml:space="preserve">тельных мотивов. Коммуникативная готовность выступает </w:t>
      </w:r>
      <w:r w:rsidRPr="00A23AC5">
        <w:rPr>
          <w:rFonts w:ascii="Times New Roman" w:hAnsi="Times New Roman" w:cs="Times New Roman"/>
          <w:sz w:val="24"/>
          <w:szCs w:val="24"/>
        </w:rPr>
        <w:t>как готовность ребёнка к произвольному общению с учителем и сверстниками в контексте поставленной учебной зада</w:t>
      </w:r>
      <w:r w:rsidRPr="00A23AC5">
        <w:rPr>
          <w:rFonts w:ascii="Times New Roman" w:hAnsi="Times New Roman" w:cs="Times New Roman"/>
          <w:spacing w:val="2"/>
          <w:sz w:val="24"/>
          <w:szCs w:val="24"/>
        </w:rPr>
        <w:t xml:space="preserve">чи и учебного содержания. Коммуникативная готовность  </w:t>
      </w:r>
      <w:r w:rsidRPr="00A23AC5">
        <w:rPr>
          <w:rFonts w:ascii="Times New Roman" w:hAnsi="Times New Roman" w:cs="Times New Roman"/>
          <w:sz w:val="24"/>
          <w:szCs w:val="24"/>
        </w:rPr>
        <w:t xml:space="preserve">создаёт возможности для продуктивного сотрудничества ребёнка с учителем и трансляции культурного </w:t>
      </w:r>
      <w:r w:rsidRPr="00A23AC5">
        <w:rPr>
          <w:rFonts w:ascii="Times New Roman" w:hAnsi="Times New Roman" w:cs="Times New Roman"/>
          <w:sz w:val="24"/>
          <w:szCs w:val="24"/>
        </w:rPr>
        <w:lastRenderedPageBreak/>
        <w:t xml:space="preserve">опыта в процессе обучения. </w:t>
      </w:r>
      <w:proofErr w:type="spellStart"/>
      <w:r w:rsidRPr="00A23AC5">
        <w:rPr>
          <w:rFonts w:ascii="Times New Roman" w:hAnsi="Times New Roman" w:cs="Times New Roman"/>
          <w:sz w:val="24"/>
          <w:szCs w:val="24"/>
        </w:rPr>
        <w:t>Сформированность</w:t>
      </w:r>
      <w:proofErr w:type="spellEnd"/>
      <w:r w:rsidRPr="00A23AC5">
        <w:rPr>
          <w:rFonts w:ascii="Times New Roman" w:hAnsi="Times New Roman" w:cs="Times New Roman"/>
          <w:sz w:val="24"/>
          <w:szCs w:val="24"/>
        </w:rPr>
        <w:t xml:space="preserve"> Я­</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 xml:space="preserve">концепции и самосознания характеризуется осознанием ребёнком своих физических возможностей, умений, нравственных качеств, переживаний </w:t>
      </w:r>
      <w:r w:rsidRPr="00A23AC5">
        <w:rPr>
          <w:rFonts w:ascii="Times New Roman" w:hAnsi="Times New Roman" w:cs="Times New Roman"/>
          <w:spacing w:val="2"/>
          <w:sz w:val="24"/>
          <w:szCs w:val="24"/>
        </w:rPr>
        <w:t xml:space="preserve">(личное сознание), характера отношения к нему взрослых, </w:t>
      </w:r>
      <w:r w:rsidRPr="00A23AC5">
        <w:rPr>
          <w:rFonts w:ascii="Times New Roman" w:hAnsi="Times New Roman" w:cs="Times New Roman"/>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A23AC5">
        <w:rPr>
          <w:rFonts w:ascii="Times New Roman" w:hAnsi="Times New Roman" w:cs="Times New Roman"/>
          <w:spacing w:val="2"/>
          <w:sz w:val="24"/>
          <w:szCs w:val="24"/>
        </w:rPr>
        <w:t>нове эмоционального предвосхищения и прогнозирования.</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Показателем эмоциональной готовности к школьному обу</w:t>
      </w:r>
      <w:r w:rsidRPr="00A23AC5">
        <w:rPr>
          <w:rFonts w:ascii="Times New Roman" w:hAnsi="Times New Roman" w:cs="Times New Roman"/>
          <w:sz w:val="24"/>
          <w:szCs w:val="24"/>
        </w:rPr>
        <w:t xml:space="preserve">чению является </w:t>
      </w:r>
      <w:proofErr w:type="spellStart"/>
      <w:r w:rsidRPr="00A23AC5">
        <w:rPr>
          <w:rFonts w:ascii="Times New Roman" w:hAnsi="Times New Roman" w:cs="Times New Roman"/>
          <w:sz w:val="24"/>
          <w:szCs w:val="24"/>
        </w:rPr>
        <w:t>сформированность</w:t>
      </w:r>
      <w:proofErr w:type="spellEnd"/>
      <w:r w:rsidRPr="00A23AC5">
        <w:rPr>
          <w:rFonts w:ascii="Times New Roman" w:hAnsi="Times New Roman" w:cs="Times New Roman"/>
          <w:sz w:val="24"/>
          <w:szCs w:val="24"/>
        </w:rPr>
        <w:t xml:space="preserve"> высших чувств — нрав</w:t>
      </w:r>
      <w:r w:rsidRPr="00A23AC5">
        <w:rPr>
          <w:rFonts w:ascii="Times New Roman" w:hAnsi="Times New Roman" w:cs="Times New Roman"/>
          <w:spacing w:val="2"/>
          <w:sz w:val="24"/>
          <w:szCs w:val="24"/>
        </w:rPr>
        <w:t>ственных переживаний, интеллектуальных чувств (радость познания), эстетических чувств (чувство прекрасного). Вы</w:t>
      </w:r>
      <w:r w:rsidRPr="00A23AC5">
        <w:rPr>
          <w:rFonts w:ascii="Times New Roman" w:hAnsi="Times New Roman" w:cs="Times New Roman"/>
          <w:sz w:val="24"/>
          <w:szCs w:val="24"/>
        </w:rPr>
        <w:t xml:space="preserve">ражением личностной готовности к школе является </w:t>
      </w:r>
      <w:proofErr w:type="spellStart"/>
      <w:r w:rsidRPr="00A23AC5">
        <w:rPr>
          <w:rFonts w:ascii="Times New Roman" w:hAnsi="Times New Roman" w:cs="Times New Roman"/>
          <w:sz w:val="24"/>
          <w:szCs w:val="24"/>
        </w:rPr>
        <w:t>сформированность</w:t>
      </w:r>
      <w:proofErr w:type="spellEnd"/>
      <w:r w:rsidRPr="00A23AC5">
        <w:rPr>
          <w:rFonts w:ascii="Times New Roman" w:hAnsi="Times New Roman" w:cs="Times New Roman"/>
          <w:sz w:val="24"/>
          <w:szCs w:val="24"/>
        </w:rPr>
        <w:t xml:space="preserve"> внутренней позиции учащегося, подразумевающей готовность ребёнка принять новую социальную </w:t>
      </w:r>
      <w:proofErr w:type="spellStart"/>
      <w:r w:rsidRPr="00A23AC5">
        <w:rPr>
          <w:rFonts w:ascii="Times New Roman" w:hAnsi="Times New Roman" w:cs="Times New Roman"/>
          <w:sz w:val="24"/>
          <w:szCs w:val="24"/>
        </w:rPr>
        <w:t>позициюи</w:t>
      </w:r>
      <w:proofErr w:type="spellEnd"/>
      <w:r w:rsidRPr="00A23AC5">
        <w:rPr>
          <w:rFonts w:ascii="Times New Roman" w:hAnsi="Times New Roman" w:cs="Times New Roman"/>
          <w:sz w:val="24"/>
          <w:szCs w:val="24"/>
        </w:rPr>
        <w:t xml:space="preserve"> роль учащегося, иерархию мотивов с высокой учебной мотивацией.</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Умственную зрелость составляет интеллектуальная, речевая </w:t>
      </w:r>
      <w:r w:rsidRPr="00A23AC5">
        <w:rPr>
          <w:rFonts w:ascii="Times New Roman" w:hAnsi="Times New Roman" w:cs="Times New Roman"/>
          <w:spacing w:val="2"/>
          <w:sz w:val="24"/>
          <w:szCs w:val="24"/>
        </w:rPr>
        <w:t xml:space="preserve">готовность и </w:t>
      </w:r>
      <w:proofErr w:type="spellStart"/>
      <w:r w:rsidRPr="00A23AC5">
        <w:rPr>
          <w:rFonts w:ascii="Times New Roman" w:hAnsi="Times New Roman" w:cs="Times New Roman"/>
          <w:spacing w:val="2"/>
          <w:sz w:val="24"/>
          <w:szCs w:val="24"/>
        </w:rPr>
        <w:t>сформированность</w:t>
      </w:r>
      <w:proofErr w:type="spellEnd"/>
      <w:r w:rsidRPr="00A23AC5">
        <w:rPr>
          <w:rFonts w:ascii="Times New Roman" w:hAnsi="Times New Roman" w:cs="Times New Roman"/>
          <w:spacing w:val="2"/>
          <w:sz w:val="24"/>
          <w:szCs w:val="24"/>
        </w:rPr>
        <w:t xml:space="preserve"> восприятия, памяти, вни</w:t>
      </w:r>
      <w:r w:rsidRPr="00A23AC5">
        <w:rPr>
          <w:rFonts w:ascii="Times New Roman" w:hAnsi="Times New Roman" w:cs="Times New Roman"/>
          <w:sz w:val="24"/>
          <w:szCs w:val="24"/>
        </w:rPr>
        <w:t>мания, воображения. Интеллектуальная готовность к школе включает особую познавательную позицию ребёнка в отношении мира (</w:t>
      </w:r>
      <w:proofErr w:type="spellStart"/>
      <w:r w:rsidRPr="00A23AC5">
        <w:rPr>
          <w:rFonts w:ascii="Times New Roman" w:hAnsi="Times New Roman" w:cs="Times New Roman"/>
          <w:sz w:val="24"/>
          <w:szCs w:val="24"/>
        </w:rPr>
        <w:t>децентрацию</w:t>
      </w:r>
      <w:proofErr w:type="spellEnd"/>
      <w:r w:rsidRPr="00A23AC5">
        <w:rPr>
          <w:rFonts w:ascii="Times New Roman" w:hAnsi="Times New Roman" w:cs="Times New Roman"/>
          <w:sz w:val="24"/>
          <w:szCs w:val="24"/>
        </w:rPr>
        <w:t>), переход к понятийному интел</w:t>
      </w:r>
      <w:r w:rsidRPr="00A23AC5">
        <w:rPr>
          <w:rFonts w:ascii="Times New Roman" w:hAnsi="Times New Roman" w:cs="Times New Roman"/>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A23AC5">
        <w:rPr>
          <w:rFonts w:ascii="Times New Roman" w:hAnsi="Times New Roman" w:cs="Times New Roman"/>
          <w:spacing w:val="2"/>
          <w:sz w:val="24"/>
          <w:szCs w:val="24"/>
        </w:rPr>
        <w:t xml:space="preserve">представлений и умений. Речевая готовность предполагает </w:t>
      </w:r>
      <w:proofErr w:type="spellStart"/>
      <w:r w:rsidRPr="00A23AC5">
        <w:rPr>
          <w:rFonts w:ascii="Times New Roman" w:hAnsi="Times New Roman" w:cs="Times New Roman"/>
          <w:sz w:val="24"/>
          <w:szCs w:val="24"/>
        </w:rPr>
        <w:t>сформированность</w:t>
      </w:r>
      <w:proofErr w:type="spellEnd"/>
      <w:r w:rsidRPr="00A23AC5">
        <w:rPr>
          <w:rFonts w:ascii="Times New Roman" w:hAnsi="Times New Roman" w:cs="Times New Roman"/>
          <w:sz w:val="24"/>
          <w:szCs w:val="24"/>
        </w:rPr>
        <w:t xml:space="preserve"> фонематической, лексической, граммати</w:t>
      </w:r>
      <w:r w:rsidRPr="00A23AC5">
        <w:rPr>
          <w:rFonts w:ascii="Times New Roman" w:hAnsi="Times New Roman" w:cs="Times New Roman"/>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A23AC5">
        <w:rPr>
          <w:rFonts w:ascii="Times New Roman" w:hAnsi="Times New Roman" w:cs="Times New Roman"/>
          <w:spacing w:val="2"/>
          <w:sz w:val="24"/>
          <w:szCs w:val="24"/>
        </w:rPr>
        <w:t>её единицы. Восприятие характеризуется всё большей осо</w:t>
      </w:r>
      <w:r w:rsidRPr="00A23AC5">
        <w:rPr>
          <w:rFonts w:ascii="Times New Roman" w:hAnsi="Times New Roman" w:cs="Times New Roman"/>
          <w:sz w:val="24"/>
          <w:szCs w:val="24"/>
        </w:rPr>
        <w:t>з</w:t>
      </w:r>
      <w:r w:rsidRPr="00A23AC5">
        <w:rPr>
          <w:rFonts w:ascii="Times New Roman" w:hAnsi="Times New Roman" w:cs="Times New Roman"/>
          <w:spacing w:val="-2"/>
          <w:sz w:val="24"/>
          <w:szCs w:val="24"/>
        </w:rPr>
        <w:t>нанностью, опирается на использование системы обществен</w:t>
      </w:r>
      <w:r w:rsidRPr="00A23AC5">
        <w:rPr>
          <w:rFonts w:ascii="Times New Roman" w:hAnsi="Times New Roman" w:cs="Times New Roman"/>
          <w:spacing w:val="2"/>
          <w:sz w:val="24"/>
          <w:szCs w:val="24"/>
        </w:rPr>
        <w:t xml:space="preserve">ных сенсорных эталонов и соответствующих </w:t>
      </w:r>
      <w:proofErr w:type="spellStart"/>
      <w:r w:rsidRPr="00A23AC5">
        <w:rPr>
          <w:rFonts w:ascii="Times New Roman" w:hAnsi="Times New Roman" w:cs="Times New Roman"/>
          <w:spacing w:val="2"/>
          <w:sz w:val="24"/>
          <w:szCs w:val="24"/>
        </w:rPr>
        <w:t>перцептивных</w:t>
      </w:r>
      <w:proofErr w:type="spellEnd"/>
      <w:r w:rsidRPr="00A23AC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A23AC5">
        <w:rPr>
          <w:rFonts w:ascii="Times New Roman" w:hAnsi="Times New Roman" w:cs="Times New Roman"/>
          <w:sz w:val="24"/>
          <w:szCs w:val="24"/>
        </w:rPr>
        <w:t xml:space="preserve">тивов, </w:t>
      </w:r>
      <w:proofErr w:type="spellStart"/>
      <w:r w:rsidRPr="00A23AC5">
        <w:rPr>
          <w:rFonts w:ascii="Times New Roman" w:hAnsi="Times New Roman" w:cs="Times New Roman"/>
          <w:sz w:val="24"/>
          <w:szCs w:val="24"/>
        </w:rPr>
        <w:t>целеполагании</w:t>
      </w:r>
      <w:proofErr w:type="spellEnd"/>
      <w:r w:rsidRPr="00A23AC5">
        <w:rPr>
          <w:rFonts w:ascii="Times New Roman" w:hAnsi="Times New Roman" w:cs="Times New Roman"/>
          <w:sz w:val="24"/>
          <w:szCs w:val="24"/>
        </w:rPr>
        <w:t xml:space="preserve"> и сохранении цели, способности при</w:t>
      </w:r>
      <w:r w:rsidRPr="00A23AC5">
        <w:rPr>
          <w:rFonts w:ascii="Times New Roman" w:hAnsi="Times New Roman" w:cs="Times New Roman"/>
          <w:spacing w:val="2"/>
          <w:sz w:val="24"/>
          <w:szCs w:val="24"/>
        </w:rPr>
        <w:t xml:space="preserve">лагать волевое усилие для её достижения. Произвольность </w:t>
      </w:r>
      <w:proofErr w:type="gramStart"/>
      <w:r w:rsidRPr="00A23AC5">
        <w:rPr>
          <w:rFonts w:ascii="Times New Roman" w:hAnsi="Times New Roman" w:cs="Times New Roman"/>
          <w:sz w:val="24"/>
          <w:szCs w:val="24"/>
        </w:rPr>
        <w:t>выступает</w:t>
      </w:r>
      <w:proofErr w:type="gramEnd"/>
      <w:r w:rsidRPr="00A23AC5">
        <w:rPr>
          <w:rFonts w:ascii="Times New Roman" w:hAnsi="Times New Roman" w:cs="Times New Roman"/>
          <w:sz w:val="24"/>
          <w:szCs w:val="24"/>
        </w:rPr>
        <w:t xml:space="preserve"> как умение строить своё поведение и деятельность </w:t>
      </w:r>
      <w:r w:rsidRPr="00A23AC5">
        <w:rPr>
          <w:rFonts w:ascii="Times New Roman" w:hAnsi="Times New Roman" w:cs="Times New Roman"/>
          <w:spacing w:val="2"/>
          <w:sz w:val="24"/>
          <w:szCs w:val="24"/>
        </w:rPr>
        <w:t xml:space="preserve">в соответствии с </w:t>
      </w:r>
      <w:proofErr w:type="spellStart"/>
      <w:r w:rsidRPr="00A23AC5">
        <w:rPr>
          <w:rFonts w:ascii="Times New Roman" w:hAnsi="Times New Roman" w:cs="Times New Roman"/>
          <w:spacing w:val="2"/>
          <w:sz w:val="24"/>
          <w:szCs w:val="24"/>
        </w:rPr>
        <w:t>предлага-емыми</w:t>
      </w:r>
      <w:proofErr w:type="spellEnd"/>
      <w:r w:rsidRPr="00A23AC5">
        <w:rPr>
          <w:rFonts w:ascii="Times New Roman" w:hAnsi="Times New Roman" w:cs="Times New Roman"/>
          <w:spacing w:val="2"/>
          <w:sz w:val="24"/>
          <w:szCs w:val="24"/>
        </w:rPr>
        <w:t xml:space="preserve"> образцами и правилами, </w:t>
      </w:r>
      <w:r w:rsidRPr="00A23AC5">
        <w:rPr>
          <w:rFonts w:ascii="Times New Roman" w:hAnsi="Times New Roman" w:cs="Times New Roman"/>
          <w:sz w:val="24"/>
          <w:szCs w:val="24"/>
        </w:rPr>
        <w:t>осуществлять планирование, контроль и коррекцию выполняемых действий, используя соответствующие средства.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Формирование фундамента готовности перехода к обучению на уровне начального общего образования должно </w:t>
      </w:r>
      <w:r w:rsidRPr="00A23AC5">
        <w:rPr>
          <w:rFonts w:ascii="Times New Roman" w:hAnsi="Times New Roman" w:cs="Times New Roman"/>
          <w:sz w:val="24"/>
          <w:szCs w:val="24"/>
        </w:rPr>
        <w:t>осуществляться в рамках специфически детских видов деятельности: сюжетно­</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ролевой игры, изобразительной деятельности, конструирования, восприятия сказки и</w:t>
      </w:r>
      <w:r w:rsidRPr="00A23AC5">
        <w:rPr>
          <w:rFonts w:ascii="Times New Roman" w:hAnsi="Times New Roman" w:cs="Times New Roman"/>
          <w:sz w:val="24"/>
          <w:szCs w:val="24"/>
        </w:rPr>
        <w:t> </w:t>
      </w:r>
      <w:r w:rsidRPr="00A23AC5">
        <w:rPr>
          <w:rFonts w:ascii="Times New Roman" w:hAnsi="Times New Roman" w:cs="Times New Roman"/>
          <w:sz w:val="24"/>
          <w:szCs w:val="24"/>
        </w:rPr>
        <w:t>пр.</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Не меньшее значение имеет проблема психологической </w:t>
      </w:r>
      <w:r w:rsidRPr="00A23AC5">
        <w:rPr>
          <w:rFonts w:ascii="Times New Roman" w:hAnsi="Times New Roman" w:cs="Times New Roman"/>
          <w:sz w:val="24"/>
          <w:szCs w:val="24"/>
        </w:rPr>
        <w:t xml:space="preserve">подготовки детей к переходу обучающихся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A23AC5">
        <w:rPr>
          <w:rFonts w:ascii="Times New Roman" w:hAnsi="Times New Roman" w:cs="Times New Roman"/>
          <w:spacing w:val="2"/>
          <w:sz w:val="24"/>
          <w:szCs w:val="24"/>
        </w:rPr>
        <w:t>учению, возрастание эмоциональной нестабильности, нару</w:t>
      </w:r>
      <w:r w:rsidRPr="00A23AC5">
        <w:rPr>
          <w:rFonts w:ascii="Times New Roman" w:hAnsi="Times New Roman" w:cs="Times New Roman"/>
          <w:sz w:val="24"/>
          <w:szCs w:val="24"/>
        </w:rPr>
        <w:t>шения поведения, которые обусловлены:</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необходимостью адаптации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к новой орга</w:t>
      </w:r>
      <w:r w:rsidRPr="00A23AC5">
        <w:rPr>
          <w:rFonts w:ascii="Times New Roman" w:hAnsi="Times New Roman" w:cs="Times New Roman"/>
          <w:spacing w:val="2"/>
          <w:sz w:val="24"/>
          <w:szCs w:val="24"/>
        </w:rPr>
        <w:t>низации процесса и содержания обучения (предметная си</w:t>
      </w:r>
      <w:r w:rsidRPr="00A23AC5">
        <w:rPr>
          <w:rFonts w:ascii="Times New Roman" w:hAnsi="Times New Roman" w:cs="Times New Roman"/>
          <w:sz w:val="24"/>
          <w:szCs w:val="24"/>
        </w:rPr>
        <w:t>стема, разные преподаватели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 xml:space="preserve">совпадением начала кризисного периода, в который вступают младшие подростки, со сменой ведущей деятельности </w:t>
      </w:r>
      <w:r w:rsidRPr="00A23AC5">
        <w:rPr>
          <w:rFonts w:ascii="Times New Roman" w:hAnsi="Times New Roman" w:cs="Times New Roman"/>
          <w:spacing w:val="2"/>
          <w:sz w:val="24"/>
          <w:szCs w:val="24"/>
        </w:rPr>
        <w:t xml:space="preserve">(переориентацией подростков на деятельность общения со </w:t>
      </w:r>
      <w:r w:rsidRPr="00A23AC5">
        <w:rPr>
          <w:rFonts w:ascii="Times New Roman" w:hAnsi="Times New Roman" w:cs="Times New Roman"/>
          <w:sz w:val="24"/>
          <w:szCs w:val="24"/>
        </w:rPr>
        <w:t>сверстниками при сохранении значимости учебной деятельности);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A23AC5">
        <w:rPr>
          <w:rFonts w:ascii="Times New Roman" w:hAnsi="Times New Roman" w:cs="Times New Roman"/>
          <w:spacing w:val="2"/>
          <w:sz w:val="24"/>
          <w:szCs w:val="24"/>
        </w:rPr>
        <w:t xml:space="preserve">образом с уровнем </w:t>
      </w:r>
      <w:proofErr w:type="spellStart"/>
      <w:r w:rsidRPr="00A23AC5">
        <w:rPr>
          <w:rFonts w:ascii="Times New Roman" w:hAnsi="Times New Roman" w:cs="Times New Roman"/>
          <w:spacing w:val="2"/>
          <w:sz w:val="24"/>
          <w:szCs w:val="24"/>
        </w:rPr>
        <w:t>сформированности</w:t>
      </w:r>
      <w:proofErr w:type="spellEnd"/>
      <w:r w:rsidRPr="00A23AC5">
        <w:rPr>
          <w:rFonts w:ascii="Times New Roman" w:hAnsi="Times New Roman" w:cs="Times New Roman"/>
          <w:spacing w:val="2"/>
          <w:sz w:val="24"/>
          <w:szCs w:val="24"/>
        </w:rPr>
        <w:t xml:space="preserve"> структурных компонентов учебной деятельности (мотивы, учебные действия,</w:t>
      </w:r>
      <w:r w:rsidRPr="00A23AC5">
        <w:rPr>
          <w:rFonts w:ascii="Times New Roman" w:hAnsi="Times New Roman" w:cs="Times New Roman"/>
          <w:sz w:val="24"/>
          <w:szCs w:val="24"/>
        </w:rPr>
        <w:t xml:space="preserve"> контроль, оценка);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 xml:space="preserve">Все эти компоненты присутствуют в программе формирования УУД и заданы в форме </w:t>
      </w:r>
      <w:r w:rsidRPr="00A23AC5">
        <w:rPr>
          <w:rFonts w:ascii="Times New Roman" w:hAnsi="Times New Roman" w:cs="Times New Roman"/>
          <w:spacing w:val="2"/>
          <w:sz w:val="24"/>
          <w:szCs w:val="24"/>
        </w:rPr>
        <w:t>требований к планируемым результатам обучения. Основанием преемственности разных уровней образовательной</w:t>
      </w:r>
      <w:r w:rsidR="00E0705F">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системы может стать ориентация на ключевой стратегиче</w:t>
      </w:r>
      <w:r w:rsidRPr="00A23AC5">
        <w:rPr>
          <w:rFonts w:ascii="Times New Roman" w:hAnsi="Times New Roman" w:cs="Times New Roman"/>
          <w:sz w:val="24"/>
          <w:szCs w:val="24"/>
        </w:rPr>
        <w:t xml:space="preserve">ский приоритет непрерывного образования — формирование </w:t>
      </w:r>
      <w:proofErr w:type="gramStart"/>
      <w:r w:rsidRPr="00A23AC5">
        <w:rPr>
          <w:rFonts w:ascii="Times New Roman" w:hAnsi="Times New Roman" w:cs="Times New Roman"/>
          <w:sz w:val="24"/>
          <w:szCs w:val="24"/>
        </w:rPr>
        <w:t>умения</w:t>
      </w:r>
      <w:proofErr w:type="gramEnd"/>
      <w:r w:rsidRPr="00A23AC5">
        <w:rPr>
          <w:rFonts w:ascii="Times New Roman" w:hAnsi="Times New Roman" w:cs="Times New Roman"/>
          <w:sz w:val="24"/>
          <w:szCs w:val="24"/>
        </w:rPr>
        <w:t xml:space="preserve"> учиться, которое должно быть обеспечено формированием системы УУД.</w:t>
      </w:r>
    </w:p>
    <w:p w:rsidR="00A23AC5" w:rsidRPr="00A23AC5" w:rsidRDefault="00A23AC5" w:rsidP="006E3315">
      <w:pPr>
        <w:spacing w:after="0"/>
        <w:ind w:firstLine="426"/>
        <w:jc w:val="both"/>
        <w:rPr>
          <w:rFonts w:ascii="Times New Roman" w:hAnsi="Times New Roman" w:cs="Times New Roman"/>
          <w:sz w:val="24"/>
          <w:szCs w:val="24"/>
        </w:rPr>
      </w:pPr>
    </w:p>
    <w:p w:rsidR="00A23AC5" w:rsidRPr="00A23AC5" w:rsidRDefault="00A23AC5" w:rsidP="006E3315">
      <w:pPr>
        <w:pStyle w:val="21"/>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2.2. Программы отдельных учебных предметов, курсов</w:t>
      </w:r>
    </w:p>
    <w:p w:rsidR="00A23AC5" w:rsidRPr="00A23AC5" w:rsidRDefault="00A23AC5" w:rsidP="006E3315">
      <w:pPr>
        <w:pStyle w:val="31"/>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Общие положения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A23AC5">
        <w:rPr>
          <w:rFonts w:ascii="Times New Roman" w:hAnsi="Times New Roman" w:cs="Times New Roman"/>
          <w:sz w:val="24"/>
          <w:szCs w:val="24"/>
        </w:rPr>
        <w:t>сформированности</w:t>
      </w:r>
      <w:proofErr w:type="spellEnd"/>
      <w:r w:rsidRPr="00A23AC5">
        <w:rPr>
          <w:rFonts w:ascii="Times New Roman" w:hAnsi="Times New Roman" w:cs="Times New Roman"/>
          <w:sz w:val="24"/>
          <w:szCs w:val="24"/>
        </w:rPr>
        <w:t xml:space="preserve">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 xml:space="preserve">Особенностью содержания современного начального образования является не только ответ на вопрос, что учащийся должен знать (запомнить, воспроизвести), но и формирование УУД в личностных, коммуникативных, познавательных, регулятивных сферах, обеспечивающих способность к организации самостоятельной учебной  </w:t>
      </w:r>
      <w:r w:rsidRPr="00A23AC5">
        <w:rPr>
          <w:rFonts w:ascii="Times New Roman" w:hAnsi="Times New Roman" w:cs="Times New Roman"/>
          <w:spacing w:val="-2"/>
          <w:sz w:val="24"/>
          <w:szCs w:val="24"/>
        </w:rPr>
        <w:t xml:space="preserve">деятельности, а также при формировании </w:t>
      </w:r>
      <w:proofErr w:type="spellStart"/>
      <w:r w:rsidRPr="00A23AC5">
        <w:rPr>
          <w:rFonts w:ascii="Times New Roman" w:hAnsi="Times New Roman" w:cs="Times New Roman"/>
          <w:spacing w:val="-2"/>
          <w:sz w:val="24"/>
          <w:szCs w:val="24"/>
        </w:rPr>
        <w:t>ИКТ­компетентнос</w:t>
      </w:r>
      <w:r w:rsidRPr="00A23AC5">
        <w:rPr>
          <w:rFonts w:ascii="Times New Roman" w:hAnsi="Times New Roman" w:cs="Times New Roman"/>
          <w:sz w:val="24"/>
          <w:szCs w:val="24"/>
        </w:rPr>
        <w:t>ти</w:t>
      </w:r>
      <w:proofErr w:type="spellEnd"/>
      <w:r w:rsidRPr="00A23AC5">
        <w:rPr>
          <w:rFonts w:ascii="Times New Roman" w:hAnsi="Times New Roman" w:cs="Times New Roman"/>
          <w:sz w:val="24"/>
          <w:szCs w:val="24"/>
        </w:rPr>
        <w:t xml:space="preserve"> обучающихся.</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A23AC5">
        <w:rPr>
          <w:rFonts w:ascii="Times New Roman" w:hAnsi="Times New Roman" w:cs="Times New Roman"/>
          <w:spacing w:val="2"/>
          <w:sz w:val="24"/>
          <w:szCs w:val="24"/>
        </w:rPr>
        <w:t>надпредметными</w:t>
      </w:r>
      <w:proofErr w:type="spellEnd"/>
      <w:r w:rsidRPr="00A23AC5">
        <w:rPr>
          <w:rFonts w:ascii="Times New Roman" w:hAnsi="Times New Roman" w:cs="Times New Roman"/>
          <w:spacing w:val="2"/>
          <w:sz w:val="24"/>
          <w:szCs w:val="24"/>
        </w:rPr>
        <w:t xml:space="preserve">, т.е.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A23AC5">
        <w:rPr>
          <w:rFonts w:ascii="Times New Roman" w:hAnsi="Times New Roman" w:cs="Times New Roman"/>
          <w:spacing w:val="2"/>
          <w:sz w:val="24"/>
          <w:szCs w:val="24"/>
        </w:rPr>
        <w:t>узкопредметность</w:t>
      </w:r>
      <w:proofErr w:type="spellEnd"/>
      <w:r w:rsidRPr="00A23AC5">
        <w:rPr>
          <w:rFonts w:ascii="Times New Roman" w:hAnsi="Times New Roman" w:cs="Times New Roman"/>
          <w:spacing w:val="2"/>
          <w:sz w:val="24"/>
          <w:szCs w:val="24"/>
        </w:rPr>
        <w:t xml:space="preserve"> в отборе содержания образования, обеспечить интеграцию в изучении разных сторон окружающего мира.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Уровень </w:t>
      </w:r>
      <w:proofErr w:type="spellStart"/>
      <w:r w:rsidRPr="00A23AC5">
        <w:rPr>
          <w:rFonts w:ascii="Times New Roman" w:hAnsi="Times New Roman" w:cs="Times New Roman"/>
          <w:sz w:val="24"/>
          <w:szCs w:val="24"/>
        </w:rPr>
        <w:t>сформированности</w:t>
      </w:r>
      <w:proofErr w:type="spellEnd"/>
      <w:r w:rsidRPr="00A23AC5">
        <w:rPr>
          <w:rFonts w:ascii="Times New Roman" w:hAnsi="Times New Roman" w:cs="Times New Roman"/>
          <w:sz w:val="24"/>
          <w:szCs w:val="24"/>
        </w:rPr>
        <w:t xml:space="preserve"> УУД зависит от способов организации учебной деятельности и сотрудни</w:t>
      </w:r>
      <w:r w:rsidRPr="00A23AC5">
        <w:rPr>
          <w:rFonts w:ascii="Times New Roman" w:hAnsi="Times New Roman" w:cs="Times New Roman"/>
          <w:spacing w:val="2"/>
          <w:sz w:val="24"/>
          <w:szCs w:val="24"/>
        </w:rPr>
        <w:t xml:space="preserve">чества, познавательной, творческой, </w:t>
      </w:r>
      <w:proofErr w:type="spellStart"/>
      <w:r w:rsidRPr="00A23AC5">
        <w:rPr>
          <w:rFonts w:ascii="Times New Roman" w:hAnsi="Times New Roman" w:cs="Times New Roman"/>
          <w:spacing w:val="2"/>
          <w:sz w:val="24"/>
          <w:szCs w:val="24"/>
        </w:rPr>
        <w:t>художественно­эстетической</w:t>
      </w:r>
      <w:proofErr w:type="spellEnd"/>
      <w:r w:rsidRPr="00A23AC5">
        <w:rPr>
          <w:rFonts w:ascii="Times New Roman" w:hAnsi="Times New Roman" w:cs="Times New Roman"/>
          <w:spacing w:val="2"/>
          <w:sz w:val="24"/>
          <w:szCs w:val="24"/>
        </w:rPr>
        <w:t xml:space="preserve"> и коммуникативной деятельности учащихся. Это </w:t>
      </w:r>
      <w:r w:rsidRPr="00A23AC5">
        <w:rPr>
          <w:rFonts w:ascii="Times New Roman" w:hAnsi="Times New Roman" w:cs="Times New Roman"/>
          <w:sz w:val="24"/>
          <w:szCs w:val="24"/>
        </w:rPr>
        <w:t xml:space="preserve">определило необходимость выделить в примерных программах содержание не только знаний, но и видов деятельности, </w:t>
      </w:r>
      <w:r w:rsidRPr="00A23AC5">
        <w:rPr>
          <w:rFonts w:ascii="Times New Roman" w:hAnsi="Times New Roman" w:cs="Times New Roman"/>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A23AC5">
        <w:rPr>
          <w:rFonts w:ascii="Times New Roman" w:hAnsi="Times New Roman" w:cs="Times New Roman"/>
          <w:sz w:val="24"/>
          <w:szCs w:val="24"/>
        </w:rPr>
        <w:t>примерных программ даёт основание для утверждения гума</w:t>
      </w:r>
      <w:r w:rsidRPr="00A23AC5">
        <w:rPr>
          <w:rFonts w:ascii="Times New Roman" w:hAnsi="Times New Roman" w:cs="Times New Roman"/>
          <w:spacing w:val="2"/>
          <w:sz w:val="24"/>
          <w:szCs w:val="24"/>
        </w:rPr>
        <w:t xml:space="preserve">нистической, личностно ориентированной направленности </w:t>
      </w:r>
      <w:r w:rsidRPr="00A23AC5">
        <w:rPr>
          <w:rFonts w:ascii="Times New Roman" w:hAnsi="Times New Roman" w:cs="Times New Roman"/>
          <w:sz w:val="24"/>
          <w:szCs w:val="24"/>
        </w:rPr>
        <w:t>процесса образования учащихся начальных классов.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Важным условием развития детской любознательности, </w:t>
      </w:r>
      <w:r w:rsidRPr="00A23AC5">
        <w:rPr>
          <w:rFonts w:ascii="Times New Roman" w:hAnsi="Times New Roman" w:cs="Times New Roman"/>
          <w:sz w:val="24"/>
          <w:szCs w:val="24"/>
        </w:rPr>
        <w:t xml:space="preserve">потребности самостоятельного познания окружающего мира, </w:t>
      </w:r>
      <w:r w:rsidRPr="00A23AC5">
        <w:rPr>
          <w:rFonts w:ascii="Times New Roman" w:hAnsi="Times New Roman" w:cs="Times New Roman"/>
          <w:spacing w:val="2"/>
          <w:sz w:val="24"/>
          <w:szCs w:val="24"/>
        </w:rPr>
        <w:t xml:space="preserve">познавательной активности и инициативности в начальной </w:t>
      </w:r>
      <w:r w:rsidRPr="00A23AC5">
        <w:rPr>
          <w:rFonts w:ascii="Times New Roman" w:hAnsi="Times New Roman" w:cs="Times New Roman"/>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пр. Учащемуся начальных классов должны быть созданы условия для развития рефлексии  Способность к рефлексии — </w:t>
      </w:r>
      <w:r w:rsidRPr="00A23AC5">
        <w:rPr>
          <w:rFonts w:ascii="Times New Roman" w:hAnsi="Times New Roman" w:cs="Times New Roman"/>
          <w:sz w:val="24"/>
          <w:szCs w:val="24"/>
        </w:rPr>
        <w:lastRenderedPageBreak/>
        <w:t>важнейшее качество, определяющее социальную роль ребёнка как учащегося, направленность на саморазвитие.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Уровень начального общего образования вносит вклад в социально­</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sidR="00E0705F">
        <w:rPr>
          <w:rFonts w:ascii="Times New Roman" w:hAnsi="Times New Roman" w:cs="Times New Roman"/>
          <w:sz w:val="24"/>
          <w:szCs w:val="24"/>
        </w:rPr>
        <w:t xml:space="preserve"> </w:t>
      </w:r>
      <w:r w:rsidRPr="00A23AC5">
        <w:rPr>
          <w:rFonts w:ascii="Times New Roman" w:hAnsi="Times New Roman" w:cs="Times New Roman"/>
          <w:sz w:val="24"/>
          <w:szCs w:val="24"/>
        </w:rPr>
        <w:t>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Программы по учебным предметам начальной школы разработаны в соответствии с требованиями к результатам (личностным, </w:t>
      </w:r>
      <w:proofErr w:type="spellStart"/>
      <w:r w:rsidRPr="00A23AC5">
        <w:rPr>
          <w:rFonts w:ascii="Times New Roman" w:hAnsi="Times New Roman" w:cs="Times New Roman"/>
          <w:sz w:val="24"/>
          <w:szCs w:val="24"/>
        </w:rPr>
        <w:t>метапредметным</w:t>
      </w:r>
      <w:proofErr w:type="spellEnd"/>
      <w:r w:rsidRPr="00A23AC5">
        <w:rPr>
          <w:rFonts w:ascii="Times New Roman" w:hAnsi="Times New Roman" w:cs="Times New Roman"/>
          <w:sz w:val="24"/>
          <w:szCs w:val="24"/>
        </w:rPr>
        <w:t xml:space="preserve">, предметным) освоения </w:t>
      </w:r>
      <w:r w:rsidRPr="00A23AC5">
        <w:rPr>
          <w:rFonts w:ascii="Times New Roman" w:hAnsi="Times New Roman" w:cs="Times New Roman"/>
          <w:spacing w:val="2"/>
          <w:sz w:val="24"/>
          <w:szCs w:val="24"/>
        </w:rPr>
        <w:t>ООП НООФГОС</w:t>
      </w:r>
      <w:r w:rsidRPr="00A23AC5">
        <w:rPr>
          <w:rFonts w:ascii="Times New Roman" w:hAnsi="Times New Roman" w:cs="Times New Roman"/>
          <w:sz w:val="24"/>
          <w:szCs w:val="24"/>
        </w:rPr>
        <w:t xml:space="preserve"> начального общего образования.</w:t>
      </w:r>
    </w:p>
    <w:p w:rsidR="00A23AC5" w:rsidRPr="00A23AC5" w:rsidRDefault="00A23AC5" w:rsidP="006E3315">
      <w:pPr>
        <w:pStyle w:val="af4"/>
        <w:spacing w:before="0" w:beforeAutospacing="0" w:after="0" w:afterAutospacing="0" w:line="276" w:lineRule="auto"/>
        <w:ind w:left="-567" w:right="140" w:firstLine="567"/>
        <w:jc w:val="center"/>
      </w:pPr>
    </w:p>
    <w:p w:rsidR="00A23AC5" w:rsidRPr="00A23AC5" w:rsidRDefault="00A23AC5" w:rsidP="006E3315">
      <w:pPr>
        <w:pStyle w:val="af4"/>
        <w:spacing w:before="0" w:beforeAutospacing="0" w:after="0" w:afterAutospacing="0" w:line="276" w:lineRule="auto"/>
        <w:ind w:left="-567" w:right="140" w:firstLine="567"/>
        <w:jc w:val="center"/>
      </w:pPr>
      <w:r w:rsidRPr="00A23AC5">
        <w:t>Программы к УМК начальной школы:</w:t>
      </w:r>
    </w:p>
    <w:tbl>
      <w:tblPr>
        <w:tblW w:w="10220" w:type="dxa"/>
        <w:jc w:val="center"/>
        <w:tblInd w:w="12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9"/>
        <w:gridCol w:w="2315"/>
        <w:gridCol w:w="1631"/>
        <w:gridCol w:w="5345"/>
      </w:tblGrid>
      <w:tr w:rsidR="00A23AC5" w:rsidRPr="00A23AC5" w:rsidTr="002518EB">
        <w:trPr>
          <w:jc w:val="center"/>
        </w:trPr>
        <w:tc>
          <w:tcPr>
            <w:tcW w:w="929" w:type="dxa"/>
            <w:shd w:val="clear" w:color="auto" w:fill="auto"/>
          </w:tcPr>
          <w:p w:rsidR="00A23AC5" w:rsidRPr="00A23AC5" w:rsidRDefault="00A23AC5" w:rsidP="006E3315">
            <w:pPr>
              <w:spacing w:after="0"/>
              <w:ind w:left="-148" w:right="-108"/>
              <w:jc w:val="center"/>
              <w:rPr>
                <w:rFonts w:ascii="Times New Roman" w:eastAsia="Calibri" w:hAnsi="Times New Roman" w:cs="Times New Roman"/>
                <w:b/>
                <w:sz w:val="24"/>
                <w:szCs w:val="24"/>
              </w:rPr>
            </w:pPr>
            <w:r w:rsidRPr="00A23AC5">
              <w:rPr>
                <w:rFonts w:ascii="Times New Roman" w:eastAsia="Calibri" w:hAnsi="Times New Roman" w:cs="Times New Roman"/>
                <w:b/>
                <w:sz w:val="24"/>
                <w:szCs w:val="24"/>
              </w:rPr>
              <w:t>Классы</w:t>
            </w:r>
          </w:p>
        </w:tc>
        <w:tc>
          <w:tcPr>
            <w:tcW w:w="2315" w:type="dxa"/>
            <w:shd w:val="clear" w:color="auto" w:fill="auto"/>
          </w:tcPr>
          <w:p w:rsidR="00A23AC5" w:rsidRPr="00A23AC5" w:rsidRDefault="00A23AC5" w:rsidP="006E3315">
            <w:pPr>
              <w:spacing w:after="0"/>
              <w:jc w:val="center"/>
              <w:rPr>
                <w:rFonts w:ascii="Times New Roman" w:eastAsia="Calibri" w:hAnsi="Times New Roman" w:cs="Times New Roman"/>
                <w:b/>
                <w:sz w:val="24"/>
                <w:szCs w:val="24"/>
              </w:rPr>
            </w:pPr>
            <w:r w:rsidRPr="00A23AC5">
              <w:rPr>
                <w:rFonts w:ascii="Times New Roman" w:eastAsia="Calibri" w:hAnsi="Times New Roman" w:cs="Times New Roman"/>
                <w:b/>
                <w:sz w:val="24"/>
                <w:szCs w:val="24"/>
              </w:rPr>
              <w:t>Предмет</w:t>
            </w:r>
          </w:p>
        </w:tc>
        <w:tc>
          <w:tcPr>
            <w:tcW w:w="1631" w:type="dxa"/>
            <w:shd w:val="clear" w:color="auto" w:fill="auto"/>
          </w:tcPr>
          <w:p w:rsidR="00A23AC5" w:rsidRPr="00A23AC5" w:rsidRDefault="00A23AC5" w:rsidP="006E3315">
            <w:pPr>
              <w:spacing w:after="0"/>
              <w:ind w:left="-108" w:right="-108"/>
              <w:jc w:val="center"/>
              <w:rPr>
                <w:rFonts w:ascii="Times New Roman" w:eastAsia="Calibri" w:hAnsi="Times New Roman" w:cs="Times New Roman"/>
                <w:b/>
                <w:sz w:val="24"/>
                <w:szCs w:val="24"/>
              </w:rPr>
            </w:pPr>
            <w:r w:rsidRPr="00A23AC5">
              <w:rPr>
                <w:rFonts w:ascii="Times New Roman" w:eastAsia="Calibri" w:hAnsi="Times New Roman" w:cs="Times New Roman"/>
                <w:b/>
                <w:sz w:val="24"/>
                <w:szCs w:val="24"/>
              </w:rPr>
              <w:t>Вид программы. Издательство.</w:t>
            </w:r>
          </w:p>
        </w:tc>
        <w:tc>
          <w:tcPr>
            <w:tcW w:w="5345" w:type="dxa"/>
            <w:shd w:val="clear" w:color="auto" w:fill="auto"/>
          </w:tcPr>
          <w:p w:rsidR="00A23AC5" w:rsidRPr="00A23AC5" w:rsidRDefault="00A23AC5" w:rsidP="006E3315">
            <w:pPr>
              <w:spacing w:after="0"/>
              <w:jc w:val="center"/>
              <w:rPr>
                <w:rFonts w:ascii="Times New Roman" w:eastAsia="Calibri" w:hAnsi="Times New Roman" w:cs="Times New Roman"/>
                <w:b/>
                <w:sz w:val="24"/>
                <w:szCs w:val="24"/>
              </w:rPr>
            </w:pPr>
            <w:r w:rsidRPr="00A23AC5">
              <w:rPr>
                <w:rFonts w:ascii="Times New Roman" w:eastAsia="Calibri" w:hAnsi="Times New Roman" w:cs="Times New Roman"/>
                <w:b/>
                <w:sz w:val="24"/>
                <w:szCs w:val="24"/>
              </w:rPr>
              <w:t>Автор программы</w:t>
            </w:r>
          </w:p>
        </w:tc>
      </w:tr>
      <w:tr w:rsidR="00A23AC5" w:rsidRPr="00A23AC5" w:rsidTr="002518EB">
        <w:trPr>
          <w:jc w:val="center"/>
        </w:trPr>
        <w:tc>
          <w:tcPr>
            <w:tcW w:w="929" w:type="dxa"/>
            <w:vMerge w:val="restart"/>
            <w:shd w:val="clear" w:color="auto" w:fill="auto"/>
          </w:tcPr>
          <w:p w:rsidR="00A23AC5" w:rsidRPr="00A23AC5" w:rsidRDefault="00A23AC5" w:rsidP="006E3315">
            <w:pPr>
              <w:spacing w:after="0"/>
              <w:jc w:val="center"/>
              <w:rPr>
                <w:rFonts w:ascii="Times New Roman" w:eastAsia="Calibri" w:hAnsi="Times New Roman" w:cs="Times New Roman"/>
                <w:sz w:val="24"/>
                <w:szCs w:val="24"/>
              </w:rPr>
            </w:pPr>
            <w:r w:rsidRPr="00A23AC5">
              <w:rPr>
                <w:rFonts w:ascii="Times New Roman" w:eastAsia="Calibri" w:hAnsi="Times New Roman" w:cs="Times New Roman"/>
                <w:sz w:val="24"/>
                <w:szCs w:val="24"/>
              </w:rPr>
              <w:t>1-4</w:t>
            </w:r>
          </w:p>
          <w:p w:rsidR="00A23AC5" w:rsidRPr="00A23AC5" w:rsidRDefault="00A23AC5" w:rsidP="006E3315">
            <w:pPr>
              <w:spacing w:after="0"/>
              <w:jc w:val="center"/>
              <w:rPr>
                <w:rFonts w:ascii="Times New Roman" w:eastAsia="Calibri" w:hAnsi="Times New Roman" w:cs="Times New Roman"/>
                <w:sz w:val="24"/>
                <w:szCs w:val="24"/>
              </w:rPr>
            </w:pPr>
          </w:p>
        </w:tc>
        <w:tc>
          <w:tcPr>
            <w:tcW w:w="2315" w:type="dxa"/>
            <w:shd w:val="clear" w:color="auto" w:fill="auto"/>
          </w:tcPr>
          <w:p w:rsidR="00A23AC5" w:rsidRPr="00A23AC5" w:rsidRDefault="00A23AC5" w:rsidP="006E3315">
            <w:pPr>
              <w:spacing w:after="0"/>
              <w:rPr>
                <w:rFonts w:ascii="Times New Roman" w:eastAsia="Calibri" w:hAnsi="Times New Roman" w:cs="Times New Roman"/>
                <w:sz w:val="24"/>
                <w:szCs w:val="24"/>
              </w:rPr>
            </w:pPr>
            <w:r w:rsidRPr="00A23AC5">
              <w:rPr>
                <w:rFonts w:ascii="Times New Roman" w:eastAsia="Calibri" w:hAnsi="Times New Roman" w:cs="Times New Roman"/>
                <w:sz w:val="24"/>
                <w:szCs w:val="24"/>
              </w:rPr>
              <w:t>1. Русск. язык.</w:t>
            </w:r>
          </w:p>
        </w:tc>
        <w:tc>
          <w:tcPr>
            <w:tcW w:w="1631" w:type="dxa"/>
            <w:vMerge w:val="restart"/>
            <w:shd w:val="clear" w:color="auto" w:fill="auto"/>
            <w:textDirection w:val="btLr"/>
          </w:tcPr>
          <w:p w:rsidR="00A23AC5" w:rsidRPr="00A23AC5" w:rsidRDefault="00A23AC5" w:rsidP="006E3315">
            <w:pPr>
              <w:spacing w:after="0"/>
              <w:ind w:left="113" w:right="113"/>
              <w:jc w:val="center"/>
              <w:rPr>
                <w:rFonts w:ascii="Times New Roman" w:eastAsia="Calibri" w:hAnsi="Times New Roman" w:cs="Times New Roman"/>
                <w:b/>
                <w:sz w:val="24"/>
                <w:szCs w:val="24"/>
              </w:rPr>
            </w:pPr>
            <w:r w:rsidRPr="00A23AC5">
              <w:rPr>
                <w:rFonts w:ascii="Times New Roman" w:eastAsia="Calibri" w:hAnsi="Times New Roman" w:cs="Times New Roman"/>
                <w:b/>
                <w:sz w:val="24"/>
                <w:szCs w:val="24"/>
              </w:rPr>
              <w:t xml:space="preserve">Типовая. </w:t>
            </w:r>
          </w:p>
          <w:p w:rsidR="00A23AC5" w:rsidRPr="00A23AC5" w:rsidRDefault="00A23AC5" w:rsidP="006E3315">
            <w:pPr>
              <w:spacing w:after="0"/>
              <w:ind w:left="-108" w:right="113"/>
              <w:jc w:val="center"/>
              <w:rPr>
                <w:rFonts w:ascii="Times New Roman" w:eastAsia="Calibri" w:hAnsi="Times New Roman" w:cs="Times New Roman"/>
                <w:b/>
                <w:sz w:val="24"/>
                <w:szCs w:val="24"/>
              </w:rPr>
            </w:pPr>
            <w:r w:rsidRPr="00A23AC5">
              <w:rPr>
                <w:rFonts w:ascii="Times New Roman" w:eastAsia="Calibri" w:hAnsi="Times New Roman" w:cs="Times New Roman"/>
                <w:b/>
                <w:sz w:val="24"/>
                <w:szCs w:val="24"/>
              </w:rPr>
              <w:t>УМК «Школа России». «Просвещение»</w:t>
            </w:r>
          </w:p>
        </w:tc>
        <w:tc>
          <w:tcPr>
            <w:tcW w:w="5345" w:type="dxa"/>
            <w:shd w:val="clear" w:color="auto" w:fill="auto"/>
          </w:tcPr>
          <w:p w:rsidR="00A23AC5" w:rsidRPr="00A23AC5" w:rsidRDefault="00A23AC5" w:rsidP="006E3315">
            <w:pPr>
              <w:spacing w:after="0"/>
              <w:ind w:left="-108" w:right="-7"/>
              <w:rPr>
                <w:rFonts w:ascii="Times New Roman" w:eastAsia="Calibri" w:hAnsi="Times New Roman" w:cs="Times New Roman"/>
                <w:sz w:val="24"/>
                <w:szCs w:val="24"/>
              </w:rPr>
            </w:pPr>
            <w:proofErr w:type="spellStart"/>
            <w:r w:rsidRPr="00A23AC5">
              <w:rPr>
                <w:rFonts w:ascii="Times New Roman" w:hAnsi="Times New Roman" w:cs="Times New Roman"/>
                <w:sz w:val="24"/>
                <w:szCs w:val="24"/>
              </w:rPr>
              <w:t>Канакина</w:t>
            </w:r>
            <w:proofErr w:type="spellEnd"/>
            <w:r w:rsidRPr="00A23AC5">
              <w:rPr>
                <w:rFonts w:ascii="Times New Roman" w:hAnsi="Times New Roman" w:cs="Times New Roman"/>
                <w:sz w:val="24"/>
                <w:szCs w:val="24"/>
              </w:rPr>
              <w:t xml:space="preserve"> В.П., Горецкий В. Г., </w:t>
            </w:r>
            <w:proofErr w:type="spellStart"/>
            <w:r w:rsidRPr="00A23AC5">
              <w:rPr>
                <w:rFonts w:ascii="Times New Roman" w:hAnsi="Times New Roman" w:cs="Times New Roman"/>
                <w:sz w:val="24"/>
                <w:szCs w:val="24"/>
              </w:rPr>
              <w:t>Бойкина</w:t>
            </w:r>
            <w:proofErr w:type="spellEnd"/>
            <w:r w:rsidRPr="00A23AC5">
              <w:rPr>
                <w:rFonts w:ascii="Times New Roman" w:hAnsi="Times New Roman" w:cs="Times New Roman"/>
                <w:sz w:val="24"/>
                <w:szCs w:val="24"/>
              </w:rPr>
              <w:t xml:space="preserve"> М.В. </w:t>
            </w:r>
          </w:p>
        </w:tc>
      </w:tr>
      <w:tr w:rsidR="00A23AC5" w:rsidRPr="00A23AC5" w:rsidTr="002518EB">
        <w:trPr>
          <w:jc w:val="center"/>
        </w:trPr>
        <w:tc>
          <w:tcPr>
            <w:tcW w:w="929"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2315" w:type="dxa"/>
            <w:shd w:val="clear" w:color="auto" w:fill="auto"/>
          </w:tcPr>
          <w:p w:rsidR="00A23AC5" w:rsidRPr="00A23AC5" w:rsidRDefault="00A23AC5" w:rsidP="006E3315">
            <w:pPr>
              <w:spacing w:after="0"/>
              <w:rPr>
                <w:rFonts w:ascii="Times New Roman" w:eastAsia="Calibri" w:hAnsi="Times New Roman" w:cs="Times New Roman"/>
                <w:sz w:val="24"/>
                <w:szCs w:val="24"/>
              </w:rPr>
            </w:pPr>
            <w:r w:rsidRPr="00A23AC5">
              <w:rPr>
                <w:rFonts w:ascii="Times New Roman" w:eastAsia="Calibri" w:hAnsi="Times New Roman" w:cs="Times New Roman"/>
                <w:sz w:val="24"/>
                <w:szCs w:val="24"/>
              </w:rPr>
              <w:t>2.Лит</w:t>
            </w:r>
            <w:proofErr w:type="gramStart"/>
            <w:r w:rsidRPr="00A23AC5">
              <w:rPr>
                <w:rFonts w:ascii="Times New Roman" w:eastAsia="Calibri" w:hAnsi="Times New Roman" w:cs="Times New Roman"/>
                <w:sz w:val="24"/>
                <w:szCs w:val="24"/>
              </w:rPr>
              <w:t>.</w:t>
            </w:r>
            <w:proofErr w:type="gramEnd"/>
            <w:r w:rsidRPr="00A23AC5">
              <w:rPr>
                <w:rFonts w:ascii="Times New Roman" w:eastAsia="Calibri" w:hAnsi="Times New Roman" w:cs="Times New Roman"/>
                <w:sz w:val="24"/>
                <w:szCs w:val="24"/>
              </w:rPr>
              <w:t xml:space="preserve"> </w:t>
            </w:r>
            <w:proofErr w:type="gramStart"/>
            <w:r w:rsidRPr="00A23AC5">
              <w:rPr>
                <w:rFonts w:ascii="Times New Roman" w:eastAsia="Calibri" w:hAnsi="Times New Roman" w:cs="Times New Roman"/>
                <w:sz w:val="24"/>
                <w:szCs w:val="24"/>
              </w:rPr>
              <w:t>ч</w:t>
            </w:r>
            <w:proofErr w:type="gramEnd"/>
            <w:r w:rsidRPr="00A23AC5">
              <w:rPr>
                <w:rFonts w:ascii="Times New Roman" w:eastAsia="Calibri" w:hAnsi="Times New Roman" w:cs="Times New Roman"/>
                <w:sz w:val="24"/>
                <w:szCs w:val="24"/>
              </w:rPr>
              <w:t>тение.</w:t>
            </w:r>
          </w:p>
        </w:tc>
        <w:tc>
          <w:tcPr>
            <w:tcW w:w="1631"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5345" w:type="dxa"/>
            <w:shd w:val="clear" w:color="auto" w:fill="auto"/>
          </w:tcPr>
          <w:p w:rsidR="00A23AC5" w:rsidRPr="00A23AC5" w:rsidRDefault="00A23AC5" w:rsidP="006E3315">
            <w:pPr>
              <w:spacing w:after="0"/>
              <w:ind w:left="-108" w:right="-7"/>
              <w:rPr>
                <w:rFonts w:ascii="Times New Roman" w:eastAsia="Calibri" w:hAnsi="Times New Roman" w:cs="Times New Roman"/>
                <w:sz w:val="24"/>
                <w:szCs w:val="24"/>
              </w:rPr>
            </w:pPr>
            <w:r w:rsidRPr="00A23AC5">
              <w:rPr>
                <w:rFonts w:ascii="Times New Roman" w:hAnsi="Times New Roman" w:cs="Times New Roman"/>
                <w:sz w:val="24"/>
                <w:szCs w:val="24"/>
              </w:rPr>
              <w:t>Климанова Л.Ф., Горецкий В.Г., Голованова М.В.</w:t>
            </w:r>
          </w:p>
        </w:tc>
      </w:tr>
      <w:tr w:rsidR="00A23AC5" w:rsidRPr="00A23AC5" w:rsidTr="002518EB">
        <w:trPr>
          <w:jc w:val="center"/>
        </w:trPr>
        <w:tc>
          <w:tcPr>
            <w:tcW w:w="929"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2315" w:type="dxa"/>
            <w:shd w:val="clear" w:color="auto" w:fill="auto"/>
          </w:tcPr>
          <w:p w:rsidR="00A23AC5" w:rsidRPr="00A23AC5" w:rsidRDefault="00A23AC5" w:rsidP="006E3315">
            <w:pPr>
              <w:spacing w:after="0"/>
              <w:rPr>
                <w:rFonts w:ascii="Times New Roman" w:eastAsia="Calibri" w:hAnsi="Times New Roman" w:cs="Times New Roman"/>
                <w:sz w:val="24"/>
                <w:szCs w:val="24"/>
              </w:rPr>
            </w:pPr>
            <w:r w:rsidRPr="00A23AC5">
              <w:rPr>
                <w:rFonts w:ascii="Times New Roman" w:eastAsia="Calibri" w:hAnsi="Times New Roman" w:cs="Times New Roman"/>
                <w:sz w:val="24"/>
                <w:szCs w:val="24"/>
              </w:rPr>
              <w:t>3.Математика</w:t>
            </w:r>
          </w:p>
        </w:tc>
        <w:tc>
          <w:tcPr>
            <w:tcW w:w="1631"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5345" w:type="dxa"/>
            <w:shd w:val="clear" w:color="auto" w:fill="auto"/>
          </w:tcPr>
          <w:p w:rsidR="00A23AC5" w:rsidRPr="00A23AC5" w:rsidRDefault="00A23AC5" w:rsidP="006E3315">
            <w:pPr>
              <w:spacing w:after="0"/>
              <w:ind w:left="-108" w:right="-149"/>
              <w:rPr>
                <w:rFonts w:ascii="Times New Roman" w:hAnsi="Times New Roman" w:cs="Times New Roman"/>
                <w:sz w:val="24"/>
                <w:szCs w:val="24"/>
              </w:rPr>
            </w:pPr>
            <w:r w:rsidRPr="00A23AC5">
              <w:rPr>
                <w:rFonts w:ascii="Times New Roman" w:hAnsi="Times New Roman" w:cs="Times New Roman"/>
                <w:sz w:val="24"/>
                <w:szCs w:val="24"/>
              </w:rPr>
              <w:t xml:space="preserve">Моро М.И., </w:t>
            </w:r>
            <w:proofErr w:type="spellStart"/>
            <w:r w:rsidRPr="00A23AC5">
              <w:rPr>
                <w:rFonts w:ascii="Times New Roman" w:hAnsi="Times New Roman" w:cs="Times New Roman"/>
                <w:sz w:val="24"/>
                <w:szCs w:val="24"/>
              </w:rPr>
              <w:t>Бантова</w:t>
            </w:r>
            <w:proofErr w:type="spellEnd"/>
            <w:r w:rsidRPr="00A23AC5">
              <w:rPr>
                <w:rFonts w:ascii="Times New Roman" w:hAnsi="Times New Roman" w:cs="Times New Roman"/>
                <w:sz w:val="24"/>
                <w:szCs w:val="24"/>
              </w:rPr>
              <w:t xml:space="preserve"> М.А., </w:t>
            </w:r>
            <w:proofErr w:type="spellStart"/>
            <w:r w:rsidRPr="00A23AC5">
              <w:rPr>
                <w:rFonts w:ascii="Times New Roman" w:hAnsi="Times New Roman" w:cs="Times New Roman"/>
                <w:sz w:val="24"/>
                <w:szCs w:val="24"/>
              </w:rPr>
              <w:t>Бельтюкова</w:t>
            </w:r>
            <w:proofErr w:type="spellEnd"/>
            <w:r w:rsidRPr="00A23AC5">
              <w:rPr>
                <w:rFonts w:ascii="Times New Roman" w:hAnsi="Times New Roman" w:cs="Times New Roman"/>
                <w:sz w:val="24"/>
                <w:szCs w:val="24"/>
              </w:rPr>
              <w:t xml:space="preserve"> Г.В. и др.</w:t>
            </w:r>
          </w:p>
        </w:tc>
      </w:tr>
      <w:tr w:rsidR="00A23AC5" w:rsidRPr="00A23AC5" w:rsidTr="002518EB">
        <w:trPr>
          <w:jc w:val="center"/>
        </w:trPr>
        <w:tc>
          <w:tcPr>
            <w:tcW w:w="929"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2315" w:type="dxa"/>
            <w:shd w:val="clear" w:color="auto" w:fill="auto"/>
          </w:tcPr>
          <w:p w:rsidR="00A23AC5" w:rsidRPr="00A23AC5" w:rsidRDefault="00A23AC5" w:rsidP="006E3315">
            <w:pPr>
              <w:pStyle w:val="aa"/>
              <w:spacing w:after="0"/>
              <w:ind w:left="0"/>
              <w:rPr>
                <w:rFonts w:eastAsia="Calibri"/>
              </w:rPr>
            </w:pPr>
            <w:r w:rsidRPr="00A23AC5">
              <w:rPr>
                <w:rFonts w:eastAsia="Calibri"/>
              </w:rPr>
              <w:t>4.Родной язык</w:t>
            </w:r>
          </w:p>
        </w:tc>
        <w:tc>
          <w:tcPr>
            <w:tcW w:w="1631"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5345" w:type="dxa"/>
            <w:shd w:val="clear" w:color="auto" w:fill="auto"/>
          </w:tcPr>
          <w:p w:rsidR="00A23AC5" w:rsidRPr="00A23AC5" w:rsidRDefault="00A23AC5" w:rsidP="006E3315">
            <w:pPr>
              <w:spacing w:after="0"/>
              <w:ind w:left="-108" w:right="-149"/>
              <w:rPr>
                <w:rFonts w:ascii="Times New Roman" w:hAnsi="Times New Roman" w:cs="Times New Roman"/>
                <w:sz w:val="24"/>
                <w:szCs w:val="24"/>
              </w:rPr>
            </w:pPr>
            <w:r w:rsidRPr="00A23AC5">
              <w:rPr>
                <w:rFonts w:ascii="Times New Roman" w:hAnsi="Times New Roman" w:cs="Times New Roman"/>
                <w:sz w:val="24"/>
                <w:szCs w:val="24"/>
              </w:rPr>
              <w:t>Примерная программа по предмету</w:t>
            </w:r>
          </w:p>
        </w:tc>
      </w:tr>
      <w:tr w:rsidR="00A23AC5" w:rsidRPr="00A23AC5" w:rsidTr="002518EB">
        <w:trPr>
          <w:jc w:val="center"/>
        </w:trPr>
        <w:tc>
          <w:tcPr>
            <w:tcW w:w="929"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2315" w:type="dxa"/>
            <w:shd w:val="clear" w:color="auto" w:fill="auto"/>
          </w:tcPr>
          <w:p w:rsidR="00A23AC5" w:rsidRPr="00A23AC5" w:rsidRDefault="00A23AC5" w:rsidP="006E3315">
            <w:pPr>
              <w:spacing w:after="0"/>
              <w:rPr>
                <w:rFonts w:ascii="Times New Roman" w:eastAsia="Calibri" w:hAnsi="Times New Roman" w:cs="Times New Roman"/>
                <w:sz w:val="24"/>
                <w:szCs w:val="24"/>
              </w:rPr>
            </w:pPr>
            <w:r w:rsidRPr="00A23AC5">
              <w:rPr>
                <w:rFonts w:ascii="Times New Roman" w:eastAsia="Calibri" w:hAnsi="Times New Roman" w:cs="Times New Roman"/>
                <w:sz w:val="24"/>
                <w:szCs w:val="24"/>
              </w:rPr>
              <w:t>5.Окр. мир</w:t>
            </w:r>
          </w:p>
        </w:tc>
        <w:tc>
          <w:tcPr>
            <w:tcW w:w="1631"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5345" w:type="dxa"/>
            <w:shd w:val="clear" w:color="auto" w:fill="auto"/>
          </w:tcPr>
          <w:p w:rsidR="00A23AC5" w:rsidRPr="00A23AC5" w:rsidRDefault="00A23AC5" w:rsidP="006E3315">
            <w:pPr>
              <w:spacing w:after="0"/>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Плешаков А.А. </w:t>
            </w:r>
          </w:p>
        </w:tc>
      </w:tr>
      <w:tr w:rsidR="00A23AC5" w:rsidRPr="00A23AC5" w:rsidTr="002518EB">
        <w:trPr>
          <w:jc w:val="center"/>
        </w:trPr>
        <w:tc>
          <w:tcPr>
            <w:tcW w:w="929"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2315" w:type="dxa"/>
            <w:shd w:val="clear" w:color="auto" w:fill="auto"/>
          </w:tcPr>
          <w:p w:rsidR="00A23AC5" w:rsidRPr="00A23AC5" w:rsidRDefault="00A23AC5" w:rsidP="006E3315">
            <w:pPr>
              <w:spacing w:after="0"/>
              <w:rPr>
                <w:rFonts w:ascii="Times New Roman" w:eastAsia="Calibri" w:hAnsi="Times New Roman" w:cs="Times New Roman"/>
                <w:sz w:val="24"/>
                <w:szCs w:val="24"/>
              </w:rPr>
            </w:pPr>
            <w:r w:rsidRPr="00A23AC5">
              <w:rPr>
                <w:rFonts w:ascii="Times New Roman" w:eastAsia="Calibri" w:hAnsi="Times New Roman" w:cs="Times New Roman"/>
                <w:sz w:val="24"/>
                <w:szCs w:val="24"/>
              </w:rPr>
              <w:t>6. Технология</w:t>
            </w:r>
          </w:p>
        </w:tc>
        <w:tc>
          <w:tcPr>
            <w:tcW w:w="1631"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5345" w:type="dxa"/>
            <w:shd w:val="clear" w:color="auto" w:fill="auto"/>
          </w:tcPr>
          <w:p w:rsidR="00A23AC5" w:rsidRPr="00A23AC5" w:rsidRDefault="00A23AC5" w:rsidP="006E3315">
            <w:pPr>
              <w:spacing w:after="0"/>
              <w:rPr>
                <w:rFonts w:ascii="Times New Roman" w:hAnsi="Times New Roman" w:cs="Times New Roman"/>
                <w:sz w:val="24"/>
                <w:szCs w:val="24"/>
              </w:rPr>
            </w:pPr>
            <w:proofErr w:type="spellStart"/>
            <w:r w:rsidRPr="00A23AC5">
              <w:rPr>
                <w:rFonts w:ascii="Times New Roman" w:hAnsi="Times New Roman" w:cs="Times New Roman"/>
                <w:sz w:val="24"/>
                <w:szCs w:val="24"/>
              </w:rPr>
              <w:t>Лутцева</w:t>
            </w:r>
            <w:proofErr w:type="spellEnd"/>
            <w:r w:rsidRPr="00A23AC5">
              <w:rPr>
                <w:rFonts w:ascii="Times New Roman" w:hAnsi="Times New Roman" w:cs="Times New Roman"/>
                <w:sz w:val="24"/>
                <w:szCs w:val="24"/>
              </w:rPr>
              <w:t xml:space="preserve"> Е. А., Зуева Т. П.</w:t>
            </w:r>
          </w:p>
        </w:tc>
      </w:tr>
      <w:tr w:rsidR="00A23AC5" w:rsidRPr="00A23AC5" w:rsidTr="002518EB">
        <w:trPr>
          <w:jc w:val="center"/>
        </w:trPr>
        <w:tc>
          <w:tcPr>
            <w:tcW w:w="929"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2315" w:type="dxa"/>
            <w:shd w:val="clear" w:color="auto" w:fill="auto"/>
          </w:tcPr>
          <w:p w:rsidR="00A23AC5" w:rsidRPr="00A23AC5" w:rsidRDefault="00A23AC5" w:rsidP="006E3315">
            <w:pPr>
              <w:spacing w:after="0"/>
              <w:rPr>
                <w:rFonts w:ascii="Times New Roman" w:eastAsia="Calibri" w:hAnsi="Times New Roman" w:cs="Times New Roman"/>
                <w:sz w:val="24"/>
                <w:szCs w:val="24"/>
              </w:rPr>
            </w:pPr>
            <w:r w:rsidRPr="00A23AC5">
              <w:rPr>
                <w:rFonts w:ascii="Times New Roman" w:eastAsia="Calibri" w:hAnsi="Times New Roman" w:cs="Times New Roman"/>
                <w:sz w:val="24"/>
                <w:szCs w:val="24"/>
              </w:rPr>
              <w:t>7.ИЗО</w:t>
            </w:r>
          </w:p>
        </w:tc>
        <w:tc>
          <w:tcPr>
            <w:tcW w:w="1631"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5345" w:type="dxa"/>
            <w:shd w:val="clear" w:color="auto" w:fill="auto"/>
          </w:tcPr>
          <w:p w:rsidR="00A23AC5" w:rsidRPr="00A23AC5" w:rsidRDefault="00A23AC5" w:rsidP="006E3315">
            <w:pPr>
              <w:spacing w:after="0"/>
              <w:rPr>
                <w:rFonts w:ascii="Times New Roman" w:eastAsia="Calibri" w:hAnsi="Times New Roman" w:cs="Times New Roman"/>
                <w:sz w:val="24"/>
                <w:szCs w:val="24"/>
              </w:rPr>
            </w:pPr>
            <w:proofErr w:type="spellStart"/>
            <w:r w:rsidRPr="00A23AC5">
              <w:rPr>
                <w:rFonts w:ascii="Times New Roman" w:eastAsia="Calibri" w:hAnsi="Times New Roman" w:cs="Times New Roman"/>
                <w:sz w:val="24"/>
                <w:szCs w:val="24"/>
              </w:rPr>
              <w:t>Неменский</w:t>
            </w:r>
            <w:proofErr w:type="spellEnd"/>
            <w:r w:rsidRPr="00A23AC5">
              <w:rPr>
                <w:rFonts w:ascii="Times New Roman" w:eastAsia="Calibri" w:hAnsi="Times New Roman" w:cs="Times New Roman"/>
                <w:sz w:val="24"/>
                <w:szCs w:val="24"/>
              </w:rPr>
              <w:t xml:space="preserve"> Н.Б. </w:t>
            </w:r>
          </w:p>
        </w:tc>
      </w:tr>
      <w:tr w:rsidR="00A23AC5" w:rsidRPr="00A23AC5" w:rsidTr="002518EB">
        <w:trPr>
          <w:jc w:val="center"/>
        </w:trPr>
        <w:tc>
          <w:tcPr>
            <w:tcW w:w="929"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2315" w:type="dxa"/>
            <w:shd w:val="clear" w:color="auto" w:fill="auto"/>
          </w:tcPr>
          <w:p w:rsidR="00A23AC5" w:rsidRPr="00A23AC5" w:rsidRDefault="00A23AC5" w:rsidP="006E3315">
            <w:pPr>
              <w:spacing w:after="0"/>
              <w:rPr>
                <w:rFonts w:ascii="Times New Roman" w:eastAsia="Calibri" w:hAnsi="Times New Roman" w:cs="Times New Roman"/>
                <w:sz w:val="24"/>
                <w:szCs w:val="24"/>
              </w:rPr>
            </w:pPr>
            <w:r w:rsidRPr="00A23AC5">
              <w:rPr>
                <w:rFonts w:ascii="Times New Roman" w:eastAsia="Calibri" w:hAnsi="Times New Roman" w:cs="Times New Roman"/>
                <w:sz w:val="24"/>
                <w:szCs w:val="24"/>
              </w:rPr>
              <w:t>8. Физическая культура</w:t>
            </w:r>
          </w:p>
        </w:tc>
        <w:tc>
          <w:tcPr>
            <w:tcW w:w="1631"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5345" w:type="dxa"/>
            <w:shd w:val="clear" w:color="auto" w:fill="auto"/>
          </w:tcPr>
          <w:p w:rsidR="00A23AC5" w:rsidRPr="00A23AC5" w:rsidRDefault="00A23AC5" w:rsidP="006E3315">
            <w:pPr>
              <w:tabs>
                <w:tab w:val="left" w:pos="4125"/>
              </w:tabs>
              <w:spacing w:after="0"/>
              <w:rPr>
                <w:rFonts w:ascii="Times New Roman" w:eastAsia="Calibri" w:hAnsi="Times New Roman" w:cs="Times New Roman"/>
                <w:sz w:val="24"/>
                <w:szCs w:val="24"/>
              </w:rPr>
            </w:pPr>
            <w:r w:rsidRPr="00A23AC5">
              <w:rPr>
                <w:rFonts w:ascii="Times New Roman" w:eastAsia="Calibri" w:hAnsi="Times New Roman" w:cs="Times New Roman"/>
                <w:sz w:val="24"/>
                <w:szCs w:val="24"/>
              </w:rPr>
              <w:t>Матвеев А.П.</w:t>
            </w:r>
            <w:r w:rsidRPr="00A23AC5">
              <w:rPr>
                <w:rFonts w:ascii="Times New Roman" w:eastAsia="Calibri" w:hAnsi="Times New Roman" w:cs="Times New Roman"/>
                <w:sz w:val="24"/>
                <w:szCs w:val="24"/>
              </w:rPr>
              <w:tab/>
            </w:r>
          </w:p>
        </w:tc>
      </w:tr>
      <w:tr w:rsidR="00A23AC5" w:rsidRPr="00A23AC5" w:rsidTr="002518EB">
        <w:trPr>
          <w:jc w:val="center"/>
        </w:trPr>
        <w:tc>
          <w:tcPr>
            <w:tcW w:w="929"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2315" w:type="dxa"/>
            <w:shd w:val="clear" w:color="auto" w:fill="auto"/>
          </w:tcPr>
          <w:p w:rsidR="00A23AC5" w:rsidRPr="00A23AC5" w:rsidRDefault="00A23AC5" w:rsidP="006E3315">
            <w:pPr>
              <w:spacing w:after="0"/>
              <w:rPr>
                <w:rFonts w:ascii="Times New Roman" w:eastAsia="Calibri" w:hAnsi="Times New Roman" w:cs="Times New Roman"/>
                <w:sz w:val="24"/>
                <w:szCs w:val="24"/>
              </w:rPr>
            </w:pPr>
            <w:r w:rsidRPr="00A23AC5">
              <w:rPr>
                <w:rFonts w:ascii="Times New Roman" w:eastAsia="Calibri" w:hAnsi="Times New Roman" w:cs="Times New Roman"/>
                <w:sz w:val="24"/>
                <w:szCs w:val="24"/>
              </w:rPr>
              <w:t>9. Музыка</w:t>
            </w:r>
          </w:p>
        </w:tc>
        <w:tc>
          <w:tcPr>
            <w:tcW w:w="1631"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5345" w:type="dxa"/>
            <w:shd w:val="clear" w:color="auto" w:fill="auto"/>
          </w:tcPr>
          <w:p w:rsidR="00A23AC5" w:rsidRPr="00A23AC5" w:rsidRDefault="00A23AC5" w:rsidP="006E3315">
            <w:pPr>
              <w:spacing w:after="0"/>
              <w:ind w:left="-108" w:right="-149"/>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Критская Е.Д., Сергеева Л.П.,  </w:t>
            </w:r>
            <w:proofErr w:type="spellStart"/>
            <w:r w:rsidRPr="00A23AC5">
              <w:rPr>
                <w:rFonts w:ascii="Times New Roman" w:eastAsia="Calibri" w:hAnsi="Times New Roman" w:cs="Times New Roman"/>
                <w:sz w:val="24"/>
                <w:szCs w:val="24"/>
              </w:rPr>
              <w:t>Шмагина</w:t>
            </w:r>
            <w:proofErr w:type="spellEnd"/>
            <w:r w:rsidRPr="00A23AC5">
              <w:rPr>
                <w:rFonts w:ascii="Times New Roman" w:eastAsia="Calibri" w:hAnsi="Times New Roman" w:cs="Times New Roman"/>
                <w:sz w:val="24"/>
                <w:szCs w:val="24"/>
              </w:rPr>
              <w:t xml:space="preserve"> Т.С. </w:t>
            </w:r>
          </w:p>
        </w:tc>
      </w:tr>
      <w:tr w:rsidR="00A23AC5" w:rsidRPr="00A23AC5" w:rsidTr="002518EB">
        <w:trPr>
          <w:jc w:val="center"/>
        </w:trPr>
        <w:tc>
          <w:tcPr>
            <w:tcW w:w="929"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2315" w:type="dxa"/>
            <w:shd w:val="clear" w:color="auto" w:fill="auto"/>
          </w:tcPr>
          <w:p w:rsidR="00A23AC5" w:rsidRPr="00A23AC5" w:rsidRDefault="00A23AC5" w:rsidP="006E3315">
            <w:pPr>
              <w:spacing w:after="0"/>
              <w:ind w:left="-108" w:right="-108"/>
              <w:rPr>
                <w:rFonts w:ascii="Times New Roman" w:eastAsia="Calibri" w:hAnsi="Times New Roman" w:cs="Times New Roman"/>
                <w:sz w:val="24"/>
                <w:szCs w:val="24"/>
              </w:rPr>
            </w:pPr>
            <w:r w:rsidRPr="00A23AC5">
              <w:rPr>
                <w:rFonts w:ascii="Times New Roman" w:eastAsia="Calibri" w:hAnsi="Times New Roman" w:cs="Times New Roman"/>
                <w:sz w:val="24"/>
                <w:szCs w:val="24"/>
              </w:rPr>
              <w:t>10. Иностранный язык (английский)</w:t>
            </w:r>
          </w:p>
        </w:tc>
        <w:tc>
          <w:tcPr>
            <w:tcW w:w="1631" w:type="dxa"/>
            <w:vMerge/>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5345" w:type="dxa"/>
            <w:shd w:val="clear" w:color="auto" w:fill="auto"/>
          </w:tcPr>
          <w:p w:rsidR="00A23AC5" w:rsidRPr="00A23AC5" w:rsidRDefault="00A23AC5" w:rsidP="006E3315">
            <w:pPr>
              <w:spacing w:after="0"/>
              <w:ind w:left="-108"/>
              <w:rPr>
                <w:rFonts w:ascii="Times New Roman" w:eastAsia="Calibri" w:hAnsi="Times New Roman" w:cs="Times New Roman"/>
                <w:sz w:val="24"/>
                <w:szCs w:val="24"/>
              </w:rPr>
            </w:pPr>
            <w:r w:rsidRPr="00A23AC5">
              <w:rPr>
                <w:rFonts w:ascii="Times New Roman" w:hAnsi="Times New Roman" w:cs="Times New Roman"/>
                <w:sz w:val="24"/>
                <w:szCs w:val="24"/>
              </w:rPr>
              <w:t>Быкова Н. И., Дули Д., Поспелова М. Д. и др.</w:t>
            </w:r>
          </w:p>
        </w:tc>
      </w:tr>
      <w:tr w:rsidR="00A23AC5" w:rsidRPr="00A23AC5" w:rsidTr="002518EB">
        <w:trPr>
          <w:jc w:val="center"/>
        </w:trPr>
        <w:tc>
          <w:tcPr>
            <w:tcW w:w="929" w:type="dxa"/>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2315" w:type="dxa"/>
            <w:shd w:val="clear" w:color="auto" w:fill="auto"/>
          </w:tcPr>
          <w:p w:rsidR="00A23AC5" w:rsidRPr="00A23AC5" w:rsidRDefault="00A23AC5" w:rsidP="006E3315">
            <w:pPr>
              <w:spacing w:after="0"/>
              <w:rPr>
                <w:rFonts w:ascii="Times New Roman" w:eastAsia="Calibri" w:hAnsi="Times New Roman" w:cs="Times New Roman"/>
                <w:sz w:val="24"/>
                <w:szCs w:val="24"/>
              </w:rPr>
            </w:pPr>
            <w:r w:rsidRPr="00A23AC5">
              <w:rPr>
                <w:rFonts w:ascii="Times New Roman" w:eastAsia="Calibri" w:hAnsi="Times New Roman" w:cs="Times New Roman"/>
                <w:sz w:val="24"/>
                <w:szCs w:val="24"/>
              </w:rPr>
              <w:t>10. ОРКСЭ</w:t>
            </w:r>
          </w:p>
        </w:tc>
        <w:tc>
          <w:tcPr>
            <w:tcW w:w="1631" w:type="dxa"/>
            <w:shd w:val="clear" w:color="auto" w:fill="auto"/>
          </w:tcPr>
          <w:p w:rsidR="00A23AC5" w:rsidRPr="00A23AC5" w:rsidRDefault="00A23AC5" w:rsidP="006E3315">
            <w:pPr>
              <w:spacing w:after="0"/>
              <w:rPr>
                <w:rFonts w:ascii="Times New Roman" w:eastAsia="Calibri" w:hAnsi="Times New Roman" w:cs="Times New Roman"/>
                <w:sz w:val="24"/>
                <w:szCs w:val="24"/>
              </w:rPr>
            </w:pPr>
          </w:p>
        </w:tc>
        <w:tc>
          <w:tcPr>
            <w:tcW w:w="5345" w:type="dxa"/>
            <w:shd w:val="clear" w:color="auto" w:fill="auto"/>
          </w:tcPr>
          <w:p w:rsidR="00A23AC5" w:rsidRPr="00A23AC5" w:rsidRDefault="00A23AC5" w:rsidP="006E3315">
            <w:pPr>
              <w:spacing w:after="0"/>
              <w:rPr>
                <w:rFonts w:ascii="Times New Roman" w:hAnsi="Times New Roman" w:cs="Times New Roman"/>
                <w:sz w:val="24"/>
                <w:szCs w:val="24"/>
              </w:rPr>
            </w:pPr>
            <w:proofErr w:type="spellStart"/>
            <w:r w:rsidRPr="00A23AC5">
              <w:rPr>
                <w:rFonts w:ascii="Times New Roman" w:hAnsi="Times New Roman" w:cs="Times New Roman"/>
                <w:bCs/>
                <w:sz w:val="24"/>
                <w:szCs w:val="24"/>
              </w:rPr>
              <w:t>Беглов</w:t>
            </w:r>
            <w:proofErr w:type="spellEnd"/>
            <w:r w:rsidRPr="00A23AC5">
              <w:rPr>
                <w:rFonts w:ascii="Times New Roman" w:hAnsi="Times New Roman" w:cs="Times New Roman"/>
                <w:bCs/>
                <w:sz w:val="24"/>
                <w:szCs w:val="24"/>
              </w:rPr>
              <w:t xml:space="preserve"> А.Л,  Саплина Е.В.</w:t>
            </w:r>
          </w:p>
        </w:tc>
      </w:tr>
    </w:tbl>
    <w:p w:rsidR="00A23AC5" w:rsidRPr="00A23AC5" w:rsidRDefault="00A23AC5" w:rsidP="006E3315">
      <w:pPr>
        <w:spacing w:after="0"/>
        <w:rPr>
          <w:rFonts w:ascii="Times New Roman" w:eastAsia="Calibri" w:hAnsi="Times New Roman" w:cs="Times New Roman"/>
          <w:sz w:val="24"/>
          <w:szCs w:val="24"/>
        </w:rPr>
      </w:pPr>
    </w:p>
    <w:p w:rsidR="00A23AC5" w:rsidRPr="00A23AC5" w:rsidRDefault="00A23AC5" w:rsidP="006E3315">
      <w:pPr>
        <w:pStyle w:val="31"/>
        <w:spacing w:before="0" w:after="0" w:line="276" w:lineRule="auto"/>
        <w:ind w:left="-567" w:right="140" w:firstLine="567"/>
        <w:rPr>
          <w:rFonts w:ascii="Times New Roman" w:hAnsi="Times New Roman" w:cs="Times New Roman"/>
          <w:sz w:val="24"/>
          <w:szCs w:val="24"/>
        </w:rPr>
      </w:pPr>
    </w:p>
    <w:p w:rsidR="00A23AC5" w:rsidRPr="00A23AC5" w:rsidRDefault="00A23AC5" w:rsidP="006E3315">
      <w:pPr>
        <w:pStyle w:val="31"/>
        <w:spacing w:before="0" w:after="0" w:line="276" w:lineRule="auto"/>
        <w:ind w:left="-567" w:right="140" w:firstLine="567"/>
        <w:rPr>
          <w:rFonts w:ascii="Times New Roman" w:hAnsi="Times New Roman" w:cs="Times New Roman"/>
          <w:sz w:val="24"/>
          <w:szCs w:val="24"/>
        </w:rPr>
      </w:pPr>
    </w:p>
    <w:p w:rsidR="00A23AC5" w:rsidRPr="00A23AC5" w:rsidRDefault="00A23AC5" w:rsidP="006E3315">
      <w:pPr>
        <w:pStyle w:val="31"/>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Основное содержание учебных предметов</w:t>
      </w:r>
    </w:p>
    <w:p w:rsidR="00A23AC5" w:rsidRPr="00A23AC5" w:rsidRDefault="00A23AC5" w:rsidP="006E3315">
      <w:pPr>
        <w:pStyle w:val="4"/>
        <w:spacing w:before="0" w:after="0"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Русский язык</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Виды речевой деятельности</w:t>
      </w:r>
    </w:p>
    <w:p w:rsidR="00A23AC5" w:rsidRPr="00A23AC5" w:rsidRDefault="00A23AC5" w:rsidP="006E3315">
      <w:pPr>
        <w:pStyle w:val="a7"/>
        <w:spacing w:line="276" w:lineRule="auto"/>
        <w:ind w:left="-567" w:right="140" w:firstLine="567"/>
        <w:rPr>
          <w:rFonts w:ascii="Times New Roman" w:hAnsi="Times New Roman" w:cs="Times New Roman"/>
          <w:b/>
          <w:bCs/>
          <w:spacing w:val="-4"/>
          <w:sz w:val="24"/>
          <w:szCs w:val="24"/>
        </w:rPr>
      </w:pPr>
      <w:r w:rsidRPr="00A23AC5">
        <w:rPr>
          <w:rFonts w:ascii="Times New Roman" w:hAnsi="Times New Roman" w:cs="Times New Roman"/>
          <w:b/>
          <w:bCs/>
          <w:sz w:val="24"/>
          <w:szCs w:val="24"/>
        </w:rPr>
        <w:t xml:space="preserve">Слушание. </w:t>
      </w:r>
      <w:r w:rsidRPr="00A23AC5">
        <w:rPr>
          <w:rFonts w:ascii="Times New Roman" w:hAnsi="Times New Roman" w:cs="Times New Roman"/>
          <w:sz w:val="24"/>
          <w:szCs w:val="24"/>
        </w:rPr>
        <w:t xml:space="preserve">Осознание цели и ситуации устного общения. </w:t>
      </w:r>
      <w:r w:rsidRPr="00A23AC5">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Говорение. </w:t>
      </w:r>
      <w:r w:rsidRPr="00A23AC5">
        <w:rPr>
          <w:rFonts w:ascii="Times New Roman" w:hAnsi="Times New Roman" w:cs="Times New Roman"/>
          <w:sz w:val="24"/>
          <w:szCs w:val="24"/>
        </w:rPr>
        <w:t>Выбор языковых сре</w:t>
      </w:r>
      <w:proofErr w:type="gramStart"/>
      <w:r w:rsidRPr="00A23AC5">
        <w:rPr>
          <w:rFonts w:ascii="Times New Roman" w:hAnsi="Times New Roman" w:cs="Times New Roman"/>
          <w:sz w:val="24"/>
          <w:szCs w:val="24"/>
        </w:rPr>
        <w:t>дств в с</w:t>
      </w:r>
      <w:proofErr w:type="gramEnd"/>
      <w:r w:rsidRPr="00A23AC5">
        <w:rPr>
          <w:rFonts w:ascii="Times New Roman" w:hAnsi="Times New Roman" w:cs="Times New Roman"/>
          <w:sz w:val="24"/>
          <w:szCs w:val="24"/>
        </w:rPr>
        <w:t>оответствии с целями и условиями общения для эффективного решения ком</w:t>
      </w:r>
      <w:r w:rsidRPr="00A23AC5">
        <w:rPr>
          <w:rFonts w:ascii="Times New Roman" w:hAnsi="Times New Roman" w:cs="Times New Roman"/>
          <w:spacing w:val="-2"/>
          <w:sz w:val="24"/>
          <w:szCs w:val="24"/>
        </w:rPr>
        <w:t>муникативной задачи. Практическое овладение диалогической</w:t>
      </w:r>
      <w:r w:rsidR="00017368">
        <w:rPr>
          <w:rFonts w:ascii="Times New Roman" w:hAnsi="Times New Roman" w:cs="Times New Roman"/>
          <w:spacing w:val="-2"/>
          <w:sz w:val="24"/>
          <w:szCs w:val="24"/>
        </w:rPr>
        <w:t xml:space="preserve"> </w:t>
      </w:r>
      <w:r w:rsidRPr="00A23AC5">
        <w:rPr>
          <w:rFonts w:ascii="Times New Roman" w:hAnsi="Times New Roman" w:cs="Times New Roman"/>
          <w:sz w:val="24"/>
          <w:szCs w:val="24"/>
        </w:rPr>
        <w:t>формой речи. Овладение умениями начать, поддержать, закончить разговор, привлечь внимание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23AC5">
        <w:rPr>
          <w:rFonts w:ascii="Times New Roman" w:hAnsi="Times New Roman" w:cs="Times New Roman"/>
          <w:spacing w:val="2"/>
          <w:sz w:val="24"/>
          <w:szCs w:val="24"/>
        </w:rPr>
        <w:t>ях учебного и бытового общения (приветствие, прощание</w:t>
      </w:r>
      <w:proofErr w:type="gramStart"/>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w:t>
      </w:r>
      <w:proofErr w:type="gramEnd"/>
      <w:r w:rsidRPr="00A23AC5">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Чтение. </w:t>
      </w:r>
      <w:r w:rsidRPr="00A23AC5">
        <w:rPr>
          <w:rFonts w:ascii="Times New Roman" w:hAnsi="Times New Roman" w:cs="Times New Roman"/>
          <w:sz w:val="24"/>
          <w:szCs w:val="24"/>
        </w:rPr>
        <w:t xml:space="preserve">Понимание учебного текста. Выборочное чтение </w:t>
      </w:r>
      <w:r w:rsidRPr="00A23AC5">
        <w:rPr>
          <w:rFonts w:ascii="Times New Roman" w:hAnsi="Times New Roman" w:cs="Times New Roman"/>
          <w:spacing w:val="2"/>
          <w:sz w:val="24"/>
          <w:szCs w:val="24"/>
        </w:rPr>
        <w:t xml:space="preserve">с целью нахождения необходимого материала. Нахождение </w:t>
      </w:r>
      <w:r w:rsidRPr="00A23AC5">
        <w:rPr>
          <w:rFonts w:ascii="Times New Roman" w:hAnsi="Times New Roman" w:cs="Times New Roman"/>
          <w:sz w:val="24"/>
          <w:szCs w:val="24"/>
        </w:rPr>
        <w:t xml:space="preserve">информации, заданной в тексте в явном виде. </w:t>
      </w:r>
      <w:r w:rsidRPr="00A23AC5">
        <w:rPr>
          <w:rFonts w:ascii="Times New Roman" w:hAnsi="Times New Roman" w:cs="Times New Roman"/>
          <w:sz w:val="24"/>
          <w:szCs w:val="24"/>
        </w:rPr>
        <w:lastRenderedPageBreak/>
        <w:t xml:space="preserve">Формулирование простых выводов на основе информации, содержащейся в тексте. Интерпретация и обобщение содержащейся в тексте информации. </w:t>
      </w:r>
      <w:r w:rsidRPr="00A23AC5">
        <w:rPr>
          <w:rFonts w:ascii="Times New Roman" w:hAnsi="Times New Roman" w:cs="Times New Roman"/>
          <w:i/>
          <w:iCs/>
          <w:sz w:val="24"/>
          <w:szCs w:val="24"/>
        </w:rPr>
        <w:t>Анализ и оценка содержания, языковых особенностей и структуры текста</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b/>
          <w:bCs/>
          <w:spacing w:val="-2"/>
          <w:sz w:val="24"/>
          <w:szCs w:val="24"/>
        </w:rPr>
        <w:t xml:space="preserve">Письмо. </w:t>
      </w:r>
      <w:r w:rsidRPr="00A23AC5">
        <w:rPr>
          <w:rFonts w:ascii="Times New Roman" w:hAnsi="Times New Roman" w:cs="Times New Roman"/>
          <w:spacing w:val="-2"/>
          <w:sz w:val="24"/>
          <w:szCs w:val="24"/>
        </w:rPr>
        <w:t>Письмо букв, буквосочетаний, слогов, слов, пред</w:t>
      </w:r>
      <w:r w:rsidRPr="00A23AC5">
        <w:rPr>
          <w:rFonts w:ascii="Times New Roman" w:hAnsi="Times New Roman" w:cs="Times New Roman"/>
          <w:spacing w:val="-4"/>
          <w:sz w:val="24"/>
          <w:szCs w:val="24"/>
        </w:rPr>
        <w:t xml:space="preserve">ложений в системе обучения грамоте. Овладение разборчивым, </w:t>
      </w:r>
      <w:r w:rsidRPr="00A23AC5">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A23AC5">
        <w:rPr>
          <w:rFonts w:ascii="Times New Roman" w:hAnsi="Times New Roman"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A23AC5">
        <w:rPr>
          <w:rFonts w:ascii="Times New Roman" w:hAnsi="Times New Roman" w:cs="Times New Roman"/>
          <w:sz w:val="24"/>
          <w:szCs w:val="24"/>
        </w:rPr>
        <w:t xml:space="preserve">(подробное, выборочное). </w:t>
      </w:r>
      <w:proofErr w:type="gramStart"/>
      <w:r w:rsidRPr="00A23AC5">
        <w:rPr>
          <w:rFonts w:ascii="Times New Roman" w:hAnsi="Times New Roman" w:cs="Times New Roman"/>
          <w:sz w:val="24"/>
          <w:szCs w:val="24"/>
        </w:rPr>
        <w:t xml:space="preserve">Создание небольших собственных </w:t>
      </w:r>
      <w:r w:rsidRPr="00A23AC5">
        <w:rPr>
          <w:rFonts w:ascii="Times New Roman" w:hAnsi="Times New Roman" w:cs="Times New Roman"/>
          <w:spacing w:val="-2"/>
          <w:sz w:val="24"/>
          <w:szCs w:val="24"/>
        </w:rPr>
        <w:t>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т.</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п.).</w:t>
      </w:r>
      <w:proofErr w:type="gramEnd"/>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Обучение грамоте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2"/>
          <w:sz w:val="24"/>
          <w:szCs w:val="24"/>
        </w:rPr>
        <w:t xml:space="preserve">Фонетика. </w:t>
      </w:r>
      <w:r w:rsidRPr="00A23AC5">
        <w:rPr>
          <w:rFonts w:ascii="Times New Roman" w:hAnsi="Times New Roman" w:cs="Times New Roman"/>
          <w:spacing w:val="2"/>
          <w:sz w:val="24"/>
          <w:szCs w:val="24"/>
        </w:rPr>
        <w:t xml:space="preserve">Звуки речи. Осознание единства звукового  </w:t>
      </w:r>
      <w:r w:rsidRPr="00A23AC5">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Графика. </w:t>
      </w:r>
      <w:r w:rsidRPr="00A23AC5">
        <w:rPr>
          <w:rFonts w:ascii="Times New Roman" w:hAnsi="Times New Roman" w:cs="Times New Roman"/>
          <w:sz w:val="24"/>
          <w:szCs w:val="24"/>
        </w:rPr>
        <w:t>Различение звука и буквы: буква как знак зву</w:t>
      </w:r>
      <w:r w:rsidRPr="00A23AC5">
        <w:rPr>
          <w:rFonts w:ascii="Times New Roman" w:hAnsi="Times New Roman" w:cs="Times New Roman"/>
          <w:spacing w:val="2"/>
          <w:sz w:val="24"/>
          <w:szCs w:val="24"/>
        </w:rPr>
        <w:t xml:space="preserve">ка. Овладение позиционным способом обозначения звуков </w:t>
      </w:r>
      <w:r w:rsidRPr="00A23AC5">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A23AC5">
        <w:rPr>
          <w:rFonts w:ascii="Times New Roman" w:hAnsi="Times New Roman" w:cs="Times New Roman"/>
          <w:b/>
          <w:bCs/>
          <w:i/>
          <w:iCs/>
          <w:sz w:val="24"/>
          <w:szCs w:val="24"/>
        </w:rPr>
        <w:t xml:space="preserve">е, ё, </w:t>
      </w:r>
      <w:proofErr w:type="spellStart"/>
      <w:r w:rsidRPr="00A23AC5">
        <w:rPr>
          <w:rFonts w:ascii="Times New Roman" w:hAnsi="Times New Roman" w:cs="Times New Roman"/>
          <w:b/>
          <w:bCs/>
          <w:i/>
          <w:iCs/>
          <w:sz w:val="24"/>
          <w:szCs w:val="24"/>
        </w:rPr>
        <w:t>ю</w:t>
      </w:r>
      <w:proofErr w:type="spellEnd"/>
      <w:r w:rsidRPr="00A23AC5">
        <w:rPr>
          <w:rFonts w:ascii="Times New Roman" w:hAnsi="Times New Roman" w:cs="Times New Roman"/>
          <w:b/>
          <w:bCs/>
          <w:i/>
          <w:iCs/>
          <w:sz w:val="24"/>
          <w:szCs w:val="24"/>
        </w:rPr>
        <w:t xml:space="preserve">, я. </w:t>
      </w:r>
      <w:r w:rsidRPr="00A23AC5">
        <w:rPr>
          <w:rFonts w:ascii="Times New Roman" w:hAnsi="Times New Roman" w:cs="Times New Roman"/>
          <w:sz w:val="24"/>
          <w:szCs w:val="24"/>
        </w:rPr>
        <w:t xml:space="preserve">Мягкий </w:t>
      </w:r>
      <w:proofErr w:type="spellStart"/>
      <w:r w:rsidRPr="00A23AC5">
        <w:rPr>
          <w:rFonts w:ascii="Times New Roman" w:hAnsi="Times New Roman" w:cs="Times New Roman"/>
          <w:sz w:val="24"/>
          <w:szCs w:val="24"/>
        </w:rPr>
        <w:t>знаккак</w:t>
      </w:r>
      <w:proofErr w:type="spellEnd"/>
      <w:r w:rsidRPr="00A23AC5">
        <w:rPr>
          <w:rFonts w:ascii="Times New Roman" w:hAnsi="Times New Roman" w:cs="Times New Roman"/>
          <w:sz w:val="24"/>
          <w:szCs w:val="24"/>
        </w:rPr>
        <w:t xml:space="preserve"> показатель мягкости предшествующего согласного звука.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Знакомство с русским алфавитом как последовательностью букв.</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b/>
          <w:bCs/>
          <w:spacing w:val="-2"/>
          <w:sz w:val="24"/>
          <w:szCs w:val="24"/>
        </w:rPr>
        <w:t xml:space="preserve">Чтение. </w:t>
      </w:r>
      <w:r w:rsidRPr="00A23AC5">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23AC5">
        <w:rPr>
          <w:rFonts w:ascii="Times New Roman" w:hAnsi="Times New Roman" w:cs="Times New Roman"/>
          <w:spacing w:val="2"/>
          <w:sz w:val="24"/>
          <w:szCs w:val="24"/>
        </w:rPr>
        <w:t xml:space="preserve">ющей индивидуальному темпу ребёнка. Осознанное чтение </w:t>
      </w:r>
      <w:r w:rsidRPr="00A23AC5">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Знакомство с орфоэпическим чтением (при переходе к чте</w:t>
      </w:r>
      <w:r w:rsidRPr="00A23AC5">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Письмо. </w:t>
      </w:r>
      <w:r w:rsidRPr="00A23AC5">
        <w:rPr>
          <w:rFonts w:ascii="Times New Roman"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Овладение начертанием письменных прописных (заглав</w:t>
      </w:r>
      <w:r w:rsidRPr="00A23AC5">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Понимание функции небуквенных графических средств: </w:t>
      </w:r>
      <w:r w:rsidRPr="00A23AC5">
        <w:rPr>
          <w:rFonts w:ascii="Times New Roman" w:hAnsi="Times New Roman" w:cs="Times New Roman"/>
          <w:sz w:val="24"/>
          <w:szCs w:val="24"/>
        </w:rPr>
        <w:t>пробела между словами, знака переноса.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Слово и предложение. </w:t>
      </w:r>
      <w:r w:rsidRPr="00A23AC5">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2"/>
          <w:sz w:val="24"/>
          <w:szCs w:val="24"/>
        </w:rPr>
        <w:t xml:space="preserve">Орфография. </w:t>
      </w:r>
      <w:r w:rsidRPr="00A23AC5">
        <w:rPr>
          <w:rFonts w:ascii="Times New Roman" w:hAnsi="Times New Roman" w:cs="Times New Roman"/>
          <w:spacing w:val="-2"/>
          <w:sz w:val="24"/>
          <w:szCs w:val="24"/>
        </w:rPr>
        <w:t>Знакомство с правилами правописания и их</w:t>
      </w:r>
      <w:r w:rsidR="00E0705F">
        <w:rPr>
          <w:rFonts w:ascii="Times New Roman" w:hAnsi="Times New Roman" w:cs="Times New Roman"/>
          <w:spacing w:val="-2"/>
          <w:sz w:val="24"/>
          <w:szCs w:val="24"/>
        </w:rPr>
        <w:t xml:space="preserve"> </w:t>
      </w:r>
      <w:r w:rsidRPr="00A23AC5">
        <w:rPr>
          <w:rFonts w:ascii="Times New Roman" w:hAnsi="Times New Roman" w:cs="Times New Roman"/>
          <w:sz w:val="24"/>
          <w:szCs w:val="24"/>
        </w:rPr>
        <w:t>применение:</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раздельное написание слов;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обозначение гласных после шипящих (</w:t>
      </w:r>
      <w:proofErr w:type="spellStart"/>
      <w:proofErr w:type="gramStart"/>
      <w:r w:rsidRPr="00A23AC5">
        <w:rPr>
          <w:rFonts w:ascii="Times New Roman" w:hAnsi="Times New Roman" w:cs="Times New Roman"/>
          <w:b/>
          <w:bCs/>
          <w:i/>
          <w:iCs/>
          <w:sz w:val="24"/>
          <w:szCs w:val="24"/>
        </w:rPr>
        <w:t>ча</w:t>
      </w:r>
      <w:proofErr w:type="spellEnd"/>
      <w:r w:rsidRPr="00A23AC5">
        <w:rPr>
          <w:rFonts w:ascii="Times New Roman" w:hAnsi="Times New Roman" w:cs="Times New Roman"/>
          <w:b/>
          <w:bCs/>
          <w:sz w:val="24"/>
          <w:szCs w:val="24"/>
        </w:rPr>
        <w:t>—</w:t>
      </w:r>
      <w:proofErr w:type="spellStart"/>
      <w:r w:rsidRPr="00A23AC5">
        <w:rPr>
          <w:rFonts w:ascii="Times New Roman" w:hAnsi="Times New Roman" w:cs="Times New Roman"/>
          <w:b/>
          <w:bCs/>
          <w:i/>
          <w:iCs/>
          <w:sz w:val="24"/>
          <w:szCs w:val="24"/>
        </w:rPr>
        <w:t>ща</w:t>
      </w:r>
      <w:proofErr w:type="spellEnd"/>
      <w:proofErr w:type="gramEnd"/>
      <w:r w:rsidRPr="00A23AC5">
        <w:rPr>
          <w:rFonts w:ascii="Times New Roman" w:hAnsi="Times New Roman" w:cs="Times New Roman"/>
          <w:b/>
          <w:bCs/>
          <w:sz w:val="24"/>
          <w:szCs w:val="24"/>
        </w:rPr>
        <w:t xml:space="preserve">, </w:t>
      </w:r>
      <w:r w:rsidRPr="00A23AC5">
        <w:rPr>
          <w:rFonts w:ascii="Times New Roman" w:hAnsi="Times New Roman" w:cs="Times New Roman"/>
          <w:b/>
          <w:bCs/>
          <w:i/>
          <w:iCs/>
          <w:sz w:val="24"/>
          <w:szCs w:val="24"/>
        </w:rPr>
        <w:t>чу</w:t>
      </w:r>
      <w:r w:rsidRPr="00A23AC5">
        <w:rPr>
          <w:rFonts w:ascii="Times New Roman" w:hAnsi="Times New Roman" w:cs="Times New Roman"/>
          <w:b/>
          <w:bCs/>
          <w:sz w:val="24"/>
          <w:szCs w:val="24"/>
        </w:rPr>
        <w:t>—</w:t>
      </w:r>
      <w:proofErr w:type="spellStart"/>
      <w:r w:rsidRPr="00A23AC5">
        <w:rPr>
          <w:rFonts w:ascii="Times New Roman" w:hAnsi="Times New Roman" w:cs="Times New Roman"/>
          <w:b/>
          <w:bCs/>
          <w:i/>
          <w:iCs/>
          <w:sz w:val="24"/>
          <w:szCs w:val="24"/>
        </w:rPr>
        <w:t>щу</w:t>
      </w:r>
      <w:proofErr w:type="spellEnd"/>
      <w:r w:rsidRPr="00A23AC5">
        <w:rPr>
          <w:rFonts w:ascii="Times New Roman" w:hAnsi="Times New Roman" w:cs="Times New Roman"/>
          <w:b/>
          <w:bCs/>
          <w:sz w:val="24"/>
          <w:szCs w:val="24"/>
        </w:rPr>
        <w:t xml:space="preserve">, </w:t>
      </w:r>
      <w:proofErr w:type="spellStart"/>
      <w:r w:rsidRPr="00A23AC5">
        <w:rPr>
          <w:rFonts w:ascii="Times New Roman" w:hAnsi="Times New Roman" w:cs="Times New Roman"/>
          <w:b/>
          <w:bCs/>
          <w:i/>
          <w:iCs/>
          <w:sz w:val="24"/>
          <w:szCs w:val="24"/>
        </w:rPr>
        <w:t>жи</w:t>
      </w:r>
      <w:proofErr w:type="spellEnd"/>
      <w:r w:rsidRPr="00A23AC5">
        <w:rPr>
          <w:rFonts w:ascii="Times New Roman" w:hAnsi="Times New Roman" w:cs="Times New Roman"/>
          <w:b/>
          <w:bCs/>
          <w:sz w:val="24"/>
          <w:szCs w:val="24"/>
        </w:rPr>
        <w:t>—</w:t>
      </w:r>
      <w:proofErr w:type="spellStart"/>
      <w:r w:rsidRPr="00A23AC5">
        <w:rPr>
          <w:rFonts w:ascii="Times New Roman" w:hAnsi="Times New Roman" w:cs="Times New Roman"/>
          <w:b/>
          <w:bCs/>
          <w:i/>
          <w:iCs/>
          <w:sz w:val="24"/>
          <w:szCs w:val="24"/>
        </w:rPr>
        <w:t>ши</w:t>
      </w:r>
      <w:proofErr w:type="spellEnd"/>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прописная (заглавная) буква в начале предложения, в име</w:t>
      </w:r>
      <w:r w:rsidRPr="00A23AC5">
        <w:rPr>
          <w:rFonts w:ascii="Times New Roman" w:hAnsi="Times New Roman" w:cs="Times New Roman"/>
          <w:sz w:val="24"/>
          <w:szCs w:val="24"/>
        </w:rPr>
        <w:t>нах собственных;</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перенос слов по слогам без стечения согласных;</w:t>
      </w:r>
    </w:p>
    <w:p w:rsidR="00A23AC5" w:rsidRPr="00A23AC5" w:rsidRDefault="00A23AC5" w:rsidP="006E3315">
      <w:pPr>
        <w:pStyle w:val="a9"/>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знаки препинания в конце предложения.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Развитие речи. </w:t>
      </w:r>
      <w:r w:rsidRPr="00A23AC5">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Систематический курс</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Фонетика и орфоэпия. </w:t>
      </w:r>
      <w:r w:rsidRPr="00A23AC5">
        <w:rPr>
          <w:rFonts w:ascii="Times New Roman" w:hAnsi="Times New Roman" w:cs="Times New Roman"/>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A23AC5">
        <w:rPr>
          <w:rFonts w:ascii="Times New Roman" w:hAnsi="Times New Roman" w:cs="Times New Roman"/>
          <w:spacing w:val="2"/>
          <w:sz w:val="24"/>
          <w:szCs w:val="24"/>
        </w:rPr>
        <w:t xml:space="preserve">ние парных и непарных по звонкости—глухости согласных звуков. </w:t>
      </w:r>
      <w:proofErr w:type="gramStart"/>
      <w:r w:rsidRPr="00A23AC5">
        <w:rPr>
          <w:rFonts w:ascii="Times New Roman" w:hAnsi="Times New Roman" w:cs="Times New Roman"/>
          <w:spacing w:val="2"/>
          <w:sz w:val="24"/>
          <w:szCs w:val="24"/>
        </w:rPr>
        <w:t xml:space="preserve">Определение качественной характеристики звука: </w:t>
      </w:r>
      <w:r w:rsidRPr="00A23AC5">
        <w:rPr>
          <w:rFonts w:ascii="Times New Roman" w:hAnsi="Times New Roman" w:cs="Times New Roman"/>
          <w:sz w:val="24"/>
          <w:szCs w:val="24"/>
        </w:rPr>
        <w:t xml:space="preserve">гласный — согласный; гласный ударный — безударный; согласный твёрдый — мягкий, парный — непарный; согласный </w:t>
      </w:r>
      <w:r w:rsidRPr="00A23AC5">
        <w:rPr>
          <w:rFonts w:ascii="Times New Roman" w:hAnsi="Times New Roman" w:cs="Times New Roman"/>
          <w:spacing w:val="2"/>
          <w:sz w:val="24"/>
          <w:szCs w:val="24"/>
        </w:rPr>
        <w:t>звонкий — глухой, парный — непарный.</w:t>
      </w:r>
      <w:proofErr w:type="gramEnd"/>
      <w:r w:rsidRPr="00A23AC5">
        <w:rPr>
          <w:rFonts w:ascii="Times New Roman" w:hAnsi="Times New Roman" w:cs="Times New Roman"/>
          <w:spacing w:val="2"/>
          <w:sz w:val="24"/>
          <w:szCs w:val="24"/>
        </w:rPr>
        <w:t xml:space="preserve"> Деление слов на слоги. Ударение, произношение звуков и сочетаний звуков</w:t>
      </w:r>
      <w:r w:rsidR="00B76DED">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в соответствии с нормами современного русского литературного языка. </w:t>
      </w:r>
      <w:r w:rsidRPr="00A23AC5">
        <w:rPr>
          <w:rFonts w:ascii="Times New Roman" w:hAnsi="Times New Roman" w:cs="Times New Roman"/>
          <w:i/>
          <w:iCs/>
          <w:sz w:val="24"/>
          <w:szCs w:val="24"/>
        </w:rPr>
        <w:t>Фонетический разбор слова</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2"/>
          <w:sz w:val="24"/>
          <w:szCs w:val="24"/>
        </w:rPr>
        <w:t xml:space="preserve">Графика. </w:t>
      </w:r>
      <w:r w:rsidRPr="00A23AC5">
        <w:rPr>
          <w:rFonts w:ascii="Times New Roman" w:hAnsi="Times New Roman" w:cs="Times New Roman"/>
          <w:spacing w:val="-2"/>
          <w:sz w:val="24"/>
          <w:szCs w:val="24"/>
        </w:rPr>
        <w:t>Различение звуков и букв. Обозначение на пись</w:t>
      </w:r>
      <w:r w:rsidRPr="00A23AC5">
        <w:rPr>
          <w:rFonts w:ascii="Times New Roman" w:hAnsi="Times New Roman" w:cs="Times New Roman"/>
          <w:sz w:val="24"/>
          <w:szCs w:val="24"/>
        </w:rPr>
        <w:t xml:space="preserve">ме твёрдости и мягкости согласных звуков. Использование на письме </w:t>
      </w:r>
      <w:proofErr w:type="gramStart"/>
      <w:r w:rsidRPr="00A23AC5">
        <w:rPr>
          <w:rFonts w:ascii="Times New Roman" w:hAnsi="Times New Roman" w:cs="Times New Roman"/>
          <w:sz w:val="24"/>
          <w:szCs w:val="24"/>
        </w:rPr>
        <w:t>разделительных</w:t>
      </w:r>
      <w:proofErr w:type="gramEnd"/>
      <w:r w:rsidRPr="00A23AC5">
        <w:rPr>
          <w:rFonts w:ascii="Times New Roman" w:hAnsi="Times New Roman" w:cs="Times New Roman"/>
          <w:sz w:val="24"/>
          <w:szCs w:val="24"/>
        </w:rPr>
        <w:t xml:space="preserve"> </w:t>
      </w:r>
      <w:proofErr w:type="spellStart"/>
      <w:r w:rsidRPr="00A23AC5">
        <w:rPr>
          <w:rFonts w:ascii="Times New Roman" w:hAnsi="Times New Roman" w:cs="Times New Roman"/>
          <w:b/>
          <w:bCs/>
          <w:i/>
          <w:iCs/>
          <w:sz w:val="24"/>
          <w:szCs w:val="24"/>
        </w:rPr>
        <w:t>ъ</w:t>
      </w:r>
      <w:proofErr w:type="spellEnd"/>
      <w:r w:rsidRPr="00A23AC5">
        <w:rPr>
          <w:rFonts w:ascii="Times New Roman" w:hAnsi="Times New Roman" w:cs="Times New Roman"/>
          <w:b/>
          <w:bCs/>
          <w:i/>
          <w:iCs/>
          <w:sz w:val="24"/>
          <w:szCs w:val="24"/>
        </w:rPr>
        <w:t xml:space="preserve"> </w:t>
      </w:r>
      <w:r w:rsidRPr="00A23AC5">
        <w:rPr>
          <w:rFonts w:ascii="Times New Roman" w:hAnsi="Times New Roman" w:cs="Times New Roman"/>
          <w:sz w:val="24"/>
          <w:szCs w:val="24"/>
        </w:rPr>
        <w:t xml:space="preserve">и </w:t>
      </w:r>
      <w:proofErr w:type="spellStart"/>
      <w:r w:rsidRPr="00A23AC5">
        <w:rPr>
          <w:rFonts w:ascii="Times New Roman" w:hAnsi="Times New Roman" w:cs="Times New Roman"/>
          <w:b/>
          <w:bCs/>
          <w:i/>
          <w:iCs/>
          <w:sz w:val="24"/>
          <w:szCs w:val="24"/>
        </w:rPr>
        <w:t>ь</w:t>
      </w:r>
      <w:proofErr w:type="spellEnd"/>
      <w:r w:rsidRPr="00A23AC5">
        <w:rPr>
          <w:rFonts w:ascii="Times New Roman" w:hAnsi="Times New Roman" w:cs="Times New Roman"/>
          <w:b/>
          <w:bCs/>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pacing w:val="-4"/>
          <w:sz w:val="24"/>
          <w:szCs w:val="24"/>
        </w:rPr>
        <w:t xml:space="preserve">Установление соотношения звукового и буквенного состава </w:t>
      </w:r>
      <w:r w:rsidRPr="00A23AC5">
        <w:rPr>
          <w:rFonts w:ascii="Times New Roman" w:hAnsi="Times New Roman" w:cs="Times New Roman"/>
          <w:sz w:val="24"/>
          <w:szCs w:val="24"/>
        </w:rPr>
        <w:t xml:space="preserve">слова в словах типа </w:t>
      </w:r>
      <w:r w:rsidRPr="00A23AC5">
        <w:rPr>
          <w:rFonts w:ascii="Times New Roman" w:hAnsi="Times New Roman" w:cs="Times New Roman"/>
          <w:i/>
          <w:iCs/>
          <w:sz w:val="24"/>
          <w:szCs w:val="24"/>
        </w:rPr>
        <w:t>стол, конь</w:t>
      </w:r>
      <w:r w:rsidRPr="00A23AC5">
        <w:rPr>
          <w:rFonts w:ascii="Times New Roman" w:hAnsi="Times New Roman" w:cs="Times New Roman"/>
          <w:sz w:val="24"/>
          <w:szCs w:val="24"/>
        </w:rPr>
        <w:t xml:space="preserve">; в словах с йотированными </w:t>
      </w:r>
      <w:r w:rsidRPr="00A23AC5">
        <w:rPr>
          <w:rFonts w:ascii="Times New Roman" w:hAnsi="Times New Roman" w:cs="Times New Roman"/>
          <w:spacing w:val="-4"/>
          <w:sz w:val="24"/>
          <w:szCs w:val="24"/>
        </w:rPr>
        <w:t xml:space="preserve">гласными </w:t>
      </w:r>
      <w:r w:rsidRPr="00A23AC5">
        <w:rPr>
          <w:rFonts w:ascii="Times New Roman" w:hAnsi="Times New Roman" w:cs="Times New Roman"/>
          <w:b/>
          <w:bCs/>
          <w:i/>
          <w:iCs/>
          <w:spacing w:val="-4"/>
          <w:sz w:val="24"/>
          <w:szCs w:val="24"/>
        </w:rPr>
        <w:t>е</w:t>
      </w:r>
      <w:r w:rsidRPr="00A23AC5">
        <w:rPr>
          <w:rFonts w:ascii="Times New Roman" w:hAnsi="Times New Roman" w:cs="Times New Roman"/>
          <w:b/>
          <w:bCs/>
          <w:spacing w:val="-4"/>
          <w:sz w:val="24"/>
          <w:szCs w:val="24"/>
        </w:rPr>
        <w:t xml:space="preserve">, </w:t>
      </w:r>
      <w:r w:rsidRPr="00A23AC5">
        <w:rPr>
          <w:rFonts w:ascii="Times New Roman" w:hAnsi="Times New Roman" w:cs="Times New Roman"/>
          <w:b/>
          <w:bCs/>
          <w:i/>
          <w:iCs/>
          <w:spacing w:val="-4"/>
          <w:sz w:val="24"/>
          <w:szCs w:val="24"/>
        </w:rPr>
        <w:t>ё</w:t>
      </w:r>
      <w:r w:rsidRPr="00A23AC5">
        <w:rPr>
          <w:rFonts w:ascii="Times New Roman" w:hAnsi="Times New Roman" w:cs="Times New Roman"/>
          <w:b/>
          <w:bCs/>
          <w:spacing w:val="-4"/>
          <w:sz w:val="24"/>
          <w:szCs w:val="24"/>
        </w:rPr>
        <w:t xml:space="preserve">, </w:t>
      </w:r>
      <w:proofErr w:type="spellStart"/>
      <w:r w:rsidRPr="00A23AC5">
        <w:rPr>
          <w:rFonts w:ascii="Times New Roman" w:hAnsi="Times New Roman" w:cs="Times New Roman"/>
          <w:b/>
          <w:bCs/>
          <w:i/>
          <w:iCs/>
          <w:spacing w:val="-4"/>
          <w:sz w:val="24"/>
          <w:szCs w:val="24"/>
        </w:rPr>
        <w:t>ю</w:t>
      </w:r>
      <w:proofErr w:type="spellEnd"/>
      <w:r w:rsidRPr="00A23AC5">
        <w:rPr>
          <w:rFonts w:ascii="Times New Roman" w:hAnsi="Times New Roman" w:cs="Times New Roman"/>
          <w:b/>
          <w:bCs/>
          <w:spacing w:val="-4"/>
          <w:sz w:val="24"/>
          <w:szCs w:val="24"/>
        </w:rPr>
        <w:t xml:space="preserve">, </w:t>
      </w:r>
      <w:r w:rsidRPr="00A23AC5">
        <w:rPr>
          <w:rFonts w:ascii="Times New Roman" w:hAnsi="Times New Roman" w:cs="Times New Roman"/>
          <w:b/>
          <w:bCs/>
          <w:i/>
          <w:iCs/>
          <w:spacing w:val="-4"/>
          <w:sz w:val="24"/>
          <w:szCs w:val="24"/>
        </w:rPr>
        <w:t>я</w:t>
      </w:r>
      <w:r w:rsidRPr="00A23AC5">
        <w:rPr>
          <w:rFonts w:ascii="Times New Roman" w:hAnsi="Times New Roman" w:cs="Times New Roman"/>
          <w:spacing w:val="-4"/>
          <w:sz w:val="24"/>
          <w:szCs w:val="24"/>
        </w:rPr>
        <w:t>;</w:t>
      </w:r>
      <w:r w:rsidR="00B76DED">
        <w:rPr>
          <w:rFonts w:ascii="Times New Roman" w:hAnsi="Times New Roman" w:cs="Times New Roman"/>
          <w:spacing w:val="-4"/>
          <w:sz w:val="24"/>
          <w:szCs w:val="24"/>
        </w:rPr>
        <w:t xml:space="preserve"> </w:t>
      </w:r>
      <w:r w:rsidRPr="00A23AC5">
        <w:rPr>
          <w:rFonts w:ascii="Times New Roman" w:hAnsi="Times New Roman" w:cs="Times New Roman"/>
          <w:spacing w:val="-4"/>
          <w:sz w:val="24"/>
          <w:szCs w:val="24"/>
        </w:rPr>
        <w:t>в словах с непроизносимыми согласными.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Знание алфавита: правильное название букв, знание их </w:t>
      </w:r>
      <w:r w:rsidRPr="00A23AC5">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Лексика</w:t>
      </w:r>
      <w:r w:rsidRPr="00A23AC5">
        <w:rPr>
          <w:rStyle w:val="12"/>
          <w:b/>
          <w:bCs/>
          <w:spacing w:val="2"/>
          <w:sz w:val="24"/>
          <w:szCs w:val="24"/>
        </w:rPr>
        <w:footnoteReference w:id="2"/>
      </w:r>
      <w:r w:rsidRPr="00A23AC5">
        <w:rPr>
          <w:rFonts w:ascii="Times New Roman" w:hAnsi="Times New Roman" w:cs="Times New Roman"/>
          <w:b/>
          <w:bCs/>
          <w:sz w:val="24"/>
          <w:szCs w:val="24"/>
        </w:rPr>
        <w:t xml:space="preserve">. </w:t>
      </w:r>
      <w:r w:rsidRPr="00A23AC5">
        <w:rPr>
          <w:rFonts w:ascii="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A23AC5">
        <w:rPr>
          <w:rFonts w:ascii="Times New Roman" w:hAnsi="Times New Roman" w:cs="Times New Roman"/>
          <w:i/>
          <w:iCs/>
          <w:sz w:val="24"/>
          <w:szCs w:val="24"/>
        </w:rPr>
        <w:t>Определение значения слова по тексту или уточнение зна</w:t>
      </w:r>
      <w:r w:rsidRPr="00A23AC5">
        <w:rPr>
          <w:rFonts w:ascii="Times New Roman" w:hAnsi="Times New Roman" w:cs="Times New Roman"/>
          <w:i/>
          <w:iCs/>
          <w:spacing w:val="2"/>
          <w:sz w:val="24"/>
          <w:szCs w:val="24"/>
        </w:rPr>
        <w:t xml:space="preserve">чения с помощью толкового словаря. Представление об </w:t>
      </w:r>
      <w:r w:rsidRPr="00A23AC5">
        <w:rPr>
          <w:rFonts w:ascii="Times New Roman" w:hAnsi="Times New Roman" w:cs="Times New Roman"/>
          <w:i/>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Состав слова (</w:t>
      </w:r>
      <w:proofErr w:type="spellStart"/>
      <w:r w:rsidRPr="00A23AC5">
        <w:rPr>
          <w:rFonts w:ascii="Times New Roman" w:hAnsi="Times New Roman" w:cs="Times New Roman"/>
          <w:b/>
          <w:bCs/>
          <w:sz w:val="24"/>
          <w:szCs w:val="24"/>
        </w:rPr>
        <w:t>морфемика</w:t>
      </w:r>
      <w:proofErr w:type="spellEnd"/>
      <w:r w:rsidRPr="00A23AC5">
        <w:rPr>
          <w:rFonts w:ascii="Times New Roman" w:hAnsi="Times New Roman" w:cs="Times New Roman"/>
          <w:b/>
          <w:bCs/>
          <w:sz w:val="24"/>
          <w:szCs w:val="24"/>
        </w:rPr>
        <w:t xml:space="preserve">). </w:t>
      </w:r>
      <w:r w:rsidRPr="00A23AC5">
        <w:rPr>
          <w:rFonts w:ascii="Times New Roman"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A23AC5">
        <w:rPr>
          <w:rFonts w:ascii="Times New Roman"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Морфология. </w:t>
      </w:r>
      <w:r w:rsidRPr="00A23AC5">
        <w:rPr>
          <w:rFonts w:ascii="Times New Roman" w:hAnsi="Times New Roman" w:cs="Times New Roman"/>
          <w:sz w:val="24"/>
          <w:szCs w:val="24"/>
        </w:rPr>
        <w:t xml:space="preserve">Части речи; </w:t>
      </w:r>
      <w:r w:rsidRPr="00A23AC5">
        <w:rPr>
          <w:rFonts w:ascii="Times New Roman" w:hAnsi="Times New Roman" w:cs="Times New Roman"/>
          <w:i/>
          <w:iCs/>
          <w:sz w:val="24"/>
          <w:szCs w:val="24"/>
        </w:rPr>
        <w:t xml:space="preserve">деление частей речи </w:t>
      </w:r>
      <w:proofErr w:type="gramStart"/>
      <w:r w:rsidRPr="00A23AC5">
        <w:rPr>
          <w:rFonts w:ascii="Times New Roman" w:hAnsi="Times New Roman" w:cs="Times New Roman"/>
          <w:i/>
          <w:iCs/>
          <w:sz w:val="24"/>
          <w:szCs w:val="24"/>
        </w:rPr>
        <w:t>на</w:t>
      </w:r>
      <w:proofErr w:type="gramEnd"/>
      <w:r w:rsidRPr="00A23AC5">
        <w:rPr>
          <w:rFonts w:ascii="Times New Roman" w:hAnsi="Times New Roman" w:cs="Times New Roman"/>
          <w:i/>
          <w:iCs/>
          <w:sz w:val="24"/>
          <w:szCs w:val="24"/>
        </w:rPr>
        <w:t xml:space="preserve"> самостоятельные и служебные.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Имя существительное. Значение и употребление в речи. Умение опознавать имена собственные. Различение имён </w:t>
      </w:r>
      <w:r w:rsidRPr="00A23AC5">
        <w:rPr>
          <w:rFonts w:ascii="Times New Roman" w:hAnsi="Times New Roman" w:cs="Times New Roman"/>
          <w:sz w:val="24"/>
          <w:szCs w:val="24"/>
        </w:rPr>
        <w:t xml:space="preserve">существительных, отвечающих на вопросы «кто?» и «что?». </w:t>
      </w:r>
      <w:r w:rsidRPr="00A23AC5">
        <w:rPr>
          <w:rFonts w:ascii="Times New Roman" w:hAnsi="Times New Roman" w:cs="Times New Roman"/>
          <w:spacing w:val="2"/>
          <w:sz w:val="24"/>
          <w:szCs w:val="24"/>
        </w:rPr>
        <w:t xml:space="preserve">Различение имён существительных мужского, женского и </w:t>
      </w:r>
      <w:r w:rsidRPr="00A23AC5">
        <w:rPr>
          <w:rFonts w:ascii="Times New Roman" w:hAnsi="Times New Roman" w:cs="Times New Roman"/>
          <w:sz w:val="24"/>
          <w:szCs w:val="24"/>
        </w:rPr>
        <w:t>среднего рода. Изменение существительных по числам. Из</w:t>
      </w:r>
      <w:r w:rsidRPr="00A23AC5">
        <w:rPr>
          <w:rFonts w:ascii="Times New Roman" w:hAnsi="Times New Roman" w:cs="Times New Roman"/>
          <w:spacing w:val="2"/>
          <w:sz w:val="24"/>
          <w:szCs w:val="24"/>
        </w:rPr>
        <w:t>менение существительных по падежам. Определение паде</w:t>
      </w:r>
      <w:r w:rsidRPr="00A23AC5">
        <w:rPr>
          <w:rFonts w:ascii="Times New Roman" w:hAnsi="Times New Roman" w:cs="Times New Roman"/>
          <w:sz w:val="24"/>
          <w:szCs w:val="24"/>
        </w:rPr>
        <w:t xml:space="preserve">жа, в котором употреблено имя существительное. </w:t>
      </w:r>
      <w:r w:rsidRPr="00A23AC5">
        <w:rPr>
          <w:rFonts w:ascii="Times New Roman" w:hAnsi="Times New Roman" w:cs="Times New Roman"/>
          <w:i/>
          <w:iCs/>
          <w:sz w:val="24"/>
          <w:szCs w:val="24"/>
        </w:rPr>
        <w:t>Различе</w:t>
      </w:r>
      <w:r w:rsidRPr="00A23AC5">
        <w:rPr>
          <w:rFonts w:ascii="Times New Roman" w:hAnsi="Times New Roman" w:cs="Times New Roman"/>
          <w:i/>
          <w:iCs/>
          <w:spacing w:val="2"/>
          <w:sz w:val="24"/>
          <w:szCs w:val="24"/>
        </w:rPr>
        <w:t xml:space="preserve">ние падежных и смысловых (синтаксических) вопросов. </w:t>
      </w:r>
      <w:r w:rsidRPr="00A23AC5">
        <w:rPr>
          <w:rFonts w:ascii="Times New Roman" w:hAnsi="Times New Roman" w:cs="Times New Roman"/>
          <w:sz w:val="24"/>
          <w:szCs w:val="24"/>
        </w:rPr>
        <w:t xml:space="preserve">Определение принадлежности имён существительных к 1, 2, 3­му склонению. </w:t>
      </w:r>
      <w:r w:rsidRPr="00A23AC5">
        <w:rPr>
          <w:rFonts w:ascii="Times New Roman" w:hAnsi="Times New Roman" w:cs="Times New Roman"/>
          <w:i/>
          <w:iCs/>
          <w:sz w:val="24"/>
          <w:szCs w:val="24"/>
        </w:rPr>
        <w:t>Морфологический разбор имён существительных</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lastRenderedPageBreak/>
        <w:t>Имя прилагательное. Значение и употребление в речи.</w:t>
      </w:r>
      <w:r w:rsidR="00B76DE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Изменение прилагательных по родам, числам и падежам, кро</w:t>
      </w:r>
      <w:r w:rsidRPr="00A23AC5">
        <w:rPr>
          <w:rFonts w:ascii="Times New Roman" w:hAnsi="Times New Roman" w:cs="Times New Roman"/>
          <w:sz w:val="24"/>
          <w:szCs w:val="24"/>
        </w:rPr>
        <w:t xml:space="preserve">ме прилагательных на </w:t>
      </w:r>
      <w:r w:rsidRPr="00A23AC5">
        <w:rPr>
          <w:rFonts w:ascii="Times New Roman" w:hAnsi="Times New Roman" w:cs="Times New Roman"/>
          <w:b/>
          <w:bCs/>
          <w:i/>
          <w:iCs/>
          <w:sz w:val="24"/>
          <w:szCs w:val="24"/>
        </w:rPr>
        <w:t>­</w:t>
      </w:r>
      <w:proofErr w:type="spellStart"/>
      <w:r w:rsidRPr="00A23AC5">
        <w:rPr>
          <w:rFonts w:ascii="Times New Roman" w:hAnsi="Times New Roman" w:cs="Times New Roman"/>
          <w:b/>
          <w:bCs/>
          <w:i/>
          <w:iCs/>
          <w:sz w:val="24"/>
          <w:szCs w:val="24"/>
        </w:rPr>
        <w:t>ий</w:t>
      </w:r>
      <w:proofErr w:type="spellEnd"/>
      <w:r w:rsidRPr="00A23AC5">
        <w:rPr>
          <w:rFonts w:ascii="Times New Roman" w:hAnsi="Times New Roman" w:cs="Times New Roman"/>
          <w:b/>
          <w:bCs/>
          <w:i/>
          <w:iCs/>
          <w:sz w:val="24"/>
          <w:szCs w:val="24"/>
        </w:rPr>
        <w:t>, ­</w:t>
      </w:r>
      <w:proofErr w:type="spellStart"/>
      <w:r w:rsidRPr="00A23AC5">
        <w:rPr>
          <w:rFonts w:ascii="Times New Roman" w:hAnsi="Times New Roman" w:cs="Times New Roman"/>
          <w:b/>
          <w:bCs/>
          <w:i/>
          <w:iCs/>
          <w:sz w:val="24"/>
          <w:szCs w:val="24"/>
        </w:rPr>
        <w:t>ья</w:t>
      </w:r>
      <w:proofErr w:type="spellEnd"/>
      <w:r w:rsidRPr="00A23AC5">
        <w:rPr>
          <w:rFonts w:ascii="Times New Roman" w:hAnsi="Times New Roman" w:cs="Times New Roman"/>
          <w:b/>
          <w:bCs/>
          <w:i/>
          <w:iCs/>
          <w:sz w:val="24"/>
          <w:szCs w:val="24"/>
        </w:rPr>
        <w:t>, ­</w:t>
      </w:r>
      <w:proofErr w:type="spellStart"/>
      <w:r w:rsidRPr="00A23AC5">
        <w:rPr>
          <w:rFonts w:ascii="Times New Roman" w:hAnsi="Times New Roman" w:cs="Times New Roman"/>
          <w:b/>
          <w:bCs/>
          <w:i/>
          <w:iCs/>
          <w:sz w:val="24"/>
          <w:szCs w:val="24"/>
        </w:rPr>
        <w:t>ов</w:t>
      </w:r>
      <w:proofErr w:type="spellEnd"/>
      <w:r w:rsidRPr="00A23AC5">
        <w:rPr>
          <w:rFonts w:ascii="Times New Roman" w:hAnsi="Times New Roman" w:cs="Times New Roman"/>
          <w:b/>
          <w:bCs/>
          <w:i/>
          <w:iCs/>
          <w:sz w:val="24"/>
          <w:szCs w:val="24"/>
        </w:rPr>
        <w:t>, ­ин.</w:t>
      </w:r>
      <w:r w:rsidR="00B76DED">
        <w:rPr>
          <w:rFonts w:ascii="Times New Roman" w:hAnsi="Times New Roman" w:cs="Times New Roman"/>
          <w:b/>
          <w:bCs/>
          <w:i/>
          <w:iCs/>
          <w:sz w:val="24"/>
          <w:szCs w:val="24"/>
        </w:rPr>
        <w:t xml:space="preserve"> </w:t>
      </w:r>
      <w:r w:rsidRPr="00A23AC5">
        <w:rPr>
          <w:rFonts w:ascii="Times New Roman" w:hAnsi="Times New Roman" w:cs="Times New Roman"/>
          <w:i/>
          <w:iCs/>
          <w:sz w:val="24"/>
          <w:szCs w:val="24"/>
        </w:rPr>
        <w:t>Морфологический разбор имён прилагательных.</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Местоимение. Общее представление о местоимении. </w:t>
      </w:r>
      <w:r w:rsidRPr="00A23AC5">
        <w:rPr>
          <w:rFonts w:ascii="Times New Roman" w:hAnsi="Times New Roman" w:cs="Times New Roman"/>
          <w:i/>
          <w:iCs/>
          <w:sz w:val="24"/>
          <w:szCs w:val="24"/>
        </w:rPr>
        <w:t>Личные местоимения, значение и употребление в речи. Личные местоимения 1</w:t>
      </w:r>
      <w:r w:rsidRPr="00A23AC5">
        <w:rPr>
          <w:rFonts w:ascii="Times New Roman" w:hAnsi="Times New Roman" w:cs="Times New Roman"/>
          <w:sz w:val="24"/>
          <w:szCs w:val="24"/>
        </w:rPr>
        <w:t xml:space="preserve">, </w:t>
      </w:r>
      <w:r w:rsidRPr="00A23AC5">
        <w:rPr>
          <w:rFonts w:ascii="Times New Roman" w:hAnsi="Times New Roman" w:cs="Times New Roman"/>
          <w:i/>
          <w:iCs/>
          <w:sz w:val="24"/>
          <w:szCs w:val="24"/>
        </w:rPr>
        <w:t>2</w:t>
      </w:r>
      <w:r w:rsidRPr="00A23AC5">
        <w:rPr>
          <w:rFonts w:ascii="Times New Roman" w:hAnsi="Times New Roman" w:cs="Times New Roman"/>
          <w:sz w:val="24"/>
          <w:szCs w:val="24"/>
        </w:rPr>
        <w:t xml:space="preserve">, </w:t>
      </w:r>
      <w:r w:rsidRPr="00A23AC5">
        <w:rPr>
          <w:rFonts w:ascii="Times New Roman" w:hAnsi="Times New Roman" w:cs="Times New Roman"/>
          <w:i/>
          <w:iCs/>
          <w:sz w:val="24"/>
          <w:szCs w:val="24"/>
        </w:rPr>
        <w:t>3­го</w:t>
      </w:r>
      <w:r w:rsidRPr="00A23AC5">
        <w:rPr>
          <w:rFonts w:ascii="Times New Roman" w:hAnsi="Times New Roman" w:cs="Times New Roman"/>
          <w:sz w:val="24"/>
          <w:szCs w:val="24"/>
        </w:rPr>
        <w:t> </w:t>
      </w:r>
      <w:r w:rsidRPr="00A23AC5">
        <w:rPr>
          <w:rFonts w:ascii="Times New Roman" w:hAnsi="Times New Roman" w:cs="Times New Roman"/>
          <w:i/>
          <w:iCs/>
          <w:sz w:val="24"/>
          <w:szCs w:val="24"/>
        </w:rPr>
        <w:t>лица единственного и множественного числа. Склонение личных местоимений</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A23AC5">
        <w:rPr>
          <w:rFonts w:ascii="Times New Roman" w:hAnsi="Times New Roman" w:cs="Times New Roman"/>
          <w:spacing w:val="2"/>
          <w:sz w:val="24"/>
          <w:szCs w:val="24"/>
        </w:rPr>
        <w:t>и будущем времени (спряжение). Способы определения I</w:t>
      </w:r>
      <w:r w:rsidR="00B76DED">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и II спряжения глаголов (практическое овладение). Изменение глаголов прошедшего времени по родам и числам. </w:t>
      </w:r>
      <w:r w:rsidRPr="00A23AC5">
        <w:rPr>
          <w:rFonts w:ascii="Times New Roman" w:hAnsi="Times New Roman" w:cs="Times New Roman"/>
          <w:i/>
          <w:iCs/>
          <w:sz w:val="24"/>
          <w:szCs w:val="24"/>
        </w:rPr>
        <w:t>Морфологический разбор глаголов.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Наречие. Значение и употребление в речи.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 xml:space="preserve">Предлог. </w:t>
      </w:r>
      <w:r w:rsidRPr="00A23AC5">
        <w:rPr>
          <w:rFonts w:ascii="Times New Roman" w:hAnsi="Times New Roman" w:cs="Times New Roman"/>
          <w:i/>
          <w:iCs/>
          <w:spacing w:val="-4"/>
          <w:sz w:val="24"/>
          <w:szCs w:val="24"/>
        </w:rPr>
        <w:t xml:space="preserve">Знакомство </w:t>
      </w:r>
      <w:proofErr w:type="gramStart"/>
      <w:r w:rsidRPr="00A23AC5">
        <w:rPr>
          <w:rFonts w:ascii="Times New Roman" w:hAnsi="Times New Roman" w:cs="Times New Roman"/>
          <w:i/>
          <w:iCs/>
          <w:spacing w:val="-4"/>
          <w:sz w:val="24"/>
          <w:szCs w:val="24"/>
        </w:rPr>
        <w:t>с</w:t>
      </w:r>
      <w:proofErr w:type="gramEnd"/>
      <w:r w:rsidRPr="00A23AC5">
        <w:rPr>
          <w:rFonts w:ascii="Times New Roman" w:hAnsi="Times New Roman" w:cs="Times New Roman"/>
          <w:i/>
          <w:iCs/>
          <w:spacing w:val="-4"/>
          <w:sz w:val="24"/>
          <w:szCs w:val="24"/>
        </w:rPr>
        <w:t xml:space="preserve"> наиболее употребительными пред­</w:t>
      </w:r>
      <w:r w:rsidRPr="00A23AC5">
        <w:rPr>
          <w:rFonts w:ascii="Times New Roman" w:hAnsi="Times New Roman" w:cs="Times New Roman"/>
          <w:i/>
          <w:iCs/>
          <w:spacing w:val="-4"/>
          <w:sz w:val="24"/>
          <w:szCs w:val="24"/>
        </w:rPr>
        <w:br/>
      </w:r>
      <w:r w:rsidRPr="00A23AC5">
        <w:rPr>
          <w:rFonts w:ascii="Times New Roman" w:hAnsi="Times New Roman" w:cs="Times New Roman"/>
          <w:i/>
          <w:iCs/>
          <w:sz w:val="24"/>
          <w:szCs w:val="24"/>
        </w:rPr>
        <w:t xml:space="preserve">логами. Функция предлогов: образование падежных форм имён существительных и местоимений. </w:t>
      </w:r>
      <w:r w:rsidRPr="00A23AC5">
        <w:rPr>
          <w:rFonts w:ascii="Times New Roman" w:hAnsi="Times New Roman" w:cs="Times New Roman"/>
          <w:sz w:val="24"/>
          <w:szCs w:val="24"/>
        </w:rPr>
        <w:t>Отличие предлогов от приставок.</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 xml:space="preserve">Союзы </w:t>
      </w:r>
      <w:r w:rsidRPr="00A23AC5">
        <w:rPr>
          <w:rFonts w:ascii="Times New Roman" w:hAnsi="Times New Roman" w:cs="Times New Roman"/>
          <w:b/>
          <w:bCs/>
          <w:i/>
          <w:iCs/>
          <w:sz w:val="24"/>
          <w:szCs w:val="24"/>
        </w:rPr>
        <w:t>и, а, но,</w:t>
      </w:r>
      <w:r w:rsidRPr="00A23AC5">
        <w:rPr>
          <w:rFonts w:ascii="Times New Roman" w:hAnsi="Times New Roman" w:cs="Times New Roman"/>
          <w:sz w:val="24"/>
          <w:szCs w:val="24"/>
        </w:rPr>
        <w:t xml:space="preserve"> их роль в речи. Частица </w:t>
      </w:r>
      <w:r w:rsidRPr="00A23AC5">
        <w:rPr>
          <w:rFonts w:ascii="Times New Roman" w:hAnsi="Times New Roman" w:cs="Times New Roman"/>
          <w:b/>
          <w:bCs/>
          <w:i/>
          <w:iCs/>
          <w:sz w:val="24"/>
          <w:szCs w:val="24"/>
        </w:rPr>
        <w:t>не</w:t>
      </w:r>
      <w:r w:rsidRPr="00A23AC5">
        <w:rPr>
          <w:rFonts w:ascii="Times New Roman" w:hAnsi="Times New Roman" w:cs="Times New Roman"/>
          <w:sz w:val="24"/>
          <w:szCs w:val="24"/>
        </w:rPr>
        <w:t>, её значение.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2"/>
          <w:sz w:val="24"/>
          <w:szCs w:val="24"/>
        </w:rPr>
        <w:t xml:space="preserve">Синтаксис. </w:t>
      </w:r>
      <w:r w:rsidRPr="00A23AC5">
        <w:rPr>
          <w:rFonts w:ascii="Times New Roman" w:hAnsi="Times New Roman" w:cs="Times New Roman"/>
          <w:spacing w:val="2"/>
          <w:sz w:val="24"/>
          <w:szCs w:val="24"/>
        </w:rPr>
        <w:t xml:space="preserve">Различение предложения, словосочетания, </w:t>
      </w:r>
      <w:r w:rsidRPr="00A23AC5">
        <w:rPr>
          <w:rFonts w:ascii="Times New Roman" w:hAnsi="Times New Roman" w:cs="Times New Roman"/>
          <w:sz w:val="24"/>
          <w:szCs w:val="24"/>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Нахождение главных членов предложения: подлежащего </w:t>
      </w:r>
      <w:r w:rsidRPr="00A23AC5">
        <w:rPr>
          <w:rFonts w:ascii="Times New Roman" w:hAnsi="Times New Roman" w:cs="Times New Roman"/>
          <w:sz w:val="24"/>
          <w:szCs w:val="24"/>
        </w:rPr>
        <w:t xml:space="preserve">и сказуемого. Различение главных и второстепенных членов </w:t>
      </w:r>
      <w:r w:rsidRPr="00A23AC5">
        <w:rPr>
          <w:rFonts w:ascii="Times New Roman" w:hAnsi="Times New Roman" w:cs="Times New Roman"/>
          <w:spacing w:val="2"/>
          <w:sz w:val="24"/>
          <w:szCs w:val="24"/>
        </w:rPr>
        <w:t xml:space="preserve">предложения. Установление связи (при помощи смысловых </w:t>
      </w:r>
      <w:r w:rsidRPr="00A23AC5">
        <w:rPr>
          <w:rFonts w:ascii="Times New Roman" w:hAnsi="Times New Roman" w:cs="Times New Roman"/>
          <w:sz w:val="24"/>
          <w:szCs w:val="24"/>
        </w:rPr>
        <w:t>вопросов) между словами в словосочетании и предложении.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A23AC5">
        <w:rPr>
          <w:rFonts w:ascii="Times New Roman" w:hAnsi="Times New Roman" w:cs="Times New Roman"/>
          <w:b/>
          <w:bCs/>
          <w:i/>
          <w:iCs/>
          <w:sz w:val="24"/>
          <w:szCs w:val="24"/>
        </w:rPr>
        <w:t>и, а, но.</w:t>
      </w:r>
      <w:r w:rsidRPr="00A23AC5">
        <w:rPr>
          <w:rFonts w:ascii="Times New Roman" w:hAnsi="Times New Roman" w:cs="Times New Roman"/>
          <w:sz w:val="24"/>
          <w:szCs w:val="24"/>
        </w:rPr>
        <w:t xml:space="preserve"> Ис</w:t>
      </w:r>
      <w:r w:rsidRPr="00A23AC5">
        <w:rPr>
          <w:rFonts w:ascii="Times New Roman" w:hAnsi="Times New Roman" w:cs="Times New Roman"/>
          <w:spacing w:val="-2"/>
          <w:sz w:val="24"/>
          <w:szCs w:val="24"/>
        </w:rPr>
        <w:t>пользование интонации перечисления в предложениях с одно</w:t>
      </w:r>
      <w:r w:rsidRPr="00A23AC5">
        <w:rPr>
          <w:rFonts w:ascii="Times New Roman" w:hAnsi="Times New Roman" w:cs="Times New Roman"/>
          <w:sz w:val="24"/>
          <w:szCs w:val="24"/>
        </w:rPr>
        <w:t>родными членами.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Различение простых и сложных предложений</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Орфография и пунктуация.</w:t>
      </w:r>
      <w:r w:rsidRPr="00A23AC5">
        <w:rPr>
          <w:rFonts w:ascii="Times New Roman"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Применение правил правописания: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сочетания </w:t>
      </w:r>
      <w:proofErr w:type="spellStart"/>
      <w:r w:rsidRPr="00A23AC5">
        <w:rPr>
          <w:rFonts w:ascii="Times New Roman" w:hAnsi="Times New Roman" w:cs="Times New Roman"/>
          <w:b/>
          <w:bCs/>
          <w:i/>
          <w:iCs/>
          <w:sz w:val="24"/>
          <w:szCs w:val="24"/>
        </w:rPr>
        <w:t>жи</w:t>
      </w:r>
      <w:proofErr w:type="spellEnd"/>
      <w:r w:rsidRPr="00A23AC5">
        <w:rPr>
          <w:rFonts w:ascii="Times New Roman" w:hAnsi="Times New Roman" w:cs="Times New Roman"/>
          <w:b/>
          <w:bCs/>
          <w:i/>
          <w:iCs/>
          <w:sz w:val="24"/>
          <w:szCs w:val="24"/>
        </w:rPr>
        <w:t>—</w:t>
      </w:r>
      <w:proofErr w:type="spellStart"/>
      <w:r w:rsidRPr="00A23AC5">
        <w:rPr>
          <w:rFonts w:ascii="Times New Roman" w:hAnsi="Times New Roman" w:cs="Times New Roman"/>
          <w:b/>
          <w:bCs/>
          <w:i/>
          <w:iCs/>
          <w:sz w:val="24"/>
          <w:szCs w:val="24"/>
        </w:rPr>
        <w:t>ши</w:t>
      </w:r>
      <w:proofErr w:type="spellEnd"/>
      <w:r w:rsidRPr="00A23AC5">
        <w:rPr>
          <w:rStyle w:val="12"/>
          <w:spacing w:val="2"/>
          <w:sz w:val="24"/>
          <w:szCs w:val="24"/>
        </w:rPr>
        <w:footnoteReference w:id="3"/>
      </w:r>
      <w:r w:rsidRPr="00A23AC5">
        <w:rPr>
          <w:rFonts w:ascii="Times New Roman" w:hAnsi="Times New Roman" w:cs="Times New Roman"/>
          <w:b/>
          <w:bCs/>
          <w:i/>
          <w:iCs/>
          <w:sz w:val="24"/>
          <w:szCs w:val="24"/>
        </w:rPr>
        <w:t xml:space="preserve">, </w:t>
      </w:r>
      <w:proofErr w:type="spellStart"/>
      <w:proofErr w:type="gramStart"/>
      <w:r w:rsidRPr="00A23AC5">
        <w:rPr>
          <w:rFonts w:ascii="Times New Roman" w:hAnsi="Times New Roman" w:cs="Times New Roman"/>
          <w:b/>
          <w:bCs/>
          <w:i/>
          <w:iCs/>
          <w:sz w:val="24"/>
          <w:szCs w:val="24"/>
        </w:rPr>
        <w:t>ча</w:t>
      </w:r>
      <w:proofErr w:type="spellEnd"/>
      <w:r w:rsidRPr="00A23AC5">
        <w:rPr>
          <w:rFonts w:ascii="Times New Roman" w:hAnsi="Times New Roman" w:cs="Times New Roman"/>
          <w:b/>
          <w:bCs/>
          <w:i/>
          <w:iCs/>
          <w:sz w:val="24"/>
          <w:szCs w:val="24"/>
        </w:rPr>
        <w:t>—</w:t>
      </w:r>
      <w:proofErr w:type="spellStart"/>
      <w:r w:rsidRPr="00A23AC5">
        <w:rPr>
          <w:rFonts w:ascii="Times New Roman" w:hAnsi="Times New Roman" w:cs="Times New Roman"/>
          <w:b/>
          <w:bCs/>
          <w:i/>
          <w:iCs/>
          <w:sz w:val="24"/>
          <w:szCs w:val="24"/>
        </w:rPr>
        <w:t>ща</w:t>
      </w:r>
      <w:proofErr w:type="spellEnd"/>
      <w:proofErr w:type="gramEnd"/>
      <w:r w:rsidRPr="00A23AC5">
        <w:rPr>
          <w:rFonts w:ascii="Times New Roman" w:hAnsi="Times New Roman" w:cs="Times New Roman"/>
          <w:b/>
          <w:bCs/>
          <w:i/>
          <w:iCs/>
          <w:sz w:val="24"/>
          <w:szCs w:val="24"/>
        </w:rPr>
        <w:t>, чу—</w:t>
      </w:r>
      <w:proofErr w:type="spellStart"/>
      <w:r w:rsidRPr="00A23AC5">
        <w:rPr>
          <w:rFonts w:ascii="Times New Roman" w:hAnsi="Times New Roman" w:cs="Times New Roman"/>
          <w:b/>
          <w:bCs/>
          <w:i/>
          <w:iCs/>
          <w:sz w:val="24"/>
          <w:szCs w:val="24"/>
        </w:rPr>
        <w:t>щу</w:t>
      </w:r>
      <w:proofErr w:type="spellEnd"/>
      <w:r w:rsidRPr="00A23AC5">
        <w:rPr>
          <w:rFonts w:ascii="Times New Roman" w:hAnsi="Times New Roman" w:cs="Times New Roman"/>
          <w:b/>
          <w:bCs/>
          <w:i/>
          <w:iCs/>
          <w:sz w:val="24"/>
          <w:szCs w:val="24"/>
        </w:rPr>
        <w:t xml:space="preserve"> </w:t>
      </w:r>
      <w:r w:rsidRPr="00A23AC5">
        <w:rPr>
          <w:rFonts w:ascii="Times New Roman" w:hAnsi="Times New Roman" w:cs="Times New Roman"/>
          <w:sz w:val="24"/>
          <w:szCs w:val="24"/>
        </w:rPr>
        <w:t>в положении под ударением;</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сочетания </w:t>
      </w:r>
      <w:proofErr w:type="spellStart"/>
      <w:r w:rsidRPr="00A23AC5">
        <w:rPr>
          <w:rFonts w:ascii="Times New Roman" w:hAnsi="Times New Roman" w:cs="Times New Roman"/>
          <w:b/>
          <w:bCs/>
          <w:i/>
          <w:iCs/>
          <w:sz w:val="24"/>
          <w:szCs w:val="24"/>
        </w:rPr>
        <w:t>чк</w:t>
      </w:r>
      <w:proofErr w:type="spellEnd"/>
      <w:r w:rsidRPr="00A23AC5">
        <w:rPr>
          <w:rFonts w:ascii="Times New Roman" w:hAnsi="Times New Roman" w:cs="Times New Roman"/>
          <w:b/>
          <w:bCs/>
          <w:i/>
          <w:iCs/>
          <w:sz w:val="24"/>
          <w:szCs w:val="24"/>
        </w:rPr>
        <w:t>—</w:t>
      </w:r>
      <w:proofErr w:type="spellStart"/>
      <w:r w:rsidRPr="00A23AC5">
        <w:rPr>
          <w:rFonts w:ascii="Times New Roman" w:hAnsi="Times New Roman" w:cs="Times New Roman"/>
          <w:b/>
          <w:bCs/>
          <w:i/>
          <w:iCs/>
          <w:sz w:val="24"/>
          <w:szCs w:val="24"/>
        </w:rPr>
        <w:t>чн</w:t>
      </w:r>
      <w:proofErr w:type="spellEnd"/>
      <w:r w:rsidRPr="00A23AC5">
        <w:rPr>
          <w:rFonts w:ascii="Times New Roman" w:hAnsi="Times New Roman" w:cs="Times New Roman"/>
          <w:b/>
          <w:bCs/>
          <w:i/>
          <w:iCs/>
          <w:sz w:val="24"/>
          <w:szCs w:val="24"/>
        </w:rPr>
        <w:t xml:space="preserve">, </w:t>
      </w:r>
      <w:proofErr w:type="spellStart"/>
      <w:proofErr w:type="gramStart"/>
      <w:r w:rsidRPr="00A23AC5">
        <w:rPr>
          <w:rFonts w:ascii="Times New Roman" w:hAnsi="Times New Roman" w:cs="Times New Roman"/>
          <w:b/>
          <w:bCs/>
          <w:i/>
          <w:iCs/>
          <w:sz w:val="24"/>
          <w:szCs w:val="24"/>
        </w:rPr>
        <w:t>чт</w:t>
      </w:r>
      <w:proofErr w:type="spellEnd"/>
      <w:proofErr w:type="gramEnd"/>
      <w:r w:rsidRPr="00A23AC5">
        <w:rPr>
          <w:rFonts w:ascii="Times New Roman" w:hAnsi="Times New Roman" w:cs="Times New Roman"/>
          <w:b/>
          <w:bCs/>
          <w:i/>
          <w:iCs/>
          <w:sz w:val="24"/>
          <w:szCs w:val="24"/>
        </w:rPr>
        <w:t xml:space="preserve">, </w:t>
      </w:r>
      <w:proofErr w:type="spellStart"/>
      <w:r w:rsidRPr="00A23AC5">
        <w:rPr>
          <w:rFonts w:ascii="Times New Roman" w:hAnsi="Times New Roman" w:cs="Times New Roman"/>
          <w:b/>
          <w:bCs/>
          <w:i/>
          <w:iCs/>
          <w:sz w:val="24"/>
          <w:szCs w:val="24"/>
        </w:rPr>
        <w:t>щн</w:t>
      </w:r>
      <w:proofErr w:type="spellEnd"/>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перенос слов;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прописная буква в начале предложения, в именах собственных;</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проверяемые безударные гласные в </w:t>
      </w:r>
      <w:proofErr w:type="gramStart"/>
      <w:r w:rsidRPr="00A23AC5">
        <w:rPr>
          <w:rFonts w:ascii="Times New Roman" w:hAnsi="Times New Roman" w:cs="Times New Roman"/>
          <w:sz w:val="24"/>
          <w:szCs w:val="24"/>
        </w:rPr>
        <w:t>корне слова</w:t>
      </w:r>
      <w:proofErr w:type="gramEnd"/>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парные звонкие и глухие согласные в </w:t>
      </w:r>
      <w:proofErr w:type="gramStart"/>
      <w:r w:rsidRPr="00A23AC5">
        <w:rPr>
          <w:rFonts w:ascii="Times New Roman" w:hAnsi="Times New Roman" w:cs="Times New Roman"/>
          <w:sz w:val="24"/>
          <w:szCs w:val="24"/>
        </w:rPr>
        <w:t>корне слова</w:t>
      </w:r>
      <w:proofErr w:type="gramEnd"/>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непроизносимые согласные;</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непроверяемые гласные и согласные в </w:t>
      </w:r>
      <w:proofErr w:type="gramStart"/>
      <w:r w:rsidRPr="00A23AC5">
        <w:rPr>
          <w:rFonts w:ascii="Times New Roman" w:hAnsi="Times New Roman" w:cs="Times New Roman"/>
          <w:sz w:val="24"/>
          <w:szCs w:val="24"/>
        </w:rPr>
        <w:t>корне слова</w:t>
      </w:r>
      <w:proofErr w:type="gramEnd"/>
      <w:r w:rsidRPr="00A23AC5">
        <w:rPr>
          <w:rFonts w:ascii="Times New Roman" w:hAnsi="Times New Roman" w:cs="Times New Roman"/>
          <w:sz w:val="24"/>
          <w:szCs w:val="24"/>
        </w:rPr>
        <w:t xml:space="preserve"> (на ограниченном перечне слов);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гласные и согласные в неизменяемых на письме при</w:t>
      </w:r>
      <w:r w:rsidRPr="00A23AC5">
        <w:rPr>
          <w:rFonts w:ascii="Times New Roman" w:hAnsi="Times New Roman" w:cs="Times New Roman"/>
          <w:sz w:val="24"/>
          <w:szCs w:val="24"/>
        </w:rPr>
        <w:t>ставках;</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разделительные </w:t>
      </w:r>
      <w:proofErr w:type="spellStart"/>
      <w:r w:rsidRPr="00A23AC5">
        <w:rPr>
          <w:rFonts w:ascii="Times New Roman" w:hAnsi="Times New Roman" w:cs="Times New Roman"/>
          <w:b/>
          <w:bCs/>
          <w:i/>
          <w:iCs/>
          <w:sz w:val="24"/>
          <w:szCs w:val="24"/>
        </w:rPr>
        <w:t>ъ</w:t>
      </w:r>
      <w:proofErr w:type="spellEnd"/>
      <w:r w:rsidRPr="00A23AC5">
        <w:rPr>
          <w:rFonts w:ascii="Times New Roman" w:hAnsi="Times New Roman" w:cs="Times New Roman"/>
          <w:b/>
          <w:bCs/>
          <w:i/>
          <w:iCs/>
          <w:sz w:val="24"/>
          <w:szCs w:val="24"/>
        </w:rPr>
        <w:t xml:space="preserve"> </w:t>
      </w:r>
      <w:r w:rsidRPr="00A23AC5">
        <w:rPr>
          <w:rFonts w:ascii="Times New Roman" w:hAnsi="Times New Roman" w:cs="Times New Roman"/>
          <w:sz w:val="24"/>
          <w:szCs w:val="24"/>
        </w:rPr>
        <w:t xml:space="preserve">и </w:t>
      </w:r>
      <w:proofErr w:type="spellStart"/>
      <w:r w:rsidRPr="00A23AC5">
        <w:rPr>
          <w:rFonts w:ascii="Times New Roman" w:hAnsi="Times New Roman" w:cs="Times New Roman"/>
          <w:b/>
          <w:bCs/>
          <w:i/>
          <w:iCs/>
          <w:sz w:val="24"/>
          <w:szCs w:val="24"/>
        </w:rPr>
        <w:t>ь</w:t>
      </w:r>
      <w:proofErr w:type="spellEnd"/>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мягкий знак после шипящих на конце имён существительных (</w:t>
      </w:r>
      <w:r w:rsidRPr="00A23AC5">
        <w:rPr>
          <w:rFonts w:ascii="Times New Roman" w:hAnsi="Times New Roman" w:cs="Times New Roman"/>
          <w:b/>
          <w:bCs/>
          <w:i/>
          <w:iCs/>
          <w:sz w:val="24"/>
          <w:szCs w:val="24"/>
        </w:rPr>
        <w:t>ночь, нож, рожь, мышь</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z w:val="24"/>
          <w:szCs w:val="24"/>
        </w:rPr>
        <w:t xml:space="preserve">безударные падежные окончания имён существительных </w:t>
      </w:r>
      <w:r w:rsidRPr="00A23AC5">
        <w:rPr>
          <w:rFonts w:ascii="Times New Roman" w:hAnsi="Times New Roman" w:cs="Times New Roman"/>
          <w:spacing w:val="-2"/>
          <w:sz w:val="24"/>
          <w:szCs w:val="24"/>
        </w:rPr>
        <w:t xml:space="preserve">(кроме существительных </w:t>
      </w:r>
      <w:proofErr w:type="gramStart"/>
      <w:r w:rsidRPr="00A23AC5">
        <w:rPr>
          <w:rFonts w:ascii="Times New Roman" w:hAnsi="Times New Roman" w:cs="Times New Roman"/>
          <w:spacing w:val="-2"/>
          <w:sz w:val="24"/>
          <w:szCs w:val="24"/>
        </w:rPr>
        <w:t>на</w:t>
      </w:r>
      <w:proofErr w:type="gramEnd"/>
      <w:r w:rsidRPr="00A23AC5">
        <w:rPr>
          <w:rFonts w:ascii="Times New Roman" w:hAnsi="Times New Roman" w:cs="Times New Roman"/>
          <w:spacing w:val="-2"/>
          <w:sz w:val="24"/>
          <w:szCs w:val="24"/>
        </w:rPr>
        <w:t xml:space="preserve"> ­</w:t>
      </w:r>
      <w:r w:rsidRPr="00A23AC5">
        <w:rPr>
          <w:rFonts w:ascii="Times New Roman" w:hAnsi="Times New Roman" w:cs="Times New Roman"/>
          <w:b/>
          <w:bCs/>
          <w:i/>
          <w:iCs/>
          <w:spacing w:val="-2"/>
          <w:sz w:val="24"/>
          <w:szCs w:val="24"/>
        </w:rPr>
        <w:t>мя, ­</w:t>
      </w:r>
      <w:proofErr w:type="spellStart"/>
      <w:r w:rsidRPr="00A23AC5">
        <w:rPr>
          <w:rFonts w:ascii="Times New Roman" w:hAnsi="Times New Roman" w:cs="Times New Roman"/>
          <w:b/>
          <w:bCs/>
          <w:i/>
          <w:iCs/>
          <w:spacing w:val="-2"/>
          <w:sz w:val="24"/>
          <w:szCs w:val="24"/>
        </w:rPr>
        <w:t>ий</w:t>
      </w:r>
      <w:proofErr w:type="spellEnd"/>
      <w:r w:rsidRPr="00A23AC5">
        <w:rPr>
          <w:rFonts w:ascii="Times New Roman" w:hAnsi="Times New Roman" w:cs="Times New Roman"/>
          <w:b/>
          <w:bCs/>
          <w:i/>
          <w:iCs/>
          <w:spacing w:val="-2"/>
          <w:sz w:val="24"/>
          <w:szCs w:val="24"/>
        </w:rPr>
        <w:t>, ­</w:t>
      </w:r>
      <w:proofErr w:type="spellStart"/>
      <w:r w:rsidRPr="00A23AC5">
        <w:rPr>
          <w:rFonts w:ascii="Times New Roman" w:hAnsi="Times New Roman" w:cs="Times New Roman"/>
          <w:b/>
          <w:bCs/>
          <w:i/>
          <w:iCs/>
          <w:spacing w:val="-2"/>
          <w:sz w:val="24"/>
          <w:szCs w:val="24"/>
        </w:rPr>
        <w:t>ья</w:t>
      </w:r>
      <w:proofErr w:type="spellEnd"/>
      <w:r w:rsidRPr="00A23AC5">
        <w:rPr>
          <w:rFonts w:ascii="Times New Roman" w:hAnsi="Times New Roman" w:cs="Times New Roman"/>
          <w:b/>
          <w:bCs/>
          <w:i/>
          <w:iCs/>
          <w:spacing w:val="-2"/>
          <w:sz w:val="24"/>
          <w:szCs w:val="24"/>
        </w:rPr>
        <w:t>, ­</w:t>
      </w:r>
      <w:proofErr w:type="spellStart"/>
      <w:r w:rsidRPr="00A23AC5">
        <w:rPr>
          <w:rFonts w:ascii="Times New Roman" w:hAnsi="Times New Roman" w:cs="Times New Roman"/>
          <w:b/>
          <w:bCs/>
          <w:i/>
          <w:iCs/>
          <w:spacing w:val="-2"/>
          <w:sz w:val="24"/>
          <w:szCs w:val="24"/>
        </w:rPr>
        <w:t>ье</w:t>
      </w:r>
      <w:proofErr w:type="spellEnd"/>
      <w:r w:rsidRPr="00A23AC5">
        <w:rPr>
          <w:rFonts w:ascii="Times New Roman" w:hAnsi="Times New Roman" w:cs="Times New Roman"/>
          <w:b/>
          <w:bCs/>
          <w:i/>
          <w:iCs/>
          <w:spacing w:val="-2"/>
          <w:sz w:val="24"/>
          <w:szCs w:val="24"/>
        </w:rPr>
        <w:t>, ­</w:t>
      </w:r>
      <w:proofErr w:type="spellStart"/>
      <w:r w:rsidRPr="00A23AC5">
        <w:rPr>
          <w:rFonts w:ascii="Times New Roman" w:hAnsi="Times New Roman" w:cs="Times New Roman"/>
          <w:b/>
          <w:bCs/>
          <w:i/>
          <w:iCs/>
          <w:spacing w:val="-2"/>
          <w:sz w:val="24"/>
          <w:szCs w:val="24"/>
        </w:rPr>
        <w:t>ия</w:t>
      </w:r>
      <w:proofErr w:type="spellEnd"/>
      <w:r w:rsidRPr="00A23AC5">
        <w:rPr>
          <w:rFonts w:ascii="Times New Roman" w:hAnsi="Times New Roman" w:cs="Times New Roman"/>
          <w:b/>
          <w:bCs/>
          <w:i/>
          <w:iCs/>
          <w:spacing w:val="-2"/>
          <w:sz w:val="24"/>
          <w:szCs w:val="24"/>
        </w:rPr>
        <w:t>, ­</w:t>
      </w:r>
      <w:proofErr w:type="spellStart"/>
      <w:r w:rsidRPr="00A23AC5">
        <w:rPr>
          <w:rFonts w:ascii="Times New Roman" w:hAnsi="Times New Roman" w:cs="Times New Roman"/>
          <w:b/>
          <w:bCs/>
          <w:i/>
          <w:iCs/>
          <w:spacing w:val="-2"/>
          <w:sz w:val="24"/>
          <w:szCs w:val="24"/>
        </w:rPr>
        <w:t>ов</w:t>
      </w:r>
      <w:proofErr w:type="spellEnd"/>
      <w:r w:rsidRPr="00A23AC5">
        <w:rPr>
          <w:rFonts w:ascii="Times New Roman" w:hAnsi="Times New Roman" w:cs="Times New Roman"/>
          <w:b/>
          <w:bCs/>
          <w:i/>
          <w:iCs/>
          <w:spacing w:val="-2"/>
          <w:sz w:val="24"/>
          <w:szCs w:val="24"/>
        </w:rPr>
        <w:t>, ­ин</w:t>
      </w:r>
      <w:r w:rsidRPr="00A23AC5">
        <w:rPr>
          <w:rFonts w:ascii="Times New Roman" w:hAnsi="Times New Roman" w:cs="Times New Roman"/>
          <w:spacing w:val="-2"/>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безударные окончания имён прилагательных;</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раздельное написание предлогов с личными местоиме</w:t>
      </w:r>
      <w:r w:rsidRPr="00A23AC5">
        <w:rPr>
          <w:rFonts w:ascii="Times New Roman" w:hAnsi="Times New Roman" w:cs="Times New Roman"/>
          <w:sz w:val="24"/>
          <w:szCs w:val="24"/>
        </w:rPr>
        <w:t>ниями;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i/>
          <w:iCs/>
          <w:sz w:val="24"/>
          <w:szCs w:val="24"/>
        </w:rPr>
        <w:t xml:space="preserve">не </w:t>
      </w:r>
      <w:r w:rsidRPr="00A23AC5">
        <w:rPr>
          <w:rFonts w:ascii="Times New Roman" w:hAnsi="Times New Roman" w:cs="Times New Roman"/>
          <w:sz w:val="24"/>
          <w:szCs w:val="24"/>
        </w:rPr>
        <w:t>с глаголами;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мягкий знак после шипящих на конце глаголов в форме 2­го лица единственного числа (</w:t>
      </w:r>
      <w:r w:rsidRPr="00A23AC5">
        <w:rPr>
          <w:rFonts w:ascii="Times New Roman" w:hAnsi="Times New Roman" w:cs="Times New Roman"/>
          <w:b/>
          <w:bCs/>
          <w:i/>
          <w:iCs/>
          <w:sz w:val="24"/>
          <w:szCs w:val="24"/>
        </w:rPr>
        <w:t>пишешь, учишь</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мягкий знак в глаголах в сочетании ­</w:t>
      </w:r>
      <w:proofErr w:type="spellStart"/>
      <w:r w:rsidRPr="00A23AC5">
        <w:rPr>
          <w:rFonts w:ascii="Times New Roman" w:hAnsi="Times New Roman" w:cs="Times New Roman"/>
          <w:b/>
          <w:bCs/>
          <w:i/>
          <w:iCs/>
          <w:sz w:val="24"/>
          <w:szCs w:val="24"/>
        </w:rPr>
        <w:t>ться</w:t>
      </w:r>
      <w:proofErr w:type="spellEnd"/>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безударные личные окончания глаголов</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раздельное написание предлогов с другими словами;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A23AC5" w:rsidRPr="00A23AC5" w:rsidRDefault="00A23AC5" w:rsidP="006E3315">
      <w:pPr>
        <w:pStyle w:val="a9"/>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знаки препинания (запятая) в предложениях с однородными членами.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2"/>
          <w:sz w:val="24"/>
          <w:szCs w:val="24"/>
        </w:rPr>
        <w:t>Развитие речи.</w:t>
      </w:r>
      <w:r w:rsidRPr="00A23AC5">
        <w:rPr>
          <w:rFonts w:ascii="Times New Roman" w:hAnsi="Times New Roman" w:cs="Times New Roman"/>
          <w:spacing w:val="2"/>
          <w:sz w:val="24"/>
          <w:szCs w:val="24"/>
        </w:rPr>
        <w:t xml:space="preserve"> Осознание </w:t>
      </w:r>
      <w:proofErr w:type="gramStart"/>
      <w:r w:rsidRPr="00A23AC5">
        <w:rPr>
          <w:rFonts w:ascii="Times New Roman" w:hAnsi="Times New Roman" w:cs="Times New Roman"/>
          <w:spacing w:val="2"/>
          <w:sz w:val="24"/>
          <w:szCs w:val="24"/>
        </w:rPr>
        <w:t>ситуации</w:t>
      </w:r>
      <w:proofErr w:type="gramEnd"/>
      <w:r w:rsidRPr="00A23AC5">
        <w:rPr>
          <w:rFonts w:ascii="Times New Roman" w:hAnsi="Times New Roman" w:cs="Times New Roman"/>
          <w:spacing w:val="2"/>
          <w:sz w:val="24"/>
          <w:szCs w:val="24"/>
        </w:rPr>
        <w:t xml:space="preserve"> общения: с </w:t>
      </w:r>
      <w:proofErr w:type="gramStart"/>
      <w:r w:rsidRPr="00A23AC5">
        <w:rPr>
          <w:rFonts w:ascii="Times New Roman" w:hAnsi="Times New Roman" w:cs="Times New Roman"/>
          <w:spacing w:val="2"/>
          <w:sz w:val="24"/>
          <w:szCs w:val="24"/>
        </w:rPr>
        <w:t>какой</w:t>
      </w:r>
      <w:proofErr w:type="gramEnd"/>
      <w:r w:rsidRPr="00A23AC5">
        <w:rPr>
          <w:rFonts w:ascii="Times New Roman" w:hAnsi="Times New Roman" w:cs="Times New Roman"/>
          <w:spacing w:val="2"/>
          <w:sz w:val="24"/>
          <w:szCs w:val="24"/>
        </w:rPr>
        <w:t xml:space="preserve"> </w:t>
      </w:r>
      <w:r w:rsidRPr="00A23AC5">
        <w:rPr>
          <w:rFonts w:ascii="Times New Roman" w:hAnsi="Times New Roman" w:cs="Times New Roman"/>
          <w:sz w:val="24"/>
          <w:szCs w:val="24"/>
        </w:rPr>
        <w:t>целью, с кем и где происходит общение.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Практическое овладение устными монологическими </w:t>
      </w:r>
      <w:proofErr w:type="spellStart"/>
      <w:proofErr w:type="gramStart"/>
      <w:r w:rsidRPr="00A23AC5">
        <w:rPr>
          <w:rFonts w:ascii="Times New Roman" w:hAnsi="Times New Roman" w:cs="Times New Roman"/>
          <w:spacing w:val="-2"/>
          <w:sz w:val="24"/>
          <w:szCs w:val="24"/>
        </w:rPr>
        <w:t>выска</w:t>
      </w:r>
      <w:proofErr w:type="spellEnd"/>
      <w:r w:rsidRPr="00A23AC5">
        <w:rPr>
          <w:rFonts w:ascii="Times New Roman" w:hAnsi="Times New Roman" w:cs="Times New Roman"/>
          <w:spacing w:val="-2"/>
          <w:sz w:val="24"/>
          <w:szCs w:val="24"/>
        </w:rPr>
        <w:t>­</w:t>
      </w:r>
      <w:r w:rsidRPr="00A23AC5">
        <w:rPr>
          <w:rFonts w:ascii="Times New Roman" w:hAnsi="Times New Roman" w:cs="Times New Roman"/>
          <w:spacing w:val="-2"/>
          <w:sz w:val="24"/>
          <w:szCs w:val="24"/>
        </w:rPr>
        <w:br/>
      </w:r>
      <w:proofErr w:type="spellStart"/>
      <w:r w:rsidRPr="00A23AC5">
        <w:rPr>
          <w:rFonts w:ascii="Times New Roman" w:hAnsi="Times New Roman" w:cs="Times New Roman"/>
          <w:sz w:val="24"/>
          <w:szCs w:val="24"/>
        </w:rPr>
        <w:t>зываниями</w:t>
      </w:r>
      <w:proofErr w:type="spellEnd"/>
      <w:proofErr w:type="gramEnd"/>
      <w:r w:rsidRPr="00A23AC5">
        <w:rPr>
          <w:rFonts w:ascii="Times New Roman" w:hAnsi="Times New Roman" w:cs="Times New Roman"/>
          <w:sz w:val="24"/>
          <w:szCs w:val="24"/>
        </w:rPr>
        <w:t xml:space="preserve"> на определённую тему с использованием разных типов речи (описание, повествование, рассуждение).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Текст. Признаки текста. Смысловое единство предложений в тексте. Заглавие текста.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Последовательность предложений в тексте.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Последовательность частей текста (</w:t>
      </w:r>
      <w:r w:rsidRPr="00A23AC5">
        <w:rPr>
          <w:rFonts w:ascii="Times New Roman" w:hAnsi="Times New Roman" w:cs="Times New Roman"/>
          <w:i/>
          <w:iCs/>
          <w:sz w:val="24"/>
          <w:szCs w:val="24"/>
        </w:rPr>
        <w:t>абзацев</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Комплексная работа над структурой текста: </w:t>
      </w:r>
      <w:proofErr w:type="spellStart"/>
      <w:r w:rsidRPr="00A23AC5">
        <w:rPr>
          <w:rFonts w:ascii="Times New Roman" w:hAnsi="Times New Roman" w:cs="Times New Roman"/>
          <w:sz w:val="24"/>
          <w:szCs w:val="24"/>
        </w:rPr>
        <w:t>озаглавливание</w:t>
      </w:r>
      <w:proofErr w:type="spellEnd"/>
      <w:r w:rsidRPr="00A23AC5">
        <w:rPr>
          <w:rFonts w:ascii="Times New Roman" w:hAnsi="Times New Roman" w:cs="Times New Roman"/>
          <w:sz w:val="24"/>
          <w:szCs w:val="24"/>
        </w:rPr>
        <w:t>, корректирование порядка предложений и частей текста (</w:t>
      </w:r>
      <w:r w:rsidRPr="00A23AC5">
        <w:rPr>
          <w:rFonts w:ascii="Times New Roman" w:hAnsi="Times New Roman" w:cs="Times New Roman"/>
          <w:i/>
          <w:iCs/>
          <w:sz w:val="24"/>
          <w:szCs w:val="24"/>
        </w:rPr>
        <w:t>абзацев</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План текста. Составление планов к данным текстам. </w:t>
      </w:r>
      <w:r w:rsidRPr="00A23AC5">
        <w:rPr>
          <w:rFonts w:ascii="Times New Roman" w:hAnsi="Times New Roman" w:cs="Times New Roman"/>
          <w:i/>
          <w:iCs/>
          <w:sz w:val="24"/>
          <w:szCs w:val="24"/>
        </w:rPr>
        <w:t>Создание собственных текстов по предложенным планам</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Типы текстов: описание, повествование, рассуждение, их особенности.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Знакомство с жанрами письма и поздравления.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Создание собственных текстов и корректирование заданных </w:t>
      </w:r>
      <w:r w:rsidRPr="00A23AC5">
        <w:rPr>
          <w:rFonts w:ascii="Times New Roman" w:hAnsi="Times New Roman" w:cs="Times New Roman"/>
          <w:sz w:val="24"/>
          <w:szCs w:val="24"/>
        </w:rPr>
        <w:t>текстов с учётом точности, правильности, богатства и выра</w:t>
      </w:r>
      <w:r w:rsidRPr="00A23AC5">
        <w:rPr>
          <w:rFonts w:ascii="Times New Roman" w:hAnsi="Times New Roman" w:cs="Times New Roman"/>
          <w:spacing w:val="2"/>
          <w:sz w:val="24"/>
          <w:szCs w:val="24"/>
        </w:rPr>
        <w:t xml:space="preserve">зительности письменной речи; </w:t>
      </w:r>
      <w:r w:rsidRPr="00A23AC5">
        <w:rPr>
          <w:rFonts w:ascii="Times New Roman" w:hAnsi="Times New Roman" w:cs="Times New Roman"/>
          <w:i/>
          <w:iCs/>
          <w:spacing w:val="2"/>
          <w:sz w:val="24"/>
          <w:szCs w:val="24"/>
        </w:rPr>
        <w:t>использование в текстах</w:t>
      </w:r>
      <w:r w:rsidR="00B76DED">
        <w:rPr>
          <w:rFonts w:ascii="Times New Roman" w:hAnsi="Times New Roman" w:cs="Times New Roman"/>
          <w:i/>
          <w:iCs/>
          <w:spacing w:val="2"/>
          <w:sz w:val="24"/>
          <w:szCs w:val="24"/>
        </w:rPr>
        <w:t xml:space="preserve"> </w:t>
      </w:r>
      <w:r w:rsidRPr="00A23AC5">
        <w:rPr>
          <w:rFonts w:ascii="Times New Roman" w:hAnsi="Times New Roman" w:cs="Times New Roman"/>
          <w:i/>
          <w:iCs/>
          <w:sz w:val="24"/>
          <w:szCs w:val="24"/>
        </w:rPr>
        <w:t>синонимов и антонимов</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sz w:val="24"/>
          <w:szCs w:val="24"/>
        </w:rPr>
        <w:t xml:space="preserve">Знакомство с основными видами изложений и сочинений (без заучивания определений): </w:t>
      </w:r>
      <w:r w:rsidRPr="00A23AC5">
        <w:rPr>
          <w:rFonts w:ascii="Times New Roman" w:hAnsi="Times New Roman" w:cs="Times New Roman"/>
          <w:i/>
          <w:iCs/>
          <w:sz w:val="24"/>
          <w:szCs w:val="24"/>
        </w:rPr>
        <w:t xml:space="preserve">изложения подробные и выборочные, изложения с элементами сочинения; </w:t>
      </w:r>
      <w:proofErr w:type="spellStart"/>
      <w:r w:rsidRPr="00A23AC5">
        <w:rPr>
          <w:rFonts w:ascii="Times New Roman" w:hAnsi="Times New Roman" w:cs="Times New Roman"/>
          <w:i/>
          <w:iCs/>
          <w:sz w:val="24"/>
          <w:szCs w:val="24"/>
        </w:rPr>
        <w:t>сочинения</w:t>
      </w:r>
      <w:r w:rsidRPr="00A23AC5">
        <w:rPr>
          <w:rFonts w:ascii="Times New Roman" w:hAnsi="Times New Roman" w:cs="Times New Roman"/>
          <w:i/>
          <w:iCs/>
          <w:sz w:val="24"/>
          <w:szCs w:val="24"/>
        </w:rPr>
        <w:noBreakHyphen/>
      </w:r>
      <w:r w:rsidRPr="00A23AC5">
        <w:rPr>
          <w:rFonts w:ascii="Times New Roman" w:hAnsi="Times New Roman" w:cs="Times New Roman"/>
          <w:i/>
          <w:iCs/>
          <w:spacing w:val="-4"/>
          <w:sz w:val="24"/>
          <w:szCs w:val="24"/>
        </w:rPr>
        <w:t>повествования</w:t>
      </w:r>
      <w:proofErr w:type="spellEnd"/>
      <w:r w:rsidRPr="00A23AC5">
        <w:rPr>
          <w:rFonts w:ascii="Times New Roman" w:hAnsi="Times New Roman" w:cs="Times New Roman"/>
          <w:i/>
          <w:iCs/>
          <w:spacing w:val="-4"/>
          <w:sz w:val="24"/>
          <w:szCs w:val="24"/>
        </w:rPr>
        <w:t xml:space="preserve">, </w:t>
      </w:r>
      <w:proofErr w:type="spellStart"/>
      <w:r w:rsidRPr="00A23AC5">
        <w:rPr>
          <w:rFonts w:ascii="Times New Roman" w:hAnsi="Times New Roman" w:cs="Times New Roman"/>
          <w:i/>
          <w:iCs/>
          <w:spacing w:val="-4"/>
          <w:sz w:val="24"/>
          <w:szCs w:val="24"/>
        </w:rPr>
        <w:t>сочинения</w:t>
      </w:r>
      <w:r w:rsidRPr="00A23AC5">
        <w:rPr>
          <w:rFonts w:ascii="Times New Roman" w:hAnsi="Times New Roman" w:cs="Times New Roman"/>
          <w:i/>
          <w:iCs/>
          <w:spacing w:val="-4"/>
          <w:sz w:val="24"/>
          <w:szCs w:val="24"/>
        </w:rPr>
        <w:noBreakHyphen/>
        <w:t>описания</w:t>
      </w:r>
      <w:proofErr w:type="spellEnd"/>
      <w:r w:rsidRPr="00A23AC5">
        <w:rPr>
          <w:rFonts w:ascii="Times New Roman" w:hAnsi="Times New Roman" w:cs="Times New Roman"/>
          <w:i/>
          <w:iCs/>
          <w:spacing w:val="-4"/>
          <w:sz w:val="24"/>
          <w:szCs w:val="24"/>
        </w:rPr>
        <w:t xml:space="preserve">, </w:t>
      </w:r>
      <w:proofErr w:type="spellStart"/>
      <w:r w:rsidRPr="00A23AC5">
        <w:rPr>
          <w:rFonts w:ascii="Times New Roman" w:hAnsi="Times New Roman" w:cs="Times New Roman"/>
          <w:i/>
          <w:iCs/>
          <w:spacing w:val="-4"/>
          <w:sz w:val="24"/>
          <w:szCs w:val="24"/>
        </w:rPr>
        <w:t>сочинения</w:t>
      </w:r>
      <w:r w:rsidRPr="00A23AC5">
        <w:rPr>
          <w:rFonts w:ascii="Times New Roman" w:hAnsi="Times New Roman" w:cs="Times New Roman"/>
          <w:i/>
          <w:iCs/>
          <w:spacing w:val="-4"/>
          <w:sz w:val="24"/>
          <w:szCs w:val="24"/>
        </w:rPr>
        <w:noBreakHyphen/>
        <w:t>рассуждения</w:t>
      </w:r>
      <w:proofErr w:type="spellEnd"/>
      <w:r w:rsidRPr="00A23AC5">
        <w:rPr>
          <w:rFonts w:ascii="Times New Roman" w:hAnsi="Times New Roman" w:cs="Times New Roman"/>
          <w:spacing w:val="-4"/>
          <w:sz w:val="24"/>
          <w:szCs w:val="24"/>
        </w:rPr>
        <w:t>.</w:t>
      </w:r>
    </w:p>
    <w:p w:rsidR="00A23AC5" w:rsidRPr="00A23AC5" w:rsidRDefault="00A23AC5" w:rsidP="006E3315">
      <w:pPr>
        <w:pStyle w:val="4"/>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2.2.2.2. Литературное чтение</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Виды речевой и читательской деятельности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b/>
          <w:bCs/>
          <w:sz w:val="24"/>
          <w:szCs w:val="24"/>
        </w:rPr>
        <w:t>Аудирование</w:t>
      </w:r>
      <w:proofErr w:type="spellEnd"/>
      <w:r w:rsidRPr="00A23AC5">
        <w:rPr>
          <w:rFonts w:ascii="Times New Roman" w:hAnsi="Times New Roman" w:cs="Times New Roman"/>
          <w:b/>
          <w:bCs/>
          <w:sz w:val="24"/>
          <w:szCs w:val="24"/>
        </w:rPr>
        <w:t xml:space="preserve"> (слушание). </w:t>
      </w:r>
      <w:r w:rsidRPr="00A23AC5">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A23AC5">
        <w:rPr>
          <w:rFonts w:ascii="Times New Roman" w:hAnsi="Times New Roman" w:cs="Times New Roman"/>
          <w:spacing w:val="2"/>
          <w:sz w:val="24"/>
          <w:szCs w:val="24"/>
        </w:rPr>
        <w:t xml:space="preserve">Адекватное понимание содержания звучащей речи, умение </w:t>
      </w:r>
      <w:r w:rsidRPr="00A23AC5">
        <w:rPr>
          <w:rFonts w:ascii="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A23AC5">
        <w:rPr>
          <w:rFonts w:ascii="Times New Roman" w:hAnsi="Times New Roman" w:cs="Times New Roman"/>
          <w:spacing w:val="2"/>
          <w:sz w:val="24"/>
          <w:szCs w:val="24"/>
        </w:rPr>
        <w:t xml:space="preserve">цели речевого высказывания, умение задавать вопрос по услышанному учебному, </w:t>
      </w:r>
      <w:proofErr w:type="spellStart"/>
      <w:r w:rsidRPr="00A23AC5">
        <w:rPr>
          <w:rFonts w:ascii="Times New Roman" w:hAnsi="Times New Roman" w:cs="Times New Roman"/>
          <w:spacing w:val="2"/>
          <w:sz w:val="24"/>
          <w:szCs w:val="24"/>
        </w:rPr>
        <w:t>научно</w:t>
      </w:r>
      <w:r w:rsidRPr="00A23AC5">
        <w:rPr>
          <w:rFonts w:ascii="Times New Roman" w:hAnsi="Times New Roman" w:cs="Times New Roman"/>
          <w:spacing w:val="2"/>
          <w:sz w:val="24"/>
          <w:szCs w:val="24"/>
        </w:rPr>
        <w:noBreakHyphen/>
        <w:t>познавательному</w:t>
      </w:r>
      <w:proofErr w:type="spellEnd"/>
      <w:r w:rsidRPr="00A23AC5">
        <w:rPr>
          <w:rFonts w:ascii="Times New Roman" w:hAnsi="Times New Roman" w:cs="Times New Roman"/>
          <w:spacing w:val="2"/>
          <w:sz w:val="24"/>
          <w:szCs w:val="24"/>
        </w:rPr>
        <w:t xml:space="preserve"> и художе</w:t>
      </w:r>
      <w:r w:rsidRPr="00A23AC5">
        <w:rPr>
          <w:rFonts w:ascii="Times New Roman" w:hAnsi="Times New Roman" w:cs="Times New Roman"/>
          <w:sz w:val="24"/>
          <w:szCs w:val="24"/>
        </w:rPr>
        <w:t>ственному произведению.</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Чтение</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Чтение вслух.</w:t>
      </w:r>
      <w:r w:rsidRPr="00A23AC5">
        <w:rPr>
          <w:rFonts w:ascii="Times New Roman" w:hAnsi="Times New Roman" w:cs="Times New Roman"/>
          <w:sz w:val="24"/>
          <w:szCs w:val="24"/>
        </w:rPr>
        <w:t xml:space="preserve"> Постепенный переход от слогового к плав</w:t>
      </w:r>
      <w:r w:rsidRPr="00A23AC5">
        <w:rPr>
          <w:rFonts w:ascii="Times New Roman" w:hAnsi="Times New Roman" w:cs="Times New Roman"/>
          <w:spacing w:val="2"/>
          <w:sz w:val="24"/>
          <w:szCs w:val="24"/>
        </w:rPr>
        <w:t xml:space="preserve">ному </w:t>
      </w:r>
      <w:proofErr w:type="spellStart"/>
      <w:proofErr w:type="gramStart"/>
      <w:r w:rsidRPr="00A23AC5">
        <w:rPr>
          <w:rFonts w:ascii="Times New Roman" w:hAnsi="Times New Roman" w:cs="Times New Roman"/>
          <w:spacing w:val="2"/>
          <w:sz w:val="24"/>
          <w:szCs w:val="24"/>
        </w:rPr>
        <w:t>осмыслен-ному</w:t>
      </w:r>
      <w:proofErr w:type="spellEnd"/>
      <w:proofErr w:type="gramEnd"/>
      <w:r w:rsidRPr="00A23AC5">
        <w:rPr>
          <w:rFonts w:ascii="Times New Roman" w:hAnsi="Times New Roman" w:cs="Times New Roman"/>
          <w:spacing w:val="2"/>
          <w:sz w:val="24"/>
          <w:szCs w:val="24"/>
        </w:rPr>
        <w:t xml:space="preserve"> правильному чтению целыми словами вслух (скорость чтения в соответствии с </w:t>
      </w:r>
      <w:r w:rsidRPr="00A23AC5">
        <w:rPr>
          <w:rFonts w:ascii="Times New Roman" w:hAnsi="Times New Roman" w:cs="Times New Roman"/>
          <w:spacing w:val="2"/>
          <w:sz w:val="24"/>
          <w:szCs w:val="24"/>
        </w:rPr>
        <w:lastRenderedPageBreak/>
        <w:t xml:space="preserve">индивидуальным темпом чтения), постепенное увеличение скорости чтения. Установка на нормальный для </w:t>
      </w:r>
      <w:proofErr w:type="gramStart"/>
      <w:r w:rsidRPr="00A23AC5">
        <w:rPr>
          <w:rFonts w:ascii="Times New Roman" w:hAnsi="Times New Roman" w:cs="Times New Roman"/>
          <w:spacing w:val="2"/>
          <w:sz w:val="24"/>
          <w:szCs w:val="24"/>
        </w:rPr>
        <w:t>читающего</w:t>
      </w:r>
      <w:proofErr w:type="gramEnd"/>
      <w:r w:rsidRPr="00A23AC5">
        <w:rPr>
          <w:rFonts w:ascii="Times New Roman" w:hAnsi="Times New Roman" w:cs="Times New Roman"/>
          <w:spacing w:val="2"/>
          <w:sz w:val="24"/>
          <w:szCs w:val="24"/>
        </w:rPr>
        <w:t xml:space="preserve"> темп беглости,</w:t>
      </w:r>
      <w:r w:rsidR="00B76DE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позволяющий ему осознать текст. Соблюдение орфоэпических и интонационных норм чтения. Чтение предложений </w:t>
      </w:r>
      <w:r w:rsidRPr="00A23AC5">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23AC5" w:rsidRPr="00A23AC5" w:rsidRDefault="00A23AC5" w:rsidP="006E3315">
      <w:pPr>
        <w:pStyle w:val="a7"/>
        <w:spacing w:line="276" w:lineRule="auto"/>
        <w:ind w:left="-567" w:right="140" w:firstLine="567"/>
        <w:rPr>
          <w:rFonts w:ascii="Times New Roman" w:hAnsi="Times New Roman" w:cs="Times New Roman"/>
          <w:b/>
          <w:bCs/>
          <w:spacing w:val="-2"/>
          <w:sz w:val="24"/>
          <w:szCs w:val="24"/>
        </w:rPr>
      </w:pPr>
      <w:r w:rsidRPr="00A23AC5">
        <w:rPr>
          <w:rFonts w:ascii="Times New Roman" w:hAnsi="Times New Roman" w:cs="Times New Roman"/>
          <w:b/>
          <w:bCs/>
          <w:sz w:val="24"/>
          <w:szCs w:val="24"/>
        </w:rPr>
        <w:t>Чтение про себя.</w:t>
      </w:r>
      <w:r w:rsidRPr="00A23AC5">
        <w:rPr>
          <w:rFonts w:ascii="Times New Roman" w:hAnsi="Times New Roman" w:cs="Times New Roman"/>
          <w:sz w:val="24"/>
          <w:szCs w:val="24"/>
        </w:rPr>
        <w:t xml:space="preserve"> Осознание смысла произведения при </w:t>
      </w:r>
      <w:r w:rsidRPr="00A23AC5">
        <w:rPr>
          <w:rFonts w:ascii="Times New Roman" w:hAnsi="Times New Roman"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др.</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Работа с разными видами текста.</w:t>
      </w:r>
      <w:r w:rsidRPr="00A23AC5">
        <w:rPr>
          <w:rFonts w:ascii="Times New Roman" w:hAnsi="Times New Roman" w:cs="Times New Roman"/>
          <w:sz w:val="24"/>
          <w:szCs w:val="24"/>
        </w:rPr>
        <w:t xml:space="preserve"> Общее представление </w:t>
      </w:r>
      <w:r w:rsidRPr="00A23AC5">
        <w:rPr>
          <w:rFonts w:ascii="Times New Roman" w:hAnsi="Times New Roman" w:cs="Times New Roman"/>
          <w:spacing w:val="2"/>
          <w:sz w:val="24"/>
          <w:szCs w:val="24"/>
        </w:rPr>
        <w:t xml:space="preserve">о разных видах текста: </w:t>
      </w:r>
      <w:proofErr w:type="gramStart"/>
      <w:r w:rsidRPr="00A23AC5">
        <w:rPr>
          <w:rFonts w:ascii="Times New Roman" w:hAnsi="Times New Roman" w:cs="Times New Roman"/>
          <w:spacing w:val="2"/>
          <w:sz w:val="24"/>
          <w:szCs w:val="24"/>
        </w:rPr>
        <w:t>художественный</w:t>
      </w:r>
      <w:proofErr w:type="gramEnd"/>
      <w:r w:rsidRPr="00A23AC5">
        <w:rPr>
          <w:rFonts w:ascii="Times New Roman" w:hAnsi="Times New Roman" w:cs="Times New Roman"/>
          <w:spacing w:val="2"/>
          <w:sz w:val="24"/>
          <w:szCs w:val="24"/>
        </w:rPr>
        <w:t>, учебный, научно­</w:t>
      </w:r>
      <w:r w:rsidR="00B76DED">
        <w:rPr>
          <w:rFonts w:ascii="Times New Roman" w:hAnsi="Times New Roman" w:cs="Times New Roman"/>
          <w:spacing w:val="2"/>
          <w:sz w:val="24"/>
          <w:szCs w:val="24"/>
        </w:rPr>
        <w:t xml:space="preserve"> </w:t>
      </w:r>
      <w:r w:rsidRPr="00A23AC5">
        <w:rPr>
          <w:rFonts w:ascii="Times New Roman" w:hAnsi="Times New Roman" w:cs="Times New Roman"/>
          <w:sz w:val="24"/>
          <w:szCs w:val="24"/>
        </w:rPr>
        <w:t>популярный — и их сравнение. Определение целей создания этих видов текста. Особенности фольклорного текста.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Самостоятельное определение темы, главной мысли, струк</w:t>
      </w:r>
      <w:r w:rsidRPr="00A23AC5">
        <w:rPr>
          <w:rFonts w:ascii="Times New Roman" w:hAnsi="Times New Roman" w:cs="Times New Roman"/>
          <w:sz w:val="24"/>
          <w:szCs w:val="24"/>
        </w:rPr>
        <w:t xml:space="preserve">туры текста; деление текста на смысловые части, их </w:t>
      </w:r>
      <w:proofErr w:type="spellStart"/>
      <w:r w:rsidRPr="00A23AC5">
        <w:rPr>
          <w:rFonts w:ascii="Times New Roman" w:hAnsi="Times New Roman" w:cs="Times New Roman"/>
          <w:sz w:val="24"/>
          <w:szCs w:val="24"/>
        </w:rPr>
        <w:t>озаглавливание</w:t>
      </w:r>
      <w:proofErr w:type="spellEnd"/>
      <w:r w:rsidRPr="00A23AC5">
        <w:rPr>
          <w:rFonts w:ascii="Times New Roman" w:hAnsi="Times New Roman" w:cs="Times New Roman"/>
          <w:sz w:val="24"/>
          <w:szCs w:val="24"/>
        </w:rPr>
        <w:t>. Умение работать с разными видами информации.</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Участие в коллективном обсуждении: умение отвечать </w:t>
      </w:r>
      <w:r w:rsidRPr="00A23AC5">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00B76DED">
        <w:rPr>
          <w:rFonts w:ascii="Times New Roman" w:hAnsi="Times New Roman" w:cs="Times New Roman"/>
          <w:sz w:val="24"/>
          <w:szCs w:val="24"/>
        </w:rPr>
        <w:t xml:space="preserve"> </w:t>
      </w:r>
      <w:r w:rsidRPr="00A23AC5">
        <w:rPr>
          <w:rFonts w:ascii="Times New Roman" w:hAnsi="Times New Roman" w:cs="Times New Roman"/>
          <w:sz w:val="24"/>
          <w:szCs w:val="24"/>
        </w:rPr>
        <w:t>изобразительных материалов.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2"/>
          <w:sz w:val="24"/>
          <w:szCs w:val="24"/>
        </w:rPr>
        <w:t>Библиографическая культура.</w:t>
      </w:r>
      <w:r w:rsidRPr="00A23AC5">
        <w:rPr>
          <w:rFonts w:ascii="Times New Roman" w:hAnsi="Times New Roman" w:cs="Times New Roman"/>
          <w:spacing w:val="2"/>
          <w:sz w:val="24"/>
          <w:szCs w:val="24"/>
        </w:rPr>
        <w:t xml:space="preserve"> Книга как особый вид</w:t>
      </w:r>
      <w:r w:rsidR="00017368">
        <w:rPr>
          <w:rFonts w:ascii="Times New Roman" w:hAnsi="Times New Roman" w:cs="Times New Roman"/>
          <w:spacing w:val="2"/>
          <w:sz w:val="24"/>
          <w:szCs w:val="24"/>
        </w:rPr>
        <w:t xml:space="preserve"> </w:t>
      </w:r>
      <w:r w:rsidRPr="00A23AC5">
        <w:rPr>
          <w:rFonts w:ascii="Times New Roman" w:hAnsi="Times New Roman" w:cs="Times New Roman"/>
          <w:sz w:val="24"/>
          <w:szCs w:val="24"/>
        </w:rPr>
        <w:t>искусства. Книга как источник необходимых знаний. Первые</w:t>
      </w:r>
      <w:r w:rsidR="00017368">
        <w:rPr>
          <w:rFonts w:ascii="Times New Roman" w:hAnsi="Times New Roman" w:cs="Times New Roman"/>
          <w:sz w:val="24"/>
          <w:szCs w:val="24"/>
        </w:rPr>
        <w:t xml:space="preserve"> книги на Руси и начало книгопе</w:t>
      </w:r>
      <w:r w:rsidRPr="00A23AC5">
        <w:rPr>
          <w:rFonts w:ascii="Times New Roman" w:hAnsi="Times New Roman" w:cs="Times New Roman"/>
          <w:sz w:val="24"/>
          <w:szCs w:val="24"/>
        </w:rPr>
        <w:t xml:space="preserve">чатания (общее представление). Книга учебная, художественная, справочная. Элементы </w:t>
      </w:r>
      <w:r w:rsidRPr="00A23AC5">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w:t>
      </w:r>
      <w:proofErr w:type="spellStart"/>
      <w:proofErr w:type="gramStart"/>
      <w:r w:rsidRPr="00A23AC5">
        <w:rPr>
          <w:rFonts w:ascii="Times New Roman" w:hAnsi="Times New Roman" w:cs="Times New Roman"/>
          <w:spacing w:val="2"/>
          <w:sz w:val="24"/>
          <w:szCs w:val="24"/>
        </w:rPr>
        <w:t>опо-рой</w:t>
      </w:r>
      <w:proofErr w:type="spellEnd"/>
      <w:proofErr w:type="gramEnd"/>
      <w:r w:rsidRPr="00A23AC5">
        <w:rPr>
          <w:rFonts w:ascii="Times New Roman" w:hAnsi="Times New Roman" w:cs="Times New Roman"/>
          <w:spacing w:val="2"/>
          <w:sz w:val="24"/>
          <w:szCs w:val="24"/>
        </w:rPr>
        <w:t xml:space="preserve"> на внешние показатели книги,</w:t>
      </w:r>
      <w:r w:rsidR="00017368">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её </w:t>
      </w:r>
      <w:proofErr w:type="spellStart"/>
      <w:r w:rsidRPr="00A23AC5">
        <w:rPr>
          <w:rFonts w:ascii="Times New Roman" w:hAnsi="Times New Roman" w:cs="Times New Roman"/>
          <w:sz w:val="24"/>
          <w:szCs w:val="24"/>
        </w:rPr>
        <w:t>справочно</w:t>
      </w:r>
      <w:proofErr w:type="spellEnd"/>
      <w:r w:rsidRPr="00A23AC5">
        <w:rPr>
          <w:rFonts w:ascii="Times New Roman" w:hAnsi="Times New Roman" w:cs="Times New Roman"/>
          <w:sz w:val="24"/>
          <w:szCs w:val="24"/>
        </w:rPr>
        <w:t>­</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иллюстративный материал).</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 xml:space="preserve">Типы книг (изданий): </w:t>
      </w:r>
      <w:proofErr w:type="spellStart"/>
      <w:r w:rsidRPr="00A23AC5">
        <w:rPr>
          <w:rFonts w:ascii="Times New Roman" w:hAnsi="Times New Roman" w:cs="Times New Roman"/>
          <w:spacing w:val="-2"/>
          <w:sz w:val="24"/>
          <w:szCs w:val="24"/>
        </w:rPr>
        <w:t>книга</w:t>
      </w:r>
      <w:r w:rsidRPr="00A23AC5">
        <w:rPr>
          <w:rFonts w:ascii="Times New Roman" w:hAnsi="Times New Roman" w:cs="Times New Roman"/>
          <w:spacing w:val="-2"/>
          <w:sz w:val="24"/>
          <w:szCs w:val="24"/>
        </w:rPr>
        <w:noBreakHyphen/>
        <w:t>произведение</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книга</w:t>
      </w:r>
      <w:r w:rsidRPr="00A23AC5">
        <w:rPr>
          <w:rFonts w:ascii="Times New Roman" w:hAnsi="Times New Roman" w:cs="Times New Roman"/>
          <w:spacing w:val="-2"/>
          <w:sz w:val="24"/>
          <w:szCs w:val="24"/>
        </w:rPr>
        <w:noBreakHyphen/>
        <w:t>сборник</w:t>
      </w:r>
      <w:proofErr w:type="spellEnd"/>
      <w:r w:rsidRPr="00A23AC5">
        <w:rPr>
          <w:rFonts w:ascii="Times New Roman" w:hAnsi="Times New Roman" w:cs="Times New Roman"/>
          <w:spacing w:val="-2"/>
          <w:sz w:val="24"/>
          <w:szCs w:val="24"/>
        </w:rPr>
        <w:t xml:space="preserve">, </w:t>
      </w:r>
      <w:r w:rsidRPr="00A23AC5">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roofErr w:type="gramEnd"/>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Выбор книг на основе рекомендованного списка, кар</w:t>
      </w:r>
      <w:r w:rsidRPr="00A23AC5">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Работа с текстом художественного произведения.</w:t>
      </w:r>
      <w:r w:rsidRPr="00A23AC5">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A23AC5">
        <w:rPr>
          <w:rFonts w:ascii="Times New Roman" w:hAnsi="Times New Roman" w:cs="Times New Roman"/>
          <w:spacing w:val="2"/>
          <w:sz w:val="24"/>
          <w:szCs w:val="24"/>
        </w:rPr>
        <w:t>текста: своеобразие выразительных средств языка (с помо</w:t>
      </w:r>
      <w:r w:rsidRPr="00A23AC5">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Понимание нравственного содержания прочитанного, осоз</w:t>
      </w:r>
      <w:r w:rsidR="00017368">
        <w:rPr>
          <w:rFonts w:ascii="Times New Roman" w:hAnsi="Times New Roman" w:cs="Times New Roman"/>
          <w:sz w:val="24"/>
          <w:szCs w:val="24"/>
        </w:rPr>
        <w:t>нание мотива</w:t>
      </w:r>
      <w:r w:rsidRPr="00A23AC5">
        <w:rPr>
          <w:rFonts w:ascii="Times New Roman" w:hAnsi="Times New Roman" w:cs="Times New Roman"/>
          <w:sz w:val="24"/>
          <w:szCs w:val="24"/>
        </w:rPr>
        <w:t xml:space="preserve">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A23AC5">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w:t>
      </w:r>
      <w:proofErr w:type="spellStart"/>
      <w:r w:rsidRPr="00A23AC5">
        <w:rPr>
          <w:rFonts w:ascii="Times New Roman" w:hAnsi="Times New Roman" w:cs="Times New Roman"/>
          <w:spacing w:val="2"/>
          <w:sz w:val="24"/>
          <w:szCs w:val="24"/>
        </w:rPr>
        <w:t>воспрои</w:t>
      </w:r>
      <w:proofErr w:type="gramStart"/>
      <w:r w:rsidRPr="00A23AC5">
        <w:rPr>
          <w:rFonts w:ascii="Times New Roman" w:hAnsi="Times New Roman" w:cs="Times New Roman"/>
          <w:spacing w:val="2"/>
          <w:sz w:val="24"/>
          <w:szCs w:val="24"/>
        </w:rPr>
        <w:t>з</w:t>
      </w:r>
      <w:proofErr w:type="spellEnd"/>
      <w:r w:rsidRPr="00A23AC5">
        <w:rPr>
          <w:rFonts w:ascii="Times New Roman" w:hAnsi="Times New Roman" w:cs="Times New Roman"/>
          <w:spacing w:val="2"/>
          <w:sz w:val="24"/>
          <w:szCs w:val="24"/>
        </w:rPr>
        <w:t>-</w:t>
      </w:r>
      <w:proofErr w:type="gramEnd"/>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ведение эпизода</w:t>
      </w:r>
      <w:r w:rsidR="00017368">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с </w:t>
      </w:r>
      <w:r w:rsidRPr="00A23AC5">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A23AC5">
        <w:rPr>
          <w:rFonts w:ascii="Times New Roman" w:hAnsi="Times New Roman" w:cs="Times New Roman"/>
          <w:sz w:val="24"/>
          <w:szCs w:val="24"/>
        </w:rPr>
        <w:t>пересказ.</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Характеристика героя произведения с использованием художественно­</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выразительных средств данного текста. Нахож</w:t>
      </w:r>
      <w:r w:rsidRPr="00A23AC5">
        <w:rPr>
          <w:rFonts w:ascii="Times New Roman" w:hAnsi="Times New Roman" w:cs="Times New Roman"/>
          <w:spacing w:val="2"/>
          <w:sz w:val="24"/>
          <w:szCs w:val="24"/>
        </w:rPr>
        <w:t xml:space="preserve">дение в тексте слов и выражений, характеризующих героя </w:t>
      </w:r>
      <w:r w:rsidRPr="00A23AC5">
        <w:rPr>
          <w:rFonts w:ascii="Times New Roman" w:hAnsi="Times New Roman" w:cs="Times New Roman"/>
          <w:sz w:val="24"/>
          <w:szCs w:val="24"/>
        </w:rPr>
        <w:t xml:space="preserve">и событие. Анализ (с помощью учителя), мотивы поступка </w:t>
      </w:r>
      <w:r w:rsidRPr="00A23AC5">
        <w:rPr>
          <w:rFonts w:ascii="Times New Roman" w:hAnsi="Times New Roman" w:cs="Times New Roman"/>
          <w:spacing w:val="2"/>
          <w:sz w:val="24"/>
          <w:szCs w:val="24"/>
        </w:rPr>
        <w:t xml:space="preserve">персонажа. Сопоставление поступков героев по аналогии </w:t>
      </w:r>
      <w:r w:rsidRPr="00A23AC5">
        <w:rPr>
          <w:rFonts w:ascii="Times New Roman" w:hAnsi="Times New Roman" w:cs="Times New Roman"/>
          <w:sz w:val="24"/>
          <w:szCs w:val="24"/>
        </w:rPr>
        <w:t>или по контрасту. Выявление авторского отношения к герою</w:t>
      </w:r>
      <w:r w:rsidRPr="00A23AC5">
        <w:rPr>
          <w:rFonts w:ascii="Times New Roman" w:hAnsi="Times New Roman" w:cs="Times New Roman"/>
          <w:sz w:val="24"/>
          <w:szCs w:val="24"/>
        </w:rPr>
        <w:br/>
        <w:t>на основе анализа текста, авторских помет, имён героев.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 xml:space="preserve">Характеристика героя произведения. </w:t>
      </w:r>
      <w:proofErr w:type="gramStart"/>
      <w:r w:rsidRPr="00A23AC5">
        <w:rPr>
          <w:rFonts w:ascii="Times New Roman" w:hAnsi="Times New Roman" w:cs="Times New Roman"/>
          <w:sz w:val="24"/>
          <w:szCs w:val="24"/>
        </w:rPr>
        <w:t>Портрет, характер героя, выраженные через поступки и речь.</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Освоение разных видов пересказа художественного текста: </w:t>
      </w:r>
      <w:proofErr w:type="gramStart"/>
      <w:r w:rsidRPr="00A23AC5">
        <w:rPr>
          <w:rFonts w:ascii="Times New Roman" w:hAnsi="Times New Roman" w:cs="Times New Roman"/>
          <w:sz w:val="24"/>
          <w:szCs w:val="24"/>
        </w:rPr>
        <w:t>подробный</w:t>
      </w:r>
      <w:proofErr w:type="gramEnd"/>
      <w:r w:rsidRPr="00A23AC5">
        <w:rPr>
          <w:rFonts w:ascii="Times New Roman" w:hAnsi="Times New Roman" w:cs="Times New Roman"/>
          <w:sz w:val="24"/>
          <w:szCs w:val="24"/>
        </w:rPr>
        <w:t>, выборочный и краткий (передача основных мыслей).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Подробный пересказ текста: определение главной мыс</w:t>
      </w:r>
      <w:r w:rsidRPr="00A23AC5">
        <w:rPr>
          <w:rFonts w:ascii="Times New Roman" w:hAnsi="Times New Roman" w:cs="Times New Roman"/>
          <w:sz w:val="24"/>
          <w:szCs w:val="24"/>
        </w:rPr>
        <w:t xml:space="preserve">ли фрагмента, выделение опорных или ключевых слов, </w:t>
      </w:r>
      <w:proofErr w:type="spellStart"/>
      <w:r w:rsidRPr="00A23AC5">
        <w:rPr>
          <w:rFonts w:ascii="Times New Roman" w:hAnsi="Times New Roman" w:cs="Times New Roman"/>
          <w:sz w:val="24"/>
          <w:szCs w:val="24"/>
        </w:rPr>
        <w:t>оза</w:t>
      </w:r>
      <w:r w:rsidRPr="00A23AC5">
        <w:rPr>
          <w:rFonts w:ascii="Times New Roman" w:hAnsi="Times New Roman" w:cs="Times New Roman"/>
          <w:spacing w:val="2"/>
          <w:sz w:val="24"/>
          <w:szCs w:val="24"/>
        </w:rPr>
        <w:t>главливание</w:t>
      </w:r>
      <w:proofErr w:type="spellEnd"/>
      <w:r w:rsidRPr="00A23AC5">
        <w:rPr>
          <w:rFonts w:ascii="Times New Roman" w:hAnsi="Times New Roman" w:cs="Times New Roman"/>
          <w:spacing w:val="2"/>
          <w:sz w:val="24"/>
          <w:szCs w:val="24"/>
        </w:rPr>
        <w:t xml:space="preserve">, подробный пересказ эпизода; деление текста </w:t>
      </w:r>
      <w:r w:rsidRPr="00A23AC5">
        <w:rPr>
          <w:rFonts w:ascii="Times New Roman" w:hAnsi="Times New Roman" w:cs="Times New Roman"/>
          <w:sz w:val="24"/>
          <w:szCs w:val="24"/>
        </w:rPr>
        <w:t xml:space="preserve">на части, определение главной мысли каждой части и всего текста, </w:t>
      </w:r>
      <w:proofErr w:type="spellStart"/>
      <w:r w:rsidRPr="00A23AC5">
        <w:rPr>
          <w:rFonts w:ascii="Times New Roman" w:hAnsi="Times New Roman" w:cs="Times New Roman"/>
          <w:sz w:val="24"/>
          <w:szCs w:val="24"/>
        </w:rPr>
        <w:t>озаглавливание</w:t>
      </w:r>
      <w:proofErr w:type="spellEnd"/>
      <w:r w:rsidRPr="00A23AC5">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Самостоятельный выборочный пересказ по заданному </w:t>
      </w:r>
      <w:r w:rsidRPr="00A23AC5">
        <w:rPr>
          <w:rFonts w:ascii="Times New Roman" w:hAnsi="Times New Roman" w:cs="Times New Roman"/>
          <w:sz w:val="24"/>
          <w:szCs w:val="24"/>
        </w:rPr>
        <w:t xml:space="preserve">фрагменту: характеристика героя произведения (отбор слов, </w:t>
      </w:r>
      <w:r w:rsidRPr="00A23AC5">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A23AC5">
        <w:rPr>
          <w:rFonts w:ascii="Times New Roman" w:hAnsi="Times New Roman" w:cs="Times New Roman"/>
          <w:sz w:val="24"/>
          <w:szCs w:val="24"/>
        </w:rPr>
        <w:t xml:space="preserve">тексте, позволяющих составить данное описание на основе </w:t>
      </w:r>
      <w:r w:rsidRPr="00A23AC5">
        <w:rPr>
          <w:rFonts w:ascii="Times New Roman" w:hAnsi="Times New Roman" w:cs="Times New Roman"/>
          <w:spacing w:val="2"/>
          <w:sz w:val="24"/>
          <w:szCs w:val="24"/>
        </w:rPr>
        <w:t xml:space="preserve">текста). Вычленение и сопоставление эпизодов из разных </w:t>
      </w:r>
      <w:r w:rsidRPr="00A23AC5">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2"/>
          <w:sz w:val="24"/>
          <w:szCs w:val="24"/>
        </w:rPr>
        <w:t xml:space="preserve">Работа с учебными, </w:t>
      </w:r>
      <w:proofErr w:type="spellStart"/>
      <w:r w:rsidRPr="00A23AC5">
        <w:rPr>
          <w:rFonts w:ascii="Times New Roman" w:hAnsi="Times New Roman" w:cs="Times New Roman"/>
          <w:b/>
          <w:bCs/>
          <w:spacing w:val="2"/>
          <w:sz w:val="24"/>
          <w:szCs w:val="24"/>
        </w:rPr>
        <w:t>научно­популярными</w:t>
      </w:r>
      <w:proofErr w:type="spellEnd"/>
      <w:r w:rsidRPr="00A23AC5">
        <w:rPr>
          <w:rFonts w:ascii="Times New Roman" w:hAnsi="Times New Roman" w:cs="Times New Roman"/>
          <w:b/>
          <w:bCs/>
          <w:spacing w:val="2"/>
          <w:sz w:val="24"/>
          <w:szCs w:val="24"/>
        </w:rPr>
        <w:t xml:space="preserve"> и другими текстами. </w:t>
      </w:r>
      <w:r w:rsidRPr="00A23AC5">
        <w:rPr>
          <w:rFonts w:ascii="Times New Roman" w:hAnsi="Times New Roman" w:cs="Times New Roman"/>
          <w:spacing w:val="2"/>
          <w:sz w:val="24"/>
          <w:szCs w:val="24"/>
        </w:rPr>
        <w:t xml:space="preserve">Понимание заглавия произведения; адекватное </w:t>
      </w:r>
      <w:r w:rsidRPr="00A23AC5">
        <w:rPr>
          <w:rFonts w:ascii="Times New Roman" w:hAnsi="Times New Roman" w:cs="Times New Roman"/>
          <w:sz w:val="24"/>
          <w:szCs w:val="24"/>
        </w:rPr>
        <w:t xml:space="preserve">соотношение с его содержанием. Определение особенностей учебного и </w:t>
      </w:r>
      <w:proofErr w:type="spellStart"/>
      <w:r w:rsidRPr="00A23AC5">
        <w:rPr>
          <w:rFonts w:ascii="Times New Roman" w:hAnsi="Times New Roman" w:cs="Times New Roman"/>
          <w:sz w:val="24"/>
          <w:szCs w:val="24"/>
        </w:rPr>
        <w:t>научно­популярного</w:t>
      </w:r>
      <w:proofErr w:type="spellEnd"/>
      <w:r w:rsidRPr="00A23AC5">
        <w:rPr>
          <w:rFonts w:ascii="Times New Roman" w:hAnsi="Times New Roman" w:cs="Times New Roman"/>
          <w:sz w:val="24"/>
          <w:szCs w:val="24"/>
        </w:rPr>
        <w:t xml:space="preserve">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w:t>
      </w:r>
      <w:proofErr w:type="spellStart"/>
      <w:r w:rsidRPr="00A23AC5">
        <w:rPr>
          <w:rFonts w:ascii="Times New Roman" w:hAnsi="Times New Roman" w:cs="Times New Roman"/>
          <w:sz w:val="24"/>
          <w:szCs w:val="24"/>
        </w:rPr>
        <w:t>причинно­следственных</w:t>
      </w:r>
      <w:proofErr w:type="spellEnd"/>
      <w:r w:rsidRPr="00A23AC5">
        <w:rPr>
          <w:rFonts w:ascii="Times New Roman" w:hAnsi="Times New Roman" w:cs="Times New Roman"/>
          <w:sz w:val="24"/>
          <w:szCs w:val="24"/>
        </w:rPr>
        <w:t xml:space="preserve"> связей. Определение главной мысли текста. Деление текста на части. Определение </w:t>
      </w:r>
      <w:proofErr w:type="spellStart"/>
      <w:r w:rsidRPr="00A23AC5">
        <w:rPr>
          <w:rFonts w:ascii="Times New Roman" w:hAnsi="Times New Roman" w:cs="Times New Roman"/>
          <w:sz w:val="24"/>
          <w:szCs w:val="24"/>
        </w:rPr>
        <w:t>микротем</w:t>
      </w:r>
      <w:proofErr w:type="spellEnd"/>
      <w:r w:rsidRPr="00A23AC5">
        <w:rPr>
          <w:rFonts w:ascii="Times New Roman" w:hAnsi="Times New Roman" w:cs="Times New Roman"/>
          <w:sz w:val="24"/>
          <w:szCs w:val="24"/>
        </w:rPr>
        <w:t xml:space="preserve">. Ключевые или опорные слова. Построение алгоритма деятельности по </w:t>
      </w:r>
      <w:r w:rsidRPr="00A23AC5">
        <w:rPr>
          <w:rFonts w:ascii="Times New Roman" w:hAnsi="Times New Roman" w:cs="Times New Roman"/>
          <w:spacing w:val="2"/>
          <w:sz w:val="24"/>
          <w:szCs w:val="24"/>
        </w:rPr>
        <w:t xml:space="preserve">воспроизведению текста. Воспроизведение текста с опорой </w:t>
      </w:r>
      <w:r w:rsidRPr="00A23AC5">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Говорение (культура речевого общения)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A23AC5">
        <w:rPr>
          <w:rFonts w:ascii="Times New Roman" w:hAnsi="Times New Roman" w:cs="Times New Roman"/>
          <w:spacing w:val="2"/>
          <w:sz w:val="24"/>
          <w:szCs w:val="24"/>
        </w:rPr>
        <w:t xml:space="preserve">перебивая, собеседника и в вежливой форме высказывать </w:t>
      </w:r>
      <w:r w:rsidRPr="00A23AC5">
        <w:rPr>
          <w:rFonts w:ascii="Times New Roman" w:hAnsi="Times New Roman" w:cs="Times New Roman"/>
          <w:sz w:val="24"/>
          <w:szCs w:val="24"/>
        </w:rPr>
        <w:t xml:space="preserve">свою точку зрения по обсуждаемому произведению (учебному, </w:t>
      </w:r>
      <w:proofErr w:type="spellStart"/>
      <w:r w:rsidRPr="00A23AC5">
        <w:rPr>
          <w:rFonts w:ascii="Times New Roman" w:hAnsi="Times New Roman" w:cs="Times New Roman"/>
          <w:sz w:val="24"/>
          <w:szCs w:val="24"/>
        </w:rPr>
        <w:t>научно­познавательному</w:t>
      </w:r>
      <w:proofErr w:type="spellEnd"/>
      <w:r w:rsidRPr="00A23AC5">
        <w:rPr>
          <w:rFonts w:ascii="Times New Roman" w:hAnsi="Times New Roman" w:cs="Times New Roman"/>
          <w:sz w:val="24"/>
          <w:szCs w:val="24"/>
        </w:rPr>
        <w:t>, художественному тексту). Доказательство собственной точки зрения с опорой на текст или с</w:t>
      </w:r>
      <w:r w:rsidRPr="00A23AC5">
        <w:rPr>
          <w:rFonts w:ascii="Times New Roman" w:hAnsi="Times New Roman" w:cs="Times New Roman"/>
          <w:spacing w:val="2"/>
          <w:sz w:val="24"/>
          <w:szCs w:val="24"/>
        </w:rPr>
        <w:t>обственный опыт. Использование норм речевого этикета</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в условиях </w:t>
      </w:r>
      <w:proofErr w:type="spellStart"/>
      <w:r w:rsidRPr="00A23AC5">
        <w:rPr>
          <w:rFonts w:ascii="Times New Roman" w:hAnsi="Times New Roman" w:cs="Times New Roman"/>
          <w:spacing w:val="2"/>
          <w:sz w:val="24"/>
          <w:szCs w:val="24"/>
        </w:rPr>
        <w:t>внеучебного</w:t>
      </w:r>
      <w:proofErr w:type="spellEnd"/>
      <w:r w:rsidRPr="00A23AC5">
        <w:rPr>
          <w:rFonts w:ascii="Times New Roman" w:hAnsi="Times New Roman" w:cs="Times New Roman"/>
          <w:spacing w:val="2"/>
          <w:sz w:val="24"/>
          <w:szCs w:val="24"/>
        </w:rPr>
        <w:t xml:space="preserve"> общения. Знакомство с особенно</w:t>
      </w:r>
      <w:r w:rsidRPr="00A23AC5">
        <w:rPr>
          <w:rFonts w:ascii="Times New Roman" w:hAnsi="Times New Roman" w:cs="Times New Roman"/>
          <w:sz w:val="24"/>
          <w:szCs w:val="24"/>
        </w:rPr>
        <w:t>стями национального этикета на основе фольклорных произведений.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Работа со словом (распознание прямого и переносного </w:t>
      </w:r>
      <w:r w:rsidRPr="00A23AC5">
        <w:rPr>
          <w:rFonts w:ascii="Times New Roman" w:hAnsi="Times New Roman" w:cs="Times New Roman"/>
          <w:spacing w:val="-2"/>
          <w:sz w:val="24"/>
          <w:szCs w:val="24"/>
        </w:rPr>
        <w:t>значения слов, их многозначности), целенаправленное попол</w:t>
      </w:r>
      <w:r w:rsidRPr="00A23AC5">
        <w:rPr>
          <w:rFonts w:ascii="Times New Roman" w:hAnsi="Times New Roman" w:cs="Times New Roman"/>
          <w:sz w:val="24"/>
          <w:szCs w:val="24"/>
        </w:rPr>
        <w:t>нение активного словарного запаса.</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z w:val="24"/>
          <w:szCs w:val="24"/>
        </w:rPr>
        <w:t>Монолог как форма речевого высказывания. Монологиче</w:t>
      </w:r>
      <w:r w:rsidRPr="00A23AC5">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A23AC5">
        <w:rPr>
          <w:rFonts w:ascii="Times New Roman" w:hAnsi="Times New Roman" w:cs="Times New Roman"/>
          <w:sz w:val="24"/>
          <w:szCs w:val="24"/>
        </w:rPr>
        <w:t>сказывании. Передача содержания прочитанного или прослу</w:t>
      </w:r>
      <w:r w:rsidRPr="00A23AC5">
        <w:rPr>
          <w:rFonts w:ascii="Times New Roman" w:hAnsi="Times New Roman" w:cs="Times New Roman"/>
          <w:spacing w:val="2"/>
          <w:sz w:val="24"/>
          <w:szCs w:val="24"/>
        </w:rPr>
        <w:t xml:space="preserve">шанного с учётом специфики </w:t>
      </w:r>
      <w:proofErr w:type="spellStart"/>
      <w:r w:rsidRPr="00A23AC5">
        <w:rPr>
          <w:rFonts w:ascii="Times New Roman" w:hAnsi="Times New Roman" w:cs="Times New Roman"/>
          <w:spacing w:val="2"/>
          <w:sz w:val="24"/>
          <w:szCs w:val="24"/>
        </w:rPr>
        <w:t>научно­популярного</w:t>
      </w:r>
      <w:proofErr w:type="spellEnd"/>
      <w:r w:rsidRPr="00A23AC5">
        <w:rPr>
          <w:rFonts w:ascii="Times New Roman" w:hAnsi="Times New Roman" w:cs="Times New Roman"/>
          <w:spacing w:val="2"/>
          <w:sz w:val="24"/>
          <w:szCs w:val="24"/>
        </w:rPr>
        <w:t>, учебного и художественного текста. Передача впечатлений (из</w:t>
      </w:r>
      <w:r w:rsidR="00017368">
        <w:rPr>
          <w:rFonts w:ascii="Times New Roman" w:hAnsi="Times New Roman" w:cs="Times New Roman"/>
          <w:spacing w:val="2"/>
          <w:sz w:val="24"/>
          <w:szCs w:val="24"/>
        </w:rPr>
        <w:t xml:space="preserve"> </w:t>
      </w:r>
      <w:r w:rsidRPr="00A23AC5">
        <w:rPr>
          <w:rFonts w:ascii="Times New Roman" w:hAnsi="Times New Roman" w:cs="Times New Roman"/>
          <w:sz w:val="24"/>
          <w:szCs w:val="24"/>
        </w:rPr>
        <w:t>повседневной жизни, от художественного произведения, про</w:t>
      </w:r>
      <w:r w:rsidRPr="00A23AC5">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Письмо (культура письменной речи)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lastRenderedPageBreak/>
        <w:t xml:space="preserve">Нормы письменной речи: соответствие содержания заголовку (отражение темы, места действия, характеров героев), </w:t>
      </w:r>
      <w:r w:rsidRPr="00A23AC5">
        <w:rPr>
          <w:rFonts w:ascii="Times New Roman" w:hAnsi="Times New Roman" w:cs="Times New Roman"/>
          <w:spacing w:val="2"/>
          <w:sz w:val="24"/>
          <w:szCs w:val="24"/>
        </w:rPr>
        <w:t>использование выразительных средств языка (синонимы, антонимы, сравнение) в мини­</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сочинениях (повествование, </w:t>
      </w:r>
      <w:r w:rsidRPr="00A23AC5">
        <w:rPr>
          <w:rFonts w:ascii="Times New Roman" w:hAnsi="Times New Roman" w:cs="Times New Roman"/>
          <w:sz w:val="24"/>
          <w:szCs w:val="24"/>
        </w:rPr>
        <w:t>описание, рассуждение), рассказ на заданную тему, отзыв.</w:t>
      </w:r>
      <w:proofErr w:type="gramEnd"/>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Круг детского чтения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учащихся начальных классов.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pacing w:val="2"/>
          <w:sz w:val="24"/>
          <w:szCs w:val="24"/>
        </w:rPr>
        <w:t xml:space="preserve">Литературоведческая пропедевтика (практическое </w:t>
      </w:r>
      <w:r w:rsidRPr="00A23AC5">
        <w:rPr>
          <w:rFonts w:ascii="Times New Roman" w:hAnsi="Times New Roman" w:cs="Times New Roman"/>
          <w:b/>
          <w:bCs/>
          <w:i/>
          <w:iCs/>
          <w:sz w:val="24"/>
          <w:szCs w:val="24"/>
        </w:rPr>
        <w:t>освоение)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Нахождение в тексте, определение значения в художе</w:t>
      </w:r>
      <w:r w:rsidRPr="00A23AC5">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 xml:space="preserve">Ориентировка в литературных понятиях: художественное </w:t>
      </w:r>
      <w:r w:rsidRPr="00A23AC5">
        <w:rPr>
          <w:rFonts w:ascii="Times New Roman" w:hAnsi="Times New Roman" w:cs="Times New Roman"/>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Общее представление о композиционных особенностях</w:t>
      </w:r>
      <w:r w:rsidR="00B76DE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построения разных видов рассказывания: повествование (рас</w:t>
      </w:r>
      <w:r w:rsidRPr="00A23AC5">
        <w:rPr>
          <w:rFonts w:ascii="Times New Roman" w:hAnsi="Times New Roman" w:cs="Times New Roman"/>
          <w:spacing w:val="2"/>
          <w:sz w:val="24"/>
          <w:szCs w:val="24"/>
        </w:rPr>
        <w:t xml:space="preserve">сказ), описание (пейзаж, портрет, интерьер), рассуждение </w:t>
      </w:r>
      <w:r w:rsidRPr="00A23AC5">
        <w:rPr>
          <w:rFonts w:ascii="Times New Roman" w:hAnsi="Times New Roman" w:cs="Times New Roman"/>
          <w:sz w:val="24"/>
          <w:szCs w:val="24"/>
        </w:rPr>
        <w:t>(монолог героя, диалог героев).</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Фольклор и авторские художественные произведения (различение).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Жанровое разнообразие произведений. Малые фольклор</w:t>
      </w:r>
      <w:r w:rsidRPr="00A23AC5">
        <w:rPr>
          <w:rFonts w:ascii="Times New Roman" w:hAnsi="Times New Roman" w:cs="Times New Roman"/>
          <w:spacing w:val="2"/>
          <w:sz w:val="24"/>
          <w:szCs w:val="24"/>
        </w:rPr>
        <w:t xml:space="preserve">ные формы (колыбельные песни, </w:t>
      </w:r>
      <w:proofErr w:type="spellStart"/>
      <w:r w:rsidRPr="00A23AC5">
        <w:rPr>
          <w:rFonts w:ascii="Times New Roman" w:hAnsi="Times New Roman" w:cs="Times New Roman"/>
          <w:spacing w:val="2"/>
          <w:sz w:val="24"/>
          <w:szCs w:val="24"/>
        </w:rPr>
        <w:t>потешки</w:t>
      </w:r>
      <w:proofErr w:type="spellEnd"/>
      <w:r w:rsidRPr="00A23AC5">
        <w:rPr>
          <w:rFonts w:ascii="Times New Roman" w:hAnsi="Times New Roman" w:cs="Times New Roman"/>
          <w:spacing w:val="2"/>
          <w:sz w:val="24"/>
          <w:szCs w:val="24"/>
        </w:rPr>
        <w:t>, пословицы и поговорки, загадки) — узнавание, различение, определение</w:t>
      </w:r>
      <w:r w:rsidR="00B76DED">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основного смысла. Сказки (о животных, бытовые, волшебные). </w:t>
      </w:r>
      <w:r w:rsidRPr="00A23AC5">
        <w:rPr>
          <w:rFonts w:ascii="Times New Roman" w:hAnsi="Times New Roman" w:cs="Times New Roman"/>
          <w:spacing w:val="2"/>
          <w:sz w:val="24"/>
          <w:szCs w:val="24"/>
        </w:rPr>
        <w:t xml:space="preserve">Художественные особенности сказок: лексика, построение </w:t>
      </w:r>
      <w:r w:rsidRPr="00A23AC5">
        <w:rPr>
          <w:rFonts w:ascii="Times New Roman" w:hAnsi="Times New Roman" w:cs="Times New Roman"/>
          <w:sz w:val="24"/>
          <w:szCs w:val="24"/>
        </w:rPr>
        <w:t>(композиция). Литературная (авторская) сказка.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A23AC5">
        <w:rPr>
          <w:rFonts w:ascii="Times New Roman" w:hAnsi="Times New Roman" w:cs="Times New Roman"/>
          <w:sz w:val="24"/>
          <w:szCs w:val="24"/>
        </w:rPr>
        <w:t>инсцениро</w:t>
      </w:r>
      <w:r w:rsidRPr="00A23AC5">
        <w:rPr>
          <w:rFonts w:ascii="Times New Roman" w:hAnsi="Times New Roman" w:cs="Times New Roman"/>
          <w:spacing w:val="2"/>
          <w:sz w:val="24"/>
          <w:szCs w:val="24"/>
        </w:rPr>
        <w:t>вание</w:t>
      </w:r>
      <w:proofErr w:type="spellEnd"/>
      <w:r w:rsidRPr="00A23AC5">
        <w:rPr>
          <w:rFonts w:ascii="Times New Roman" w:hAnsi="Times New Roman" w:cs="Times New Roman"/>
          <w:spacing w:val="2"/>
          <w:sz w:val="24"/>
          <w:szCs w:val="24"/>
        </w:rPr>
        <w:t>, драматизация; устное словесное рисование, знаком</w:t>
      </w:r>
      <w:r w:rsidRPr="00A23AC5">
        <w:rPr>
          <w:rFonts w:ascii="Times New Roman" w:hAnsi="Times New Roman" w:cs="Times New Roman"/>
          <w:sz w:val="24"/>
          <w:szCs w:val="24"/>
        </w:rPr>
        <w:t xml:space="preserve">ство с различными способами работы с деформированным </w:t>
      </w:r>
      <w:r w:rsidRPr="00A23AC5">
        <w:rPr>
          <w:rFonts w:ascii="Times New Roman" w:hAnsi="Times New Roman" w:cs="Times New Roman"/>
          <w:spacing w:val="2"/>
          <w:sz w:val="24"/>
          <w:szCs w:val="24"/>
        </w:rPr>
        <w:t>текстом и использование их (установление причинно­</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следственных связей, последовательности событий: соблюдение </w:t>
      </w:r>
      <w:proofErr w:type="spellStart"/>
      <w:r w:rsidRPr="00A23AC5">
        <w:rPr>
          <w:rFonts w:ascii="Times New Roman" w:hAnsi="Times New Roman" w:cs="Times New Roman"/>
          <w:sz w:val="24"/>
          <w:szCs w:val="24"/>
        </w:rPr>
        <w:t>этапности</w:t>
      </w:r>
      <w:proofErr w:type="spellEnd"/>
      <w:r w:rsidRPr="00A23AC5">
        <w:rPr>
          <w:rFonts w:ascii="Times New Roman" w:hAnsi="Times New Roman" w:cs="Times New Roman"/>
          <w:sz w:val="24"/>
          <w:szCs w:val="24"/>
        </w:rPr>
        <w:t xml:space="preserve"> в выполнении действий); изложение с элементами сочинения, </w:t>
      </w:r>
      <w:r w:rsidRPr="00A23AC5">
        <w:rPr>
          <w:rFonts w:ascii="Times New Roman" w:hAnsi="Times New Roman" w:cs="Times New Roman"/>
          <w:i/>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23AC5" w:rsidRPr="00A23AC5" w:rsidRDefault="00A23AC5" w:rsidP="006E3315">
      <w:pPr>
        <w:pStyle w:val="4"/>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2.2.2.3. Родной язык и литературное чтение на родном (русском) языке</w:t>
      </w:r>
    </w:p>
    <w:p w:rsidR="00A23AC5" w:rsidRPr="00A23AC5" w:rsidRDefault="00A23AC5" w:rsidP="006E3315">
      <w:pPr>
        <w:pStyle w:val="af4"/>
        <w:spacing w:before="0" w:beforeAutospacing="0" w:after="0" w:afterAutospacing="0" w:line="276" w:lineRule="auto"/>
        <w:ind w:left="-567" w:firstLine="567"/>
        <w:rPr>
          <w:b/>
          <w:lang w:eastAsia="ar-SA"/>
        </w:rPr>
      </w:pPr>
      <w:r w:rsidRPr="00A23AC5">
        <w:rPr>
          <w:b/>
          <w:lang w:eastAsia="ar-SA"/>
        </w:rPr>
        <w:t>1 класс</w:t>
      </w:r>
    </w:p>
    <w:p w:rsidR="00A23AC5" w:rsidRPr="00A23AC5" w:rsidRDefault="00A23AC5" w:rsidP="006E3315">
      <w:pPr>
        <w:spacing w:after="0"/>
        <w:ind w:left="-567" w:firstLine="567"/>
        <w:jc w:val="both"/>
        <w:rPr>
          <w:rFonts w:ascii="Times New Roman" w:hAnsi="Times New Roman" w:cs="Times New Roman"/>
          <w:sz w:val="24"/>
          <w:szCs w:val="24"/>
          <w:lang w:eastAsia="ar-SA"/>
        </w:rPr>
      </w:pPr>
      <w:proofErr w:type="gramStart"/>
      <w:r w:rsidRPr="00A23AC5">
        <w:rPr>
          <w:rFonts w:ascii="Times New Roman" w:hAnsi="Times New Roman" w:cs="Times New Roman"/>
          <w:sz w:val="24"/>
          <w:szCs w:val="24"/>
          <w:lang w:eastAsia="ar-SA"/>
        </w:rPr>
        <w:t>Курс программы родного языка и литературного чтения на родном языке включает следующие содержательные линии: систему грамматических понятий, относящихся к предложению (предложение, виды предложений, составные части предложений), к слову (состав слова, части речи в их соотношении с членами предложений), к фонетике (звуки,</w:t>
      </w:r>
      <w:r w:rsidR="004920DD">
        <w:rPr>
          <w:rFonts w:ascii="Times New Roman" w:hAnsi="Times New Roman" w:cs="Times New Roman"/>
          <w:sz w:val="24"/>
          <w:szCs w:val="24"/>
          <w:lang w:eastAsia="ar-SA"/>
        </w:rPr>
        <w:t xml:space="preserve"> </w:t>
      </w:r>
      <w:r w:rsidRPr="00A23AC5">
        <w:rPr>
          <w:rFonts w:ascii="Times New Roman" w:hAnsi="Times New Roman" w:cs="Times New Roman"/>
          <w:sz w:val="24"/>
          <w:szCs w:val="24"/>
          <w:lang w:eastAsia="ar-SA"/>
        </w:rPr>
        <w:t>разряды звуков, сильная и слабая позиция звуков, анализ звучащего звука и буквы, обозначение звуков буквами и т.д.), а</w:t>
      </w:r>
      <w:proofErr w:type="gramEnd"/>
      <w:r w:rsidRPr="00A23AC5">
        <w:rPr>
          <w:rFonts w:ascii="Times New Roman" w:hAnsi="Times New Roman" w:cs="Times New Roman"/>
          <w:sz w:val="24"/>
          <w:szCs w:val="24"/>
          <w:lang w:eastAsia="ar-SA"/>
        </w:rPr>
        <w:t xml:space="preserve"> также совокупность правил, определяющих написание слов (орфографию)</w:t>
      </w:r>
    </w:p>
    <w:p w:rsidR="00A23AC5" w:rsidRPr="00A23AC5" w:rsidRDefault="00A23AC5" w:rsidP="006E3315">
      <w:pPr>
        <w:spacing w:after="0"/>
        <w:ind w:left="-567" w:firstLine="567"/>
        <w:jc w:val="both"/>
        <w:rPr>
          <w:rFonts w:ascii="Times New Roman" w:hAnsi="Times New Roman" w:cs="Times New Roman"/>
          <w:sz w:val="24"/>
          <w:szCs w:val="24"/>
          <w:lang w:eastAsia="ar-SA"/>
        </w:rPr>
      </w:pPr>
      <w:r w:rsidRPr="00A23AC5">
        <w:rPr>
          <w:rFonts w:ascii="Times New Roman" w:hAnsi="Times New Roman" w:cs="Times New Roman"/>
          <w:b/>
          <w:sz w:val="24"/>
          <w:szCs w:val="24"/>
          <w:lang w:eastAsia="ar-SA"/>
        </w:rPr>
        <w:lastRenderedPageBreak/>
        <w:t xml:space="preserve"> Блок «Русский язык»</w:t>
      </w:r>
      <w:r w:rsidRPr="00A23AC5">
        <w:rPr>
          <w:rFonts w:ascii="Times New Roman" w:hAnsi="Times New Roman" w:cs="Times New Roman"/>
          <w:sz w:val="24"/>
          <w:szCs w:val="24"/>
          <w:lang w:eastAsia="ar-SA"/>
        </w:rPr>
        <w:t>. «</w:t>
      </w:r>
      <w:proofErr w:type="spellStart"/>
      <w:r w:rsidRPr="00A23AC5">
        <w:rPr>
          <w:rFonts w:ascii="Times New Roman" w:hAnsi="Times New Roman" w:cs="Times New Roman"/>
          <w:sz w:val="24"/>
          <w:szCs w:val="24"/>
          <w:lang w:eastAsia="ar-SA"/>
        </w:rPr>
        <w:t>Добукварный</w:t>
      </w:r>
      <w:proofErr w:type="spellEnd"/>
      <w:r w:rsidRPr="00A23AC5">
        <w:rPr>
          <w:rFonts w:ascii="Times New Roman" w:hAnsi="Times New Roman" w:cs="Times New Roman"/>
          <w:sz w:val="24"/>
          <w:szCs w:val="24"/>
          <w:lang w:eastAsia="ar-SA"/>
        </w:rPr>
        <w:t xml:space="preserve"> период», «Букварный период», «</w:t>
      </w:r>
      <w:proofErr w:type="spellStart"/>
      <w:r w:rsidRPr="00A23AC5">
        <w:rPr>
          <w:rFonts w:ascii="Times New Roman" w:hAnsi="Times New Roman" w:cs="Times New Roman"/>
          <w:sz w:val="24"/>
          <w:szCs w:val="24"/>
          <w:lang w:eastAsia="ar-SA"/>
        </w:rPr>
        <w:t>Послебукварный</w:t>
      </w:r>
      <w:proofErr w:type="spellEnd"/>
      <w:r w:rsidRPr="00A23AC5">
        <w:rPr>
          <w:rFonts w:ascii="Times New Roman" w:hAnsi="Times New Roman" w:cs="Times New Roman"/>
          <w:sz w:val="24"/>
          <w:szCs w:val="24"/>
          <w:lang w:eastAsia="ar-SA"/>
        </w:rPr>
        <w:t xml:space="preserve"> период». Важными в начальном курсе изучения русского языка является разделы «Звуки и буквы</w:t>
      </w:r>
      <w:proofErr w:type="gramStart"/>
      <w:r w:rsidRPr="00A23AC5">
        <w:rPr>
          <w:rFonts w:ascii="Times New Roman" w:hAnsi="Times New Roman" w:cs="Times New Roman"/>
          <w:sz w:val="24"/>
          <w:szCs w:val="24"/>
          <w:lang w:eastAsia="ar-SA"/>
        </w:rPr>
        <w:t>»«</w:t>
      </w:r>
      <w:proofErr w:type="gramEnd"/>
      <w:r w:rsidRPr="00A23AC5">
        <w:rPr>
          <w:rFonts w:ascii="Times New Roman" w:hAnsi="Times New Roman" w:cs="Times New Roman"/>
          <w:sz w:val="24"/>
          <w:szCs w:val="24"/>
          <w:lang w:eastAsia="ar-SA"/>
        </w:rPr>
        <w:t>Слово. Предложение. Текст».</w:t>
      </w:r>
    </w:p>
    <w:p w:rsidR="00A23AC5" w:rsidRPr="00A23AC5" w:rsidRDefault="00A23AC5" w:rsidP="006E3315">
      <w:pPr>
        <w:suppressAutoHyphens/>
        <w:spacing w:after="0"/>
        <w:ind w:left="-567" w:firstLine="567"/>
        <w:jc w:val="both"/>
        <w:rPr>
          <w:rFonts w:ascii="Times New Roman" w:hAnsi="Times New Roman" w:cs="Times New Roman"/>
          <w:sz w:val="24"/>
          <w:szCs w:val="24"/>
          <w:lang w:eastAsia="ar-SA"/>
        </w:rPr>
      </w:pPr>
      <w:r w:rsidRPr="00A23AC5">
        <w:rPr>
          <w:rFonts w:ascii="Times New Roman" w:hAnsi="Times New Roman" w:cs="Times New Roman"/>
          <w:b/>
          <w:sz w:val="24"/>
          <w:szCs w:val="24"/>
          <w:lang w:eastAsia="ar-SA"/>
        </w:rPr>
        <w:t>Блок «Развитие речи»</w:t>
      </w:r>
      <w:proofErr w:type="gramStart"/>
      <w:r w:rsidRPr="00A23AC5">
        <w:rPr>
          <w:rFonts w:ascii="Times New Roman" w:hAnsi="Times New Roman" w:cs="Times New Roman"/>
          <w:b/>
          <w:sz w:val="24"/>
          <w:szCs w:val="24"/>
          <w:lang w:eastAsia="ar-SA"/>
        </w:rPr>
        <w:t>.</w:t>
      </w:r>
      <w:r w:rsidRPr="00A23AC5">
        <w:rPr>
          <w:rFonts w:ascii="Times New Roman" w:hAnsi="Times New Roman" w:cs="Times New Roman"/>
          <w:sz w:val="24"/>
          <w:szCs w:val="24"/>
          <w:lang w:eastAsia="ar-SA"/>
        </w:rPr>
        <w:t>«</w:t>
      </w:r>
      <w:proofErr w:type="spellStart"/>
      <w:proofErr w:type="gramEnd"/>
      <w:r w:rsidRPr="00A23AC5">
        <w:rPr>
          <w:rFonts w:ascii="Times New Roman" w:hAnsi="Times New Roman" w:cs="Times New Roman"/>
          <w:sz w:val="24"/>
          <w:szCs w:val="24"/>
          <w:lang w:eastAsia="ar-SA"/>
        </w:rPr>
        <w:t>Добукварный</w:t>
      </w:r>
      <w:proofErr w:type="spellEnd"/>
      <w:r w:rsidRPr="00A23AC5">
        <w:rPr>
          <w:rFonts w:ascii="Times New Roman" w:hAnsi="Times New Roman" w:cs="Times New Roman"/>
          <w:sz w:val="24"/>
          <w:szCs w:val="24"/>
          <w:lang w:eastAsia="ar-SA"/>
        </w:rPr>
        <w:t xml:space="preserve"> период», «Букварный период», «</w:t>
      </w:r>
      <w:proofErr w:type="spellStart"/>
      <w:r w:rsidRPr="00A23AC5">
        <w:rPr>
          <w:rFonts w:ascii="Times New Roman" w:hAnsi="Times New Roman" w:cs="Times New Roman"/>
          <w:sz w:val="24"/>
          <w:szCs w:val="24"/>
          <w:lang w:eastAsia="ar-SA"/>
        </w:rPr>
        <w:t>Послебукварный</w:t>
      </w:r>
      <w:proofErr w:type="spellEnd"/>
      <w:r w:rsidRPr="00A23AC5">
        <w:rPr>
          <w:rFonts w:ascii="Times New Roman" w:hAnsi="Times New Roman" w:cs="Times New Roman"/>
          <w:sz w:val="24"/>
          <w:szCs w:val="24"/>
          <w:lang w:eastAsia="ar-SA"/>
        </w:rPr>
        <w:t xml:space="preserve"> период»</w:t>
      </w:r>
    </w:p>
    <w:p w:rsidR="00A23AC5" w:rsidRPr="00A23AC5" w:rsidRDefault="00A23AC5" w:rsidP="006E3315">
      <w:pPr>
        <w:suppressAutoHyphens/>
        <w:spacing w:after="0"/>
        <w:ind w:left="-567" w:firstLine="567"/>
        <w:jc w:val="both"/>
        <w:rPr>
          <w:rFonts w:ascii="Times New Roman" w:hAnsi="Times New Roman" w:cs="Times New Roman"/>
          <w:sz w:val="24"/>
          <w:szCs w:val="24"/>
          <w:lang w:eastAsia="ar-SA"/>
        </w:rPr>
      </w:pPr>
      <w:r w:rsidRPr="00A23AC5">
        <w:rPr>
          <w:rFonts w:ascii="Times New Roman" w:hAnsi="Times New Roman" w:cs="Times New Roman"/>
          <w:sz w:val="24"/>
          <w:szCs w:val="24"/>
        </w:rPr>
        <w:t xml:space="preserve">Животные и растения вокруг нас. Летом в деревне (на даче). Составление </w:t>
      </w:r>
      <w:proofErr w:type="spellStart"/>
      <w:r w:rsidRPr="00A23AC5">
        <w:rPr>
          <w:rFonts w:ascii="Times New Roman" w:hAnsi="Times New Roman" w:cs="Times New Roman"/>
          <w:sz w:val="24"/>
          <w:szCs w:val="24"/>
        </w:rPr>
        <w:t>предложений</w:t>
      </w:r>
      <w:proofErr w:type="gramStart"/>
      <w:r w:rsidRPr="00A23AC5">
        <w:rPr>
          <w:rFonts w:ascii="Times New Roman" w:hAnsi="Times New Roman" w:cs="Times New Roman"/>
          <w:sz w:val="24"/>
          <w:szCs w:val="24"/>
        </w:rPr>
        <w:t>.Н</w:t>
      </w:r>
      <w:proofErr w:type="gramEnd"/>
      <w:r w:rsidRPr="00A23AC5">
        <w:rPr>
          <w:rFonts w:ascii="Times New Roman" w:hAnsi="Times New Roman" w:cs="Times New Roman"/>
          <w:sz w:val="24"/>
          <w:szCs w:val="24"/>
        </w:rPr>
        <w:t>а</w:t>
      </w:r>
      <w:proofErr w:type="spellEnd"/>
      <w:r w:rsidRPr="00A23AC5">
        <w:rPr>
          <w:rFonts w:ascii="Times New Roman" w:hAnsi="Times New Roman" w:cs="Times New Roman"/>
          <w:sz w:val="24"/>
          <w:szCs w:val="24"/>
        </w:rPr>
        <w:t xml:space="preserve"> рыбалке. Составление рассказа по сюжетным картинкам.</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 xml:space="preserve">Театр. Составление текста рассказа по сюжетным картинкам с введением диалога действующих лиц. Русские народные сказки. Пересказ по серии </w:t>
      </w:r>
      <w:proofErr w:type="spellStart"/>
      <w:r w:rsidRPr="00A23AC5">
        <w:rPr>
          <w:rFonts w:ascii="Times New Roman" w:hAnsi="Times New Roman" w:cs="Times New Roman"/>
          <w:sz w:val="24"/>
          <w:szCs w:val="24"/>
        </w:rPr>
        <w:t>картинок</w:t>
      </w:r>
      <w:proofErr w:type="gramStart"/>
      <w:r w:rsidRPr="00A23AC5">
        <w:rPr>
          <w:rFonts w:ascii="Times New Roman" w:hAnsi="Times New Roman" w:cs="Times New Roman"/>
          <w:sz w:val="24"/>
          <w:szCs w:val="24"/>
        </w:rPr>
        <w:t>.П</w:t>
      </w:r>
      <w:proofErr w:type="gramEnd"/>
      <w:r w:rsidRPr="00A23AC5">
        <w:rPr>
          <w:rFonts w:ascii="Times New Roman" w:hAnsi="Times New Roman" w:cs="Times New Roman"/>
          <w:sz w:val="24"/>
          <w:szCs w:val="24"/>
        </w:rPr>
        <w:t>утешествие</w:t>
      </w:r>
      <w:proofErr w:type="spellEnd"/>
      <w:r w:rsidRPr="00A23AC5">
        <w:rPr>
          <w:rFonts w:ascii="Times New Roman" w:hAnsi="Times New Roman" w:cs="Times New Roman"/>
          <w:sz w:val="24"/>
          <w:szCs w:val="24"/>
        </w:rPr>
        <w:t xml:space="preserve"> в страну сказок.«</w:t>
      </w:r>
      <w:proofErr w:type="spellStart"/>
      <w:r w:rsidRPr="00A23AC5">
        <w:rPr>
          <w:rFonts w:ascii="Times New Roman" w:hAnsi="Times New Roman" w:cs="Times New Roman"/>
          <w:sz w:val="24"/>
          <w:szCs w:val="24"/>
        </w:rPr>
        <w:t>Заюшкина</w:t>
      </w:r>
      <w:proofErr w:type="spellEnd"/>
      <w:r w:rsidRPr="00A23AC5">
        <w:rPr>
          <w:rFonts w:ascii="Times New Roman" w:hAnsi="Times New Roman" w:cs="Times New Roman"/>
          <w:sz w:val="24"/>
          <w:szCs w:val="24"/>
        </w:rPr>
        <w:t xml:space="preserve"> избушка» Наблюдение над значением слова. Пословицы</w:t>
      </w:r>
    </w:p>
    <w:p w:rsidR="00A23AC5" w:rsidRPr="00A23AC5" w:rsidRDefault="00A23AC5" w:rsidP="006E3315">
      <w:pPr>
        <w:shd w:val="clear" w:color="auto" w:fill="FFFFFF"/>
        <w:suppressAutoHyphens/>
        <w:spacing w:after="0"/>
        <w:ind w:left="-567" w:right="10" w:firstLine="567"/>
        <w:jc w:val="both"/>
        <w:rPr>
          <w:rFonts w:ascii="Times New Roman" w:hAnsi="Times New Roman" w:cs="Times New Roman"/>
          <w:b/>
          <w:bCs/>
          <w:sz w:val="24"/>
          <w:szCs w:val="24"/>
          <w:lang w:eastAsia="ar-SA"/>
        </w:rPr>
      </w:pPr>
      <w:r w:rsidRPr="00A23AC5">
        <w:rPr>
          <w:rFonts w:ascii="Times New Roman" w:hAnsi="Times New Roman" w:cs="Times New Roman"/>
          <w:b/>
          <w:bCs/>
          <w:sz w:val="24"/>
          <w:szCs w:val="24"/>
          <w:lang w:eastAsia="ar-SA"/>
        </w:rPr>
        <w:t>Блок «Литературное чтение»</w:t>
      </w:r>
    </w:p>
    <w:p w:rsidR="00A23AC5" w:rsidRPr="00A23AC5" w:rsidRDefault="00A23AC5" w:rsidP="006E3315">
      <w:pPr>
        <w:shd w:val="clear" w:color="auto" w:fill="FFFFFF"/>
        <w:suppressAutoHyphens/>
        <w:spacing w:after="0"/>
        <w:ind w:left="-567" w:right="10" w:firstLine="567"/>
        <w:jc w:val="both"/>
        <w:rPr>
          <w:rFonts w:ascii="Times New Roman" w:hAnsi="Times New Roman" w:cs="Times New Roman"/>
          <w:b/>
          <w:bCs/>
          <w:spacing w:val="-2"/>
          <w:sz w:val="24"/>
          <w:szCs w:val="24"/>
          <w:lang w:eastAsia="ar-SA"/>
        </w:rPr>
      </w:pPr>
      <w:r w:rsidRPr="00A23AC5">
        <w:rPr>
          <w:rFonts w:ascii="Times New Roman" w:hAnsi="Times New Roman" w:cs="Times New Roman"/>
          <w:sz w:val="24"/>
          <w:szCs w:val="24"/>
          <w:lang w:eastAsia="ar-SA"/>
        </w:rPr>
        <w:t xml:space="preserve">Рабочая программа по литературному чтению состоит из следующих основных разделов: </w:t>
      </w:r>
      <w:proofErr w:type="gramStart"/>
      <w:r w:rsidRPr="00A23AC5">
        <w:rPr>
          <w:rFonts w:ascii="Times New Roman" w:hAnsi="Times New Roman" w:cs="Times New Roman"/>
          <w:sz w:val="24"/>
          <w:szCs w:val="24"/>
          <w:lang w:eastAsia="ar-SA"/>
        </w:rPr>
        <w:t>«Изучение Букв», «Произведения русских писателей», «Жили-были буквы», «Загадки, сказки, небылицы», «Апрель, апрель!</w:t>
      </w:r>
      <w:proofErr w:type="gramEnd"/>
      <w:r w:rsidRPr="00A23AC5">
        <w:rPr>
          <w:rFonts w:ascii="Times New Roman" w:hAnsi="Times New Roman" w:cs="Times New Roman"/>
          <w:sz w:val="24"/>
          <w:szCs w:val="24"/>
          <w:lang w:eastAsia="ar-SA"/>
        </w:rPr>
        <w:t xml:space="preserve"> Звенит капель», «И в шутку и  всерьёз», «</w:t>
      </w:r>
      <w:proofErr w:type="gramStart"/>
      <w:r w:rsidRPr="00A23AC5">
        <w:rPr>
          <w:rFonts w:ascii="Times New Roman" w:hAnsi="Times New Roman" w:cs="Times New Roman"/>
          <w:sz w:val="24"/>
          <w:szCs w:val="24"/>
          <w:lang w:eastAsia="ar-SA"/>
        </w:rPr>
        <w:t>Я</w:t>
      </w:r>
      <w:proofErr w:type="gramEnd"/>
      <w:r w:rsidRPr="00A23AC5">
        <w:rPr>
          <w:rFonts w:ascii="Times New Roman" w:hAnsi="Times New Roman" w:cs="Times New Roman"/>
          <w:sz w:val="24"/>
          <w:szCs w:val="24"/>
          <w:lang w:eastAsia="ar-SA"/>
        </w:rPr>
        <w:t xml:space="preserve"> и мои друзья», «О братьях наших  меньших».</w:t>
      </w:r>
    </w:p>
    <w:p w:rsidR="00A23AC5" w:rsidRPr="00A23AC5" w:rsidRDefault="00A23AC5" w:rsidP="006E3315">
      <w:pPr>
        <w:suppressAutoHyphens/>
        <w:spacing w:after="0"/>
        <w:ind w:left="-567" w:firstLine="567"/>
        <w:jc w:val="both"/>
        <w:rPr>
          <w:rFonts w:ascii="Times New Roman" w:hAnsi="Times New Roman" w:cs="Times New Roman"/>
          <w:sz w:val="24"/>
          <w:szCs w:val="24"/>
          <w:lang w:eastAsia="ar-SA"/>
        </w:rPr>
      </w:pPr>
    </w:p>
    <w:p w:rsidR="00A23AC5" w:rsidRPr="00A23AC5" w:rsidRDefault="00A23AC5" w:rsidP="006E3315">
      <w:pPr>
        <w:spacing w:after="0"/>
        <w:ind w:left="-567" w:firstLine="567"/>
        <w:jc w:val="both"/>
        <w:rPr>
          <w:rFonts w:ascii="Times New Roman" w:hAnsi="Times New Roman" w:cs="Times New Roman"/>
          <w:b/>
          <w:sz w:val="24"/>
          <w:szCs w:val="24"/>
        </w:rPr>
      </w:pPr>
      <w:r w:rsidRPr="00A23AC5">
        <w:rPr>
          <w:rFonts w:ascii="Times New Roman" w:hAnsi="Times New Roman" w:cs="Times New Roman"/>
          <w:b/>
          <w:sz w:val="24"/>
          <w:szCs w:val="24"/>
        </w:rPr>
        <w:t>2 класс</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Курс родного русского языка и литературы представляет собой комплекс специально разработанных занятий, сочетающих в себе коррекционно-развивающие упражнения с разнообразным познавательным материалом. </w:t>
      </w:r>
    </w:p>
    <w:p w:rsidR="00A23AC5" w:rsidRPr="00A23AC5" w:rsidRDefault="00A23AC5" w:rsidP="006E3315">
      <w:pPr>
        <w:suppressAutoHyphens/>
        <w:spacing w:after="0"/>
        <w:ind w:left="-567" w:firstLine="567"/>
        <w:jc w:val="both"/>
        <w:rPr>
          <w:rFonts w:ascii="Times New Roman" w:hAnsi="Times New Roman" w:cs="Times New Roman"/>
          <w:sz w:val="24"/>
          <w:szCs w:val="24"/>
        </w:rPr>
      </w:pPr>
      <w:proofErr w:type="spellStart"/>
      <w:r w:rsidRPr="00A23AC5">
        <w:rPr>
          <w:rFonts w:ascii="Times New Roman" w:hAnsi="Times New Roman" w:cs="Times New Roman"/>
          <w:b/>
          <w:bCs/>
          <w:sz w:val="24"/>
          <w:szCs w:val="24"/>
        </w:rPr>
        <w:t>Речь</w:t>
      </w:r>
      <w:proofErr w:type="gramStart"/>
      <w:r w:rsidRPr="00A23AC5">
        <w:rPr>
          <w:rFonts w:ascii="Times New Roman" w:hAnsi="Times New Roman" w:cs="Times New Roman"/>
          <w:b/>
          <w:bCs/>
          <w:sz w:val="24"/>
          <w:szCs w:val="24"/>
        </w:rPr>
        <w:t>.</w:t>
      </w:r>
      <w:r w:rsidRPr="00A23AC5">
        <w:rPr>
          <w:rFonts w:ascii="Times New Roman" w:hAnsi="Times New Roman" w:cs="Times New Roman"/>
          <w:sz w:val="24"/>
          <w:szCs w:val="24"/>
        </w:rPr>
        <w:t>У</w:t>
      </w:r>
      <w:proofErr w:type="gramEnd"/>
      <w:r w:rsidRPr="00A23AC5">
        <w:rPr>
          <w:rFonts w:ascii="Times New Roman" w:hAnsi="Times New Roman" w:cs="Times New Roman"/>
          <w:sz w:val="24"/>
          <w:szCs w:val="24"/>
        </w:rPr>
        <w:t>стная</w:t>
      </w:r>
      <w:proofErr w:type="spellEnd"/>
      <w:r w:rsidRPr="00A23AC5">
        <w:rPr>
          <w:rFonts w:ascii="Times New Roman" w:hAnsi="Times New Roman" w:cs="Times New Roman"/>
          <w:sz w:val="24"/>
          <w:szCs w:val="24"/>
        </w:rPr>
        <w:t> и письменная речь. Выразительная речь. Умение регулировать громкость и высоту голоса. Знание скороговорок. Умение коллективно разметить те</w:t>
      </w:r>
      <w:proofErr w:type="gramStart"/>
      <w:r w:rsidRPr="00A23AC5">
        <w:rPr>
          <w:rFonts w:ascii="Times New Roman" w:hAnsi="Times New Roman" w:cs="Times New Roman"/>
          <w:sz w:val="24"/>
          <w:szCs w:val="24"/>
        </w:rPr>
        <w:t>кст дл</w:t>
      </w:r>
      <w:proofErr w:type="gramEnd"/>
      <w:r w:rsidRPr="00A23AC5">
        <w:rPr>
          <w:rFonts w:ascii="Times New Roman" w:hAnsi="Times New Roman" w:cs="Times New Roman"/>
          <w:sz w:val="24"/>
          <w:szCs w:val="24"/>
        </w:rPr>
        <w:t>я выразительного чтения; обсудить тембр, темп чтения, расставить паузы, выделить логически  ударные слова и сочетания слов, продумать мелодику речи.</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b/>
          <w:bCs/>
          <w:sz w:val="24"/>
          <w:szCs w:val="24"/>
        </w:rPr>
        <w:t>Слово. </w:t>
      </w:r>
      <w:r w:rsidRPr="00A23AC5">
        <w:rPr>
          <w:rFonts w:ascii="Times New Roman" w:hAnsi="Times New Roman" w:cs="Times New Roman"/>
          <w:sz w:val="24"/>
          <w:szCs w:val="24"/>
        </w:rPr>
        <w:t>Слово имеет значение. Синонимы. Омонимы. Многозначные слова. Изобразительные средства языка: сравнение, олицетворение. Вежливые слова. Знакомство со словарями: толковым, орфографическим. Умение определить лексическое значение слова по словарю, контексту, на основе словообразовательного анализа. Умение выделить слова в переносном значении в тексте,</w:t>
      </w:r>
      <w:r w:rsidR="004920DD">
        <w:rPr>
          <w:rFonts w:ascii="Times New Roman" w:hAnsi="Times New Roman" w:cs="Times New Roman"/>
          <w:sz w:val="24"/>
          <w:szCs w:val="24"/>
        </w:rPr>
        <w:t xml:space="preserve"> </w:t>
      </w:r>
      <w:r w:rsidRPr="00A23AC5">
        <w:rPr>
          <w:rFonts w:ascii="Times New Roman" w:hAnsi="Times New Roman" w:cs="Times New Roman"/>
          <w:b/>
          <w:bCs/>
          <w:sz w:val="24"/>
          <w:szCs w:val="24"/>
        </w:rPr>
        <w:t>сравнить</w:t>
      </w:r>
      <w:r w:rsidRPr="00A23AC5">
        <w:rPr>
          <w:rFonts w:ascii="Times New Roman" w:hAnsi="Times New Roman" w:cs="Times New Roman"/>
          <w:sz w:val="24"/>
          <w:szCs w:val="24"/>
        </w:rPr>
        <w:t xml:space="preserve"> прямое и переносное значения, определить основу переноса значения. 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p w:rsidR="00A23AC5" w:rsidRPr="00A23AC5" w:rsidRDefault="00A23AC5" w:rsidP="006E3315">
      <w:pPr>
        <w:spacing w:after="0"/>
        <w:ind w:left="-567" w:firstLine="567"/>
        <w:jc w:val="both"/>
        <w:rPr>
          <w:rFonts w:ascii="Times New Roman" w:hAnsi="Times New Roman" w:cs="Times New Roman"/>
          <w:b/>
          <w:sz w:val="24"/>
          <w:szCs w:val="24"/>
        </w:rPr>
      </w:pPr>
      <w:r w:rsidRPr="00A23AC5">
        <w:rPr>
          <w:rFonts w:ascii="Times New Roman" w:hAnsi="Times New Roman" w:cs="Times New Roman"/>
          <w:b/>
          <w:sz w:val="24"/>
          <w:szCs w:val="24"/>
        </w:rPr>
        <w:t>Предложение и словосочетание.</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b/>
          <w:sz w:val="24"/>
          <w:szCs w:val="24"/>
        </w:rPr>
        <w:t>Предложение.</w:t>
      </w:r>
      <w:r w:rsidRPr="00A23AC5">
        <w:rPr>
          <w:rFonts w:ascii="Times New Roman" w:hAnsi="Times New Roman" w:cs="Times New Roman"/>
          <w:sz w:val="24"/>
          <w:szCs w:val="24"/>
        </w:rPr>
        <w:t xml:space="preserve"> Виды предложений по цели высказывания интонации. Умение устанавливать связи между словами в словосочетании и предложении. Умение редактировать простое и сложносочиненное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читать (произносить) предложения разных типов.</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b/>
          <w:sz w:val="24"/>
          <w:szCs w:val="24"/>
        </w:rPr>
        <w:t xml:space="preserve">Текст. </w:t>
      </w:r>
      <w:r w:rsidRPr="00A23AC5">
        <w:rPr>
          <w:rFonts w:ascii="Times New Roman" w:hAnsi="Times New Roman" w:cs="Times New Roman"/>
          <w:sz w:val="24"/>
          <w:szCs w:val="24"/>
        </w:rPr>
        <w:t>Текст. Типы текстов: рассуждение, сравнительное описание, повествование. Умение редактировать текст с точки зрения лексики и грамматики, Восстанавливать деформированный текст. Тема и основная мысль текста. Умение определять основную мысль текста. План текста. Виды планов. Умение составлять планы различных видов.</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Связь между предложениями в тексте. Умение устанавливать тип связи между предложениями в тексте, составлять цепочки связей из опорных слов.</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Умение писать творческое изложение с языковым разбором, сочинение по данному началу и опорным словам, по наблюдениям. Сочинение загадок.</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b/>
          <w:bCs/>
          <w:sz w:val="24"/>
          <w:szCs w:val="24"/>
        </w:rPr>
        <w:lastRenderedPageBreak/>
        <w:t>Культура общения.</w:t>
      </w:r>
      <w:r w:rsidRPr="00A23AC5">
        <w:rPr>
          <w:rFonts w:ascii="Times New Roman" w:hAnsi="Times New Roman" w:cs="Times New Roman"/>
          <w:sz w:val="24"/>
          <w:szCs w:val="24"/>
        </w:rPr>
        <w:t> Волшебные слова: слова приветствия, прощания, извинения и так далее. Умение использовать вежливые слова с учётом речевой ситуации с нужной интонацией, мимикой.</w:t>
      </w:r>
    </w:p>
    <w:p w:rsidR="00A23AC5" w:rsidRPr="00A23AC5" w:rsidRDefault="00A23AC5" w:rsidP="006E3315">
      <w:pPr>
        <w:spacing w:after="0"/>
        <w:ind w:left="-567" w:firstLine="567"/>
        <w:jc w:val="both"/>
        <w:rPr>
          <w:rFonts w:ascii="Times New Roman" w:hAnsi="Times New Roman" w:cs="Times New Roman"/>
          <w:b/>
          <w:sz w:val="24"/>
          <w:szCs w:val="24"/>
        </w:rPr>
      </w:pPr>
      <w:r w:rsidRPr="00A23AC5">
        <w:rPr>
          <w:rFonts w:ascii="Times New Roman" w:hAnsi="Times New Roman" w:cs="Times New Roman"/>
          <w:b/>
          <w:sz w:val="24"/>
          <w:szCs w:val="24"/>
        </w:rPr>
        <w:t>3 класс</w:t>
      </w:r>
    </w:p>
    <w:p w:rsidR="00A23AC5" w:rsidRPr="00A23AC5" w:rsidRDefault="00A23AC5" w:rsidP="006E3315">
      <w:pPr>
        <w:pStyle w:val="afc"/>
        <w:spacing w:line="276" w:lineRule="auto"/>
        <w:ind w:left="-567" w:firstLine="567"/>
        <w:jc w:val="both"/>
        <w:rPr>
          <w:rFonts w:ascii="Times New Roman" w:hAnsi="Times New Roman"/>
          <w:b/>
          <w:sz w:val="24"/>
          <w:szCs w:val="24"/>
        </w:rPr>
      </w:pPr>
      <w:r w:rsidRPr="00A23AC5">
        <w:rPr>
          <w:rFonts w:ascii="Times New Roman" w:hAnsi="Times New Roman"/>
          <w:b/>
          <w:sz w:val="24"/>
          <w:szCs w:val="24"/>
        </w:rPr>
        <w:t>Речь. Техника выразительности речи.</w:t>
      </w:r>
    </w:p>
    <w:p w:rsidR="00A23AC5" w:rsidRPr="00A23AC5" w:rsidRDefault="00A23AC5" w:rsidP="006E3315">
      <w:pPr>
        <w:pStyle w:val="afc"/>
        <w:spacing w:line="276" w:lineRule="auto"/>
        <w:ind w:left="-567" w:firstLine="567"/>
        <w:jc w:val="both"/>
        <w:rPr>
          <w:rFonts w:ascii="Times New Roman" w:hAnsi="Times New Roman"/>
          <w:b/>
          <w:sz w:val="24"/>
          <w:szCs w:val="24"/>
        </w:rPr>
      </w:pPr>
      <w:r w:rsidRPr="00A23AC5">
        <w:rPr>
          <w:rFonts w:ascii="Times New Roman" w:hAnsi="Times New Roman"/>
          <w:sz w:val="24"/>
          <w:szCs w:val="24"/>
        </w:rPr>
        <w:t>Речь. Общее понятие о культуре речи. Основные качества речи: правильность, точность, богатство. Выразительность речи. Интонация: сила, темп, тембр, мелодика речи. Монолог и диалог.</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Умение самостоятельно подготовиться к выразительному чтению произведения. Умение выразительно почитать текст после самостоятельной подготовки.</w:t>
      </w:r>
    </w:p>
    <w:p w:rsidR="00A23AC5" w:rsidRPr="00A23AC5" w:rsidRDefault="00A23AC5" w:rsidP="006E3315">
      <w:pPr>
        <w:pStyle w:val="afc"/>
        <w:spacing w:line="276" w:lineRule="auto"/>
        <w:ind w:left="-567" w:firstLine="567"/>
        <w:jc w:val="both"/>
        <w:rPr>
          <w:rFonts w:ascii="Times New Roman" w:hAnsi="Times New Roman"/>
          <w:b/>
          <w:sz w:val="24"/>
          <w:szCs w:val="24"/>
        </w:rPr>
      </w:pPr>
      <w:r w:rsidRPr="00A23AC5">
        <w:rPr>
          <w:rFonts w:ascii="Times New Roman" w:hAnsi="Times New Roman"/>
          <w:b/>
          <w:sz w:val="24"/>
          <w:szCs w:val="24"/>
        </w:rPr>
        <w:t xml:space="preserve">Слово. </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Слово. Его значение. Слова нейтральные и эмоционально окрашенные. Знакомство со словарем синонимов. Изобразительно -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Крылатые слова. Умение определять значение устойчивого выражения, употреблять его в заданной речевой ситуации.</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Научные слова. Умение выделять их в тексте, определять значение с помощью толкового словаря, употреблять в тексте научного стиля.</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Жизнь слова. Откуда берутся слова? Как живут слова? Основные источники пополнения словаря. Знакомство с элементами словообразования.</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Знакомство с происхождением некоторых антропонимов и топонимов.</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Устаревшие слова. Умение выделять их в тексте, определять значение, стилистическую принадлежность.</w:t>
      </w:r>
    </w:p>
    <w:p w:rsidR="00A23AC5" w:rsidRPr="00A23AC5" w:rsidRDefault="00A23AC5" w:rsidP="006E3315">
      <w:pPr>
        <w:pStyle w:val="afc"/>
        <w:spacing w:line="276" w:lineRule="auto"/>
        <w:ind w:left="-567" w:firstLine="567"/>
        <w:jc w:val="both"/>
        <w:rPr>
          <w:rFonts w:ascii="Times New Roman" w:hAnsi="Times New Roman"/>
          <w:b/>
          <w:sz w:val="24"/>
          <w:szCs w:val="24"/>
        </w:rPr>
      </w:pPr>
      <w:r w:rsidRPr="00A23AC5">
        <w:rPr>
          <w:rFonts w:ascii="Times New Roman" w:hAnsi="Times New Roman"/>
          <w:b/>
          <w:sz w:val="24"/>
          <w:szCs w:val="24"/>
        </w:rPr>
        <w:t>Предложение и словосочетание.</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Предложение. Умение редактировать простое предложение: исправлять порядок слов и порядок частей, заменять неудачно употребленные слова, устранять лишние и восстанавливать недостающие слова, распространять предложение.</w:t>
      </w:r>
    </w:p>
    <w:p w:rsidR="00A23AC5" w:rsidRPr="00A23AC5" w:rsidRDefault="00A23AC5" w:rsidP="006E3315">
      <w:pPr>
        <w:pStyle w:val="afc"/>
        <w:spacing w:line="276" w:lineRule="auto"/>
        <w:ind w:left="-567" w:firstLine="567"/>
        <w:jc w:val="both"/>
        <w:rPr>
          <w:rFonts w:ascii="Times New Roman" w:hAnsi="Times New Roman"/>
          <w:b/>
          <w:sz w:val="24"/>
          <w:szCs w:val="24"/>
        </w:rPr>
      </w:pPr>
      <w:r w:rsidRPr="00A23AC5">
        <w:rPr>
          <w:rFonts w:ascii="Times New Roman" w:hAnsi="Times New Roman"/>
          <w:b/>
          <w:sz w:val="24"/>
          <w:szCs w:val="24"/>
        </w:rPr>
        <w:t>Текст.</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 xml:space="preserve">Тема, </w:t>
      </w:r>
      <w:proofErr w:type="spellStart"/>
      <w:r w:rsidRPr="00A23AC5">
        <w:rPr>
          <w:rFonts w:ascii="Times New Roman" w:hAnsi="Times New Roman"/>
          <w:sz w:val="24"/>
          <w:szCs w:val="24"/>
        </w:rPr>
        <w:t>микротема</w:t>
      </w:r>
      <w:proofErr w:type="spellEnd"/>
      <w:r w:rsidRPr="00A23AC5">
        <w:rPr>
          <w:rFonts w:ascii="Times New Roman" w:hAnsi="Times New Roman"/>
          <w:sz w:val="24"/>
          <w:szCs w:val="24"/>
        </w:rPr>
        <w:t>, основная мысль текста. Опорные слова. Структура текста. План, виды плана.</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Типы текста: повествование, описание, рассуждение. Умение составлять описание предметов и явлений, рассуждения в художественном и научном стилях. Умение составлять повествование с элементами описания.</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 xml:space="preserve">Связь между предложениями в тексте. Цепная и параллельная связи. Средства связи при цепном построении текста. Средства связи в тексте с параллельным построением. </w:t>
      </w:r>
      <w:proofErr w:type="spellStart"/>
      <w:proofErr w:type="gramStart"/>
      <w:r w:rsidRPr="00A23AC5">
        <w:rPr>
          <w:rFonts w:ascii="Times New Roman" w:hAnsi="Times New Roman"/>
          <w:sz w:val="24"/>
          <w:szCs w:val="24"/>
        </w:rPr>
        <w:t>Видо</w:t>
      </w:r>
      <w:proofErr w:type="spellEnd"/>
      <w:r w:rsidRPr="00A23AC5">
        <w:rPr>
          <w:rFonts w:ascii="Times New Roman" w:hAnsi="Times New Roman"/>
          <w:sz w:val="24"/>
          <w:szCs w:val="24"/>
        </w:rPr>
        <w:t xml:space="preserve"> - временная</w:t>
      </w:r>
      <w:proofErr w:type="gramEnd"/>
      <w:r w:rsidRPr="00A23AC5">
        <w:rPr>
          <w:rFonts w:ascii="Times New Roman" w:hAnsi="Times New Roman"/>
          <w:sz w:val="24"/>
          <w:szCs w:val="24"/>
        </w:rPr>
        <w:t xml:space="preserve"> соотнесенность глаголов, единообразие синтаксических конструкций.</w:t>
      </w:r>
    </w:p>
    <w:p w:rsidR="00A23AC5" w:rsidRPr="00A23AC5" w:rsidRDefault="00A23AC5" w:rsidP="006E3315">
      <w:pPr>
        <w:pStyle w:val="afc"/>
        <w:spacing w:line="276" w:lineRule="auto"/>
        <w:ind w:left="-567" w:firstLine="567"/>
        <w:jc w:val="both"/>
        <w:rPr>
          <w:rFonts w:ascii="Times New Roman" w:hAnsi="Times New Roman"/>
          <w:b/>
          <w:sz w:val="24"/>
          <w:szCs w:val="24"/>
        </w:rPr>
      </w:pPr>
      <w:r w:rsidRPr="00A23AC5">
        <w:rPr>
          <w:rFonts w:ascii="Times New Roman" w:hAnsi="Times New Roman"/>
          <w:b/>
          <w:sz w:val="24"/>
          <w:szCs w:val="24"/>
        </w:rPr>
        <w:t xml:space="preserve">Культура общения. </w:t>
      </w:r>
    </w:p>
    <w:p w:rsidR="00A23AC5" w:rsidRPr="00A23AC5" w:rsidRDefault="00A23AC5" w:rsidP="006E3315">
      <w:pPr>
        <w:pStyle w:val="afc"/>
        <w:spacing w:line="276" w:lineRule="auto"/>
        <w:ind w:left="-567" w:firstLine="567"/>
        <w:jc w:val="both"/>
        <w:rPr>
          <w:rFonts w:ascii="Times New Roman" w:hAnsi="Times New Roman"/>
          <w:sz w:val="24"/>
          <w:szCs w:val="24"/>
        </w:rPr>
      </w:pPr>
      <w:r w:rsidRPr="00A23AC5">
        <w:rPr>
          <w:rFonts w:ascii="Times New Roman" w:hAnsi="Times New Roman"/>
          <w:sz w:val="24"/>
          <w:szCs w:val="24"/>
        </w:rPr>
        <w:t>Волшебные слова: слова приветствия, прощания, просьбы, благодарности, извинения. Умение дискутировать, использовать вежливые слова в диалоге с учетом речевой ситуации.</w:t>
      </w:r>
    </w:p>
    <w:p w:rsidR="00A23AC5" w:rsidRPr="00A23AC5" w:rsidRDefault="00A23AC5" w:rsidP="006E3315">
      <w:pPr>
        <w:spacing w:after="0"/>
        <w:ind w:left="-567" w:firstLine="567"/>
        <w:jc w:val="both"/>
        <w:rPr>
          <w:rFonts w:ascii="Times New Roman" w:hAnsi="Times New Roman" w:cs="Times New Roman"/>
          <w:b/>
          <w:sz w:val="24"/>
          <w:szCs w:val="24"/>
        </w:rPr>
      </w:pPr>
      <w:r w:rsidRPr="00A23AC5">
        <w:rPr>
          <w:rFonts w:ascii="Times New Roman" w:hAnsi="Times New Roman" w:cs="Times New Roman"/>
          <w:b/>
          <w:sz w:val="24"/>
          <w:szCs w:val="24"/>
        </w:rPr>
        <w:t>4 класс</w:t>
      </w:r>
    </w:p>
    <w:p w:rsidR="00A23AC5" w:rsidRPr="00A23AC5" w:rsidRDefault="00A23AC5" w:rsidP="006E3315">
      <w:pPr>
        <w:shd w:val="clear" w:color="auto" w:fill="FFFFFF"/>
        <w:spacing w:after="0"/>
        <w:ind w:left="-567" w:firstLine="567"/>
        <w:rPr>
          <w:rFonts w:ascii="Times New Roman" w:hAnsi="Times New Roman" w:cs="Times New Roman"/>
          <w:b/>
          <w:bCs/>
          <w:color w:val="000000"/>
          <w:sz w:val="24"/>
          <w:szCs w:val="24"/>
        </w:rPr>
      </w:pPr>
      <w:r w:rsidRPr="00A23AC5">
        <w:rPr>
          <w:rFonts w:ascii="Times New Roman" w:hAnsi="Times New Roman" w:cs="Times New Roman"/>
          <w:b/>
          <w:bCs/>
          <w:color w:val="000000"/>
          <w:sz w:val="24"/>
          <w:szCs w:val="24"/>
        </w:rPr>
        <w:t>Блок «Развитие речи».</w:t>
      </w:r>
    </w:p>
    <w:p w:rsidR="00A23AC5" w:rsidRPr="00A23AC5" w:rsidRDefault="00A23AC5" w:rsidP="006E3315">
      <w:pPr>
        <w:shd w:val="clear" w:color="auto" w:fill="FFFFFF"/>
        <w:spacing w:after="0"/>
        <w:ind w:left="-567" w:firstLine="567"/>
        <w:rPr>
          <w:rFonts w:ascii="Times New Roman" w:hAnsi="Times New Roman" w:cs="Times New Roman"/>
          <w:color w:val="000000"/>
          <w:sz w:val="24"/>
          <w:szCs w:val="24"/>
        </w:rPr>
      </w:pPr>
      <w:r w:rsidRPr="00A23AC5">
        <w:rPr>
          <w:rFonts w:ascii="Times New Roman" w:hAnsi="Times New Roman" w:cs="Times New Roman"/>
          <w:b/>
          <w:sz w:val="24"/>
          <w:szCs w:val="24"/>
        </w:rPr>
        <w:t>Речь. Техника выразительности речи.</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lastRenderedPageBreak/>
        <w:t xml:space="preserve">Речь. Культура речи. Основные качества речи: правильность, точность, богатство, выразительность.  Умение совершенствовать (исправлять, редактировать) свою речь, работать над наиболее распространенными грамматическими и речевыми ошибками.  </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Монолог и диалог как разновидность речи.  Умение составлять текст-монолог и текст-диалог, правильно их оформлять на письме. Драматические импровизации.</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Выразительное чтение, интонация. Умение  самостоятельно подготовиться  к выразительному чтению произведения. Умение импровизировать. Умение инсценировать диалог.</w:t>
      </w:r>
    </w:p>
    <w:p w:rsidR="00A23AC5" w:rsidRPr="00A23AC5" w:rsidRDefault="00A23AC5" w:rsidP="006E3315">
      <w:pPr>
        <w:spacing w:after="0"/>
        <w:ind w:left="-567" w:firstLine="567"/>
        <w:jc w:val="both"/>
        <w:rPr>
          <w:rFonts w:ascii="Times New Roman" w:hAnsi="Times New Roman" w:cs="Times New Roman"/>
          <w:b/>
          <w:sz w:val="24"/>
          <w:szCs w:val="24"/>
        </w:rPr>
      </w:pPr>
      <w:r w:rsidRPr="00A23AC5">
        <w:rPr>
          <w:rFonts w:ascii="Times New Roman" w:hAnsi="Times New Roman" w:cs="Times New Roman"/>
          <w:b/>
          <w:sz w:val="24"/>
          <w:szCs w:val="24"/>
        </w:rPr>
        <w:t>Слово.</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Повторение </w:t>
      </w:r>
      <w:proofErr w:type="gramStart"/>
      <w:r w:rsidRPr="00A23AC5">
        <w:rPr>
          <w:rFonts w:ascii="Times New Roman" w:hAnsi="Times New Roman" w:cs="Times New Roman"/>
          <w:sz w:val="24"/>
          <w:szCs w:val="24"/>
        </w:rPr>
        <w:t>изученного</w:t>
      </w:r>
      <w:proofErr w:type="gramEnd"/>
      <w:r w:rsidRPr="00A23AC5">
        <w:rPr>
          <w:rFonts w:ascii="Times New Roman" w:hAnsi="Times New Roman" w:cs="Times New Roman"/>
          <w:sz w:val="24"/>
          <w:szCs w:val="24"/>
        </w:rPr>
        <w:t xml:space="preserve"> в 1-3 классах. </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Лексическое значение слова.  Многозначные слова и омонимы.  Каламбуры.  Умение определять </w:t>
      </w:r>
      <w:r w:rsidR="004920DD">
        <w:rPr>
          <w:rFonts w:ascii="Times New Roman" w:hAnsi="Times New Roman" w:cs="Times New Roman"/>
          <w:sz w:val="24"/>
          <w:szCs w:val="24"/>
        </w:rPr>
        <w:t>значение многозначного слова и о</w:t>
      </w:r>
      <w:r w:rsidRPr="00A23AC5">
        <w:rPr>
          <w:rFonts w:ascii="Times New Roman" w:hAnsi="Times New Roman" w:cs="Times New Roman"/>
          <w:sz w:val="24"/>
          <w:szCs w:val="24"/>
        </w:rPr>
        <w:t xml:space="preserve">монимов с помощью толкового словаря; отличать многозначные слова от омонимов. </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Прямое и переносное значение слова.  Тропы. Сравнение, метафора, олицетворение, эпитет – сравнительная характеристика.  Крылатые слова и выражения. Пословицы, поговорки, афоризмы.</w:t>
      </w:r>
    </w:p>
    <w:p w:rsidR="00A23AC5" w:rsidRPr="00A23AC5" w:rsidRDefault="00A23AC5" w:rsidP="006E3315">
      <w:pPr>
        <w:spacing w:after="0"/>
        <w:ind w:left="-567" w:firstLine="567"/>
        <w:jc w:val="both"/>
        <w:rPr>
          <w:rFonts w:ascii="Times New Roman" w:hAnsi="Times New Roman" w:cs="Times New Roman"/>
          <w:sz w:val="24"/>
          <w:szCs w:val="24"/>
        </w:rPr>
      </w:pPr>
      <w:proofErr w:type="gramStart"/>
      <w:r w:rsidRPr="00A23AC5">
        <w:rPr>
          <w:rFonts w:ascii="Times New Roman" w:hAnsi="Times New Roman" w:cs="Times New Roman"/>
          <w:sz w:val="24"/>
          <w:szCs w:val="24"/>
        </w:rPr>
        <w:t>Иностранные</w:t>
      </w:r>
      <w:proofErr w:type="gramEnd"/>
      <w:r w:rsidRPr="00A23AC5">
        <w:rPr>
          <w:rFonts w:ascii="Times New Roman" w:hAnsi="Times New Roman" w:cs="Times New Roman"/>
          <w:sz w:val="24"/>
          <w:szCs w:val="24"/>
        </w:rPr>
        <w:t xml:space="preserve"> заимствование.  Новые слова.  Канцеляризмы. </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Умение выделять в тексте стилистические окрашенные слова; определять стили речи с учетом лексических особенностей текста.</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Лингвистические словари. Умение пользоваться толковым словарем.</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Речевой этикет: формы обращения.</w:t>
      </w:r>
    </w:p>
    <w:p w:rsidR="00A23AC5" w:rsidRPr="00A23AC5" w:rsidRDefault="00A23AC5" w:rsidP="006E3315">
      <w:pPr>
        <w:spacing w:after="0"/>
        <w:ind w:left="-567" w:firstLine="567"/>
        <w:jc w:val="both"/>
        <w:rPr>
          <w:rFonts w:ascii="Times New Roman" w:hAnsi="Times New Roman" w:cs="Times New Roman"/>
          <w:b/>
          <w:sz w:val="24"/>
          <w:szCs w:val="24"/>
        </w:rPr>
      </w:pPr>
      <w:r w:rsidRPr="00A23AC5">
        <w:rPr>
          <w:rFonts w:ascii="Times New Roman" w:hAnsi="Times New Roman" w:cs="Times New Roman"/>
          <w:b/>
          <w:sz w:val="24"/>
          <w:szCs w:val="24"/>
        </w:rPr>
        <w:t>Предложение и словосочетание.</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Предложение.  Простое и сложное предложение.  Предложение со сравнительным оборотом. </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Умение редактировать простое  и сложное предложение: исправлять порядок слов и порядок частей, заменять неудачно употребленные слова, устранять лишние и восстанавливать недостающие слова, распространять предложение.</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Умение составлять простое, сложносочиненное и сложноподчиненное предложение с определительной, изъяснительной, причинно-следственной, сравнительной связью.  Умение интонационно правильно читать предложения разных типов.</w:t>
      </w:r>
    </w:p>
    <w:p w:rsidR="00A23AC5" w:rsidRPr="00A23AC5" w:rsidRDefault="00A23AC5" w:rsidP="006E3315">
      <w:pPr>
        <w:spacing w:after="0"/>
        <w:ind w:left="-567" w:firstLine="567"/>
        <w:jc w:val="both"/>
        <w:rPr>
          <w:rFonts w:ascii="Times New Roman" w:hAnsi="Times New Roman" w:cs="Times New Roman"/>
          <w:b/>
          <w:sz w:val="24"/>
          <w:szCs w:val="24"/>
        </w:rPr>
      </w:pPr>
      <w:r w:rsidRPr="00A23AC5">
        <w:rPr>
          <w:rFonts w:ascii="Times New Roman" w:hAnsi="Times New Roman" w:cs="Times New Roman"/>
          <w:b/>
          <w:sz w:val="24"/>
          <w:szCs w:val="24"/>
        </w:rPr>
        <w:t>Текст.</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Текст. Тема, </w:t>
      </w:r>
      <w:proofErr w:type="spellStart"/>
      <w:r w:rsidRPr="00A23AC5">
        <w:rPr>
          <w:rFonts w:ascii="Times New Roman" w:hAnsi="Times New Roman" w:cs="Times New Roman"/>
          <w:sz w:val="24"/>
          <w:szCs w:val="24"/>
        </w:rPr>
        <w:t>микротема</w:t>
      </w:r>
      <w:proofErr w:type="spellEnd"/>
      <w:r w:rsidRPr="00A23AC5">
        <w:rPr>
          <w:rFonts w:ascii="Times New Roman" w:hAnsi="Times New Roman" w:cs="Times New Roman"/>
          <w:sz w:val="24"/>
          <w:szCs w:val="24"/>
        </w:rPr>
        <w:t>, основная мысль текста. Опорные слова и ключевые предложения. План.  Виды плана (вопросный, цитатный, картинный, мимический)</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Стили речи: разговорный и книжный (научный, публицистический, деловой) художественный. Умение определять стилистическую принадлежность текстов, составлять текст в заданном стиле.</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Типы текста: повествование, описание, рассуждение, оценка действительности.  Соотношение типа текста и стиля речи. Умение составлять художественное описание природы с элементами оценки действительности, описание животного в научно-публицистическом стиле, художественное повествование с элементами описания.</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Связь между предложениями в тексте. Цепная и параллельная связи.  Лексические, тематические,  грамматические и интонационные средства связи.  Умение определять средства связи предложений в тексте. </w:t>
      </w:r>
      <w:proofErr w:type="gramStart"/>
      <w:r w:rsidRPr="00A23AC5">
        <w:rPr>
          <w:rFonts w:ascii="Times New Roman" w:hAnsi="Times New Roman" w:cs="Times New Roman"/>
          <w:sz w:val="24"/>
          <w:szCs w:val="24"/>
        </w:rPr>
        <w:t>Временная</w:t>
      </w:r>
      <w:proofErr w:type="gramEnd"/>
      <w:r w:rsidRPr="00A23AC5">
        <w:rPr>
          <w:rFonts w:ascii="Times New Roman" w:hAnsi="Times New Roman" w:cs="Times New Roman"/>
          <w:sz w:val="24"/>
          <w:szCs w:val="24"/>
        </w:rPr>
        <w:t xml:space="preserve"> соотнесенность глаголов. Использование глагольного времени в переносном значении.  Умение конструировать текст по заданной временной схеме, проводить лексическое и грамматическое редактирование. Умение преобразовывать текст с параллельным построением в предложение с однородными членами и наоборот.</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w:t>
      </w:r>
      <w:r w:rsidRPr="00A23AC5">
        <w:rPr>
          <w:rFonts w:ascii="Times New Roman" w:hAnsi="Times New Roman" w:cs="Times New Roman"/>
          <w:sz w:val="24"/>
          <w:szCs w:val="24"/>
        </w:rPr>
        <w:lastRenderedPageBreak/>
        <w:t xml:space="preserve">структуры. Умение восстанавливать деформированный текст с опорой на знание композиции и средств межфразовой связи. </w:t>
      </w:r>
    </w:p>
    <w:p w:rsidR="00A23AC5" w:rsidRPr="00A23AC5" w:rsidRDefault="00A23AC5" w:rsidP="006E3315">
      <w:pPr>
        <w:shd w:val="clear" w:color="auto" w:fill="FFFFFF"/>
        <w:spacing w:after="0"/>
        <w:ind w:left="-567" w:firstLine="567"/>
        <w:rPr>
          <w:rFonts w:ascii="Times New Roman" w:hAnsi="Times New Roman" w:cs="Times New Roman"/>
          <w:sz w:val="24"/>
          <w:szCs w:val="24"/>
        </w:rPr>
      </w:pPr>
      <w:r w:rsidRPr="00A23AC5">
        <w:rPr>
          <w:rFonts w:ascii="Times New Roman" w:hAnsi="Times New Roman" w:cs="Times New Roman"/>
          <w:b/>
          <w:bCs/>
          <w:color w:val="000000"/>
          <w:sz w:val="24"/>
          <w:szCs w:val="24"/>
        </w:rPr>
        <w:t>Блок «Литературное чтение»</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Стихи о школе. Русская народная песня. Народные сказки. Произведения писателей про осень. П.П. Бажов «Уральские сказы».  А.М. Волков «Жёлтый туман», «Тайна заброшенного замка». А.П. Гайдар «Дальние страны», «Судьба барабанщика», «Тимур и его команда». Д.В. Григорович «Гуттаперчевый мальчик». В.Г. Короленко «Слепой музыкант». В.В. Медведев «</w:t>
      </w:r>
      <w:proofErr w:type="spellStart"/>
      <w:r w:rsidRPr="00A23AC5">
        <w:rPr>
          <w:rFonts w:ascii="Times New Roman" w:hAnsi="Times New Roman" w:cs="Times New Roman"/>
          <w:sz w:val="24"/>
          <w:szCs w:val="24"/>
        </w:rPr>
        <w:t>Баранкин</w:t>
      </w:r>
      <w:proofErr w:type="spellEnd"/>
      <w:r w:rsidRPr="00A23AC5">
        <w:rPr>
          <w:rFonts w:ascii="Times New Roman" w:hAnsi="Times New Roman" w:cs="Times New Roman"/>
          <w:sz w:val="24"/>
          <w:szCs w:val="24"/>
        </w:rPr>
        <w:t xml:space="preserve">, будь человеком!». Стихи А. </w:t>
      </w:r>
      <w:proofErr w:type="spellStart"/>
      <w:r w:rsidRPr="00A23AC5">
        <w:rPr>
          <w:rFonts w:ascii="Times New Roman" w:hAnsi="Times New Roman" w:cs="Times New Roman"/>
          <w:sz w:val="24"/>
          <w:szCs w:val="24"/>
        </w:rPr>
        <w:t>Барто</w:t>
      </w:r>
      <w:proofErr w:type="spellEnd"/>
      <w:r w:rsidRPr="00A23AC5">
        <w:rPr>
          <w:rFonts w:ascii="Times New Roman" w:hAnsi="Times New Roman" w:cs="Times New Roman"/>
          <w:sz w:val="24"/>
          <w:szCs w:val="24"/>
        </w:rPr>
        <w:t xml:space="preserve">. Наши детские журналы. Рождественские сказки. Стихи и сказки Б. </w:t>
      </w:r>
      <w:proofErr w:type="spellStart"/>
      <w:r w:rsidRPr="00A23AC5">
        <w:rPr>
          <w:rFonts w:ascii="Times New Roman" w:hAnsi="Times New Roman" w:cs="Times New Roman"/>
          <w:sz w:val="24"/>
          <w:szCs w:val="24"/>
        </w:rPr>
        <w:t>Заходера</w:t>
      </w:r>
      <w:proofErr w:type="spellEnd"/>
      <w:r w:rsidRPr="00A23AC5">
        <w:rPr>
          <w:rFonts w:ascii="Times New Roman" w:hAnsi="Times New Roman" w:cs="Times New Roman"/>
          <w:sz w:val="24"/>
          <w:szCs w:val="24"/>
        </w:rPr>
        <w:t>. Стихи  о весне. Книги о Великой отечественной войне. Зарубежные сказки. Стихи писателей про лето.</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b/>
          <w:bCs/>
          <w:color w:val="000000"/>
          <w:sz w:val="24"/>
          <w:szCs w:val="24"/>
        </w:rPr>
        <w:t>Блок «Русский язык»</w:t>
      </w:r>
    </w:p>
    <w:p w:rsidR="00A23AC5" w:rsidRPr="00A23AC5" w:rsidRDefault="00A23AC5" w:rsidP="006E3315">
      <w:pPr>
        <w:spacing w:after="0"/>
        <w:ind w:left="-567"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Слово, предложение, текст. Многозначные слова. Состав слова. Безударные гласные в </w:t>
      </w:r>
      <w:proofErr w:type="gramStart"/>
      <w:r w:rsidRPr="00A23AC5">
        <w:rPr>
          <w:rFonts w:ascii="Times New Roman" w:hAnsi="Times New Roman" w:cs="Times New Roman"/>
          <w:sz w:val="24"/>
          <w:szCs w:val="24"/>
        </w:rPr>
        <w:t>корне слова</w:t>
      </w:r>
      <w:proofErr w:type="gramEnd"/>
      <w:r w:rsidRPr="00A23AC5">
        <w:rPr>
          <w:rFonts w:ascii="Times New Roman" w:hAnsi="Times New Roman" w:cs="Times New Roman"/>
          <w:sz w:val="24"/>
          <w:szCs w:val="24"/>
        </w:rPr>
        <w:t xml:space="preserve">. Парные звонкие и глухие согласные в </w:t>
      </w:r>
      <w:proofErr w:type="gramStart"/>
      <w:r w:rsidRPr="00A23AC5">
        <w:rPr>
          <w:rFonts w:ascii="Times New Roman" w:hAnsi="Times New Roman" w:cs="Times New Roman"/>
          <w:sz w:val="24"/>
          <w:szCs w:val="24"/>
        </w:rPr>
        <w:t>корне слова</w:t>
      </w:r>
      <w:proofErr w:type="gramEnd"/>
      <w:r w:rsidRPr="00A23AC5">
        <w:rPr>
          <w:rFonts w:ascii="Times New Roman" w:hAnsi="Times New Roman" w:cs="Times New Roman"/>
          <w:sz w:val="24"/>
          <w:szCs w:val="24"/>
        </w:rPr>
        <w:t xml:space="preserve">. Парные звонкие и глухие согласные в </w:t>
      </w:r>
      <w:proofErr w:type="gramStart"/>
      <w:r w:rsidRPr="00A23AC5">
        <w:rPr>
          <w:rFonts w:ascii="Times New Roman" w:hAnsi="Times New Roman" w:cs="Times New Roman"/>
          <w:sz w:val="24"/>
          <w:szCs w:val="24"/>
        </w:rPr>
        <w:t>корне слова</w:t>
      </w:r>
      <w:proofErr w:type="gramEnd"/>
      <w:r w:rsidRPr="00A23AC5">
        <w:rPr>
          <w:rFonts w:ascii="Times New Roman" w:hAnsi="Times New Roman" w:cs="Times New Roman"/>
          <w:sz w:val="24"/>
          <w:szCs w:val="24"/>
        </w:rPr>
        <w:t xml:space="preserve">. Непроизносимые согласные в </w:t>
      </w:r>
      <w:proofErr w:type="gramStart"/>
      <w:r w:rsidRPr="00A23AC5">
        <w:rPr>
          <w:rFonts w:ascii="Times New Roman" w:hAnsi="Times New Roman" w:cs="Times New Roman"/>
          <w:sz w:val="24"/>
          <w:szCs w:val="24"/>
        </w:rPr>
        <w:t>корне слова</w:t>
      </w:r>
      <w:proofErr w:type="gramEnd"/>
      <w:r w:rsidRPr="00A23AC5">
        <w:rPr>
          <w:rFonts w:ascii="Times New Roman" w:hAnsi="Times New Roman" w:cs="Times New Roman"/>
          <w:sz w:val="24"/>
          <w:szCs w:val="24"/>
        </w:rPr>
        <w:t>. Морфологические признаки имени существительного, имени прилагательного, глагола.  Орфограммы с безударными окончаниями в разных частях речи.  Понятие об однородных членах предложения. Начальные сведения о сложных предложениях.</w:t>
      </w:r>
    </w:p>
    <w:p w:rsidR="00A23AC5" w:rsidRPr="00A23AC5" w:rsidRDefault="00A23AC5" w:rsidP="006E3315">
      <w:pPr>
        <w:spacing w:after="0"/>
        <w:ind w:left="-567" w:firstLine="567"/>
        <w:jc w:val="both"/>
        <w:rPr>
          <w:rFonts w:ascii="Times New Roman" w:hAnsi="Times New Roman" w:cs="Times New Roman"/>
          <w:sz w:val="24"/>
          <w:szCs w:val="24"/>
        </w:rPr>
      </w:pPr>
    </w:p>
    <w:p w:rsidR="00A23AC5" w:rsidRPr="00A23AC5" w:rsidRDefault="00A23AC5" w:rsidP="006E3315">
      <w:pPr>
        <w:pStyle w:val="4"/>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ab/>
        <w:t>2.2.2.3. Родной язык и литературное чтение на родном (эвенкийском) языке</w:t>
      </w:r>
    </w:p>
    <w:p w:rsidR="00420E55" w:rsidRPr="00420E55" w:rsidRDefault="00420E55" w:rsidP="00420E55">
      <w:pPr>
        <w:pStyle w:val="afc"/>
        <w:jc w:val="center"/>
        <w:rPr>
          <w:rFonts w:ascii="Times New Roman" w:hAnsi="Times New Roman"/>
          <w:b/>
          <w:sz w:val="24"/>
          <w:szCs w:val="24"/>
        </w:rPr>
      </w:pPr>
      <w:r w:rsidRPr="00420E55">
        <w:rPr>
          <w:rFonts w:ascii="Times New Roman" w:hAnsi="Times New Roman"/>
          <w:b/>
          <w:sz w:val="24"/>
          <w:szCs w:val="24"/>
        </w:rPr>
        <w:t>Содержание учебного предмета «Родной (эвенкийский) язык»</w:t>
      </w:r>
    </w:p>
    <w:p w:rsidR="00420E55" w:rsidRPr="00420E55" w:rsidRDefault="00420E55" w:rsidP="00420E55">
      <w:pPr>
        <w:pStyle w:val="afc"/>
        <w:jc w:val="center"/>
        <w:rPr>
          <w:rFonts w:ascii="Times New Roman" w:hAnsi="Times New Roman"/>
          <w:b/>
          <w:sz w:val="24"/>
          <w:szCs w:val="24"/>
        </w:rPr>
      </w:pPr>
      <w:r w:rsidRPr="00420E55">
        <w:rPr>
          <w:rFonts w:ascii="Times New Roman" w:hAnsi="Times New Roman"/>
          <w:b/>
          <w:sz w:val="24"/>
          <w:szCs w:val="24"/>
        </w:rPr>
        <w:t xml:space="preserve"> 1  класс</w:t>
      </w:r>
    </w:p>
    <w:p w:rsidR="00420E55" w:rsidRPr="00420E55" w:rsidRDefault="00420E55" w:rsidP="00420E55">
      <w:pPr>
        <w:spacing w:after="0" w:line="240" w:lineRule="auto"/>
        <w:ind w:firstLine="709"/>
        <w:jc w:val="both"/>
        <w:rPr>
          <w:rFonts w:ascii="Times New Roman" w:hAnsi="Times New Roman" w:cs="Times New Roman"/>
          <w:sz w:val="24"/>
          <w:szCs w:val="24"/>
        </w:rPr>
      </w:pPr>
      <w:r w:rsidRPr="00420E55">
        <w:rPr>
          <w:rFonts w:ascii="Times New Roman" w:hAnsi="Times New Roman" w:cs="Times New Roman"/>
          <w:sz w:val="24"/>
          <w:szCs w:val="24"/>
        </w:rPr>
        <w:t xml:space="preserve">Содержание курса «Родной эвенкийский язык»  в 1 классе направлено на удовлетворение потребностей обучающихся в изучении родного языка как инструмента познания национальной культуры и самореализации в ней, а также на формирование представлений о языке как живом развивающемся явлении, понимание важнейших </w:t>
      </w:r>
      <w:proofErr w:type="spellStart"/>
      <w:r w:rsidRPr="00420E55">
        <w:rPr>
          <w:rFonts w:ascii="Times New Roman" w:hAnsi="Times New Roman" w:cs="Times New Roman"/>
          <w:sz w:val="24"/>
          <w:szCs w:val="24"/>
        </w:rPr>
        <w:t>социокультурных</w:t>
      </w:r>
      <w:proofErr w:type="spellEnd"/>
      <w:r w:rsidRPr="00420E55">
        <w:rPr>
          <w:rFonts w:ascii="Times New Roman" w:hAnsi="Times New Roman" w:cs="Times New Roman"/>
          <w:sz w:val="24"/>
          <w:szCs w:val="24"/>
        </w:rPr>
        <w:t xml:space="preserve"> функций языковой классификации. </w:t>
      </w:r>
    </w:p>
    <w:p w:rsidR="00420E55" w:rsidRPr="00420E55" w:rsidRDefault="00420E55" w:rsidP="00420E55">
      <w:pPr>
        <w:spacing w:after="0" w:line="240" w:lineRule="auto"/>
        <w:ind w:firstLine="709"/>
        <w:rPr>
          <w:rFonts w:ascii="Times New Roman" w:hAnsi="Times New Roman" w:cs="Times New Roman"/>
          <w:b/>
          <w:sz w:val="24"/>
          <w:szCs w:val="24"/>
        </w:rPr>
      </w:pPr>
      <w:r w:rsidRPr="00420E55">
        <w:rPr>
          <w:rFonts w:ascii="Times New Roman" w:hAnsi="Times New Roman" w:cs="Times New Roman"/>
          <w:b/>
          <w:sz w:val="24"/>
          <w:szCs w:val="24"/>
        </w:rPr>
        <w:t xml:space="preserve">Раздел 1. Эвенкийский язык: прошлое и настоящее </w:t>
      </w:r>
    </w:p>
    <w:p w:rsidR="00420E55" w:rsidRPr="00420E55" w:rsidRDefault="00420E55" w:rsidP="00420E55">
      <w:pPr>
        <w:spacing w:after="0" w:line="240" w:lineRule="auto"/>
        <w:rPr>
          <w:rFonts w:ascii="Times New Roman" w:hAnsi="Times New Roman" w:cs="Times New Roman"/>
          <w:b/>
          <w:sz w:val="24"/>
          <w:szCs w:val="24"/>
        </w:rPr>
      </w:pPr>
      <w:r w:rsidRPr="00420E55">
        <w:rPr>
          <w:rFonts w:ascii="Times New Roman" w:hAnsi="Times New Roman" w:cs="Times New Roman"/>
          <w:b/>
          <w:sz w:val="24"/>
          <w:szCs w:val="24"/>
        </w:rPr>
        <w:t xml:space="preserve">Сведения  об истории происхождения эвенков.  </w:t>
      </w:r>
      <w:r w:rsidRPr="00420E55">
        <w:rPr>
          <w:rFonts w:ascii="Times New Roman" w:hAnsi="Times New Roman" w:cs="Times New Roman"/>
          <w:sz w:val="24"/>
          <w:szCs w:val="24"/>
        </w:rPr>
        <w:t xml:space="preserve">Эвенки - кочевой  народ. Где в России живут  эвенки? </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b/>
          <w:sz w:val="24"/>
          <w:szCs w:val="24"/>
        </w:rPr>
        <w:t>Сведения  об истории  эвенкийской  письменности.</w:t>
      </w:r>
      <w:r w:rsidRPr="00420E55">
        <w:rPr>
          <w:rFonts w:ascii="Times New Roman" w:hAnsi="Times New Roman" w:cs="Times New Roman"/>
          <w:sz w:val="24"/>
          <w:szCs w:val="24"/>
        </w:rPr>
        <w:t xml:space="preserve"> Эвенкийский алфавит.  Система знаков и рисунков у эвенков для передачи информации друг другу. Пиктографическое письмо эвенка. (</w:t>
      </w:r>
      <w:proofErr w:type="spellStart"/>
      <w:r w:rsidRPr="00420E55">
        <w:rPr>
          <w:rFonts w:ascii="Times New Roman" w:hAnsi="Times New Roman" w:cs="Times New Roman"/>
          <w:sz w:val="24"/>
          <w:szCs w:val="24"/>
        </w:rPr>
        <w:t>Эвэды</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дукувун</w:t>
      </w:r>
      <w:proofErr w:type="spellEnd"/>
      <w:r w:rsidRPr="00420E55">
        <w:rPr>
          <w:rFonts w:ascii="Times New Roman" w:hAnsi="Times New Roman" w:cs="Times New Roman"/>
          <w:sz w:val="24"/>
          <w:szCs w:val="24"/>
        </w:rPr>
        <w:t xml:space="preserve">).  </w:t>
      </w:r>
      <w:r w:rsidRPr="00420E55">
        <w:rPr>
          <w:rFonts w:ascii="Times New Roman" w:hAnsi="Times New Roman" w:cs="Times New Roman"/>
          <w:i/>
          <w:sz w:val="24"/>
          <w:szCs w:val="24"/>
        </w:rPr>
        <w:t xml:space="preserve">Практическая работа: «Напиши  письмо  </w:t>
      </w:r>
      <w:proofErr w:type="spellStart"/>
      <w:r w:rsidRPr="00420E55">
        <w:rPr>
          <w:rFonts w:ascii="Times New Roman" w:hAnsi="Times New Roman" w:cs="Times New Roman"/>
          <w:i/>
          <w:sz w:val="24"/>
          <w:szCs w:val="24"/>
        </w:rPr>
        <w:t>Тыманче</w:t>
      </w:r>
      <w:proofErr w:type="spellEnd"/>
      <w:r w:rsidRPr="00420E55">
        <w:rPr>
          <w:rFonts w:ascii="Times New Roman" w:hAnsi="Times New Roman" w:cs="Times New Roman"/>
          <w:i/>
          <w:sz w:val="24"/>
          <w:szCs w:val="24"/>
        </w:rPr>
        <w:t xml:space="preserve">». </w:t>
      </w:r>
      <w:r w:rsidRPr="00420E55">
        <w:rPr>
          <w:rFonts w:ascii="Times New Roman" w:hAnsi="Times New Roman" w:cs="Times New Roman"/>
          <w:sz w:val="24"/>
          <w:szCs w:val="24"/>
        </w:rPr>
        <w:t xml:space="preserve"> Посчитаем по </w:t>
      </w:r>
      <w:proofErr w:type="spellStart"/>
      <w:r w:rsidRPr="00420E55">
        <w:rPr>
          <w:rFonts w:ascii="Times New Roman" w:hAnsi="Times New Roman" w:cs="Times New Roman"/>
          <w:sz w:val="24"/>
          <w:szCs w:val="24"/>
        </w:rPr>
        <w:t>эвенкийски</w:t>
      </w:r>
      <w:proofErr w:type="spellEnd"/>
      <w:r w:rsidRPr="00420E55">
        <w:rPr>
          <w:rFonts w:ascii="Times New Roman" w:hAnsi="Times New Roman" w:cs="Times New Roman"/>
          <w:sz w:val="24"/>
          <w:szCs w:val="24"/>
        </w:rPr>
        <w:t>. (</w:t>
      </w:r>
      <w:proofErr w:type="spellStart"/>
      <w:r w:rsidRPr="00420E55">
        <w:rPr>
          <w:rFonts w:ascii="Times New Roman" w:hAnsi="Times New Roman" w:cs="Times New Roman"/>
          <w:sz w:val="24"/>
          <w:szCs w:val="24"/>
        </w:rPr>
        <w:t>Эвэдыт</w:t>
      </w:r>
      <w:proofErr w:type="spellEnd"/>
      <w:r w:rsidRPr="00420E55">
        <w:rPr>
          <w:rFonts w:ascii="Times New Roman" w:hAnsi="Times New Roman" w:cs="Times New Roman"/>
          <w:sz w:val="24"/>
          <w:szCs w:val="24"/>
        </w:rPr>
        <w:t xml:space="preserve"> таӈкаллу.)  Практическая работа: «Сделай эвенкийскую  счетную палочку».  </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b/>
          <w:sz w:val="24"/>
          <w:szCs w:val="24"/>
        </w:rPr>
        <w:t xml:space="preserve">Слова, обозначающие  предметы  традиционного эвенкийского быта. </w:t>
      </w:r>
      <w:r w:rsidRPr="00420E55">
        <w:rPr>
          <w:rFonts w:ascii="Times New Roman" w:hAnsi="Times New Roman" w:cs="Times New Roman"/>
          <w:sz w:val="24"/>
          <w:szCs w:val="24"/>
        </w:rPr>
        <w:t>Информация о быте, жизни эвенков в сказках (</w:t>
      </w:r>
      <w:proofErr w:type="spellStart"/>
      <w:r w:rsidRPr="00420E55">
        <w:rPr>
          <w:rFonts w:ascii="Times New Roman" w:hAnsi="Times New Roman" w:cs="Times New Roman"/>
          <w:sz w:val="24"/>
          <w:szCs w:val="24"/>
        </w:rPr>
        <w:t>нимнгаканах</w:t>
      </w:r>
      <w:proofErr w:type="spellEnd"/>
      <w:r w:rsidRPr="00420E55">
        <w:rPr>
          <w:rFonts w:ascii="Times New Roman" w:hAnsi="Times New Roman" w:cs="Times New Roman"/>
          <w:sz w:val="24"/>
          <w:szCs w:val="24"/>
        </w:rPr>
        <w:t>), рассказах (</w:t>
      </w:r>
      <w:proofErr w:type="spellStart"/>
      <w:r w:rsidRPr="00420E55">
        <w:rPr>
          <w:rFonts w:ascii="Times New Roman" w:hAnsi="Times New Roman" w:cs="Times New Roman"/>
          <w:sz w:val="24"/>
          <w:szCs w:val="24"/>
        </w:rPr>
        <w:t>улгурил</w:t>
      </w:r>
      <w:proofErr w:type="spellEnd"/>
      <w:r w:rsidRPr="00420E55">
        <w:rPr>
          <w:rFonts w:ascii="Times New Roman" w:hAnsi="Times New Roman" w:cs="Times New Roman"/>
          <w:sz w:val="24"/>
          <w:szCs w:val="24"/>
        </w:rPr>
        <w:t>), пословицах, поговорках (</w:t>
      </w:r>
      <w:proofErr w:type="spellStart"/>
      <w:r w:rsidRPr="00420E55">
        <w:rPr>
          <w:rFonts w:ascii="Times New Roman" w:hAnsi="Times New Roman" w:cs="Times New Roman"/>
          <w:sz w:val="24"/>
          <w:szCs w:val="24"/>
        </w:rPr>
        <w:t>турэчивкил</w:t>
      </w:r>
      <w:proofErr w:type="spellEnd"/>
      <w:r w:rsidRPr="00420E55">
        <w:rPr>
          <w:rFonts w:ascii="Times New Roman" w:hAnsi="Times New Roman" w:cs="Times New Roman"/>
          <w:sz w:val="24"/>
          <w:szCs w:val="24"/>
        </w:rPr>
        <w:t xml:space="preserve">).  Обучение  детей способам охоты, рыбной ловле, повадкам зверей, обычаям и обрядам через устное народное творчество. </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1.Эвенкийское  жилище (</w:t>
      </w:r>
      <w:proofErr w:type="spellStart"/>
      <w:r w:rsidRPr="00420E55">
        <w:rPr>
          <w:rFonts w:ascii="Times New Roman" w:hAnsi="Times New Roman" w:cs="Times New Roman"/>
          <w:sz w:val="24"/>
          <w:szCs w:val="24"/>
        </w:rPr>
        <w:t>чум-дю</w:t>
      </w:r>
      <w:proofErr w:type="spellEnd"/>
      <w:r w:rsidRPr="00420E55">
        <w:rPr>
          <w:rFonts w:ascii="Times New Roman" w:hAnsi="Times New Roman" w:cs="Times New Roman"/>
          <w:sz w:val="24"/>
          <w:szCs w:val="24"/>
        </w:rPr>
        <w:t>, зимнее жилищ</w:t>
      </w:r>
      <w:proofErr w:type="gramStart"/>
      <w:r w:rsidRPr="00420E55">
        <w:rPr>
          <w:rFonts w:ascii="Times New Roman" w:hAnsi="Times New Roman" w:cs="Times New Roman"/>
          <w:sz w:val="24"/>
          <w:szCs w:val="24"/>
        </w:rPr>
        <w:t>е-</w:t>
      </w:r>
      <w:proofErr w:type="gram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голомо</w:t>
      </w:r>
      <w:proofErr w:type="spellEnd"/>
      <w:r w:rsidRPr="00420E55">
        <w:rPr>
          <w:rFonts w:ascii="Times New Roman" w:hAnsi="Times New Roman" w:cs="Times New Roman"/>
          <w:sz w:val="24"/>
          <w:szCs w:val="24"/>
        </w:rPr>
        <w:t xml:space="preserve">, лабаз для хранения вещей- </w:t>
      </w:r>
      <w:proofErr w:type="spellStart"/>
      <w:r w:rsidRPr="00420E55">
        <w:rPr>
          <w:rFonts w:ascii="Times New Roman" w:hAnsi="Times New Roman" w:cs="Times New Roman"/>
          <w:sz w:val="24"/>
          <w:szCs w:val="24"/>
        </w:rPr>
        <w:t>нэку,очаг</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гулувун</w:t>
      </w:r>
      <w:proofErr w:type="spellEnd"/>
      <w:r w:rsidRPr="00420E55">
        <w:rPr>
          <w:rFonts w:ascii="Times New Roman" w:hAnsi="Times New Roman" w:cs="Times New Roman"/>
          <w:sz w:val="24"/>
          <w:szCs w:val="24"/>
        </w:rPr>
        <w:t>, огонь - того, и т.д.)  Рассказать сказку, рассказ, выучить пословицу или поговорку на данную тему.</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 xml:space="preserve">2. Эвенкийская одежда ( нагрудник - </w:t>
      </w:r>
      <w:proofErr w:type="spellStart"/>
      <w:r w:rsidRPr="00420E55">
        <w:rPr>
          <w:rFonts w:ascii="Times New Roman" w:hAnsi="Times New Roman" w:cs="Times New Roman"/>
          <w:sz w:val="24"/>
          <w:szCs w:val="24"/>
        </w:rPr>
        <w:t>хэлми</w:t>
      </w:r>
      <w:proofErr w:type="spellEnd"/>
      <w:r w:rsidRPr="00420E55">
        <w:rPr>
          <w:rFonts w:ascii="Times New Roman" w:hAnsi="Times New Roman" w:cs="Times New Roman"/>
          <w:sz w:val="24"/>
          <w:szCs w:val="24"/>
        </w:rPr>
        <w:t xml:space="preserve">, обувь летняя </w:t>
      </w:r>
      <w:proofErr w:type="gramStart"/>
      <w:r w:rsidRPr="00420E55">
        <w:rPr>
          <w:rFonts w:ascii="Times New Roman" w:hAnsi="Times New Roman" w:cs="Times New Roman"/>
          <w:sz w:val="24"/>
          <w:szCs w:val="24"/>
        </w:rPr>
        <w:t>–</w:t>
      </w:r>
      <w:proofErr w:type="spellStart"/>
      <w:r w:rsidRPr="00420E55">
        <w:rPr>
          <w:rFonts w:ascii="Times New Roman" w:hAnsi="Times New Roman" w:cs="Times New Roman"/>
          <w:sz w:val="24"/>
          <w:szCs w:val="24"/>
        </w:rPr>
        <w:t>л</w:t>
      </w:r>
      <w:proofErr w:type="gramEnd"/>
      <w:r w:rsidRPr="00420E55">
        <w:rPr>
          <w:rFonts w:ascii="Times New Roman" w:hAnsi="Times New Roman" w:cs="Times New Roman"/>
          <w:sz w:val="24"/>
          <w:szCs w:val="24"/>
        </w:rPr>
        <w:t>окоми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шапка-авун</w:t>
      </w:r>
      <w:proofErr w:type="spellEnd"/>
      <w:r w:rsidRPr="00420E55">
        <w:rPr>
          <w:rFonts w:ascii="Times New Roman" w:hAnsi="Times New Roman" w:cs="Times New Roman"/>
          <w:sz w:val="24"/>
          <w:szCs w:val="24"/>
        </w:rPr>
        <w:t xml:space="preserve"> и т.д.).</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 xml:space="preserve">3. Орудия охоты (ружье  - </w:t>
      </w:r>
      <w:proofErr w:type="spellStart"/>
      <w:r w:rsidRPr="00420E55">
        <w:rPr>
          <w:rFonts w:ascii="Times New Roman" w:hAnsi="Times New Roman" w:cs="Times New Roman"/>
          <w:sz w:val="24"/>
          <w:szCs w:val="24"/>
        </w:rPr>
        <w:t>пэктырэвун</w:t>
      </w:r>
      <w:proofErr w:type="spellEnd"/>
      <w:r w:rsidRPr="00420E55">
        <w:rPr>
          <w:rFonts w:ascii="Times New Roman" w:hAnsi="Times New Roman" w:cs="Times New Roman"/>
          <w:sz w:val="24"/>
          <w:szCs w:val="24"/>
        </w:rPr>
        <w:t>,  ла</w:t>
      </w:r>
      <w:proofErr w:type="gramStart"/>
      <w:r w:rsidRPr="00420E55">
        <w:rPr>
          <w:rFonts w:ascii="Times New Roman" w:hAnsi="Times New Roman" w:cs="Times New Roman"/>
          <w:sz w:val="24"/>
          <w:szCs w:val="24"/>
        </w:rPr>
        <w:t>ӈ-</w:t>
      </w:r>
      <w:proofErr w:type="gramEnd"/>
      <w:r w:rsidRPr="00420E55">
        <w:rPr>
          <w:rFonts w:ascii="Times New Roman" w:hAnsi="Times New Roman" w:cs="Times New Roman"/>
          <w:sz w:val="24"/>
          <w:szCs w:val="24"/>
        </w:rPr>
        <w:t xml:space="preserve">ловушка,  </w:t>
      </w:r>
      <w:proofErr w:type="spellStart"/>
      <w:r w:rsidRPr="00420E55">
        <w:rPr>
          <w:rFonts w:ascii="Times New Roman" w:hAnsi="Times New Roman" w:cs="Times New Roman"/>
          <w:sz w:val="24"/>
          <w:szCs w:val="24"/>
        </w:rPr>
        <w:t>пальма-кото</w:t>
      </w:r>
      <w:proofErr w:type="spellEnd"/>
      <w:r w:rsidRPr="00420E55">
        <w:rPr>
          <w:rFonts w:ascii="Times New Roman" w:hAnsi="Times New Roman" w:cs="Times New Roman"/>
          <w:sz w:val="24"/>
          <w:szCs w:val="24"/>
        </w:rPr>
        <w:t>, гида – копьё, бэр-лук и т.д.)</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 xml:space="preserve">4. Орудия  рыбной ловли (сеть - </w:t>
      </w:r>
      <w:proofErr w:type="spellStart"/>
      <w:r w:rsidRPr="00420E55">
        <w:rPr>
          <w:rFonts w:ascii="Times New Roman" w:hAnsi="Times New Roman" w:cs="Times New Roman"/>
          <w:sz w:val="24"/>
          <w:szCs w:val="24"/>
        </w:rPr>
        <w:t>адыл</w:t>
      </w:r>
      <w:proofErr w:type="spellEnd"/>
      <w:r w:rsidRPr="00420E55">
        <w:rPr>
          <w:rFonts w:ascii="Times New Roman" w:hAnsi="Times New Roman" w:cs="Times New Roman"/>
          <w:sz w:val="24"/>
          <w:szCs w:val="24"/>
        </w:rPr>
        <w:t xml:space="preserve">, острога </w:t>
      </w:r>
      <w:proofErr w:type="gramStart"/>
      <w:r w:rsidRPr="00420E55">
        <w:rPr>
          <w:rFonts w:ascii="Times New Roman" w:hAnsi="Times New Roman" w:cs="Times New Roman"/>
          <w:sz w:val="24"/>
          <w:szCs w:val="24"/>
        </w:rPr>
        <w:t>–</w:t>
      </w:r>
      <w:proofErr w:type="spellStart"/>
      <w:r w:rsidRPr="00420E55">
        <w:rPr>
          <w:rFonts w:ascii="Times New Roman" w:hAnsi="Times New Roman" w:cs="Times New Roman"/>
          <w:sz w:val="24"/>
          <w:szCs w:val="24"/>
        </w:rPr>
        <w:t>к</w:t>
      </w:r>
      <w:proofErr w:type="gramEnd"/>
      <w:r w:rsidRPr="00420E55">
        <w:rPr>
          <w:rFonts w:ascii="Times New Roman" w:hAnsi="Times New Roman" w:cs="Times New Roman"/>
          <w:sz w:val="24"/>
          <w:szCs w:val="24"/>
        </w:rPr>
        <w:t>ирамки</w:t>
      </w:r>
      <w:proofErr w:type="spellEnd"/>
      <w:r w:rsidRPr="00420E55">
        <w:rPr>
          <w:rFonts w:ascii="Times New Roman" w:hAnsi="Times New Roman" w:cs="Times New Roman"/>
          <w:sz w:val="24"/>
          <w:szCs w:val="24"/>
        </w:rPr>
        <w:t xml:space="preserve"> удочка – хина и т.д.).</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 xml:space="preserve">5. Эвенкийская еда. </w:t>
      </w:r>
      <w:proofErr w:type="spellStart"/>
      <w:r w:rsidRPr="00420E55">
        <w:rPr>
          <w:rFonts w:ascii="Times New Roman" w:hAnsi="Times New Roman" w:cs="Times New Roman"/>
          <w:sz w:val="24"/>
          <w:szCs w:val="24"/>
        </w:rPr>
        <w:t>Эвэды</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дептылэ</w:t>
      </w:r>
      <w:proofErr w:type="spellEnd"/>
      <w:r w:rsidRPr="00420E55">
        <w:rPr>
          <w:rFonts w:ascii="Times New Roman" w:hAnsi="Times New Roman" w:cs="Times New Roman"/>
          <w:sz w:val="24"/>
          <w:szCs w:val="24"/>
        </w:rPr>
        <w:t>. (</w:t>
      </w:r>
      <w:proofErr w:type="spellStart"/>
      <w:r w:rsidRPr="00420E55">
        <w:rPr>
          <w:rFonts w:ascii="Times New Roman" w:hAnsi="Times New Roman" w:cs="Times New Roman"/>
          <w:sz w:val="24"/>
          <w:szCs w:val="24"/>
        </w:rPr>
        <w:t>хакин</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уман</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чукин</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талака</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укумни</w:t>
      </w:r>
      <w:proofErr w:type="spellEnd"/>
      <w:r w:rsidRPr="00420E55">
        <w:rPr>
          <w:rFonts w:ascii="Times New Roman" w:hAnsi="Times New Roman" w:cs="Times New Roman"/>
          <w:sz w:val="24"/>
          <w:szCs w:val="24"/>
        </w:rPr>
        <w:t xml:space="preserve"> и т.д.)</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 xml:space="preserve">6. Практическая работа: «Одень девочку </w:t>
      </w:r>
      <w:proofErr w:type="spellStart"/>
      <w:r w:rsidRPr="00420E55">
        <w:rPr>
          <w:rFonts w:ascii="Times New Roman" w:hAnsi="Times New Roman" w:cs="Times New Roman"/>
          <w:sz w:val="24"/>
          <w:szCs w:val="24"/>
        </w:rPr>
        <w:t>Аяну</w:t>
      </w:r>
      <w:proofErr w:type="spellEnd"/>
      <w:r w:rsidRPr="00420E55">
        <w:rPr>
          <w:rFonts w:ascii="Times New Roman" w:hAnsi="Times New Roman" w:cs="Times New Roman"/>
          <w:sz w:val="24"/>
          <w:szCs w:val="24"/>
        </w:rPr>
        <w:t>».</w:t>
      </w:r>
    </w:p>
    <w:p w:rsidR="00420E55" w:rsidRPr="00420E55" w:rsidRDefault="00420E55" w:rsidP="00420E55">
      <w:pPr>
        <w:spacing w:after="0" w:line="240" w:lineRule="auto"/>
        <w:jc w:val="both"/>
        <w:rPr>
          <w:rFonts w:ascii="Times New Roman" w:hAnsi="Times New Roman" w:cs="Times New Roman"/>
          <w:b/>
          <w:sz w:val="24"/>
          <w:szCs w:val="24"/>
        </w:rPr>
      </w:pPr>
      <w:proofErr w:type="gramStart"/>
      <w:r w:rsidRPr="00420E55">
        <w:rPr>
          <w:rFonts w:ascii="Times New Roman" w:hAnsi="Times New Roman" w:cs="Times New Roman"/>
          <w:sz w:val="24"/>
          <w:szCs w:val="24"/>
        </w:rPr>
        <w:t>7.Названия животных, птиц, насекомых, рыб, названия членов семьи, эвенкийские имена  в малых жанрах фольклора (в пословицах, поговорках, загадках, прибаутках).</w:t>
      </w:r>
      <w:proofErr w:type="gramEnd"/>
    </w:p>
    <w:p w:rsidR="00420E55" w:rsidRPr="00420E55" w:rsidRDefault="00420E55" w:rsidP="00420E55">
      <w:pPr>
        <w:spacing w:after="0" w:line="240" w:lineRule="auto"/>
        <w:rPr>
          <w:rFonts w:ascii="Times New Roman" w:hAnsi="Times New Roman" w:cs="Times New Roman"/>
          <w:sz w:val="24"/>
          <w:szCs w:val="24"/>
        </w:rPr>
      </w:pPr>
      <w:r w:rsidRPr="00420E55">
        <w:rPr>
          <w:rFonts w:ascii="Times New Roman" w:hAnsi="Times New Roman" w:cs="Times New Roman"/>
          <w:sz w:val="24"/>
          <w:szCs w:val="24"/>
        </w:rPr>
        <w:t>8.Эвенкийские обычаи, обереги.  (</w:t>
      </w:r>
      <w:proofErr w:type="spellStart"/>
      <w:r w:rsidRPr="00420E55">
        <w:rPr>
          <w:rFonts w:ascii="Times New Roman" w:hAnsi="Times New Roman" w:cs="Times New Roman"/>
          <w:sz w:val="24"/>
          <w:szCs w:val="24"/>
        </w:rPr>
        <w:t>Итыл</w:t>
      </w:r>
      <w:proofErr w:type="spellEnd"/>
      <w:r w:rsidRPr="00420E55">
        <w:rPr>
          <w:rFonts w:ascii="Times New Roman" w:hAnsi="Times New Roman" w:cs="Times New Roman"/>
          <w:sz w:val="24"/>
          <w:szCs w:val="24"/>
        </w:rPr>
        <w:t xml:space="preserve">, одё). </w:t>
      </w:r>
    </w:p>
    <w:p w:rsidR="00420E55" w:rsidRPr="00420E55" w:rsidRDefault="00420E55" w:rsidP="00420E55">
      <w:pPr>
        <w:spacing w:after="0" w:line="240" w:lineRule="auto"/>
        <w:rPr>
          <w:rFonts w:ascii="Times New Roman" w:hAnsi="Times New Roman" w:cs="Times New Roman"/>
          <w:sz w:val="24"/>
          <w:szCs w:val="24"/>
        </w:rPr>
      </w:pPr>
      <w:r w:rsidRPr="00420E55">
        <w:rPr>
          <w:rFonts w:ascii="Times New Roman" w:hAnsi="Times New Roman" w:cs="Times New Roman"/>
          <w:sz w:val="24"/>
          <w:szCs w:val="24"/>
        </w:rPr>
        <w:t>9.Олень – друг эвенка.  (</w:t>
      </w:r>
      <w:proofErr w:type="spellStart"/>
      <w:r w:rsidRPr="00420E55">
        <w:rPr>
          <w:rFonts w:ascii="Times New Roman" w:hAnsi="Times New Roman" w:cs="Times New Roman"/>
          <w:sz w:val="24"/>
          <w:szCs w:val="24"/>
        </w:rPr>
        <w:t>Орон</w:t>
      </w:r>
      <w:proofErr w:type="spellEnd"/>
      <w:r w:rsidRPr="00420E55">
        <w:rPr>
          <w:rFonts w:ascii="Times New Roman" w:hAnsi="Times New Roman" w:cs="Times New Roman"/>
          <w:sz w:val="24"/>
          <w:szCs w:val="24"/>
        </w:rPr>
        <w:t xml:space="preserve"> – </w:t>
      </w:r>
      <w:proofErr w:type="spellStart"/>
      <w:r w:rsidRPr="00420E55">
        <w:rPr>
          <w:rFonts w:ascii="Times New Roman" w:hAnsi="Times New Roman" w:cs="Times New Roman"/>
          <w:sz w:val="24"/>
          <w:szCs w:val="24"/>
        </w:rPr>
        <w:t>гирки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эвэнкиду</w:t>
      </w:r>
      <w:proofErr w:type="spellEnd"/>
      <w:r w:rsidRPr="00420E55">
        <w:rPr>
          <w:rFonts w:ascii="Times New Roman" w:hAnsi="Times New Roman" w:cs="Times New Roman"/>
          <w:sz w:val="24"/>
          <w:szCs w:val="24"/>
        </w:rPr>
        <w:t xml:space="preserve">).  </w:t>
      </w:r>
    </w:p>
    <w:p w:rsidR="00420E55" w:rsidRPr="00420E55" w:rsidRDefault="00420E55" w:rsidP="00420E55">
      <w:pPr>
        <w:spacing w:after="0" w:line="240" w:lineRule="auto"/>
        <w:ind w:firstLine="851"/>
        <w:rPr>
          <w:rFonts w:ascii="Times New Roman" w:hAnsi="Times New Roman" w:cs="Times New Roman"/>
          <w:sz w:val="24"/>
          <w:szCs w:val="24"/>
        </w:rPr>
      </w:pPr>
      <w:r w:rsidRPr="00420E55">
        <w:rPr>
          <w:rFonts w:ascii="Times New Roman" w:hAnsi="Times New Roman" w:cs="Times New Roman"/>
          <w:sz w:val="24"/>
          <w:szCs w:val="24"/>
        </w:rPr>
        <w:t>Проектное задание: «Словарь в картинках».</w:t>
      </w:r>
    </w:p>
    <w:p w:rsidR="00420E55" w:rsidRPr="00420E55" w:rsidRDefault="00420E55" w:rsidP="00420E55">
      <w:pPr>
        <w:spacing w:after="0" w:line="240" w:lineRule="auto"/>
        <w:ind w:firstLine="709"/>
        <w:rPr>
          <w:rFonts w:ascii="Times New Roman" w:hAnsi="Times New Roman" w:cs="Times New Roman"/>
          <w:b/>
          <w:sz w:val="24"/>
          <w:szCs w:val="24"/>
        </w:rPr>
      </w:pPr>
      <w:r w:rsidRPr="00420E55">
        <w:rPr>
          <w:rFonts w:ascii="Times New Roman" w:hAnsi="Times New Roman" w:cs="Times New Roman"/>
          <w:b/>
          <w:sz w:val="24"/>
          <w:szCs w:val="24"/>
        </w:rPr>
        <w:lastRenderedPageBreak/>
        <w:t xml:space="preserve">Раздел 2. Язык в действии </w:t>
      </w:r>
    </w:p>
    <w:p w:rsidR="00420E55" w:rsidRPr="00420E55" w:rsidRDefault="00420E55" w:rsidP="00420E55">
      <w:pPr>
        <w:pStyle w:val="ConsPlusNormal"/>
        <w:ind w:firstLine="708"/>
        <w:jc w:val="both"/>
        <w:rPr>
          <w:rFonts w:ascii="Times New Roman" w:hAnsi="Times New Roman" w:cs="Times New Roman"/>
          <w:b/>
          <w:sz w:val="24"/>
          <w:szCs w:val="24"/>
          <w:lang w:eastAsia="en-US"/>
        </w:rPr>
      </w:pPr>
      <w:r w:rsidRPr="00420E55">
        <w:rPr>
          <w:rFonts w:ascii="Times New Roman" w:hAnsi="Times New Roman" w:cs="Times New Roman"/>
          <w:b/>
          <w:sz w:val="24"/>
          <w:szCs w:val="24"/>
          <w:lang w:eastAsia="en-US"/>
        </w:rPr>
        <w:t>Как нельзя произносить слова (пропедевтическая работа по предупреждению ошибок в произношении слов).</w:t>
      </w:r>
    </w:p>
    <w:p w:rsidR="00420E55" w:rsidRPr="00420E55" w:rsidRDefault="00420E55" w:rsidP="00420E55">
      <w:pPr>
        <w:pStyle w:val="ConsPlusNormal"/>
        <w:ind w:firstLine="708"/>
        <w:jc w:val="both"/>
        <w:rPr>
          <w:rFonts w:ascii="Times New Roman" w:hAnsi="Times New Roman" w:cs="Times New Roman"/>
          <w:sz w:val="24"/>
          <w:szCs w:val="24"/>
          <w:lang w:eastAsia="en-US"/>
        </w:rPr>
      </w:pPr>
      <w:r w:rsidRPr="00420E55">
        <w:rPr>
          <w:rFonts w:ascii="Times New Roman" w:hAnsi="Times New Roman" w:cs="Times New Roman"/>
          <w:sz w:val="24"/>
          <w:szCs w:val="24"/>
          <w:lang w:eastAsia="en-US"/>
        </w:rPr>
        <w:t>Буквы, основные буквосочетания. Звуки эвенкийского языка.</w:t>
      </w:r>
    </w:p>
    <w:p w:rsidR="00420E55" w:rsidRPr="00420E55" w:rsidRDefault="00420E55" w:rsidP="00420E55">
      <w:pPr>
        <w:pStyle w:val="ConsPlusNormal"/>
        <w:ind w:firstLine="708"/>
        <w:jc w:val="both"/>
        <w:rPr>
          <w:rFonts w:ascii="Times New Roman" w:hAnsi="Times New Roman" w:cs="Times New Roman"/>
          <w:b/>
          <w:sz w:val="24"/>
          <w:szCs w:val="24"/>
          <w:lang w:eastAsia="en-US"/>
        </w:rPr>
      </w:pPr>
      <w:r w:rsidRPr="00420E55">
        <w:rPr>
          <w:rFonts w:ascii="Times New Roman" w:hAnsi="Times New Roman" w:cs="Times New Roman"/>
          <w:b/>
          <w:sz w:val="24"/>
          <w:szCs w:val="24"/>
          <w:lang w:eastAsia="en-US"/>
        </w:rPr>
        <w:t>Смыслоразличительная роль ударения.</w:t>
      </w:r>
    </w:p>
    <w:p w:rsidR="00420E55" w:rsidRPr="00420E55" w:rsidRDefault="00420E55" w:rsidP="00420E55">
      <w:pPr>
        <w:pStyle w:val="ConsPlusNormal"/>
        <w:ind w:firstLine="708"/>
        <w:jc w:val="both"/>
        <w:rPr>
          <w:rFonts w:ascii="Times New Roman" w:hAnsi="Times New Roman" w:cs="Times New Roman"/>
          <w:sz w:val="24"/>
          <w:szCs w:val="24"/>
          <w:lang w:eastAsia="en-US"/>
        </w:rPr>
      </w:pPr>
      <w:r w:rsidRPr="00420E55">
        <w:rPr>
          <w:rFonts w:ascii="Times New Roman" w:hAnsi="Times New Roman" w:cs="Times New Roman"/>
          <w:sz w:val="24"/>
          <w:szCs w:val="24"/>
          <w:lang w:eastAsia="en-US"/>
        </w:rPr>
        <w:t>Долгота и краткость гласных. Ударение в словах и фразах.</w:t>
      </w:r>
    </w:p>
    <w:p w:rsidR="00420E55" w:rsidRPr="00420E55" w:rsidRDefault="00420E55" w:rsidP="00420E55">
      <w:pPr>
        <w:pStyle w:val="ConsPlusNormal"/>
        <w:ind w:firstLine="708"/>
        <w:jc w:val="both"/>
        <w:rPr>
          <w:rFonts w:ascii="Times New Roman" w:hAnsi="Times New Roman" w:cs="Times New Roman"/>
          <w:b/>
          <w:sz w:val="24"/>
          <w:szCs w:val="24"/>
          <w:lang w:eastAsia="en-US"/>
        </w:rPr>
      </w:pPr>
      <w:r w:rsidRPr="00420E55">
        <w:rPr>
          <w:rFonts w:ascii="Times New Roman" w:hAnsi="Times New Roman" w:cs="Times New Roman"/>
          <w:b/>
          <w:sz w:val="24"/>
          <w:szCs w:val="24"/>
          <w:lang w:eastAsia="en-US"/>
        </w:rPr>
        <w:t>Звукопись в стихотворном художественном тексте.</w:t>
      </w:r>
    </w:p>
    <w:p w:rsidR="00420E55" w:rsidRPr="00420E55" w:rsidRDefault="00420E55" w:rsidP="00420E55">
      <w:pPr>
        <w:pStyle w:val="ConsPlusNormal"/>
        <w:ind w:firstLine="708"/>
        <w:jc w:val="both"/>
        <w:rPr>
          <w:rFonts w:ascii="Times New Roman" w:hAnsi="Times New Roman" w:cs="Times New Roman"/>
          <w:sz w:val="24"/>
          <w:szCs w:val="24"/>
          <w:lang w:eastAsia="en-US"/>
        </w:rPr>
      </w:pPr>
      <w:r w:rsidRPr="00420E55">
        <w:rPr>
          <w:rFonts w:ascii="Times New Roman" w:hAnsi="Times New Roman" w:cs="Times New Roman"/>
          <w:sz w:val="24"/>
          <w:szCs w:val="24"/>
          <w:lang w:eastAsia="en-US"/>
        </w:rPr>
        <w:t xml:space="preserve">Как  звучит слово в произведениях </w:t>
      </w:r>
      <w:proofErr w:type="spellStart"/>
      <w:r w:rsidRPr="00420E55">
        <w:rPr>
          <w:rFonts w:ascii="Times New Roman" w:hAnsi="Times New Roman" w:cs="Times New Roman"/>
          <w:sz w:val="24"/>
          <w:szCs w:val="24"/>
          <w:lang w:eastAsia="en-US"/>
        </w:rPr>
        <w:t>А.Н.Немтушкина</w:t>
      </w:r>
      <w:proofErr w:type="spellEnd"/>
      <w:r w:rsidRPr="00420E55">
        <w:rPr>
          <w:rFonts w:ascii="Times New Roman" w:hAnsi="Times New Roman" w:cs="Times New Roman"/>
          <w:sz w:val="24"/>
          <w:szCs w:val="24"/>
          <w:lang w:eastAsia="en-US"/>
        </w:rPr>
        <w:t xml:space="preserve">. Язык </w:t>
      </w:r>
      <w:r w:rsidRPr="00420E55">
        <w:rPr>
          <w:rFonts w:ascii="Times New Roman" w:hAnsi="Times New Roman" w:cs="Times New Roman"/>
          <w:sz w:val="24"/>
          <w:szCs w:val="24"/>
        </w:rPr>
        <w:t xml:space="preserve">народа похож на природу,  в которой он существует. Звучание природы  в стихах Николая </w:t>
      </w:r>
      <w:proofErr w:type="spellStart"/>
      <w:r w:rsidRPr="00420E55">
        <w:rPr>
          <w:rFonts w:ascii="Times New Roman" w:hAnsi="Times New Roman" w:cs="Times New Roman"/>
          <w:sz w:val="24"/>
          <w:szCs w:val="24"/>
        </w:rPr>
        <w:t>Оёгира</w:t>
      </w:r>
      <w:proofErr w:type="spellEnd"/>
      <w:r w:rsidRPr="00420E55">
        <w:rPr>
          <w:rFonts w:ascii="Times New Roman" w:hAnsi="Times New Roman" w:cs="Times New Roman"/>
          <w:sz w:val="24"/>
          <w:szCs w:val="24"/>
        </w:rPr>
        <w:t>. Конкурс «Лучший знаток  произведений эвенкийских писателей!»</w:t>
      </w:r>
    </w:p>
    <w:p w:rsidR="00420E55" w:rsidRPr="00420E55" w:rsidRDefault="00420E55" w:rsidP="00420E55">
      <w:pPr>
        <w:pStyle w:val="ConsPlusNormal"/>
        <w:ind w:firstLine="708"/>
        <w:jc w:val="both"/>
        <w:rPr>
          <w:rFonts w:ascii="Times New Roman" w:hAnsi="Times New Roman" w:cs="Times New Roman"/>
          <w:b/>
          <w:sz w:val="24"/>
          <w:szCs w:val="24"/>
          <w:lang w:eastAsia="en-US"/>
        </w:rPr>
      </w:pPr>
      <w:r w:rsidRPr="00420E55">
        <w:rPr>
          <w:rFonts w:ascii="Times New Roman" w:hAnsi="Times New Roman" w:cs="Times New Roman"/>
          <w:b/>
          <w:sz w:val="24"/>
          <w:szCs w:val="24"/>
        </w:rPr>
        <w:t xml:space="preserve">Наблюдение за сочетаемостью слов </w:t>
      </w:r>
      <w:r w:rsidRPr="00420E55">
        <w:rPr>
          <w:rFonts w:ascii="Times New Roman" w:hAnsi="Times New Roman" w:cs="Times New Roman"/>
          <w:b/>
          <w:sz w:val="24"/>
          <w:szCs w:val="24"/>
          <w:lang w:eastAsia="en-US"/>
        </w:rPr>
        <w:t>(пропедевтическая работа по предупреждению ошибок в сочетаемости слов).</w:t>
      </w:r>
    </w:p>
    <w:p w:rsidR="00420E55" w:rsidRPr="00420E55" w:rsidRDefault="00420E55" w:rsidP="00420E55">
      <w:pPr>
        <w:pStyle w:val="ConsPlusNormal"/>
        <w:ind w:firstLine="708"/>
        <w:jc w:val="both"/>
        <w:rPr>
          <w:rFonts w:ascii="Times New Roman" w:hAnsi="Times New Roman" w:cs="Times New Roman"/>
          <w:sz w:val="24"/>
          <w:szCs w:val="24"/>
          <w:lang w:eastAsia="en-US"/>
        </w:rPr>
      </w:pPr>
      <w:r w:rsidRPr="00420E55">
        <w:rPr>
          <w:rFonts w:ascii="Times New Roman" w:hAnsi="Times New Roman" w:cs="Times New Roman"/>
          <w:sz w:val="24"/>
          <w:szCs w:val="24"/>
          <w:lang w:eastAsia="en-US"/>
        </w:rPr>
        <w:t xml:space="preserve">Как сочетаются слова в эвенкийском языке. Порядок слов в эвенкийском предложении. Проектное задание: Я могу сочинять! </w:t>
      </w:r>
    </w:p>
    <w:p w:rsidR="00420E55" w:rsidRPr="00420E55" w:rsidRDefault="00420E55" w:rsidP="00420E55">
      <w:pPr>
        <w:spacing w:after="0" w:line="240" w:lineRule="auto"/>
        <w:ind w:firstLine="709"/>
        <w:jc w:val="both"/>
        <w:rPr>
          <w:rFonts w:ascii="Times New Roman" w:hAnsi="Times New Roman" w:cs="Times New Roman"/>
          <w:b/>
          <w:sz w:val="24"/>
          <w:szCs w:val="24"/>
        </w:rPr>
      </w:pPr>
      <w:r w:rsidRPr="00420E55">
        <w:rPr>
          <w:rFonts w:ascii="Times New Roman" w:hAnsi="Times New Roman" w:cs="Times New Roman"/>
          <w:b/>
          <w:sz w:val="24"/>
          <w:szCs w:val="24"/>
        </w:rPr>
        <w:t xml:space="preserve">Раздел 3. Секреты речи и текста </w:t>
      </w:r>
      <w:r w:rsidRPr="00420E55">
        <w:rPr>
          <w:rFonts w:ascii="Times New Roman" w:hAnsi="Times New Roman" w:cs="Times New Roman"/>
          <w:sz w:val="24"/>
          <w:szCs w:val="24"/>
        </w:rPr>
        <w:t xml:space="preserve">Секреты диалога: учимся разговаривать друг с другом и </w:t>
      </w:r>
      <w:proofErr w:type="gramStart"/>
      <w:r w:rsidRPr="00420E55">
        <w:rPr>
          <w:rFonts w:ascii="Times New Roman" w:hAnsi="Times New Roman" w:cs="Times New Roman"/>
          <w:sz w:val="24"/>
          <w:szCs w:val="24"/>
        </w:rPr>
        <w:t>со</w:t>
      </w:r>
      <w:proofErr w:type="gramEnd"/>
      <w:r w:rsidRPr="00420E55">
        <w:rPr>
          <w:rFonts w:ascii="Times New Roman" w:hAnsi="Times New Roman" w:cs="Times New Roman"/>
          <w:sz w:val="24"/>
          <w:szCs w:val="24"/>
        </w:rPr>
        <w:t xml:space="preserve"> взрослыми. Диалоговая форма устной речи.  </w:t>
      </w:r>
      <w:proofErr w:type="gramStart"/>
      <w:r w:rsidRPr="00420E55">
        <w:rPr>
          <w:rFonts w:ascii="Times New Roman" w:hAnsi="Times New Roman" w:cs="Times New Roman"/>
          <w:sz w:val="24"/>
          <w:szCs w:val="24"/>
        </w:rPr>
        <w:t>Стандартные обороты речи для участия в диалоге (Как вежливо попросить?</w:t>
      </w:r>
      <w:proofErr w:type="gramEnd"/>
      <w:r w:rsidRPr="00420E55">
        <w:rPr>
          <w:rFonts w:ascii="Times New Roman" w:hAnsi="Times New Roman" w:cs="Times New Roman"/>
          <w:sz w:val="24"/>
          <w:szCs w:val="24"/>
        </w:rPr>
        <w:t xml:space="preserve"> Как похвалить товарища? </w:t>
      </w:r>
      <w:proofErr w:type="gramStart"/>
      <w:r w:rsidRPr="00420E55">
        <w:rPr>
          <w:rFonts w:ascii="Times New Roman" w:hAnsi="Times New Roman" w:cs="Times New Roman"/>
          <w:sz w:val="24"/>
          <w:szCs w:val="24"/>
        </w:rPr>
        <w:t>Как правильно поблагодарить?).</w:t>
      </w:r>
      <w:proofErr w:type="gramEnd"/>
      <w:r w:rsidRPr="00420E55">
        <w:rPr>
          <w:rFonts w:ascii="Times New Roman" w:hAnsi="Times New Roman" w:cs="Times New Roman"/>
          <w:sz w:val="24"/>
          <w:szCs w:val="24"/>
        </w:rPr>
        <w:t xml:space="preserve"> Цели и виды вопросов (вопрос-уточнение, вопрос как запрос на новое содержание).  Эвенкийские загадки. Эвенкийские поговорки. Эвенкийские пословицы.  Проектное задание: «Поговорим по </w:t>
      </w:r>
      <w:proofErr w:type="spellStart"/>
      <w:r w:rsidRPr="00420E55">
        <w:rPr>
          <w:rFonts w:ascii="Times New Roman" w:hAnsi="Times New Roman" w:cs="Times New Roman"/>
          <w:sz w:val="24"/>
          <w:szCs w:val="24"/>
        </w:rPr>
        <w:t>эвенкийски</w:t>
      </w:r>
      <w:proofErr w:type="spellEnd"/>
      <w:r w:rsidRPr="00420E55">
        <w:rPr>
          <w:rFonts w:ascii="Times New Roman" w:hAnsi="Times New Roman" w:cs="Times New Roman"/>
          <w:sz w:val="24"/>
          <w:szCs w:val="24"/>
        </w:rPr>
        <w:t>…»</w:t>
      </w:r>
    </w:p>
    <w:p w:rsidR="00420E55" w:rsidRPr="00420E55" w:rsidRDefault="00420E55" w:rsidP="00420E55">
      <w:pPr>
        <w:spacing w:after="0" w:line="240" w:lineRule="auto"/>
        <w:ind w:firstLine="720"/>
        <w:jc w:val="both"/>
        <w:rPr>
          <w:rFonts w:ascii="Times New Roman" w:hAnsi="Times New Roman" w:cs="Times New Roman"/>
          <w:sz w:val="24"/>
          <w:szCs w:val="24"/>
        </w:rPr>
      </w:pPr>
      <w:r w:rsidRPr="00420E55">
        <w:rPr>
          <w:rFonts w:ascii="Times New Roman" w:hAnsi="Times New Roman" w:cs="Times New Roman"/>
          <w:sz w:val="24"/>
          <w:szCs w:val="24"/>
        </w:rPr>
        <w:t>Учебный предмет «Родной эвенкийский язык» ориентирован на реализацию основных задач ФГОС НОО и создает социальные и организационно-педагогические условия для реализации в полном объеме права детей на образование.</w:t>
      </w:r>
    </w:p>
    <w:p w:rsidR="00420E55" w:rsidRPr="00420E55" w:rsidRDefault="00420E55" w:rsidP="00420E55">
      <w:pPr>
        <w:pStyle w:val="afc"/>
        <w:ind w:firstLine="709"/>
        <w:jc w:val="both"/>
        <w:rPr>
          <w:rFonts w:ascii="Times New Roman" w:hAnsi="Times New Roman"/>
          <w:sz w:val="24"/>
          <w:szCs w:val="24"/>
        </w:rPr>
      </w:pPr>
      <w:r w:rsidRPr="00420E55">
        <w:rPr>
          <w:rFonts w:ascii="Times New Roman" w:hAnsi="Times New Roman"/>
          <w:sz w:val="24"/>
          <w:szCs w:val="24"/>
        </w:rPr>
        <w:t xml:space="preserve">Эвенкийский язык по своей классификации входит в тунгусо-маньчжурскую языковую группу. Эвенкийский язык является средством общения среди населения в Эвенкийском муниципальном районе и за пределами территории Красноярского края.  За основу литературной нормы эвенкийского языка  принято южное наречие эвенков бассейна реки Подкаменная Тунгуска – </w:t>
      </w:r>
      <w:proofErr w:type="spellStart"/>
      <w:r w:rsidRPr="00420E55">
        <w:rPr>
          <w:rFonts w:ascii="Times New Roman" w:hAnsi="Times New Roman"/>
          <w:sz w:val="24"/>
          <w:szCs w:val="24"/>
        </w:rPr>
        <w:t>полигусовский</w:t>
      </w:r>
      <w:proofErr w:type="spellEnd"/>
      <w:r w:rsidRPr="00420E55">
        <w:rPr>
          <w:rFonts w:ascii="Times New Roman" w:hAnsi="Times New Roman"/>
          <w:sz w:val="24"/>
          <w:szCs w:val="24"/>
        </w:rPr>
        <w:t xml:space="preserve"> говор.</w:t>
      </w:r>
    </w:p>
    <w:p w:rsidR="00420E55" w:rsidRPr="00420E55" w:rsidRDefault="00420E55" w:rsidP="00420E55">
      <w:pPr>
        <w:tabs>
          <w:tab w:val="left" w:pos="8378"/>
          <w:tab w:val="left" w:pos="8931"/>
        </w:tabs>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 xml:space="preserve">          Эвенкийский язык является родным языком эвенкийского народа, основой его духовной культуры. Родной эвенкийский язык является важнейшим средством связи поколений эвенкийского народа.</w:t>
      </w:r>
      <w:r w:rsidRPr="00420E55">
        <w:rPr>
          <w:rFonts w:ascii="Times New Roman" w:hAnsi="Times New Roman" w:cs="Times New Roman"/>
          <w:color w:val="0070C0"/>
          <w:sz w:val="24"/>
          <w:szCs w:val="24"/>
        </w:rPr>
        <w:t xml:space="preserve"> </w:t>
      </w:r>
      <w:r w:rsidRPr="00420E55">
        <w:rPr>
          <w:rFonts w:ascii="Times New Roman" w:hAnsi="Times New Roman" w:cs="Times New Roman"/>
          <w:sz w:val="24"/>
          <w:szCs w:val="24"/>
        </w:rPr>
        <w:t>Любой язык, в том числе и эвенкийский, представляет собой национальную ценность, важнейшую часть духовной культуры.</w:t>
      </w:r>
      <w:r w:rsidRPr="00420E55">
        <w:rPr>
          <w:rFonts w:ascii="Times New Roman" w:hAnsi="Times New Roman" w:cs="Times New Roman"/>
          <w:color w:val="0070C0"/>
          <w:sz w:val="24"/>
          <w:szCs w:val="24"/>
        </w:rPr>
        <w:t xml:space="preserve"> </w:t>
      </w:r>
      <w:r w:rsidRPr="00420E55">
        <w:rPr>
          <w:rFonts w:ascii="Times New Roman" w:hAnsi="Times New Roman" w:cs="Times New Roman"/>
          <w:sz w:val="24"/>
          <w:szCs w:val="24"/>
        </w:rPr>
        <w:t>В первую очередь, эвенкийский родной язык в нашей жизни выполняет ряд важнейших функций:</w:t>
      </w:r>
    </w:p>
    <w:p w:rsidR="00420E55" w:rsidRPr="00420E55" w:rsidRDefault="00420E55" w:rsidP="00420E55">
      <w:pPr>
        <w:tabs>
          <w:tab w:val="left" w:pos="8378"/>
          <w:tab w:val="left" w:pos="8931"/>
        </w:tabs>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 xml:space="preserve"> - </w:t>
      </w:r>
      <w:proofErr w:type="gramStart"/>
      <w:r w:rsidRPr="00420E55">
        <w:rPr>
          <w:rFonts w:ascii="Times New Roman" w:hAnsi="Times New Roman" w:cs="Times New Roman"/>
          <w:sz w:val="24"/>
          <w:szCs w:val="24"/>
        </w:rPr>
        <w:t>номинативная</w:t>
      </w:r>
      <w:proofErr w:type="gramEnd"/>
      <w:r w:rsidRPr="00420E55">
        <w:rPr>
          <w:rFonts w:ascii="Times New Roman" w:hAnsi="Times New Roman" w:cs="Times New Roman"/>
          <w:sz w:val="24"/>
          <w:szCs w:val="24"/>
        </w:rPr>
        <w:t xml:space="preserve"> (изучение слов на родном языке и называние предметов и явлений);</w:t>
      </w:r>
    </w:p>
    <w:p w:rsidR="00420E55" w:rsidRPr="00420E55" w:rsidRDefault="00420E55" w:rsidP="00420E55">
      <w:pPr>
        <w:tabs>
          <w:tab w:val="left" w:pos="8378"/>
          <w:tab w:val="left" w:pos="8931"/>
        </w:tabs>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 xml:space="preserve">- </w:t>
      </w:r>
      <w:proofErr w:type="gramStart"/>
      <w:r w:rsidRPr="00420E55">
        <w:rPr>
          <w:rFonts w:ascii="Times New Roman" w:hAnsi="Times New Roman" w:cs="Times New Roman"/>
          <w:sz w:val="24"/>
          <w:szCs w:val="24"/>
        </w:rPr>
        <w:t>экспрессивная</w:t>
      </w:r>
      <w:proofErr w:type="gramEnd"/>
      <w:r w:rsidRPr="00420E55">
        <w:rPr>
          <w:rFonts w:ascii="Times New Roman" w:hAnsi="Times New Roman" w:cs="Times New Roman"/>
          <w:sz w:val="24"/>
          <w:szCs w:val="24"/>
        </w:rPr>
        <w:t xml:space="preserve"> или эмоциональная (выражение чувств и личных особенностей говорящего);</w:t>
      </w:r>
    </w:p>
    <w:p w:rsidR="00420E55" w:rsidRPr="00420E55" w:rsidRDefault="00420E55" w:rsidP="00420E55">
      <w:pPr>
        <w:tabs>
          <w:tab w:val="left" w:pos="8378"/>
          <w:tab w:val="left" w:pos="8931"/>
        </w:tabs>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 xml:space="preserve">-   </w:t>
      </w:r>
      <w:proofErr w:type="gramStart"/>
      <w:r w:rsidRPr="00420E55">
        <w:rPr>
          <w:rFonts w:ascii="Times New Roman" w:hAnsi="Times New Roman" w:cs="Times New Roman"/>
          <w:sz w:val="24"/>
          <w:szCs w:val="24"/>
        </w:rPr>
        <w:t>коммуникативная</w:t>
      </w:r>
      <w:proofErr w:type="gramEnd"/>
      <w:r w:rsidRPr="00420E55">
        <w:rPr>
          <w:rFonts w:ascii="Times New Roman" w:hAnsi="Times New Roman" w:cs="Times New Roman"/>
          <w:sz w:val="24"/>
          <w:szCs w:val="24"/>
        </w:rPr>
        <w:t xml:space="preserve">  (осуществление диалога, общения на родном эвенкийском языке).  </w:t>
      </w:r>
    </w:p>
    <w:p w:rsidR="00420E55" w:rsidRPr="00420E55" w:rsidRDefault="00420E55" w:rsidP="00420E55">
      <w:pPr>
        <w:pStyle w:val="afc"/>
        <w:jc w:val="both"/>
        <w:rPr>
          <w:rFonts w:ascii="Times New Roman" w:hAnsi="Times New Roman"/>
          <w:sz w:val="24"/>
          <w:szCs w:val="24"/>
        </w:rPr>
      </w:pPr>
      <w:r w:rsidRPr="00420E55">
        <w:rPr>
          <w:rFonts w:ascii="Times New Roman" w:hAnsi="Times New Roman"/>
          <w:sz w:val="24"/>
          <w:szCs w:val="24"/>
        </w:rPr>
        <w:t xml:space="preserve">           Изучение эвенкийского языка как родного содействует его сохранению и саморазвитию, реально обеспечивает его будущую жизнь, будущее историческое наследие эвенкийского народа, формирует личность как субъект общения и как представителя этноса.</w:t>
      </w:r>
    </w:p>
    <w:p w:rsidR="00420E55" w:rsidRPr="00420E55" w:rsidRDefault="00420E55" w:rsidP="00420E55">
      <w:pPr>
        <w:pStyle w:val="afc"/>
        <w:jc w:val="both"/>
        <w:rPr>
          <w:rFonts w:ascii="Times New Roman" w:hAnsi="Times New Roman"/>
          <w:sz w:val="24"/>
          <w:szCs w:val="24"/>
        </w:rPr>
      </w:pPr>
      <w:r w:rsidRPr="00420E55">
        <w:rPr>
          <w:rFonts w:ascii="Times New Roman" w:hAnsi="Times New Roman"/>
          <w:sz w:val="24"/>
          <w:szCs w:val="24"/>
        </w:rPr>
        <w:t xml:space="preserve">              В основание курса положена коммуникативная методика обучения эвенкийскому языку, где предлагается идти от значения к форме его выражения.</w:t>
      </w:r>
    </w:p>
    <w:p w:rsidR="00420E55" w:rsidRPr="00420E55" w:rsidRDefault="00420E55" w:rsidP="00420E55">
      <w:pPr>
        <w:pStyle w:val="afc"/>
        <w:jc w:val="both"/>
        <w:rPr>
          <w:rFonts w:ascii="Times New Roman" w:hAnsi="Times New Roman"/>
          <w:sz w:val="24"/>
          <w:szCs w:val="24"/>
        </w:rPr>
      </w:pPr>
      <w:r w:rsidRPr="00420E55">
        <w:rPr>
          <w:rFonts w:ascii="Times New Roman" w:hAnsi="Times New Roman"/>
          <w:sz w:val="24"/>
          <w:szCs w:val="24"/>
        </w:rPr>
        <w:t xml:space="preserve">Этот приём в наше время, когда современные школьники испытывают огромные трудности с подборами нужного способа выражения мысли в конкретной ситуации, является наиболее результативным. </w:t>
      </w:r>
    </w:p>
    <w:p w:rsidR="00420E55" w:rsidRPr="00420E55" w:rsidRDefault="00420E55" w:rsidP="00420E55">
      <w:pPr>
        <w:pStyle w:val="afc"/>
        <w:jc w:val="both"/>
        <w:rPr>
          <w:rFonts w:ascii="Times New Roman" w:hAnsi="Times New Roman"/>
          <w:sz w:val="24"/>
          <w:szCs w:val="24"/>
        </w:rPr>
      </w:pPr>
      <w:r w:rsidRPr="00420E55">
        <w:rPr>
          <w:rFonts w:ascii="Times New Roman" w:hAnsi="Times New Roman"/>
          <w:sz w:val="24"/>
          <w:szCs w:val="24"/>
        </w:rPr>
        <w:t>Методически также целесообразно максимально использовать внеурочные формы в рамках организации уроков данного курса.</w:t>
      </w:r>
    </w:p>
    <w:p w:rsidR="00420E55" w:rsidRPr="00420E55" w:rsidRDefault="00420E55" w:rsidP="00420E55">
      <w:pPr>
        <w:pStyle w:val="afc"/>
        <w:jc w:val="center"/>
        <w:rPr>
          <w:rFonts w:ascii="Times New Roman" w:hAnsi="Times New Roman"/>
          <w:b/>
          <w:sz w:val="24"/>
          <w:szCs w:val="24"/>
        </w:rPr>
      </w:pPr>
      <w:r w:rsidRPr="00420E55">
        <w:rPr>
          <w:rFonts w:ascii="Times New Roman" w:hAnsi="Times New Roman"/>
          <w:b/>
          <w:sz w:val="24"/>
          <w:szCs w:val="24"/>
        </w:rPr>
        <w:t>2 – 3 класс</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Сферы общения: социально-бытовая, социально – культурная, игровая.</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Тематика:</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а) социально-бытовая сфера общения (семья,  занятия членов семьи и их профессии, помощь старшим, семейные традиции, самочувствие, животные в жизни человека);</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lastRenderedPageBreak/>
        <w:t>б) учебно-трудовая сфера   (обязанности по дому, помощи родителям, школа, расписание занятий, учебные предметы, каникулы);</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в) социально-культурная   сфера (традиционные праздники, обычаи,  отдых, увлечения и т.п.);</w:t>
      </w:r>
    </w:p>
    <w:p w:rsidR="00420E55" w:rsidRPr="00420E55" w:rsidRDefault="00420E55" w:rsidP="00420E55">
      <w:pPr>
        <w:spacing w:after="0" w:line="240" w:lineRule="auto"/>
        <w:jc w:val="both"/>
        <w:rPr>
          <w:rFonts w:ascii="Times New Roman" w:hAnsi="Times New Roman" w:cs="Times New Roman"/>
          <w:sz w:val="24"/>
          <w:szCs w:val="24"/>
        </w:rPr>
      </w:pPr>
      <w:r w:rsidRPr="00420E55">
        <w:rPr>
          <w:rFonts w:ascii="Times New Roman" w:hAnsi="Times New Roman" w:cs="Times New Roman"/>
          <w:sz w:val="24"/>
          <w:szCs w:val="24"/>
        </w:rPr>
        <w:t xml:space="preserve">г) </w:t>
      </w:r>
      <w:proofErr w:type="gramStart"/>
      <w:r w:rsidRPr="00420E55">
        <w:rPr>
          <w:rFonts w:ascii="Times New Roman" w:hAnsi="Times New Roman" w:cs="Times New Roman"/>
          <w:sz w:val="24"/>
          <w:szCs w:val="24"/>
        </w:rPr>
        <w:t>игровая</w:t>
      </w:r>
      <w:proofErr w:type="gramEnd"/>
      <w:r w:rsidRPr="00420E55">
        <w:rPr>
          <w:rFonts w:ascii="Times New Roman" w:hAnsi="Times New Roman" w:cs="Times New Roman"/>
          <w:sz w:val="24"/>
          <w:szCs w:val="24"/>
        </w:rPr>
        <w:t xml:space="preserve"> (любимые игры, состязания, национальные игры).</w:t>
      </w:r>
    </w:p>
    <w:p w:rsidR="00420E55" w:rsidRPr="00420E55" w:rsidRDefault="00420E55" w:rsidP="00420E55">
      <w:pPr>
        <w:pStyle w:val="a7"/>
        <w:spacing w:line="240" w:lineRule="auto"/>
        <w:ind w:firstLine="454"/>
        <w:jc w:val="center"/>
        <w:rPr>
          <w:rFonts w:ascii="Times New Roman" w:hAnsi="Times New Roman" w:cs="Times New Roman"/>
          <w:b/>
          <w:bCs/>
          <w:iCs/>
          <w:color w:val="auto"/>
          <w:sz w:val="24"/>
          <w:szCs w:val="24"/>
        </w:rPr>
      </w:pPr>
    </w:p>
    <w:p w:rsidR="00420E55" w:rsidRPr="00420E55" w:rsidRDefault="00420E55" w:rsidP="00420E55">
      <w:pPr>
        <w:pStyle w:val="a7"/>
        <w:spacing w:line="240" w:lineRule="auto"/>
        <w:rPr>
          <w:rFonts w:ascii="Times New Roman" w:hAnsi="Times New Roman" w:cs="Times New Roman"/>
          <w:bCs/>
          <w:iCs/>
          <w:color w:val="auto"/>
          <w:sz w:val="24"/>
          <w:szCs w:val="24"/>
        </w:rPr>
      </w:pPr>
      <w:r w:rsidRPr="00420E55">
        <w:rPr>
          <w:rFonts w:ascii="Times New Roman" w:hAnsi="Times New Roman" w:cs="Times New Roman"/>
          <w:bCs/>
          <w:iCs/>
          <w:color w:val="auto"/>
          <w:sz w:val="24"/>
          <w:szCs w:val="24"/>
        </w:rPr>
        <w:t xml:space="preserve">Во 2 - 3классе расширяется речевой опыт учащихся за счет новых средств общения, совершенствуется культура общения на эвенкийском языке, формируются умения учащихся осуществлять устные, так и письменные формы общения. </w:t>
      </w:r>
      <w:proofErr w:type="gramStart"/>
      <w:r w:rsidRPr="00420E55">
        <w:rPr>
          <w:rFonts w:ascii="Times New Roman" w:hAnsi="Times New Roman" w:cs="Times New Roman"/>
          <w:bCs/>
          <w:iCs/>
          <w:color w:val="auto"/>
          <w:sz w:val="24"/>
          <w:szCs w:val="24"/>
        </w:rPr>
        <w:t xml:space="preserve">При этом учащиеся способны приветствовать, попрощаться и ответить на прощание, представиться и представить кого </w:t>
      </w:r>
      <w:proofErr w:type="spellStart"/>
      <w:r w:rsidRPr="00420E55">
        <w:rPr>
          <w:rFonts w:ascii="Times New Roman" w:hAnsi="Times New Roman" w:cs="Times New Roman"/>
          <w:bCs/>
          <w:iCs/>
          <w:color w:val="auto"/>
          <w:sz w:val="24"/>
          <w:szCs w:val="24"/>
        </w:rPr>
        <w:t>нибудь</w:t>
      </w:r>
      <w:proofErr w:type="spellEnd"/>
      <w:r w:rsidRPr="00420E55">
        <w:rPr>
          <w:rFonts w:ascii="Times New Roman" w:hAnsi="Times New Roman" w:cs="Times New Roman"/>
          <w:bCs/>
          <w:iCs/>
          <w:color w:val="auto"/>
          <w:sz w:val="24"/>
          <w:szCs w:val="24"/>
        </w:rPr>
        <w:t>, назвав свое имя, возраст, класс, в котором учится, начать разговор и поддержать разговор (в ситуациях общения, обозначенных в программах), выразить свое намерение и пожелание и реагировать на них, рассказывать о себе своих друзьях, о своих любимых животных.</w:t>
      </w:r>
      <w:proofErr w:type="gramEnd"/>
    </w:p>
    <w:p w:rsidR="00420E55" w:rsidRPr="00420E55" w:rsidRDefault="00420E55" w:rsidP="00420E55">
      <w:pPr>
        <w:pStyle w:val="a7"/>
        <w:spacing w:line="240" w:lineRule="auto"/>
        <w:rPr>
          <w:rFonts w:ascii="Times New Roman" w:hAnsi="Times New Roman" w:cs="Times New Roman"/>
          <w:bCs/>
          <w:iCs/>
          <w:color w:val="auto"/>
          <w:sz w:val="24"/>
          <w:szCs w:val="24"/>
        </w:rPr>
      </w:pPr>
      <w:r w:rsidRPr="00420E55">
        <w:rPr>
          <w:rFonts w:ascii="Times New Roman" w:hAnsi="Times New Roman" w:cs="Times New Roman"/>
          <w:bCs/>
          <w:iCs/>
          <w:color w:val="auto"/>
          <w:sz w:val="24"/>
          <w:szCs w:val="24"/>
        </w:rPr>
        <w:t xml:space="preserve">В области </w:t>
      </w:r>
      <w:proofErr w:type="spellStart"/>
      <w:r w:rsidRPr="00420E55">
        <w:rPr>
          <w:rFonts w:ascii="Times New Roman" w:hAnsi="Times New Roman" w:cs="Times New Roman"/>
          <w:bCs/>
          <w:iCs/>
          <w:color w:val="auto"/>
          <w:sz w:val="24"/>
          <w:szCs w:val="24"/>
        </w:rPr>
        <w:t>аудирования</w:t>
      </w:r>
      <w:proofErr w:type="spellEnd"/>
      <w:r w:rsidRPr="00420E55">
        <w:rPr>
          <w:rFonts w:ascii="Times New Roman" w:hAnsi="Times New Roman" w:cs="Times New Roman"/>
          <w:bCs/>
          <w:iCs/>
          <w:color w:val="auto"/>
          <w:sz w:val="24"/>
          <w:szCs w:val="24"/>
        </w:rPr>
        <w:t>: понимать сообщение учителя и сверстников, основное содержание  адаптированных аутентичных учебных текстов, (сказки, рассказы, песни, считалки, скороговорки), выразить свое отношение к ним.</w:t>
      </w:r>
    </w:p>
    <w:p w:rsidR="00420E55" w:rsidRPr="00420E55" w:rsidRDefault="00420E55" w:rsidP="00420E55">
      <w:pPr>
        <w:pStyle w:val="a7"/>
        <w:spacing w:line="240" w:lineRule="auto"/>
        <w:rPr>
          <w:rFonts w:ascii="Times New Roman" w:hAnsi="Times New Roman" w:cs="Times New Roman"/>
          <w:bCs/>
          <w:iCs/>
          <w:color w:val="auto"/>
          <w:sz w:val="24"/>
          <w:szCs w:val="24"/>
        </w:rPr>
      </w:pPr>
      <w:r w:rsidRPr="00420E55">
        <w:rPr>
          <w:rFonts w:ascii="Times New Roman" w:hAnsi="Times New Roman" w:cs="Times New Roman"/>
          <w:bCs/>
          <w:iCs/>
          <w:color w:val="auto"/>
          <w:sz w:val="24"/>
          <w:szCs w:val="24"/>
        </w:rPr>
        <w:t>В области письма: владеть навыками списывания, вписывания в текст, выполнения письменных  лексико-грамматических упражнений.</w:t>
      </w:r>
    </w:p>
    <w:p w:rsidR="00420E55" w:rsidRPr="00420E55" w:rsidRDefault="00420E55" w:rsidP="00420E55">
      <w:pPr>
        <w:pStyle w:val="a7"/>
        <w:spacing w:line="240" w:lineRule="auto"/>
        <w:rPr>
          <w:rFonts w:ascii="Times New Roman" w:hAnsi="Times New Roman" w:cs="Times New Roman"/>
          <w:bCs/>
          <w:iCs/>
          <w:color w:val="auto"/>
          <w:sz w:val="24"/>
          <w:szCs w:val="24"/>
        </w:rPr>
      </w:pPr>
      <w:r w:rsidRPr="00420E55">
        <w:rPr>
          <w:rFonts w:ascii="Times New Roman" w:hAnsi="Times New Roman" w:cs="Times New Roman"/>
          <w:bCs/>
          <w:iCs/>
          <w:color w:val="auto"/>
          <w:sz w:val="24"/>
          <w:szCs w:val="24"/>
        </w:rPr>
        <w:t>Фонетическая сторона речи. Произношение   и различение на слух всех звуков и словосочетании эвенкийского языка. Соблюдение норм произношений, долготы   и краткости гласных, ударение в словах и фразах.</w:t>
      </w:r>
    </w:p>
    <w:p w:rsidR="00420E55" w:rsidRPr="00420E55" w:rsidRDefault="00420E55" w:rsidP="00420E55">
      <w:pPr>
        <w:pStyle w:val="a7"/>
        <w:spacing w:line="240" w:lineRule="auto"/>
        <w:rPr>
          <w:rFonts w:ascii="Times New Roman" w:hAnsi="Times New Roman" w:cs="Times New Roman"/>
          <w:bCs/>
          <w:iCs/>
          <w:color w:val="auto"/>
          <w:sz w:val="24"/>
          <w:szCs w:val="24"/>
        </w:rPr>
      </w:pPr>
      <w:r w:rsidRPr="00420E55">
        <w:rPr>
          <w:rFonts w:ascii="Times New Roman" w:hAnsi="Times New Roman" w:cs="Times New Roman"/>
          <w:bCs/>
          <w:iCs/>
          <w:color w:val="auto"/>
          <w:sz w:val="24"/>
          <w:szCs w:val="24"/>
        </w:rPr>
        <w:t>Лексическая сторона речи. Лексические единицы, обслуживающие ситуации общения в пределах  второго этапа обучения (2-3 классы) 300 лексических единиц, 200 для продуктивного освоения. При этом учащиеся усваивают устойчивые словосочетания (</w:t>
      </w:r>
      <w:proofErr w:type="spellStart"/>
      <w:r w:rsidRPr="00420E55">
        <w:rPr>
          <w:rFonts w:ascii="Times New Roman" w:hAnsi="Times New Roman" w:cs="Times New Roman"/>
          <w:bCs/>
          <w:iCs/>
          <w:color w:val="auto"/>
          <w:sz w:val="24"/>
          <w:szCs w:val="24"/>
        </w:rPr>
        <w:t>бэеткэн</w:t>
      </w:r>
      <w:proofErr w:type="spellEnd"/>
      <w:r w:rsidRPr="00420E55">
        <w:rPr>
          <w:rFonts w:ascii="Times New Roman" w:hAnsi="Times New Roman" w:cs="Times New Roman"/>
          <w:bCs/>
          <w:iCs/>
          <w:color w:val="auto"/>
          <w:sz w:val="24"/>
          <w:szCs w:val="24"/>
        </w:rPr>
        <w:t xml:space="preserve"> </w:t>
      </w:r>
      <w:proofErr w:type="spellStart"/>
      <w:r w:rsidRPr="00420E55">
        <w:rPr>
          <w:rFonts w:ascii="Times New Roman" w:hAnsi="Times New Roman" w:cs="Times New Roman"/>
          <w:bCs/>
          <w:iCs/>
          <w:color w:val="auto"/>
          <w:sz w:val="24"/>
          <w:szCs w:val="24"/>
        </w:rPr>
        <w:t>ая</w:t>
      </w:r>
      <w:proofErr w:type="spellEnd"/>
      <w:r w:rsidRPr="00420E55">
        <w:rPr>
          <w:rFonts w:ascii="Times New Roman" w:hAnsi="Times New Roman" w:cs="Times New Roman"/>
          <w:bCs/>
          <w:iCs/>
          <w:color w:val="auto"/>
          <w:sz w:val="24"/>
          <w:szCs w:val="24"/>
        </w:rPr>
        <w:t>), формулы речевого этикета принятые  у эвенкийского народа.</w:t>
      </w:r>
    </w:p>
    <w:p w:rsidR="00420E55" w:rsidRPr="00420E55" w:rsidRDefault="00420E55" w:rsidP="00420E55">
      <w:pPr>
        <w:pStyle w:val="a7"/>
        <w:spacing w:line="240" w:lineRule="auto"/>
        <w:rPr>
          <w:rFonts w:ascii="Times New Roman" w:hAnsi="Times New Roman" w:cs="Times New Roman"/>
          <w:bCs/>
          <w:iCs/>
          <w:color w:val="auto"/>
          <w:sz w:val="24"/>
          <w:szCs w:val="24"/>
        </w:rPr>
      </w:pPr>
      <w:r w:rsidRPr="00420E55">
        <w:rPr>
          <w:rFonts w:ascii="Times New Roman" w:hAnsi="Times New Roman" w:cs="Times New Roman"/>
          <w:bCs/>
          <w:iCs/>
          <w:color w:val="auto"/>
          <w:sz w:val="24"/>
          <w:szCs w:val="24"/>
        </w:rPr>
        <w:t xml:space="preserve">Грамматическая сторона речи. </w:t>
      </w:r>
      <w:proofErr w:type="gramStart"/>
      <w:r w:rsidRPr="00420E55">
        <w:rPr>
          <w:rFonts w:ascii="Times New Roman" w:hAnsi="Times New Roman" w:cs="Times New Roman"/>
          <w:bCs/>
          <w:iCs/>
          <w:color w:val="auto"/>
          <w:sz w:val="24"/>
          <w:szCs w:val="24"/>
        </w:rPr>
        <w:t>Существительные в единственном  и множественном числе;  местоимения: личные, вопросительные, указательные, лично-притяжательные и возвратно – притяжательные;   глаголы: настоящее время глагола, будущее время глагола, прошедшее время глагола; числительные (порядковые и количественные  до 100), качественные прилагательные, в положительной, сравнительной и превосходной степени.</w:t>
      </w:r>
      <w:proofErr w:type="gramEnd"/>
      <w:r w:rsidRPr="00420E55">
        <w:rPr>
          <w:rFonts w:ascii="Times New Roman" w:hAnsi="Times New Roman" w:cs="Times New Roman"/>
          <w:bCs/>
          <w:iCs/>
          <w:color w:val="auto"/>
          <w:sz w:val="24"/>
          <w:szCs w:val="24"/>
        </w:rPr>
        <w:t xml:space="preserve"> Простые и распространенные предложения. Основные коммуникативные типы предложений: </w:t>
      </w:r>
      <w:proofErr w:type="gramStart"/>
      <w:r w:rsidRPr="00420E55">
        <w:rPr>
          <w:rFonts w:ascii="Times New Roman" w:hAnsi="Times New Roman" w:cs="Times New Roman"/>
          <w:bCs/>
          <w:iCs/>
          <w:color w:val="auto"/>
          <w:sz w:val="24"/>
          <w:szCs w:val="24"/>
        </w:rPr>
        <w:t>повествовательное</w:t>
      </w:r>
      <w:proofErr w:type="gramEnd"/>
      <w:r w:rsidRPr="00420E55">
        <w:rPr>
          <w:rFonts w:ascii="Times New Roman" w:hAnsi="Times New Roman" w:cs="Times New Roman"/>
          <w:bCs/>
          <w:iCs/>
          <w:color w:val="auto"/>
          <w:sz w:val="24"/>
          <w:szCs w:val="24"/>
        </w:rPr>
        <w:t xml:space="preserve">, вопросительное, побудительное. Утвердительные и  отрицательные предложения. Особенности повелительного наклонения в эвенкийском языке.                                                                                                                                                                                                           </w:t>
      </w:r>
    </w:p>
    <w:p w:rsidR="00420E55" w:rsidRPr="00420E55" w:rsidRDefault="00420E55" w:rsidP="00420E55">
      <w:pPr>
        <w:pStyle w:val="a7"/>
        <w:spacing w:line="240" w:lineRule="auto"/>
        <w:jc w:val="center"/>
        <w:rPr>
          <w:rFonts w:ascii="Times New Roman" w:hAnsi="Times New Roman" w:cs="Times New Roman"/>
          <w:b/>
          <w:bCs/>
          <w:color w:val="auto"/>
          <w:sz w:val="24"/>
          <w:szCs w:val="24"/>
        </w:rPr>
      </w:pPr>
      <w:r w:rsidRPr="00420E55">
        <w:rPr>
          <w:rFonts w:ascii="Times New Roman" w:hAnsi="Times New Roman" w:cs="Times New Roman"/>
          <w:b/>
          <w:bCs/>
          <w:color w:val="auto"/>
          <w:sz w:val="24"/>
          <w:szCs w:val="24"/>
        </w:rPr>
        <w:t>Основные речевые ситуации.</w:t>
      </w:r>
    </w:p>
    <w:p w:rsidR="00420E55" w:rsidRPr="00420E55" w:rsidRDefault="00420E55" w:rsidP="00420E55">
      <w:pPr>
        <w:pStyle w:val="a7"/>
        <w:spacing w:line="240" w:lineRule="auto"/>
        <w:rPr>
          <w:rFonts w:ascii="Times New Roman" w:hAnsi="Times New Roman" w:cs="Times New Roman"/>
          <w:bCs/>
          <w:color w:val="auto"/>
          <w:sz w:val="24"/>
          <w:szCs w:val="24"/>
        </w:rPr>
      </w:pPr>
      <w:proofErr w:type="spellStart"/>
      <w:r w:rsidRPr="00420E55">
        <w:rPr>
          <w:rFonts w:ascii="Times New Roman" w:hAnsi="Times New Roman" w:cs="Times New Roman"/>
          <w:b/>
          <w:bCs/>
          <w:color w:val="auto"/>
          <w:sz w:val="24"/>
          <w:szCs w:val="24"/>
        </w:rPr>
        <w:t>Миннги</w:t>
      </w:r>
      <w:proofErr w:type="spellEnd"/>
      <w:r w:rsidRPr="00420E55">
        <w:rPr>
          <w:rFonts w:ascii="Times New Roman" w:hAnsi="Times New Roman" w:cs="Times New Roman"/>
          <w:b/>
          <w:bCs/>
          <w:color w:val="auto"/>
          <w:sz w:val="24"/>
          <w:szCs w:val="24"/>
        </w:rPr>
        <w:t xml:space="preserve"> </w:t>
      </w:r>
      <w:proofErr w:type="spellStart"/>
      <w:r w:rsidRPr="00420E55">
        <w:rPr>
          <w:rFonts w:ascii="Times New Roman" w:hAnsi="Times New Roman" w:cs="Times New Roman"/>
          <w:b/>
          <w:bCs/>
          <w:color w:val="auto"/>
          <w:sz w:val="24"/>
          <w:szCs w:val="24"/>
        </w:rPr>
        <w:t>бикит</w:t>
      </w:r>
      <w:proofErr w:type="spellEnd"/>
      <w:r w:rsidRPr="00420E55">
        <w:rPr>
          <w:rFonts w:ascii="Times New Roman" w:hAnsi="Times New Roman" w:cs="Times New Roman"/>
          <w:b/>
          <w:bCs/>
          <w:color w:val="auto"/>
          <w:sz w:val="24"/>
          <w:szCs w:val="24"/>
        </w:rPr>
        <w:t xml:space="preserve">. </w:t>
      </w:r>
      <w:r w:rsidRPr="00420E55">
        <w:rPr>
          <w:rFonts w:ascii="Times New Roman" w:hAnsi="Times New Roman" w:cs="Times New Roman"/>
          <w:bCs/>
          <w:color w:val="auto"/>
          <w:sz w:val="24"/>
          <w:szCs w:val="24"/>
        </w:rPr>
        <w:t xml:space="preserve">(Мой поселок). </w:t>
      </w:r>
      <w:proofErr w:type="spellStart"/>
      <w:r w:rsidRPr="00420E55">
        <w:rPr>
          <w:rFonts w:ascii="Times New Roman" w:hAnsi="Times New Roman" w:cs="Times New Roman"/>
          <w:b/>
          <w:bCs/>
          <w:color w:val="auto"/>
          <w:sz w:val="24"/>
          <w:szCs w:val="24"/>
        </w:rPr>
        <w:t>Кэргэнми</w:t>
      </w:r>
      <w:proofErr w:type="spellEnd"/>
      <w:r w:rsidRPr="00420E55">
        <w:rPr>
          <w:rFonts w:ascii="Times New Roman" w:hAnsi="Times New Roman" w:cs="Times New Roman"/>
          <w:bCs/>
          <w:color w:val="auto"/>
          <w:sz w:val="24"/>
          <w:szCs w:val="24"/>
        </w:rPr>
        <w:t xml:space="preserve">. (Моя семья). </w:t>
      </w:r>
      <w:proofErr w:type="spellStart"/>
      <w:r w:rsidRPr="00420E55">
        <w:rPr>
          <w:rFonts w:ascii="Times New Roman" w:hAnsi="Times New Roman" w:cs="Times New Roman"/>
          <w:b/>
          <w:bCs/>
          <w:color w:val="auto"/>
          <w:sz w:val="24"/>
          <w:szCs w:val="24"/>
        </w:rPr>
        <w:t>Урикитту</w:t>
      </w:r>
      <w:proofErr w:type="spellEnd"/>
      <w:r w:rsidRPr="00420E55">
        <w:rPr>
          <w:rFonts w:ascii="Times New Roman" w:hAnsi="Times New Roman" w:cs="Times New Roman"/>
          <w:b/>
          <w:bCs/>
          <w:color w:val="auto"/>
          <w:sz w:val="24"/>
          <w:szCs w:val="24"/>
        </w:rPr>
        <w:t>.</w:t>
      </w:r>
      <w:r w:rsidRPr="00420E55">
        <w:rPr>
          <w:rFonts w:ascii="Times New Roman" w:hAnsi="Times New Roman" w:cs="Times New Roman"/>
          <w:bCs/>
          <w:color w:val="auto"/>
          <w:sz w:val="24"/>
          <w:szCs w:val="24"/>
        </w:rPr>
        <w:t xml:space="preserve"> В стойбище. </w:t>
      </w:r>
      <w:proofErr w:type="spellStart"/>
      <w:r w:rsidRPr="00420E55">
        <w:rPr>
          <w:rFonts w:ascii="Times New Roman" w:hAnsi="Times New Roman" w:cs="Times New Roman"/>
          <w:b/>
          <w:bCs/>
          <w:color w:val="auto"/>
          <w:sz w:val="24"/>
          <w:szCs w:val="24"/>
        </w:rPr>
        <w:t>Этэечимни</w:t>
      </w:r>
      <w:proofErr w:type="spellEnd"/>
      <w:r w:rsidRPr="00420E55">
        <w:rPr>
          <w:rFonts w:ascii="Times New Roman" w:hAnsi="Times New Roman" w:cs="Times New Roman"/>
          <w:b/>
          <w:bCs/>
          <w:color w:val="auto"/>
          <w:sz w:val="24"/>
          <w:szCs w:val="24"/>
        </w:rPr>
        <w:t xml:space="preserve"> </w:t>
      </w:r>
      <w:proofErr w:type="spellStart"/>
      <w:r w:rsidRPr="00420E55">
        <w:rPr>
          <w:rFonts w:ascii="Times New Roman" w:hAnsi="Times New Roman" w:cs="Times New Roman"/>
          <w:b/>
          <w:bCs/>
          <w:color w:val="auto"/>
          <w:sz w:val="24"/>
          <w:szCs w:val="24"/>
        </w:rPr>
        <w:t>тырганин</w:t>
      </w:r>
      <w:proofErr w:type="spellEnd"/>
      <w:r w:rsidRPr="00420E55">
        <w:rPr>
          <w:rFonts w:ascii="Times New Roman" w:hAnsi="Times New Roman" w:cs="Times New Roman"/>
          <w:bCs/>
          <w:color w:val="auto"/>
          <w:sz w:val="24"/>
          <w:szCs w:val="24"/>
        </w:rPr>
        <w:t xml:space="preserve">. (День оленевода). </w:t>
      </w:r>
      <w:proofErr w:type="spellStart"/>
      <w:r w:rsidRPr="00420E55">
        <w:rPr>
          <w:rFonts w:ascii="Times New Roman" w:hAnsi="Times New Roman" w:cs="Times New Roman"/>
          <w:b/>
          <w:bCs/>
          <w:color w:val="auto"/>
          <w:sz w:val="24"/>
          <w:szCs w:val="24"/>
        </w:rPr>
        <w:t>Эне</w:t>
      </w:r>
      <w:proofErr w:type="spellEnd"/>
      <w:r w:rsidRPr="00420E55">
        <w:rPr>
          <w:rFonts w:ascii="Times New Roman" w:hAnsi="Times New Roman" w:cs="Times New Roman"/>
          <w:b/>
          <w:bCs/>
          <w:color w:val="auto"/>
          <w:sz w:val="24"/>
          <w:szCs w:val="24"/>
        </w:rPr>
        <w:t xml:space="preserve"> </w:t>
      </w:r>
      <w:proofErr w:type="spellStart"/>
      <w:r w:rsidRPr="00420E55">
        <w:rPr>
          <w:rFonts w:ascii="Times New Roman" w:hAnsi="Times New Roman" w:cs="Times New Roman"/>
          <w:b/>
          <w:bCs/>
          <w:color w:val="auto"/>
          <w:sz w:val="24"/>
          <w:szCs w:val="24"/>
        </w:rPr>
        <w:t>тырганин</w:t>
      </w:r>
      <w:proofErr w:type="spellEnd"/>
      <w:r w:rsidRPr="00420E55">
        <w:rPr>
          <w:rFonts w:ascii="Times New Roman" w:hAnsi="Times New Roman" w:cs="Times New Roman"/>
          <w:bCs/>
          <w:color w:val="auto"/>
          <w:sz w:val="24"/>
          <w:szCs w:val="24"/>
        </w:rPr>
        <w:t xml:space="preserve">. (Мамин день). </w:t>
      </w:r>
      <w:proofErr w:type="spellStart"/>
      <w:r w:rsidRPr="00420E55">
        <w:rPr>
          <w:rFonts w:ascii="Times New Roman" w:hAnsi="Times New Roman" w:cs="Times New Roman"/>
          <w:b/>
          <w:bCs/>
          <w:color w:val="auto"/>
          <w:sz w:val="24"/>
          <w:szCs w:val="24"/>
        </w:rPr>
        <w:t>Ненгени</w:t>
      </w:r>
      <w:proofErr w:type="spellEnd"/>
      <w:r w:rsidRPr="00420E55">
        <w:rPr>
          <w:rFonts w:ascii="Times New Roman" w:hAnsi="Times New Roman" w:cs="Times New Roman"/>
          <w:b/>
          <w:bCs/>
          <w:color w:val="auto"/>
          <w:sz w:val="24"/>
          <w:szCs w:val="24"/>
        </w:rPr>
        <w:t xml:space="preserve"> </w:t>
      </w:r>
      <w:proofErr w:type="spellStart"/>
      <w:r w:rsidRPr="00420E55">
        <w:rPr>
          <w:rFonts w:ascii="Times New Roman" w:hAnsi="Times New Roman" w:cs="Times New Roman"/>
          <w:b/>
          <w:bCs/>
          <w:color w:val="auto"/>
          <w:sz w:val="24"/>
          <w:szCs w:val="24"/>
        </w:rPr>
        <w:t>эмэрэн</w:t>
      </w:r>
      <w:proofErr w:type="spellEnd"/>
      <w:r w:rsidRPr="00420E55">
        <w:rPr>
          <w:rFonts w:ascii="Times New Roman" w:hAnsi="Times New Roman" w:cs="Times New Roman"/>
          <w:b/>
          <w:bCs/>
          <w:color w:val="auto"/>
          <w:sz w:val="24"/>
          <w:szCs w:val="24"/>
        </w:rPr>
        <w:t>.</w:t>
      </w:r>
      <w:r w:rsidRPr="00420E55">
        <w:rPr>
          <w:rFonts w:ascii="Times New Roman" w:hAnsi="Times New Roman" w:cs="Times New Roman"/>
          <w:bCs/>
          <w:color w:val="auto"/>
          <w:sz w:val="24"/>
          <w:szCs w:val="24"/>
        </w:rPr>
        <w:t xml:space="preserve"> (Весна пришла). </w:t>
      </w:r>
      <w:proofErr w:type="spellStart"/>
      <w:r w:rsidRPr="00420E55">
        <w:rPr>
          <w:rFonts w:ascii="Times New Roman" w:hAnsi="Times New Roman" w:cs="Times New Roman"/>
          <w:b/>
          <w:bCs/>
          <w:color w:val="auto"/>
          <w:sz w:val="24"/>
          <w:szCs w:val="24"/>
        </w:rPr>
        <w:t>Сонкан</w:t>
      </w:r>
      <w:proofErr w:type="spellEnd"/>
      <w:r w:rsidRPr="00420E55">
        <w:rPr>
          <w:rFonts w:ascii="Times New Roman" w:hAnsi="Times New Roman" w:cs="Times New Roman"/>
          <w:b/>
          <w:bCs/>
          <w:color w:val="auto"/>
          <w:sz w:val="24"/>
          <w:szCs w:val="24"/>
        </w:rPr>
        <w:t xml:space="preserve"> </w:t>
      </w:r>
      <w:proofErr w:type="spellStart"/>
      <w:r w:rsidRPr="00420E55">
        <w:rPr>
          <w:rFonts w:ascii="Times New Roman" w:hAnsi="Times New Roman" w:cs="Times New Roman"/>
          <w:b/>
          <w:bCs/>
          <w:color w:val="auto"/>
          <w:sz w:val="24"/>
          <w:szCs w:val="24"/>
        </w:rPr>
        <w:t>бегакан</w:t>
      </w:r>
      <w:proofErr w:type="spellEnd"/>
      <w:r w:rsidRPr="00420E55">
        <w:rPr>
          <w:rFonts w:ascii="Times New Roman" w:hAnsi="Times New Roman" w:cs="Times New Roman"/>
          <w:b/>
          <w:bCs/>
          <w:color w:val="auto"/>
          <w:sz w:val="24"/>
          <w:szCs w:val="24"/>
        </w:rPr>
        <w:t>.</w:t>
      </w:r>
      <w:r w:rsidRPr="00420E55">
        <w:rPr>
          <w:rFonts w:ascii="Times New Roman" w:hAnsi="Times New Roman" w:cs="Times New Roman"/>
          <w:bCs/>
          <w:color w:val="auto"/>
          <w:sz w:val="24"/>
          <w:szCs w:val="24"/>
        </w:rPr>
        <w:t xml:space="preserve"> (Месяц май). </w:t>
      </w:r>
      <w:proofErr w:type="spellStart"/>
      <w:r w:rsidRPr="00420E55">
        <w:rPr>
          <w:rFonts w:ascii="Times New Roman" w:hAnsi="Times New Roman" w:cs="Times New Roman"/>
          <w:b/>
          <w:bCs/>
          <w:color w:val="auto"/>
          <w:sz w:val="24"/>
          <w:szCs w:val="24"/>
        </w:rPr>
        <w:t>Дэгил</w:t>
      </w:r>
      <w:proofErr w:type="spellEnd"/>
      <w:r w:rsidRPr="00420E55">
        <w:rPr>
          <w:rFonts w:ascii="Times New Roman" w:hAnsi="Times New Roman" w:cs="Times New Roman"/>
          <w:b/>
          <w:bCs/>
          <w:color w:val="auto"/>
          <w:sz w:val="24"/>
          <w:szCs w:val="24"/>
        </w:rPr>
        <w:t xml:space="preserve"> </w:t>
      </w:r>
      <w:proofErr w:type="spellStart"/>
      <w:r w:rsidRPr="00420E55">
        <w:rPr>
          <w:rFonts w:ascii="Times New Roman" w:hAnsi="Times New Roman" w:cs="Times New Roman"/>
          <w:b/>
          <w:bCs/>
          <w:color w:val="auto"/>
          <w:sz w:val="24"/>
          <w:szCs w:val="24"/>
        </w:rPr>
        <w:t>дэгдерэ</w:t>
      </w:r>
      <w:proofErr w:type="spellEnd"/>
      <w:r w:rsidRPr="00420E55">
        <w:rPr>
          <w:rFonts w:ascii="Times New Roman" w:hAnsi="Times New Roman" w:cs="Times New Roman"/>
          <w:b/>
          <w:bCs/>
          <w:color w:val="auto"/>
          <w:sz w:val="24"/>
          <w:szCs w:val="24"/>
        </w:rPr>
        <w:t>.</w:t>
      </w:r>
      <w:r w:rsidRPr="00420E55">
        <w:rPr>
          <w:rFonts w:ascii="Times New Roman" w:hAnsi="Times New Roman" w:cs="Times New Roman"/>
          <w:bCs/>
          <w:color w:val="auto"/>
          <w:sz w:val="24"/>
          <w:szCs w:val="24"/>
        </w:rPr>
        <w:t xml:space="preserve"> (</w:t>
      </w:r>
      <w:proofErr w:type="spellStart"/>
      <w:r w:rsidRPr="00420E55">
        <w:rPr>
          <w:rFonts w:ascii="Times New Roman" w:hAnsi="Times New Roman" w:cs="Times New Roman"/>
          <w:bCs/>
          <w:color w:val="auto"/>
          <w:sz w:val="24"/>
          <w:szCs w:val="24"/>
        </w:rPr>
        <w:t>Птиы</w:t>
      </w:r>
      <w:proofErr w:type="spellEnd"/>
      <w:r w:rsidRPr="00420E55">
        <w:rPr>
          <w:rFonts w:ascii="Times New Roman" w:hAnsi="Times New Roman" w:cs="Times New Roman"/>
          <w:bCs/>
          <w:color w:val="auto"/>
          <w:sz w:val="24"/>
          <w:szCs w:val="24"/>
        </w:rPr>
        <w:t xml:space="preserve"> летят). </w:t>
      </w:r>
      <w:proofErr w:type="spellStart"/>
      <w:r w:rsidRPr="00420E55">
        <w:rPr>
          <w:rFonts w:ascii="Times New Roman" w:hAnsi="Times New Roman" w:cs="Times New Roman"/>
          <w:b/>
          <w:bCs/>
          <w:color w:val="auto"/>
          <w:sz w:val="24"/>
          <w:szCs w:val="24"/>
        </w:rPr>
        <w:t>Дюгани</w:t>
      </w:r>
      <w:proofErr w:type="spellEnd"/>
      <w:r w:rsidRPr="00420E55">
        <w:rPr>
          <w:rFonts w:ascii="Times New Roman" w:hAnsi="Times New Roman" w:cs="Times New Roman"/>
          <w:b/>
          <w:bCs/>
          <w:color w:val="auto"/>
          <w:sz w:val="24"/>
          <w:szCs w:val="24"/>
        </w:rPr>
        <w:t xml:space="preserve"> </w:t>
      </w:r>
      <w:proofErr w:type="spellStart"/>
      <w:r w:rsidRPr="00420E55">
        <w:rPr>
          <w:rFonts w:ascii="Times New Roman" w:hAnsi="Times New Roman" w:cs="Times New Roman"/>
          <w:b/>
          <w:bCs/>
          <w:color w:val="auto"/>
          <w:sz w:val="24"/>
          <w:szCs w:val="24"/>
        </w:rPr>
        <w:t>эмэрэн</w:t>
      </w:r>
      <w:proofErr w:type="spellEnd"/>
      <w:r w:rsidRPr="00420E55">
        <w:rPr>
          <w:rFonts w:ascii="Times New Roman" w:hAnsi="Times New Roman" w:cs="Times New Roman"/>
          <w:b/>
          <w:bCs/>
          <w:color w:val="auto"/>
          <w:sz w:val="24"/>
          <w:szCs w:val="24"/>
        </w:rPr>
        <w:t>.</w:t>
      </w:r>
      <w:r w:rsidRPr="00420E55">
        <w:rPr>
          <w:rFonts w:ascii="Times New Roman" w:hAnsi="Times New Roman" w:cs="Times New Roman"/>
          <w:bCs/>
          <w:color w:val="auto"/>
          <w:sz w:val="24"/>
          <w:szCs w:val="24"/>
        </w:rPr>
        <w:t xml:space="preserve"> (Лето пришло).</w:t>
      </w:r>
    </w:p>
    <w:p w:rsidR="00420E55" w:rsidRPr="00420E55" w:rsidRDefault="00420E55" w:rsidP="00420E55">
      <w:pPr>
        <w:pStyle w:val="a7"/>
        <w:spacing w:line="240" w:lineRule="auto"/>
        <w:jc w:val="center"/>
        <w:rPr>
          <w:rFonts w:ascii="Times New Roman" w:hAnsi="Times New Roman" w:cs="Times New Roman"/>
          <w:b/>
          <w:bCs/>
          <w:color w:val="auto"/>
          <w:sz w:val="24"/>
          <w:szCs w:val="24"/>
        </w:rPr>
      </w:pPr>
    </w:p>
    <w:p w:rsidR="00420E55" w:rsidRPr="00420E55" w:rsidRDefault="00420E55" w:rsidP="00420E55">
      <w:pPr>
        <w:pStyle w:val="a7"/>
        <w:spacing w:line="240" w:lineRule="auto"/>
        <w:jc w:val="center"/>
        <w:rPr>
          <w:rFonts w:ascii="Times New Roman" w:hAnsi="Times New Roman" w:cs="Times New Roman"/>
          <w:b/>
          <w:bCs/>
          <w:color w:val="auto"/>
          <w:sz w:val="24"/>
          <w:szCs w:val="24"/>
        </w:rPr>
      </w:pPr>
      <w:r w:rsidRPr="00420E55">
        <w:rPr>
          <w:rFonts w:ascii="Times New Roman" w:hAnsi="Times New Roman" w:cs="Times New Roman"/>
          <w:b/>
          <w:bCs/>
          <w:color w:val="auto"/>
          <w:sz w:val="24"/>
          <w:szCs w:val="24"/>
        </w:rPr>
        <w:t>4 класс</w:t>
      </w:r>
    </w:p>
    <w:p w:rsidR="00420E55" w:rsidRPr="00420E55" w:rsidRDefault="00420E55" w:rsidP="00420E55">
      <w:pPr>
        <w:pStyle w:val="a7"/>
        <w:spacing w:line="240" w:lineRule="auto"/>
        <w:ind w:firstLine="0"/>
        <w:rPr>
          <w:rFonts w:ascii="Times New Roman" w:hAnsi="Times New Roman" w:cs="Times New Roman"/>
          <w:bCs/>
          <w:color w:val="auto"/>
          <w:sz w:val="24"/>
          <w:szCs w:val="24"/>
        </w:rPr>
      </w:pPr>
      <w:r w:rsidRPr="00420E55">
        <w:rPr>
          <w:rFonts w:ascii="Times New Roman" w:hAnsi="Times New Roman" w:cs="Times New Roman"/>
          <w:b/>
          <w:bCs/>
          <w:color w:val="auto"/>
          <w:sz w:val="24"/>
          <w:szCs w:val="24"/>
        </w:rPr>
        <w:t xml:space="preserve">  </w:t>
      </w:r>
      <w:r w:rsidRPr="00420E55">
        <w:rPr>
          <w:rFonts w:ascii="Times New Roman" w:hAnsi="Times New Roman" w:cs="Times New Roman"/>
          <w:bCs/>
          <w:color w:val="auto"/>
          <w:sz w:val="24"/>
          <w:szCs w:val="24"/>
        </w:rPr>
        <w:t xml:space="preserve">В 4 классе осуществляется систематизация приобретенных знаний, умений и навыков, их дальнейшее совершенствование, в том числе умений школьников самостоятельно решать коммуникативные задачи в различных ситуациях общения. Происходит усложнение устной и письменной речи. Устные высказывания строятся на основе ситуаций общения,  так и на основе прослушанного текста,  при этом более  последовательно проводится работа   по развитию у учащихся умения выражать личностное отношение </w:t>
      </w:r>
      <w:proofErr w:type="gramStart"/>
      <w:r w:rsidRPr="00420E55">
        <w:rPr>
          <w:rFonts w:ascii="Times New Roman" w:hAnsi="Times New Roman" w:cs="Times New Roman"/>
          <w:bCs/>
          <w:color w:val="auto"/>
          <w:sz w:val="24"/>
          <w:szCs w:val="24"/>
        </w:rPr>
        <w:t>к</w:t>
      </w:r>
      <w:proofErr w:type="gramEnd"/>
      <w:r w:rsidRPr="00420E55">
        <w:rPr>
          <w:rFonts w:ascii="Times New Roman" w:hAnsi="Times New Roman" w:cs="Times New Roman"/>
          <w:bCs/>
          <w:color w:val="auto"/>
          <w:sz w:val="24"/>
          <w:szCs w:val="24"/>
        </w:rPr>
        <w:t xml:space="preserve">  услышанному, прочитанному и увиденному. </w:t>
      </w:r>
    </w:p>
    <w:p w:rsidR="00420E55" w:rsidRPr="00420E55" w:rsidRDefault="00420E55" w:rsidP="00420E55">
      <w:pPr>
        <w:pStyle w:val="a7"/>
        <w:spacing w:line="240" w:lineRule="auto"/>
        <w:ind w:firstLine="0"/>
        <w:rPr>
          <w:rFonts w:ascii="Times New Roman" w:hAnsi="Times New Roman" w:cs="Times New Roman"/>
          <w:bCs/>
          <w:color w:val="auto"/>
          <w:sz w:val="24"/>
          <w:szCs w:val="24"/>
        </w:rPr>
      </w:pPr>
      <w:r w:rsidRPr="00420E55">
        <w:rPr>
          <w:rFonts w:ascii="Times New Roman" w:hAnsi="Times New Roman" w:cs="Times New Roman"/>
          <w:bCs/>
          <w:color w:val="auto"/>
          <w:sz w:val="24"/>
          <w:szCs w:val="24"/>
        </w:rPr>
        <w:t xml:space="preserve">   </w:t>
      </w:r>
      <w:proofErr w:type="gramStart"/>
      <w:r w:rsidRPr="00420E55">
        <w:rPr>
          <w:rFonts w:ascii="Times New Roman" w:hAnsi="Times New Roman" w:cs="Times New Roman"/>
          <w:bCs/>
          <w:color w:val="auto"/>
          <w:sz w:val="24"/>
          <w:szCs w:val="24"/>
        </w:rPr>
        <w:t xml:space="preserve">В области говорения: осуществлять  диалогическое общение на элементарном уровне, в том числе и с носителями языка, в пределах сфер  тематики и ситуации общения; порождать  элементарное высказывание о себе и окружающем мире, о прочитанном, об увиденном, услышанном, выражая при этом свое отношение; делать развернутые </w:t>
      </w:r>
      <w:r w:rsidRPr="00420E55">
        <w:rPr>
          <w:rFonts w:ascii="Times New Roman" w:hAnsi="Times New Roman" w:cs="Times New Roman"/>
          <w:bCs/>
          <w:color w:val="auto"/>
          <w:sz w:val="24"/>
          <w:szCs w:val="24"/>
        </w:rPr>
        <w:lastRenderedPageBreak/>
        <w:t>сообщения, используя формулы речевого этикета; прокомментировать  действия своих сверстников (что и как они делают);</w:t>
      </w:r>
      <w:proofErr w:type="gramEnd"/>
      <w:r w:rsidRPr="00420E55">
        <w:rPr>
          <w:rFonts w:ascii="Times New Roman" w:hAnsi="Times New Roman" w:cs="Times New Roman"/>
          <w:bCs/>
          <w:color w:val="auto"/>
          <w:sz w:val="24"/>
          <w:szCs w:val="24"/>
        </w:rPr>
        <w:t xml:space="preserve"> выражать пожелания, намерения и реагировать на них. </w:t>
      </w:r>
    </w:p>
    <w:p w:rsidR="00420E55" w:rsidRPr="00420E55" w:rsidRDefault="00420E55" w:rsidP="00420E55">
      <w:pPr>
        <w:pStyle w:val="a7"/>
        <w:spacing w:line="240" w:lineRule="auto"/>
        <w:ind w:firstLine="0"/>
        <w:rPr>
          <w:rFonts w:ascii="Times New Roman" w:hAnsi="Times New Roman" w:cs="Times New Roman"/>
          <w:bCs/>
          <w:color w:val="auto"/>
          <w:sz w:val="24"/>
          <w:szCs w:val="24"/>
        </w:rPr>
      </w:pPr>
      <w:r w:rsidRPr="00420E55">
        <w:rPr>
          <w:rFonts w:ascii="Times New Roman" w:hAnsi="Times New Roman" w:cs="Times New Roman"/>
          <w:bCs/>
          <w:color w:val="auto"/>
          <w:sz w:val="24"/>
          <w:szCs w:val="24"/>
        </w:rPr>
        <w:t xml:space="preserve">   В области  </w:t>
      </w:r>
      <w:proofErr w:type="spellStart"/>
      <w:r w:rsidRPr="00420E55">
        <w:rPr>
          <w:rFonts w:ascii="Times New Roman" w:hAnsi="Times New Roman" w:cs="Times New Roman"/>
          <w:bCs/>
          <w:color w:val="auto"/>
          <w:sz w:val="24"/>
          <w:szCs w:val="24"/>
        </w:rPr>
        <w:t>аудирования</w:t>
      </w:r>
      <w:proofErr w:type="spellEnd"/>
      <w:r w:rsidRPr="00420E55">
        <w:rPr>
          <w:rFonts w:ascii="Times New Roman" w:hAnsi="Times New Roman" w:cs="Times New Roman"/>
          <w:bCs/>
          <w:color w:val="auto"/>
          <w:sz w:val="24"/>
          <w:szCs w:val="24"/>
        </w:rPr>
        <w:t xml:space="preserve">: понимать основное  содержание  учебных и аутентичных текстов (сказки, рассказы, пословицы, поговорки), при  этом они способны  выделить основную мысль  и сформулировать ее на </w:t>
      </w:r>
      <w:proofErr w:type="spellStart"/>
      <w:r w:rsidRPr="00420E55">
        <w:rPr>
          <w:rFonts w:ascii="Times New Roman" w:hAnsi="Times New Roman" w:cs="Times New Roman"/>
          <w:bCs/>
          <w:color w:val="auto"/>
          <w:sz w:val="24"/>
          <w:szCs w:val="24"/>
        </w:rPr>
        <w:t>эв</w:t>
      </w:r>
      <w:proofErr w:type="spellEnd"/>
      <w:r w:rsidRPr="00420E55">
        <w:rPr>
          <w:rFonts w:ascii="Times New Roman" w:hAnsi="Times New Roman" w:cs="Times New Roman"/>
          <w:bCs/>
          <w:color w:val="auto"/>
          <w:sz w:val="24"/>
          <w:szCs w:val="24"/>
        </w:rPr>
        <w:t xml:space="preserve">. языке, полностью понимать сообщения учителя и сверстников, выразить свое отношение к </w:t>
      </w:r>
      <w:proofErr w:type="gramStart"/>
      <w:r w:rsidRPr="00420E55">
        <w:rPr>
          <w:rFonts w:ascii="Times New Roman" w:hAnsi="Times New Roman" w:cs="Times New Roman"/>
          <w:bCs/>
          <w:color w:val="auto"/>
          <w:sz w:val="24"/>
          <w:szCs w:val="24"/>
        </w:rPr>
        <w:t>прослушанному</w:t>
      </w:r>
      <w:proofErr w:type="gramEnd"/>
      <w:r w:rsidRPr="00420E55">
        <w:rPr>
          <w:rFonts w:ascii="Times New Roman" w:hAnsi="Times New Roman" w:cs="Times New Roman"/>
          <w:bCs/>
          <w:color w:val="auto"/>
          <w:sz w:val="24"/>
          <w:szCs w:val="24"/>
        </w:rPr>
        <w:t>.</w:t>
      </w:r>
    </w:p>
    <w:p w:rsidR="00420E55" w:rsidRPr="00420E55" w:rsidRDefault="00420E55" w:rsidP="00420E55">
      <w:pPr>
        <w:pStyle w:val="a7"/>
        <w:spacing w:line="240" w:lineRule="auto"/>
        <w:ind w:firstLine="0"/>
        <w:rPr>
          <w:rFonts w:ascii="Times New Roman" w:hAnsi="Times New Roman" w:cs="Times New Roman"/>
          <w:bCs/>
          <w:color w:val="auto"/>
          <w:sz w:val="24"/>
          <w:szCs w:val="24"/>
        </w:rPr>
      </w:pPr>
      <w:r w:rsidRPr="00420E55">
        <w:rPr>
          <w:rFonts w:ascii="Times New Roman" w:hAnsi="Times New Roman" w:cs="Times New Roman"/>
          <w:bCs/>
          <w:color w:val="auto"/>
          <w:sz w:val="24"/>
          <w:szCs w:val="24"/>
        </w:rPr>
        <w:t xml:space="preserve">   В области письма: соблюдать правила правописания слов, усвоенных в устно речи; писать зрительные и  </w:t>
      </w:r>
      <w:proofErr w:type="spellStart"/>
      <w:r w:rsidRPr="00420E55">
        <w:rPr>
          <w:rFonts w:ascii="Times New Roman" w:hAnsi="Times New Roman" w:cs="Times New Roman"/>
          <w:bCs/>
          <w:color w:val="auto"/>
          <w:sz w:val="24"/>
          <w:szCs w:val="24"/>
        </w:rPr>
        <w:t>орофографические</w:t>
      </w:r>
      <w:proofErr w:type="spellEnd"/>
      <w:r w:rsidRPr="00420E55">
        <w:rPr>
          <w:rFonts w:ascii="Times New Roman" w:hAnsi="Times New Roman" w:cs="Times New Roman"/>
          <w:bCs/>
          <w:color w:val="auto"/>
          <w:sz w:val="24"/>
          <w:szCs w:val="24"/>
        </w:rPr>
        <w:t xml:space="preserve"> диктанты, заполнять анкеты (фамилию, имя, возраст и место жительства).</w:t>
      </w:r>
    </w:p>
    <w:p w:rsidR="00420E55" w:rsidRPr="00420E55" w:rsidRDefault="00420E55" w:rsidP="00420E55">
      <w:pPr>
        <w:pStyle w:val="a7"/>
        <w:spacing w:line="240" w:lineRule="auto"/>
        <w:ind w:firstLine="0"/>
        <w:rPr>
          <w:rFonts w:ascii="Times New Roman" w:hAnsi="Times New Roman" w:cs="Times New Roman"/>
          <w:bCs/>
          <w:color w:val="auto"/>
          <w:sz w:val="24"/>
          <w:szCs w:val="24"/>
        </w:rPr>
      </w:pPr>
      <w:r w:rsidRPr="00420E55">
        <w:rPr>
          <w:rFonts w:ascii="Times New Roman" w:hAnsi="Times New Roman" w:cs="Times New Roman"/>
          <w:bCs/>
          <w:color w:val="auto"/>
          <w:sz w:val="24"/>
          <w:szCs w:val="24"/>
        </w:rPr>
        <w:t xml:space="preserve">    Фонетическая сторона речи: Формирование  </w:t>
      </w:r>
      <w:proofErr w:type="spellStart"/>
      <w:r w:rsidRPr="00420E55">
        <w:rPr>
          <w:rFonts w:ascii="Times New Roman" w:hAnsi="Times New Roman" w:cs="Times New Roman"/>
          <w:bCs/>
          <w:color w:val="auto"/>
          <w:sz w:val="24"/>
          <w:szCs w:val="24"/>
        </w:rPr>
        <w:t>слухо-произносительных</w:t>
      </w:r>
      <w:proofErr w:type="spellEnd"/>
      <w:r w:rsidRPr="00420E55">
        <w:rPr>
          <w:rFonts w:ascii="Times New Roman" w:hAnsi="Times New Roman" w:cs="Times New Roman"/>
          <w:bCs/>
          <w:color w:val="auto"/>
          <w:sz w:val="24"/>
          <w:szCs w:val="24"/>
        </w:rPr>
        <w:t xml:space="preserve">  и </w:t>
      </w:r>
      <w:proofErr w:type="spellStart"/>
      <w:r w:rsidRPr="00420E55">
        <w:rPr>
          <w:rFonts w:ascii="Times New Roman" w:hAnsi="Times New Roman" w:cs="Times New Roman"/>
          <w:bCs/>
          <w:color w:val="auto"/>
          <w:sz w:val="24"/>
          <w:szCs w:val="24"/>
        </w:rPr>
        <w:t>ритмико</w:t>
      </w:r>
      <w:proofErr w:type="spellEnd"/>
      <w:r w:rsidRPr="00420E55">
        <w:rPr>
          <w:rFonts w:ascii="Times New Roman" w:hAnsi="Times New Roman" w:cs="Times New Roman"/>
          <w:bCs/>
          <w:color w:val="auto"/>
          <w:sz w:val="24"/>
          <w:szCs w:val="24"/>
        </w:rPr>
        <w:t xml:space="preserve">  интонационных  навыков  для оформления речи  в изучаемых ситуациях общения.</w:t>
      </w:r>
    </w:p>
    <w:p w:rsidR="00420E55" w:rsidRPr="00420E55" w:rsidRDefault="00420E55" w:rsidP="00420E55">
      <w:pPr>
        <w:pStyle w:val="a7"/>
        <w:spacing w:line="240" w:lineRule="auto"/>
        <w:ind w:firstLine="0"/>
        <w:rPr>
          <w:rFonts w:ascii="Times New Roman" w:hAnsi="Times New Roman" w:cs="Times New Roman"/>
          <w:bCs/>
          <w:color w:val="auto"/>
          <w:sz w:val="24"/>
          <w:szCs w:val="24"/>
        </w:rPr>
      </w:pPr>
      <w:r w:rsidRPr="00420E55">
        <w:rPr>
          <w:rFonts w:ascii="Times New Roman" w:hAnsi="Times New Roman" w:cs="Times New Roman"/>
          <w:bCs/>
          <w:color w:val="auto"/>
          <w:sz w:val="24"/>
          <w:szCs w:val="24"/>
        </w:rPr>
        <w:t xml:space="preserve">   Лексическая сторона речи: Лексические единицы, обслуживающие  ситуации общения  в пределах  4 класса обучения 450 лексических единиц, 35- - для продуктивного освоения. При этом учащиеся усваивают  новую активную лексику. </w:t>
      </w:r>
    </w:p>
    <w:p w:rsidR="00420E55" w:rsidRPr="00420E55" w:rsidRDefault="00420E55" w:rsidP="00420E55">
      <w:pPr>
        <w:pStyle w:val="a7"/>
        <w:spacing w:line="240" w:lineRule="auto"/>
        <w:ind w:firstLine="0"/>
        <w:rPr>
          <w:rFonts w:ascii="Times New Roman" w:hAnsi="Times New Roman" w:cs="Times New Roman"/>
          <w:bCs/>
          <w:color w:val="auto"/>
          <w:sz w:val="24"/>
          <w:szCs w:val="24"/>
        </w:rPr>
      </w:pPr>
      <w:r w:rsidRPr="00420E55">
        <w:rPr>
          <w:rFonts w:ascii="Times New Roman" w:hAnsi="Times New Roman" w:cs="Times New Roman"/>
          <w:bCs/>
          <w:color w:val="auto"/>
          <w:sz w:val="24"/>
          <w:szCs w:val="24"/>
        </w:rPr>
        <w:t xml:space="preserve">  Грамматическая сторона речи: Существительные в ед. и мн. числе; местоимения личные, вопросительные, указательные, лично-притяжательные и возвратно-притяжательные; глаголы: настоящее время глагола, будущее время глагола, прошедшее время глагола; числительные: (порядковые и количественные до 100); качественные  прилагательные в  положительно</w:t>
      </w:r>
      <w:proofErr w:type="gramStart"/>
      <w:r w:rsidRPr="00420E55">
        <w:rPr>
          <w:rFonts w:ascii="Times New Roman" w:hAnsi="Times New Roman" w:cs="Times New Roman"/>
          <w:bCs/>
          <w:color w:val="auto"/>
          <w:sz w:val="24"/>
          <w:szCs w:val="24"/>
        </w:rPr>
        <w:t xml:space="preserve"> ,</w:t>
      </w:r>
      <w:proofErr w:type="gramEnd"/>
      <w:r w:rsidRPr="00420E55">
        <w:rPr>
          <w:rFonts w:ascii="Times New Roman" w:hAnsi="Times New Roman" w:cs="Times New Roman"/>
          <w:bCs/>
          <w:color w:val="auto"/>
          <w:sz w:val="24"/>
          <w:szCs w:val="24"/>
        </w:rPr>
        <w:t xml:space="preserve"> сравнительно и превосходно степени; простые и распространенные предложения; основные коммуникативные типы предложений; повествовательное, вопросительное, побудительное; утвердительные и отрицательные  предложения; наречия.</w:t>
      </w:r>
    </w:p>
    <w:p w:rsidR="00420E55" w:rsidRPr="00420E55" w:rsidRDefault="00420E55" w:rsidP="00420E55">
      <w:pPr>
        <w:spacing w:line="240" w:lineRule="auto"/>
        <w:jc w:val="center"/>
        <w:rPr>
          <w:rFonts w:ascii="Times New Roman" w:hAnsi="Times New Roman" w:cs="Times New Roman"/>
          <w:b/>
          <w:sz w:val="24"/>
          <w:szCs w:val="24"/>
        </w:rPr>
      </w:pPr>
      <w:r w:rsidRPr="00420E55">
        <w:rPr>
          <w:rFonts w:ascii="Times New Roman" w:hAnsi="Times New Roman" w:cs="Times New Roman"/>
          <w:b/>
          <w:sz w:val="24"/>
          <w:szCs w:val="24"/>
        </w:rPr>
        <w:t>Родная (эвенкийская) литература</w:t>
      </w:r>
    </w:p>
    <w:p w:rsidR="00420E55" w:rsidRPr="00420E55" w:rsidRDefault="00420E55" w:rsidP="00420E55">
      <w:pPr>
        <w:spacing w:line="240" w:lineRule="auto"/>
        <w:jc w:val="center"/>
        <w:rPr>
          <w:rFonts w:ascii="Times New Roman" w:hAnsi="Times New Roman" w:cs="Times New Roman"/>
          <w:b/>
          <w:sz w:val="24"/>
          <w:szCs w:val="24"/>
        </w:rPr>
      </w:pPr>
      <w:r w:rsidRPr="00420E55">
        <w:rPr>
          <w:rFonts w:ascii="Times New Roman" w:hAnsi="Times New Roman" w:cs="Times New Roman"/>
          <w:b/>
          <w:sz w:val="24"/>
          <w:szCs w:val="24"/>
        </w:rPr>
        <w:t>2 класс</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А.Н.Немтушкин</w:t>
      </w:r>
      <w:proofErr w:type="spellEnd"/>
      <w:r w:rsidRPr="00420E55">
        <w:rPr>
          <w:rFonts w:ascii="Times New Roman" w:hAnsi="Times New Roman" w:cs="Times New Roman"/>
          <w:sz w:val="24"/>
          <w:szCs w:val="24"/>
        </w:rPr>
        <w:t xml:space="preserve">.  «Болони </w:t>
      </w:r>
      <w:proofErr w:type="spellStart"/>
      <w:r w:rsidRPr="00420E55">
        <w:rPr>
          <w:rFonts w:ascii="Times New Roman" w:hAnsi="Times New Roman" w:cs="Times New Roman"/>
          <w:sz w:val="24"/>
          <w:szCs w:val="24"/>
        </w:rPr>
        <w:t>олдяран</w:t>
      </w:r>
      <w:proofErr w:type="spellEnd"/>
      <w:proofErr w:type="gramStart"/>
      <w:r w:rsidRPr="00420E55">
        <w:rPr>
          <w:rFonts w:ascii="Times New Roman" w:hAnsi="Times New Roman" w:cs="Times New Roman"/>
          <w:sz w:val="24"/>
          <w:szCs w:val="24"/>
        </w:rPr>
        <w:t>»(</w:t>
      </w:r>
      <w:proofErr w:type="gramEnd"/>
      <w:r w:rsidRPr="00420E55">
        <w:rPr>
          <w:rFonts w:ascii="Times New Roman" w:hAnsi="Times New Roman" w:cs="Times New Roman"/>
          <w:sz w:val="24"/>
          <w:szCs w:val="24"/>
        </w:rPr>
        <w:t>Осень наступила) рассказ и Болони.(Осень) стихотворение</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А. Анисимов «</w:t>
      </w:r>
      <w:proofErr w:type="spellStart"/>
      <w:r w:rsidRPr="00420E55">
        <w:rPr>
          <w:rFonts w:ascii="Times New Roman" w:hAnsi="Times New Roman" w:cs="Times New Roman"/>
          <w:sz w:val="24"/>
          <w:szCs w:val="24"/>
        </w:rPr>
        <w:t>Нянгтал</w:t>
      </w:r>
      <w:proofErr w:type="spellEnd"/>
      <w:r w:rsidRPr="00420E55">
        <w:rPr>
          <w:rFonts w:ascii="Times New Roman" w:hAnsi="Times New Roman" w:cs="Times New Roman"/>
          <w:sz w:val="24"/>
          <w:szCs w:val="24"/>
        </w:rPr>
        <w:t>» (Шишки)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Г.М.Василевич  «</w:t>
      </w:r>
      <w:proofErr w:type="spellStart"/>
      <w:r w:rsidRPr="00420E55">
        <w:rPr>
          <w:rFonts w:ascii="Times New Roman" w:hAnsi="Times New Roman" w:cs="Times New Roman"/>
          <w:sz w:val="24"/>
          <w:szCs w:val="24"/>
        </w:rPr>
        <w:t>Дэгил</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нгэнунтын</w:t>
      </w:r>
      <w:proofErr w:type="spellEnd"/>
      <w:r w:rsidRPr="00420E55">
        <w:rPr>
          <w:rFonts w:ascii="Times New Roman" w:hAnsi="Times New Roman" w:cs="Times New Roman"/>
          <w:sz w:val="24"/>
          <w:szCs w:val="24"/>
        </w:rPr>
        <w:t xml:space="preserve">» Перелетные птицы </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 xml:space="preserve">И. </w:t>
      </w:r>
      <w:proofErr w:type="spellStart"/>
      <w:r w:rsidRPr="00420E55">
        <w:rPr>
          <w:rFonts w:ascii="Times New Roman" w:hAnsi="Times New Roman" w:cs="Times New Roman"/>
          <w:sz w:val="24"/>
          <w:szCs w:val="24"/>
        </w:rPr>
        <w:t>Монахова</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Нги</w:t>
      </w:r>
      <w:proofErr w:type="spellEnd"/>
      <w:r w:rsidRPr="00420E55">
        <w:rPr>
          <w:rFonts w:ascii="Times New Roman" w:hAnsi="Times New Roman" w:cs="Times New Roman"/>
          <w:sz w:val="24"/>
          <w:szCs w:val="24"/>
        </w:rPr>
        <w:t xml:space="preserve"> он </w:t>
      </w:r>
      <w:proofErr w:type="spellStart"/>
      <w:r w:rsidRPr="00420E55">
        <w:rPr>
          <w:rFonts w:ascii="Times New Roman" w:hAnsi="Times New Roman" w:cs="Times New Roman"/>
          <w:sz w:val="24"/>
          <w:szCs w:val="24"/>
        </w:rPr>
        <w:t>тугэнилэ</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итыгачан</w:t>
      </w:r>
      <w:proofErr w:type="spellEnd"/>
      <w:r w:rsidRPr="00420E55">
        <w:rPr>
          <w:rFonts w:ascii="Times New Roman" w:hAnsi="Times New Roman" w:cs="Times New Roman"/>
          <w:sz w:val="24"/>
          <w:szCs w:val="24"/>
        </w:rPr>
        <w:t>» (Кто как к зиме подготовился?)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Е. Лебедева «</w:t>
      </w:r>
      <w:proofErr w:type="spellStart"/>
      <w:r w:rsidRPr="00420E55">
        <w:rPr>
          <w:rFonts w:ascii="Times New Roman" w:hAnsi="Times New Roman" w:cs="Times New Roman"/>
          <w:sz w:val="24"/>
          <w:szCs w:val="24"/>
        </w:rPr>
        <w:t>Делэки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иргин</w:t>
      </w:r>
      <w:proofErr w:type="spellEnd"/>
      <w:r w:rsidRPr="00420E55">
        <w:rPr>
          <w:rFonts w:ascii="Times New Roman" w:hAnsi="Times New Roman" w:cs="Times New Roman"/>
          <w:sz w:val="24"/>
          <w:szCs w:val="24"/>
        </w:rPr>
        <w:t xml:space="preserve">» (Хвостик горностая) </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Г. Чинков «</w:t>
      </w:r>
      <w:proofErr w:type="spellStart"/>
      <w:r w:rsidRPr="00420E55">
        <w:rPr>
          <w:rFonts w:ascii="Times New Roman" w:hAnsi="Times New Roman" w:cs="Times New Roman"/>
          <w:sz w:val="24"/>
          <w:szCs w:val="24"/>
        </w:rPr>
        <w:t>Тугэни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эмэрэн</w:t>
      </w:r>
      <w:proofErr w:type="spellEnd"/>
      <w:r w:rsidRPr="00420E55">
        <w:rPr>
          <w:rFonts w:ascii="Times New Roman" w:hAnsi="Times New Roman" w:cs="Times New Roman"/>
          <w:sz w:val="24"/>
          <w:szCs w:val="24"/>
        </w:rPr>
        <w:t>» (Зима пришла), «</w:t>
      </w:r>
      <w:proofErr w:type="spellStart"/>
      <w:r w:rsidRPr="00420E55">
        <w:rPr>
          <w:rFonts w:ascii="Times New Roman" w:hAnsi="Times New Roman" w:cs="Times New Roman"/>
          <w:sz w:val="24"/>
          <w:szCs w:val="24"/>
        </w:rPr>
        <w:t>Бегалтанэ</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долбони</w:t>
      </w:r>
      <w:proofErr w:type="spellEnd"/>
      <w:r w:rsidRPr="00420E55">
        <w:rPr>
          <w:rFonts w:ascii="Times New Roman" w:hAnsi="Times New Roman" w:cs="Times New Roman"/>
          <w:sz w:val="24"/>
          <w:szCs w:val="24"/>
        </w:rPr>
        <w:t>» (Лунная ночь) стихи</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С.Комбагир</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Би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улумимни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одянгав</w:t>
      </w:r>
      <w:proofErr w:type="spellEnd"/>
      <w:r w:rsidRPr="00420E55">
        <w:rPr>
          <w:rFonts w:ascii="Times New Roman" w:hAnsi="Times New Roman" w:cs="Times New Roman"/>
          <w:sz w:val="24"/>
          <w:szCs w:val="24"/>
        </w:rPr>
        <w:t>» (Я стану охотником на белку)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М.Савин «</w:t>
      </w:r>
      <w:proofErr w:type="spellStart"/>
      <w:r w:rsidRPr="00420E55">
        <w:rPr>
          <w:rFonts w:ascii="Times New Roman" w:hAnsi="Times New Roman" w:cs="Times New Roman"/>
          <w:sz w:val="24"/>
          <w:szCs w:val="24"/>
        </w:rPr>
        <w:t>Улумимнил</w:t>
      </w:r>
      <w:proofErr w:type="spellEnd"/>
      <w:r w:rsidRPr="00420E55">
        <w:rPr>
          <w:rFonts w:ascii="Times New Roman" w:hAnsi="Times New Roman" w:cs="Times New Roman"/>
          <w:sz w:val="24"/>
          <w:szCs w:val="24"/>
        </w:rPr>
        <w:t xml:space="preserve"> вертолету» (Охотники на белку  в вертолете)</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Эвенкийская сказка «</w:t>
      </w:r>
      <w:proofErr w:type="spellStart"/>
      <w:r w:rsidRPr="00420E55">
        <w:rPr>
          <w:rFonts w:ascii="Times New Roman" w:hAnsi="Times New Roman" w:cs="Times New Roman"/>
          <w:sz w:val="24"/>
          <w:szCs w:val="24"/>
        </w:rPr>
        <w:t>Унянган</w:t>
      </w:r>
      <w:proofErr w:type="spellEnd"/>
      <w:r w:rsidRPr="00420E55">
        <w:rPr>
          <w:rFonts w:ascii="Times New Roman" w:hAnsi="Times New Roman" w:cs="Times New Roman"/>
          <w:sz w:val="24"/>
          <w:szCs w:val="24"/>
        </w:rPr>
        <w:t>»</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Эвенкийские сказки. «</w:t>
      </w:r>
      <w:proofErr w:type="spellStart"/>
      <w:r w:rsidRPr="00420E55">
        <w:rPr>
          <w:rFonts w:ascii="Times New Roman" w:hAnsi="Times New Roman" w:cs="Times New Roman"/>
          <w:sz w:val="24"/>
          <w:szCs w:val="24"/>
        </w:rPr>
        <w:t>Сулаки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сенганнун</w:t>
      </w:r>
      <w:proofErr w:type="spellEnd"/>
      <w:r w:rsidRPr="00420E55">
        <w:rPr>
          <w:rFonts w:ascii="Times New Roman" w:hAnsi="Times New Roman" w:cs="Times New Roman"/>
          <w:sz w:val="24"/>
          <w:szCs w:val="24"/>
        </w:rPr>
        <w:t xml:space="preserve">» (Лиса и налим), «Моты </w:t>
      </w:r>
      <w:proofErr w:type="spellStart"/>
      <w:r w:rsidRPr="00420E55">
        <w:rPr>
          <w:rFonts w:ascii="Times New Roman" w:hAnsi="Times New Roman" w:cs="Times New Roman"/>
          <w:sz w:val="24"/>
          <w:szCs w:val="24"/>
        </w:rPr>
        <w:t>колемтэнун</w:t>
      </w:r>
      <w:proofErr w:type="spellEnd"/>
      <w:r w:rsidRPr="00420E55">
        <w:rPr>
          <w:rFonts w:ascii="Times New Roman" w:hAnsi="Times New Roman" w:cs="Times New Roman"/>
          <w:sz w:val="24"/>
          <w:szCs w:val="24"/>
        </w:rPr>
        <w:t xml:space="preserve">» (Лось и карась).   </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Эвенкийская сказка. «</w:t>
      </w:r>
      <w:proofErr w:type="spellStart"/>
      <w:r w:rsidRPr="00420E55">
        <w:rPr>
          <w:rFonts w:ascii="Times New Roman" w:hAnsi="Times New Roman" w:cs="Times New Roman"/>
          <w:sz w:val="24"/>
          <w:szCs w:val="24"/>
        </w:rPr>
        <w:t>Анадякан</w:t>
      </w:r>
      <w:proofErr w:type="spellEnd"/>
      <w:r w:rsidRPr="00420E55">
        <w:rPr>
          <w:rFonts w:ascii="Times New Roman" w:hAnsi="Times New Roman" w:cs="Times New Roman"/>
          <w:sz w:val="24"/>
          <w:szCs w:val="24"/>
        </w:rPr>
        <w:t xml:space="preserve"> – </w:t>
      </w:r>
      <w:proofErr w:type="spellStart"/>
      <w:r w:rsidRPr="00420E55">
        <w:rPr>
          <w:rFonts w:ascii="Times New Roman" w:hAnsi="Times New Roman" w:cs="Times New Roman"/>
          <w:sz w:val="24"/>
          <w:szCs w:val="24"/>
        </w:rPr>
        <w:t>асаткан</w:t>
      </w:r>
      <w:proofErr w:type="spellEnd"/>
      <w:r w:rsidRPr="00420E55">
        <w:rPr>
          <w:rFonts w:ascii="Times New Roman" w:hAnsi="Times New Roman" w:cs="Times New Roman"/>
          <w:sz w:val="24"/>
          <w:szCs w:val="24"/>
        </w:rPr>
        <w:t>» (Девочка – сиротка)</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В.Бухарев «</w:t>
      </w:r>
      <w:proofErr w:type="spellStart"/>
      <w:r w:rsidRPr="00420E55">
        <w:rPr>
          <w:rFonts w:ascii="Times New Roman" w:hAnsi="Times New Roman" w:cs="Times New Roman"/>
          <w:sz w:val="24"/>
          <w:szCs w:val="24"/>
        </w:rPr>
        <w:t>Ненгнени</w:t>
      </w:r>
      <w:proofErr w:type="spellEnd"/>
      <w:r w:rsidRPr="00420E55">
        <w:rPr>
          <w:rFonts w:ascii="Times New Roman" w:hAnsi="Times New Roman" w:cs="Times New Roman"/>
          <w:sz w:val="24"/>
          <w:szCs w:val="24"/>
        </w:rPr>
        <w:t xml:space="preserve"> оран» (Весна наступила)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Г.М.Василевич «</w:t>
      </w:r>
      <w:proofErr w:type="spellStart"/>
      <w:r w:rsidRPr="00420E55">
        <w:rPr>
          <w:rFonts w:ascii="Times New Roman" w:hAnsi="Times New Roman" w:cs="Times New Roman"/>
          <w:sz w:val="24"/>
          <w:szCs w:val="24"/>
        </w:rPr>
        <w:t>Энгнэкэн</w:t>
      </w:r>
      <w:proofErr w:type="spellEnd"/>
      <w:r w:rsidRPr="00420E55">
        <w:rPr>
          <w:rFonts w:ascii="Times New Roman" w:hAnsi="Times New Roman" w:cs="Times New Roman"/>
          <w:sz w:val="24"/>
          <w:szCs w:val="24"/>
        </w:rPr>
        <w:t>» (Олененок) рассказ</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Н.Оегир</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Ненгнекит</w:t>
      </w:r>
      <w:proofErr w:type="spellEnd"/>
      <w:r w:rsidRPr="00420E55">
        <w:rPr>
          <w:rFonts w:ascii="Times New Roman" w:hAnsi="Times New Roman" w:cs="Times New Roman"/>
          <w:sz w:val="24"/>
          <w:szCs w:val="24"/>
        </w:rPr>
        <w:t>» (Весеннее стойбище) стихотворение</w:t>
      </w:r>
    </w:p>
    <w:p w:rsidR="00420E55" w:rsidRPr="00420E55" w:rsidRDefault="00420E55" w:rsidP="00420E55">
      <w:pPr>
        <w:spacing w:line="240" w:lineRule="auto"/>
        <w:rPr>
          <w:rFonts w:ascii="Times New Roman" w:hAnsi="Times New Roman" w:cs="Times New Roman"/>
          <w:sz w:val="24"/>
          <w:szCs w:val="24"/>
        </w:rPr>
      </w:pPr>
      <w:proofErr w:type="gramStart"/>
      <w:r w:rsidRPr="00420E55">
        <w:rPr>
          <w:rFonts w:ascii="Times New Roman" w:hAnsi="Times New Roman" w:cs="Times New Roman"/>
          <w:sz w:val="24"/>
          <w:szCs w:val="24"/>
        </w:rPr>
        <w:t>Е.Лебедева «</w:t>
      </w:r>
      <w:proofErr w:type="spellStart"/>
      <w:r w:rsidRPr="00420E55">
        <w:rPr>
          <w:rFonts w:ascii="Times New Roman" w:hAnsi="Times New Roman" w:cs="Times New Roman"/>
          <w:sz w:val="24"/>
          <w:szCs w:val="24"/>
        </w:rPr>
        <w:t>Ая</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анивун</w:t>
      </w:r>
      <w:proofErr w:type="spellEnd"/>
      <w:r w:rsidRPr="00420E55">
        <w:rPr>
          <w:rFonts w:ascii="Times New Roman" w:hAnsi="Times New Roman" w:cs="Times New Roman"/>
          <w:sz w:val="24"/>
          <w:szCs w:val="24"/>
        </w:rPr>
        <w:t>» (Хороший подарок», «</w:t>
      </w:r>
      <w:proofErr w:type="spellStart"/>
      <w:r w:rsidRPr="00420E55">
        <w:rPr>
          <w:rFonts w:ascii="Times New Roman" w:hAnsi="Times New Roman" w:cs="Times New Roman"/>
          <w:sz w:val="24"/>
          <w:szCs w:val="24"/>
        </w:rPr>
        <w:t>Балдыдяк</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тыргани</w:t>
      </w:r>
      <w:proofErr w:type="spellEnd"/>
      <w:r w:rsidRPr="00420E55">
        <w:rPr>
          <w:rFonts w:ascii="Times New Roman" w:hAnsi="Times New Roman" w:cs="Times New Roman"/>
          <w:sz w:val="24"/>
          <w:szCs w:val="24"/>
        </w:rPr>
        <w:t>» (День рождения» рассказы</w:t>
      </w:r>
      <w:proofErr w:type="gramEnd"/>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С.Комбагир</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Давдын</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тырганин</w:t>
      </w:r>
      <w:proofErr w:type="spellEnd"/>
      <w:r w:rsidRPr="00420E55">
        <w:rPr>
          <w:rFonts w:ascii="Times New Roman" w:hAnsi="Times New Roman" w:cs="Times New Roman"/>
          <w:sz w:val="24"/>
          <w:szCs w:val="24"/>
        </w:rPr>
        <w:t>» (День победы)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lastRenderedPageBreak/>
        <w:t xml:space="preserve">Игра </w:t>
      </w:r>
      <w:proofErr w:type="gramStart"/>
      <w:r w:rsidRPr="00420E55">
        <w:rPr>
          <w:rFonts w:ascii="Times New Roman" w:hAnsi="Times New Roman" w:cs="Times New Roman"/>
          <w:sz w:val="24"/>
          <w:szCs w:val="24"/>
        </w:rPr>
        <w:t>–в</w:t>
      </w:r>
      <w:proofErr w:type="gramEnd"/>
      <w:r w:rsidRPr="00420E55">
        <w:rPr>
          <w:rFonts w:ascii="Times New Roman" w:hAnsi="Times New Roman" w:cs="Times New Roman"/>
          <w:sz w:val="24"/>
          <w:szCs w:val="24"/>
        </w:rPr>
        <w:t>икторина команд, посвященная дню Победы.</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 xml:space="preserve">Контрольная диагностическая работа по тексту «Лагерь» </w:t>
      </w:r>
      <w:proofErr w:type="spellStart"/>
      <w:r w:rsidRPr="00420E55">
        <w:rPr>
          <w:rFonts w:ascii="Times New Roman" w:hAnsi="Times New Roman" w:cs="Times New Roman"/>
          <w:sz w:val="24"/>
          <w:szCs w:val="24"/>
        </w:rPr>
        <w:t>А.Куркогир</w:t>
      </w:r>
      <w:proofErr w:type="spellEnd"/>
    </w:p>
    <w:p w:rsidR="00420E55" w:rsidRPr="00420E55" w:rsidRDefault="00420E55" w:rsidP="00420E55">
      <w:pPr>
        <w:tabs>
          <w:tab w:val="left" w:pos="3888"/>
        </w:tabs>
        <w:spacing w:line="240" w:lineRule="auto"/>
        <w:rPr>
          <w:rFonts w:ascii="Times New Roman" w:hAnsi="Times New Roman" w:cs="Times New Roman"/>
          <w:sz w:val="24"/>
          <w:szCs w:val="24"/>
        </w:rPr>
      </w:pPr>
      <w:r w:rsidRPr="00420E55">
        <w:rPr>
          <w:rFonts w:ascii="Times New Roman" w:hAnsi="Times New Roman" w:cs="Times New Roman"/>
          <w:sz w:val="24"/>
          <w:szCs w:val="24"/>
        </w:rPr>
        <w:tab/>
      </w:r>
    </w:p>
    <w:p w:rsidR="00420E55" w:rsidRPr="00420E55" w:rsidRDefault="00420E55" w:rsidP="00420E55">
      <w:pPr>
        <w:tabs>
          <w:tab w:val="left" w:pos="3888"/>
        </w:tabs>
        <w:spacing w:line="240" w:lineRule="auto"/>
        <w:jc w:val="center"/>
        <w:rPr>
          <w:rFonts w:ascii="Times New Roman" w:hAnsi="Times New Roman" w:cs="Times New Roman"/>
          <w:b/>
          <w:sz w:val="24"/>
          <w:szCs w:val="24"/>
        </w:rPr>
      </w:pPr>
      <w:r w:rsidRPr="00420E55">
        <w:rPr>
          <w:rFonts w:ascii="Times New Roman" w:hAnsi="Times New Roman" w:cs="Times New Roman"/>
          <w:b/>
          <w:sz w:val="24"/>
          <w:szCs w:val="24"/>
        </w:rPr>
        <w:t>3 класс</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А.Н.Немтушкин</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Дюгани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манавран</w:t>
      </w:r>
      <w:proofErr w:type="spellEnd"/>
      <w:r w:rsidRPr="00420E55">
        <w:rPr>
          <w:rFonts w:ascii="Times New Roman" w:hAnsi="Times New Roman" w:cs="Times New Roman"/>
          <w:sz w:val="24"/>
          <w:szCs w:val="24"/>
        </w:rPr>
        <w:t>» (Лето кончилось)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Г.М.Василевич  «</w:t>
      </w:r>
      <w:proofErr w:type="spellStart"/>
      <w:r w:rsidRPr="00420E55">
        <w:rPr>
          <w:rFonts w:ascii="Times New Roman" w:hAnsi="Times New Roman" w:cs="Times New Roman"/>
          <w:sz w:val="24"/>
          <w:szCs w:val="24"/>
        </w:rPr>
        <w:t>Нгэнул</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дэгил</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дэгчэл</w:t>
      </w:r>
      <w:proofErr w:type="spellEnd"/>
      <w:r w:rsidRPr="00420E55">
        <w:rPr>
          <w:rFonts w:ascii="Times New Roman" w:hAnsi="Times New Roman" w:cs="Times New Roman"/>
          <w:sz w:val="24"/>
          <w:szCs w:val="24"/>
        </w:rPr>
        <w:t>» ( Перелетные птицы улетели</w:t>
      </w:r>
      <w:proofErr w:type="gramStart"/>
      <w:r w:rsidRPr="00420E55">
        <w:rPr>
          <w:rFonts w:ascii="Times New Roman" w:hAnsi="Times New Roman" w:cs="Times New Roman"/>
          <w:sz w:val="24"/>
          <w:szCs w:val="24"/>
        </w:rPr>
        <w:t>)р</w:t>
      </w:r>
      <w:proofErr w:type="gramEnd"/>
      <w:r w:rsidRPr="00420E55">
        <w:rPr>
          <w:rFonts w:ascii="Times New Roman" w:hAnsi="Times New Roman" w:cs="Times New Roman"/>
          <w:sz w:val="24"/>
          <w:szCs w:val="24"/>
        </w:rPr>
        <w:t xml:space="preserve">ассказ </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 xml:space="preserve">Е. </w:t>
      </w:r>
      <w:proofErr w:type="spellStart"/>
      <w:r w:rsidRPr="00420E55">
        <w:rPr>
          <w:rFonts w:ascii="Times New Roman" w:hAnsi="Times New Roman" w:cs="Times New Roman"/>
          <w:sz w:val="24"/>
          <w:szCs w:val="24"/>
        </w:rPr>
        <w:t>Ялогир</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Улуки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хелакта</w:t>
      </w:r>
      <w:proofErr w:type="spellEnd"/>
      <w:r w:rsidRPr="00420E55">
        <w:rPr>
          <w:rFonts w:ascii="Times New Roman" w:hAnsi="Times New Roman" w:cs="Times New Roman"/>
          <w:sz w:val="24"/>
          <w:szCs w:val="24"/>
        </w:rPr>
        <w:t>» (Белка и ястреб)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О.Аксенова «</w:t>
      </w:r>
      <w:proofErr w:type="spellStart"/>
      <w:r w:rsidRPr="00420E55">
        <w:rPr>
          <w:rFonts w:ascii="Times New Roman" w:hAnsi="Times New Roman" w:cs="Times New Roman"/>
          <w:sz w:val="24"/>
          <w:szCs w:val="24"/>
        </w:rPr>
        <w:t>Школали</w:t>
      </w:r>
      <w:proofErr w:type="spellEnd"/>
      <w:r w:rsidRPr="00420E55">
        <w:rPr>
          <w:rFonts w:ascii="Times New Roman" w:hAnsi="Times New Roman" w:cs="Times New Roman"/>
          <w:sz w:val="24"/>
          <w:szCs w:val="24"/>
        </w:rPr>
        <w:t>» (В школе) стихотворение</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Н.Оегир</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Тугэни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эмэрэн</w:t>
      </w:r>
      <w:proofErr w:type="spellEnd"/>
      <w:r w:rsidRPr="00420E55">
        <w:rPr>
          <w:rFonts w:ascii="Times New Roman" w:hAnsi="Times New Roman" w:cs="Times New Roman"/>
          <w:sz w:val="24"/>
          <w:szCs w:val="24"/>
        </w:rPr>
        <w:t xml:space="preserve">» (Зима пришла) </w:t>
      </w:r>
      <w:proofErr w:type="spellStart"/>
      <w:r w:rsidRPr="00420E55">
        <w:rPr>
          <w:rFonts w:ascii="Times New Roman" w:hAnsi="Times New Roman" w:cs="Times New Roman"/>
          <w:sz w:val="24"/>
          <w:szCs w:val="24"/>
        </w:rPr>
        <w:t>А.Немтушкин</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Элэкэсипты</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сингилгэн</w:t>
      </w:r>
      <w:proofErr w:type="spellEnd"/>
      <w:r w:rsidRPr="00420E55">
        <w:rPr>
          <w:rFonts w:ascii="Times New Roman" w:hAnsi="Times New Roman" w:cs="Times New Roman"/>
          <w:sz w:val="24"/>
          <w:szCs w:val="24"/>
        </w:rPr>
        <w:t>» (Первый снег) стихотворения</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Е.А.Курейская</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Калакачан</w:t>
      </w:r>
      <w:proofErr w:type="spellEnd"/>
      <w:r w:rsidRPr="00420E55">
        <w:rPr>
          <w:rFonts w:ascii="Times New Roman" w:hAnsi="Times New Roman" w:cs="Times New Roman"/>
          <w:sz w:val="24"/>
          <w:szCs w:val="24"/>
        </w:rPr>
        <w:t>» (</w:t>
      </w:r>
      <w:proofErr w:type="spellStart"/>
      <w:r w:rsidRPr="00420E55">
        <w:rPr>
          <w:rFonts w:ascii="Times New Roman" w:hAnsi="Times New Roman" w:cs="Times New Roman"/>
          <w:sz w:val="24"/>
          <w:szCs w:val="24"/>
        </w:rPr>
        <w:t>Котелочек</w:t>
      </w:r>
      <w:proofErr w:type="spellEnd"/>
      <w:r w:rsidRPr="00420E55">
        <w:rPr>
          <w:rFonts w:ascii="Times New Roman" w:hAnsi="Times New Roman" w:cs="Times New Roman"/>
          <w:sz w:val="24"/>
          <w:szCs w:val="24"/>
        </w:rPr>
        <w:t>) стихотворение-песня</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 xml:space="preserve">К.Наумов «Он </w:t>
      </w:r>
      <w:proofErr w:type="spellStart"/>
      <w:r w:rsidRPr="00420E55">
        <w:rPr>
          <w:rFonts w:ascii="Times New Roman" w:hAnsi="Times New Roman" w:cs="Times New Roman"/>
          <w:sz w:val="24"/>
          <w:szCs w:val="24"/>
        </w:rPr>
        <w:t>би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мотыва</w:t>
      </w:r>
      <w:proofErr w:type="spellEnd"/>
      <w:r w:rsidRPr="00420E55">
        <w:rPr>
          <w:rFonts w:ascii="Times New Roman" w:hAnsi="Times New Roman" w:cs="Times New Roman"/>
          <w:sz w:val="24"/>
          <w:szCs w:val="24"/>
        </w:rPr>
        <w:t xml:space="preserve"> вам»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 xml:space="preserve">Диалог. </w:t>
      </w:r>
      <w:proofErr w:type="spellStart"/>
      <w:r w:rsidRPr="00420E55">
        <w:rPr>
          <w:rFonts w:ascii="Times New Roman" w:hAnsi="Times New Roman" w:cs="Times New Roman"/>
          <w:sz w:val="24"/>
          <w:szCs w:val="24"/>
        </w:rPr>
        <w:t>Н.К.Оегир</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Бултамни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кутун</w:t>
      </w:r>
      <w:proofErr w:type="spellEnd"/>
      <w:r w:rsidRPr="00420E55">
        <w:rPr>
          <w:rFonts w:ascii="Times New Roman" w:hAnsi="Times New Roman" w:cs="Times New Roman"/>
          <w:sz w:val="24"/>
          <w:szCs w:val="24"/>
        </w:rPr>
        <w:t xml:space="preserve">» (Счастье охотника) стихотворение </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М. Воскобойников «</w:t>
      </w:r>
      <w:proofErr w:type="spellStart"/>
      <w:r w:rsidRPr="00420E55">
        <w:rPr>
          <w:rFonts w:ascii="Times New Roman" w:hAnsi="Times New Roman" w:cs="Times New Roman"/>
          <w:sz w:val="24"/>
          <w:szCs w:val="24"/>
        </w:rPr>
        <w:t>Багданка</w:t>
      </w:r>
      <w:proofErr w:type="spellEnd"/>
      <w:r w:rsidRPr="00420E55">
        <w:rPr>
          <w:rFonts w:ascii="Times New Roman" w:hAnsi="Times New Roman" w:cs="Times New Roman"/>
          <w:sz w:val="24"/>
          <w:szCs w:val="24"/>
        </w:rPr>
        <w:t>»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А.Лукинов «</w:t>
      </w:r>
      <w:proofErr w:type="spellStart"/>
      <w:r w:rsidRPr="00420E55">
        <w:rPr>
          <w:rFonts w:ascii="Times New Roman" w:hAnsi="Times New Roman" w:cs="Times New Roman"/>
          <w:sz w:val="24"/>
          <w:szCs w:val="24"/>
        </w:rPr>
        <w:t>Дэрумкитту</w:t>
      </w:r>
      <w:proofErr w:type="spellEnd"/>
      <w:r w:rsidRPr="00420E55">
        <w:rPr>
          <w:rFonts w:ascii="Times New Roman" w:hAnsi="Times New Roman" w:cs="Times New Roman"/>
          <w:sz w:val="24"/>
          <w:szCs w:val="24"/>
        </w:rPr>
        <w:t>» (На каникулах) стихотворение, Н.Попов «</w:t>
      </w:r>
      <w:proofErr w:type="spellStart"/>
      <w:r w:rsidRPr="00420E55">
        <w:rPr>
          <w:rFonts w:ascii="Times New Roman" w:hAnsi="Times New Roman" w:cs="Times New Roman"/>
          <w:sz w:val="24"/>
          <w:szCs w:val="24"/>
        </w:rPr>
        <w:t>Тугэрил</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каникулил</w:t>
      </w:r>
      <w:proofErr w:type="spellEnd"/>
      <w:r w:rsidRPr="00420E55">
        <w:rPr>
          <w:rFonts w:ascii="Times New Roman" w:hAnsi="Times New Roman" w:cs="Times New Roman"/>
          <w:sz w:val="24"/>
          <w:szCs w:val="24"/>
        </w:rPr>
        <w:t>» (Зимние  каникулы) рассказ</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Н.Оегир</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Эвэдыл</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нимнгакар</w:t>
      </w:r>
      <w:proofErr w:type="spellEnd"/>
      <w:r w:rsidRPr="00420E55">
        <w:rPr>
          <w:rFonts w:ascii="Times New Roman" w:hAnsi="Times New Roman" w:cs="Times New Roman"/>
          <w:sz w:val="24"/>
          <w:szCs w:val="24"/>
        </w:rPr>
        <w:t>» (Эвенкийские сказки) стихотворение</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Эвенкийская сказка «</w:t>
      </w:r>
      <w:proofErr w:type="spellStart"/>
      <w:r w:rsidRPr="00420E55">
        <w:rPr>
          <w:rFonts w:ascii="Times New Roman" w:hAnsi="Times New Roman" w:cs="Times New Roman"/>
          <w:sz w:val="24"/>
          <w:szCs w:val="24"/>
        </w:rPr>
        <w:t>Эда</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эвэнкил</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сагдылва</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аявувкил</w:t>
      </w:r>
      <w:proofErr w:type="spellEnd"/>
      <w:r w:rsidRPr="00420E55">
        <w:rPr>
          <w:rFonts w:ascii="Times New Roman" w:hAnsi="Times New Roman" w:cs="Times New Roman"/>
          <w:sz w:val="24"/>
          <w:szCs w:val="24"/>
        </w:rPr>
        <w:t>» (Почему эвенки стариков любят)</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Эвенкийская сказка «</w:t>
      </w:r>
      <w:proofErr w:type="spellStart"/>
      <w:r w:rsidRPr="00420E55">
        <w:rPr>
          <w:rFonts w:ascii="Times New Roman" w:hAnsi="Times New Roman" w:cs="Times New Roman"/>
          <w:sz w:val="24"/>
          <w:szCs w:val="24"/>
        </w:rPr>
        <w:t>Дюр</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энэлнгэл</w:t>
      </w:r>
      <w:proofErr w:type="spellEnd"/>
      <w:r w:rsidRPr="00420E55">
        <w:rPr>
          <w:rFonts w:ascii="Times New Roman" w:hAnsi="Times New Roman" w:cs="Times New Roman"/>
          <w:sz w:val="24"/>
          <w:szCs w:val="24"/>
        </w:rPr>
        <w:t xml:space="preserve">» (Два </w:t>
      </w:r>
      <w:proofErr w:type="gramStart"/>
      <w:r w:rsidRPr="00420E55">
        <w:rPr>
          <w:rFonts w:ascii="Times New Roman" w:hAnsi="Times New Roman" w:cs="Times New Roman"/>
          <w:sz w:val="24"/>
          <w:szCs w:val="24"/>
        </w:rPr>
        <w:t>лентяя</w:t>
      </w:r>
      <w:proofErr w:type="gramEnd"/>
      <w:r w:rsidRPr="00420E55">
        <w:rPr>
          <w:rFonts w:ascii="Times New Roman" w:hAnsi="Times New Roman" w:cs="Times New Roman"/>
          <w:sz w:val="24"/>
          <w:szCs w:val="24"/>
        </w:rPr>
        <w:t>)</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Сказки о животных.</w:t>
      </w:r>
    </w:p>
    <w:p w:rsidR="00420E55" w:rsidRPr="00420E55" w:rsidRDefault="00420E55" w:rsidP="00420E55">
      <w:pPr>
        <w:tabs>
          <w:tab w:val="left" w:pos="3888"/>
        </w:tabs>
        <w:spacing w:line="240" w:lineRule="auto"/>
        <w:rPr>
          <w:rFonts w:ascii="Times New Roman" w:hAnsi="Times New Roman" w:cs="Times New Roman"/>
          <w:sz w:val="24"/>
          <w:szCs w:val="24"/>
        </w:rPr>
      </w:pPr>
      <w:r w:rsidRPr="00420E55">
        <w:rPr>
          <w:rFonts w:ascii="Times New Roman" w:hAnsi="Times New Roman" w:cs="Times New Roman"/>
          <w:sz w:val="24"/>
          <w:szCs w:val="24"/>
        </w:rPr>
        <w:t>Урок – концерт художественного чтения.</w:t>
      </w:r>
    </w:p>
    <w:p w:rsidR="00420E55" w:rsidRPr="00420E55" w:rsidRDefault="00420E55" w:rsidP="00420E55">
      <w:pPr>
        <w:tabs>
          <w:tab w:val="left" w:pos="3888"/>
        </w:tabs>
        <w:spacing w:line="240" w:lineRule="auto"/>
        <w:rPr>
          <w:rFonts w:ascii="Times New Roman" w:hAnsi="Times New Roman" w:cs="Times New Roman"/>
          <w:b/>
          <w:sz w:val="24"/>
          <w:szCs w:val="24"/>
        </w:rPr>
      </w:pPr>
      <w:r w:rsidRPr="00420E55">
        <w:rPr>
          <w:rFonts w:ascii="Times New Roman" w:hAnsi="Times New Roman" w:cs="Times New Roman"/>
          <w:sz w:val="24"/>
          <w:szCs w:val="24"/>
        </w:rPr>
        <w:tab/>
      </w:r>
      <w:r w:rsidRPr="00420E55">
        <w:rPr>
          <w:rFonts w:ascii="Times New Roman" w:hAnsi="Times New Roman" w:cs="Times New Roman"/>
          <w:b/>
          <w:sz w:val="24"/>
          <w:szCs w:val="24"/>
        </w:rPr>
        <w:t>4 класс</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Н.К.Оегир</w:t>
      </w:r>
      <w:proofErr w:type="spellEnd"/>
      <w:r w:rsidRPr="00420E55">
        <w:rPr>
          <w:rFonts w:ascii="Times New Roman" w:hAnsi="Times New Roman" w:cs="Times New Roman"/>
          <w:sz w:val="24"/>
          <w:szCs w:val="24"/>
        </w:rPr>
        <w:t xml:space="preserve"> «Болони» (Осень) стихотворение, </w:t>
      </w:r>
      <w:proofErr w:type="spellStart"/>
      <w:r w:rsidRPr="00420E55">
        <w:rPr>
          <w:rFonts w:ascii="Times New Roman" w:hAnsi="Times New Roman" w:cs="Times New Roman"/>
          <w:sz w:val="24"/>
          <w:szCs w:val="24"/>
        </w:rPr>
        <w:t>И.Монахова</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Болониду</w:t>
      </w:r>
      <w:proofErr w:type="spellEnd"/>
      <w:r w:rsidRPr="00420E55">
        <w:rPr>
          <w:rFonts w:ascii="Times New Roman" w:hAnsi="Times New Roman" w:cs="Times New Roman"/>
          <w:sz w:val="24"/>
          <w:szCs w:val="24"/>
        </w:rPr>
        <w:t>» (Осенью)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А Кривошапкин «</w:t>
      </w:r>
      <w:proofErr w:type="spellStart"/>
      <w:r w:rsidRPr="00420E55">
        <w:rPr>
          <w:rFonts w:ascii="Times New Roman" w:hAnsi="Times New Roman" w:cs="Times New Roman"/>
          <w:sz w:val="24"/>
          <w:szCs w:val="24"/>
        </w:rPr>
        <w:t>Дю</w:t>
      </w:r>
      <w:proofErr w:type="spellEnd"/>
      <w:r w:rsidRPr="00420E55">
        <w:rPr>
          <w:rFonts w:ascii="Times New Roman" w:hAnsi="Times New Roman" w:cs="Times New Roman"/>
          <w:sz w:val="24"/>
          <w:szCs w:val="24"/>
        </w:rPr>
        <w:t>» (Дом)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З.Н.Пикунова «Токи» (Лось) стихотворение</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А.Кривошапкин «</w:t>
      </w:r>
      <w:proofErr w:type="spellStart"/>
      <w:r w:rsidRPr="00420E55">
        <w:rPr>
          <w:rFonts w:ascii="Times New Roman" w:hAnsi="Times New Roman" w:cs="Times New Roman"/>
          <w:sz w:val="24"/>
          <w:szCs w:val="24"/>
        </w:rPr>
        <w:t>Имана</w:t>
      </w:r>
      <w:proofErr w:type="spellEnd"/>
      <w:r w:rsidRPr="00420E55">
        <w:rPr>
          <w:rFonts w:ascii="Times New Roman" w:hAnsi="Times New Roman" w:cs="Times New Roman"/>
          <w:sz w:val="24"/>
          <w:szCs w:val="24"/>
        </w:rPr>
        <w:t>» рассказ</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А.Н.Немтушкин</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Орор</w:t>
      </w:r>
      <w:proofErr w:type="spellEnd"/>
      <w:r w:rsidRPr="00420E55">
        <w:rPr>
          <w:rFonts w:ascii="Times New Roman" w:hAnsi="Times New Roman" w:cs="Times New Roman"/>
          <w:sz w:val="24"/>
          <w:szCs w:val="24"/>
        </w:rPr>
        <w:t>» (Олени), «</w:t>
      </w:r>
      <w:proofErr w:type="spellStart"/>
      <w:r w:rsidRPr="00420E55">
        <w:rPr>
          <w:rFonts w:ascii="Times New Roman" w:hAnsi="Times New Roman" w:cs="Times New Roman"/>
          <w:sz w:val="24"/>
          <w:szCs w:val="24"/>
        </w:rPr>
        <w:t>Урикитту</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орочилду</w:t>
      </w:r>
      <w:proofErr w:type="spellEnd"/>
      <w:r w:rsidRPr="00420E55">
        <w:rPr>
          <w:rFonts w:ascii="Times New Roman" w:hAnsi="Times New Roman" w:cs="Times New Roman"/>
          <w:sz w:val="24"/>
          <w:szCs w:val="24"/>
        </w:rPr>
        <w:t xml:space="preserve">» (На стойбище у </w:t>
      </w:r>
      <w:proofErr w:type="spellStart"/>
      <w:r w:rsidRPr="00420E55">
        <w:rPr>
          <w:rFonts w:ascii="Times New Roman" w:hAnsi="Times New Roman" w:cs="Times New Roman"/>
          <w:sz w:val="24"/>
          <w:szCs w:val="24"/>
        </w:rPr>
        <w:t>оленных</w:t>
      </w:r>
      <w:proofErr w:type="spellEnd"/>
      <w:r w:rsidRPr="00420E55">
        <w:rPr>
          <w:rFonts w:ascii="Times New Roman" w:hAnsi="Times New Roman" w:cs="Times New Roman"/>
          <w:sz w:val="24"/>
          <w:szCs w:val="24"/>
        </w:rPr>
        <w:t xml:space="preserve"> людей) стихотворения</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Л.Ненянг</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Этэечимни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нинакирин</w:t>
      </w:r>
      <w:proofErr w:type="spellEnd"/>
      <w:r w:rsidRPr="00420E55">
        <w:rPr>
          <w:rFonts w:ascii="Times New Roman" w:hAnsi="Times New Roman" w:cs="Times New Roman"/>
          <w:sz w:val="24"/>
          <w:szCs w:val="24"/>
        </w:rPr>
        <w:t>» (Собаки  пастуха)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З.Н.Пикунова «</w:t>
      </w:r>
      <w:proofErr w:type="spellStart"/>
      <w:r w:rsidRPr="00420E55">
        <w:rPr>
          <w:rFonts w:ascii="Times New Roman" w:hAnsi="Times New Roman" w:cs="Times New Roman"/>
          <w:sz w:val="24"/>
          <w:szCs w:val="24"/>
        </w:rPr>
        <w:t>Орор</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сэсиндутын</w:t>
      </w:r>
      <w:proofErr w:type="spellEnd"/>
      <w:r w:rsidRPr="00420E55">
        <w:rPr>
          <w:rFonts w:ascii="Times New Roman" w:hAnsi="Times New Roman" w:cs="Times New Roman"/>
          <w:sz w:val="24"/>
          <w:szCs w:val="24"/>
        </w:rPr>
        <w:t>» (В оленьем стаде) рассказ</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Эвенкийская  сказка «</w:t>
      </w:r>
      <w:proofErr w:type="spellStart"/>
      <w:r w:rsidRPr="00420E55">
        <w:rPr>
          <w:rFonts w:ascii="Times New Roman" w:hAnsi="Times New Roman" w:cs="Times New Roman"/>
          <w:sz w:val="24"/>
          <w:szCs w:val="24"/>
        </w:rPr>
        <w:t>Суглан</w:t>
      </w:r>
      <w:proofErr w:type="spellEnd"/>
      <w:r w:rsidRPr="00420E55">
        <w:rPr>
          <w:rFonts w:ascii="Times New Roman" w:hAnsi="Times New Roman" w:cs="Times New Roman"/>
          <w:sz w:val="24"/>
          <w:szCs w:val="24"/>
        </w:rPr>
        <w:t xml:space="preserve">» </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И.Эмидак</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Хунат</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оламни</w:t>
      </w:r>
      <w:proofErr w:type="spellEnd"/>
      <w:r w:rsidRPr="00420E55">
        <w:rPr>
          <w:rFonts w:ascii="Times New Roman" w:hAnsi="Times New Roman" w:cs="Times New Roman"/>
          <w:sz w:val="24"/>
          <w:szCs w:val="24"/>
        </w:rPr>
        <w:t>» (Девушка мастерица) сказка, «</w:t>
      </w:r>
      <w:proofErr w:type="spellStart"/>
      <w:r w:rsidRPr="00420E55">
        <w:rPr>
          <w:rFonts w:ascii="Times New Roman" w:hAnsi="Times New Roman" w:cs="Times New Roman"/>
          <w:sz w:val="24"/>
          <w:szCs w:val="24"/>
        </w:rPr>
        <w:t>Ургунчэ</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тадук</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Кукэки</w:t>
      </w:r>
      <w:proofErr w:type="spellEnd"/>
      <w:r w:rsidRPr="00420E55">
        <w:rPr>
          <w:rFonts w:ascii="Times New Roman" w:hAnsi="Times New Roman" w:cs="Times New Roman"/>
          <w:sz w:val="24"/>
          <w:szCs w:val="24"/>
        </w:rPr>
        <w:t>» сказка</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t>Н.Оегир</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Энгнэкэн</w:t>
      </w:r>
      <w:proofErr w:type="spellEnd"/>
      <w:r w:rsidRPr="00420E55">
        <w:rPr>
          <w:rFonts w:ascii="Times New Roman" w:hAnsi="Times New Roman" w:cs="Times New Roman"/>
          <w:sz w:val="24"/>
          <w:szCs w:val="24"/>
        </w:rPr>
        <w:t>» (Олененок)</w:t>
      </w:r>
    </w:p>
    <w:p w:rsidR="00420E55" w:rsidRPr="00420E55" w:rsidRDefault="00420E55" w:rsidP="00420E55">
      <w:pPr>
        <w:spacing w:line="240" w:lineRule="auto"/>
        <w:rPr>
          <w:rFonts w:ascii="Times New Roman" w:hAnsi="Times New Roman" w:cs="Times New Roman"/>
          <w:sz w:val="24"/>
          <w:szCs w:val="24"/>
        </w:rPr>
      </w:pPr>
      <w:proofErr w:type="spellStart"/>
      <w:r w:rsidRPr="00420E55">
        <w:rPr>
          <w:rFonts w:ascii="Times New Roman" w:hAnsi="Times New Roman" w:cs="Times New Roman"/>
          <w:sz w:val="24"/>
          <w:szCs w:val="24"/>
        </w:rPr>
        <w:lastRenderedPageBreak/>
        <w:t>Е.Айпин</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Каравил</w:t>
      </w:r>
      <w:proofErr w:type="spellEnd"/>
      <w:r w:rsidRPr="00420E55">
        <w:rPr>
          <w:rFonts w:ascii="Times New Roman" w:hAnsi="Times New Roman" w:cs="Times New Roman"/>
          <w:sz w:val="24"/>
          <w:szCs w:val="24"/>
        </w:rPr>
        <w:t>» (Журавли)</w:t>
      </w:r>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Г.М.Василевич «</w:t>
      </w:r>
      <w:proofErr w:type="spellStart"/>
      <w:r w:rsidRPr="00420E55">
        <w:rPr>
          <w:rFonts w:ascii="Times New Roman" w:hAnsi="Times New Roman" w:cs="Times New Roman"/>
          <w:sz w:val="24"/>
          <w:szCs w:val="24"/>
        </w:rPr>
        <w:t>Хорогодекту</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арчалдын</w:t>
      </w:r>
      <w:proofErr w:type="spellEnd"/>
      <w:r w:rsidRPr="00420E55">
        <w:rPr>
          <w:rFonts w:ascii="Times New Roman" w:hAnsi="Times New Roman" w:cs="Times New Roman"/>
          <w:sz w:val="24"/>
          <w:szCs w:val="24"/>
        </w:rPr>
        <w:t xml:space="preserve">» (Встреча </w:t>
      </w:r>
      <w:proofErr w:type="gramStart"/>
      <w:r w:rsidRPr="00420E55">
        <w:rPr>
          <w:rFonts w:ascii="Times New Roman" w:hAnsi="Times New Roman" w:cs="Times New Roman"/>
          <w:sz w:val="24"/>
          <w:szCs w:val="24"/>
        </w:rPr>
        <w:t>на</w:t>
      </w:r>
      <w:proofErr w:type="gramEnd"/>
      <w:r w:rsidRPr="00420E55">
        <w:rPr>
          <w:rFonts w:ascii="Times New Roman" w:hAnsi="Times New Roman" w:cs="Times New Roman"/>
          <w:sz w:val="24"/>
          <w:szCs w:val="24"/>
        </w:rPr>
        <w:t xml:space="preserve"> </w:t>
      </w:r>
      <w:proofErr w:type="gramStart"/>
      <w:r w:rsidRPr="00420E55">
        <w:rPr>
          <w:rFonts w:ascii="Times New Roman" w:hAnsi="Times New Roman" w:cs="Times New Roman"/>
          <w:sz w:val="24"/>
          <w:szCs w:val="24"/>
        </w:rPr>
        <w:t>току</w:t>
      </w:r>
      <w:proofErr w:type="gramEnd"/>
      <w:r w:rsidRPr="00420E55">
        <w:rPr>
          <w:rFonts w:ascii="Times New Roman" w:hAnsi="Times New Roman" w:cs="Times New Roman"/>
          <w:sz w:val="24"/>
          <w:szCs w:val="24"/>
        </w:rPr>
        <w:t>) рассказ</w:t>
      </w:r>
    </w:p>
    <w:p w:rsidR="00420E55" w:rsidRPr="00420E55" w:rsidRDefault="00420E55" w:rsidP="00420E55">
      <w:pPr>
        <w:spacing w:line="240" w:lineRule="auto"/>
        <w:rPr>
          <w:rFonts w:ascii="Times New Roman" w:hAnsi="Times New Roman" w:cs="Times New Roman"/>
          <w:sz w:val="24"/>
          <w:szCs w:val="24"/>
        </w:rPr>
      </w:pPr>
      <w:proofErr w:type="spellStart"/>
      <w:proofErr w:type="gramStart"/>
      <w:r w:rsidRPr="00420E55">
        <w:rPr>
          <w:rFonts w:ascii="Times New Roman" w:hAnsi="Times New Roman" w:cs="Times New Roman"/>
          <w:sz w:val="24"/>
          <w:szCs w:val="24"/>
        </w:rPr>
        <w:t>Н.Оегир</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Би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индуви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урунчэдем</w:t>
      </w:r>
      <w:proofErr w:type="spellEnd"/>
      <w:r w:rsidRPr="00420E55">
        <w:rPr>
          <w:rFonts w:ascii="Times New Roman" w:hAnsi="Times New Roman" w:cs="Times New Roman"/>
          <w:sz w:val="24"/>
          <w:szCs w:val="24"/>
        </w:rPr>
        <w:t>» (Я радостно живу» стихотворение</w:t>
      </w:r>
      <w:proofErr w:type="gramEnd"/>
    </w:p>
    <w:p w:rsidR="00420E55" w:rsidRPr="00420E55" w:rsidRDefault="00420E55" w:rsidP="00420E55">
      <w:pPr>
        <w:spacing w:line="240" w:lineRule="auto"/>
        <w:rPr>
          <w:rFonts w:ascii="Times New Roman" w:hAnsi="Times New Roman" w:cs="Times New Roman"/>
          <w:sz w:val="24"/>
          <w:szCs w:val="24"/>
        </w:rPr>
      </w:pPr>
      <w:r w:rsidRPr="00420E55">
        <w:rPr>
          <w:rFonts w:ascii="Times New Roman" w:hAnsi="Times New Roman" w:cs="Times New Roman"/>
          <w:sz w:val="24"/>
          <w:szCs w:val="24"/>
        </w:rPr>
        <w:t xml:space="preserve">Диагностическая работа за год по рассказу «Он </w:t>
      </w:r>
      <w:proofErr w:type="spellStart"/>
      <w:r w:rsidRPr="00420E55">
        <w:rPr>
          <w:rFonts w:ascii="Times New Roman" w:hAnsi="Times New Roman" w:cs="Times New Roman"/>
          <w:sz w:val="24"/>
          <w:szCs w:val="24"/>
        </w:rPr>
        <w:t>би</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нгэлэлчэв</w:t>
      </w:r>
      <w:proofErr w:type="spellEnd"/>
      <w:r w:rsidRPr="00420E55">
        <w:rPr>
          <w:rFonts w:ascii="Times New Roman" w:hAnsi="Times New Roman" w:cs="Times New Roman"/>
          <w:sz w:val="24"/>
          <w:szCs w:val="24"/>
        </w:rPr>
        <w:t xml:space="preserve">» (Как я испугался) </w:t>
      </w:r>
      <w:proofErr w:type="spellStart"/>
      <w:r w:rsidRPr="00420E55">
        <w:rPr>
          <w:rFonts w:ascii="Times New Roman" w:hAnsi="Times New Roman" w:cs="Times New Roman"/>
          <w:sz w:val="24"/>
          <w:szCs w:val="24"/>
        </w:rPr>
        <w:t>Улуро</w:t>
      </w:r>
      <w:proofErr w:type="spellEnd"/>
      <w:r w:rsidRPr="00420E55">
        <w:rPr>
          <w:rFonts w:ascii="Times New Roman" w:hAnsi="Times New Roman" w:cs="Times New Roman"/>
          <w:sz w:val="24"/>
          <w:szCs w:val="24"/>
        </w:rPr>
        <w:t xml:space="preserve"> </w:t>
      </w:r>
      <w:proofErr w:type="spellStart"/>
      <w:r w:rsidRPr="00420E55">
        <w:rPr>
          <w:rFonts w:ascii="Times New Roman" w:hAnsi="Times New Roman" w:cs="Times New Roman"/>
          <w:sz w:val="24"/>
          <w:szCs w:val="24"/>
        </w:rPr>
        <w:t>Адо</w:t>
      </w:r>
      <w:proofErr w:type="spellEnd"/>
    </w:p>
    <w:p w:rsidR="00420E55" w:rsidRDefault="00420E55" w:rsidP="006E3315">
      <w:pPr>
        <w:pStyle w:val="4"/>
        <w:spacing w:before="0" w:after="0" w:line="276" w:lineRule="auto"/>
        <w:ind w:left="-567" w:right="140" w:firstLine="567"/>
        <w:jc w:val="both"/>
        <w:rPr>
          <w:rFonts w:ascii="Times New Roman" w:hAnsi="Times New Roman" w:cs="Times New Roman"/>
          <w:sz w:val="24"/>
          <w:szCs w:val="24"/>
        </w:rPr>
      </w:pPr>
    </w:p>
    <w:p w:rsidR="00A23AC5" w:rsidRPr="00A23AC5" w:rsidRDefault="00A23AC5" w:rsidP="006E3315">
      <w:pPr>
        <w:pStyle w:val="4"/>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2.2.2.4. Иностранный язык</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Предметное содержание речи</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Знакомство. </w:t>
      </w:r>
      <w:r w:rsidRPr="00A23AC5">
        <w:rPr>
          <w:rFonts w:ascii="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Я и моя семья. </w:t>
      </w:r>
      <w:r w:rsidRPr="00A23AC5">
        <w:rPr>
          <w:rFonts w:ascii="Times New Roman" w:hAnsi="Times New Roman" w:cs="Times New Roman"/>
          <w:sz w:val="24"/>
          <w:szCs w:val="24"/>
        </w:rPr>
        <w:t>Члены семьи, их имена, возраст, внешность, черты характера, увлечения/хобби. Мой день (распо</w:t>
      </w:r>
      <w:r w:rsidRPr="00A23AC5">
        <w:rPr>
          <w:rFonts w:ascii="Times New Roman" w:hAnsi="Times New Roman" w:cs="Times New Roman"/>
          <w:spacing w:val="2"/>
          <w:sz w:val="24"/>
          <w:szCs w:val="24"/>
        </w:rPr>
        <w:t xml:space="preserve">рядок дня, </w:t>
      </w:r>
      <w:r w:rsidRPr="00A23AC5">
        <w:rPr>
          <w:rFonts w:ascii="Times New Roman" w:hAnsi="Times New Roman" w:cs="Times New Roman"/>
          <w:i/>
          <w:iCs/>
          <w:spacing w:val="2"/>
          <w:sz w:val="24"/>
          <w:szCs w:val="24"/>
        </w:rPr>
        <w:t>домашние обязанности</w:t>
      </w:r>
      <w:r w:rsidRPr="00A23AC5">
        <w:rPr>
          <w:rFonts w:ascii="Times New Roman" w:hAnsi="Times New Roman" w:cs="Times New Roman"/>
          <w:spacing w:val="2"/>
          <w:sz w:val="24"/>
          <w:szCs w:val="24"/>
        </w:rPr>
        <w:t>)</w:t>
      </w:r>
      <w:r w:rsidRPr="00A23AC5">
        <w:rPr>
          <w:rFonts w:ascii="Times New Roman" w:hAnsi="Times New Roman" w:cs="Times New Roman"/>
          <w:i/>
          <w:iCs/>
          <w:spacing w:val="2"/>
          <w:sz w:val="24"/>
          <w:szCs w:val="24"/>
        </w:rPr>
        <w:t xml:space="preserve">. </w:t>
      </w:r>
      <w:r w:rsidRPr="00A23AC5">
        <w:rPr>
          <w:rFonts w:ascii="Times New Roman" w:hAnsi="Times New Roman" w:cs="Times New Roman"/>
          <w:spacing w:val="2"/>
          <w:sz w:val="24"/>
          <w:szCs w:val="24"/>
        </w:rPr>
        <w:t xml:space="preserve">Покупки в магазине: одежда, </w:t>
      </w:r>
      <w:r w:rsidRPr="00A23AC5">
        <w:rPr>
          <w:rFonts w:ascii="Times New Roman" w:hAnsi="Times New Roman" w:cs="Times New Roman"/>
          <w:i/>
          <w:iCs/>
          <w:spacing w:val="2"/>
          <w:sz w:val="24"/>
          <w:szCs w:val="24"/>
        </w:rPr>
        <w:t xml:space="preserve">обувь, </w:t>
      </w:r>
      <w:r w:rsidRPr="00A23AC5">
        <w:rPr>
          <w:rFonts w:ascii="Times New Roman" w:hAnsi="Times New Roman" w:cs="Times New Roman"/>
          <w:spacing w:val="2"/>
          <w:sz w:val="24"/>
          <w:szCs w:val="24"/>
        </w:rPr>
        <w:t xml:space="preserve">основные продукты питания. Любимая еда. </w:t>
      </w:r>
      <w:r w:rsidRPr="00A23AC5">
        <w:rPr>
          <w:rFonts w:ascii="Times New Roman" w:hAnsi="Times New Roman" w:cs="Times New Roman"/>
          <w:sz w:val="24"/>
          <w:szCs w:val="24"/>
        </w:rPr>
        <w:t>Семейные праздники: день рождения, Новый год/Рождество. Подарки.</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Мир моих увлечений. </w:t>
      </w:r>
      <w:r w:rsidRPr="00A23AC5">
        <w:rPr>
          <w:rFonts w:ascii="Times New Roman" w:hAnsi="Times New Roman" w:cs="Times New Roman"/>
          <w:spacing w:val="2"/>
          <w:sz w:val="24"/>
          <w:szCs w:val="24"/>
        </w:rPr>
        <w:t xml:space="preserve">Мои любимые занятия. Виды </w:t>
      </w:r>
      <w:r w:rsidRPr="00A23AC5">
        <w:rPr>
          <w:rFonts w:ascii="Times New Roman" w:hAnsi="Times New Roman" w:cs="Times New Roman"/>
          <w:sz w:val="24"/>
          <w:szCs w:val="24"/>
        </w:rPr>
        <w:t xml:space="preserve">спорта и спортивные игры. </w:t>
      </w:r>
      <w:r w:rsidRPr="00A23AC5">
        <w:rPr>
          <w:rFonts w:ascii="Times New Roman" w:hAnsi="Times New Roman" w:cs="Times New Roman"/>
          <w:i/>
          <w:iCs/>
          <w:sz w:val="24"/>
          <w:szCs w:val="24"/>
        </w:rPr>
        <w:t xml:space="preserve">Мои любимые сказки. </w:t>
      </w:r>
      <w:r w:rsidRPr="00A23AC5">
        <w:rPr>
          <w:rFonts w:ascii="Times New Roman" w:hAnsi="Times New Roman" w:cs="Times New Roman"/>
          <w:sz w:val="24"/>
          <w:szCs w:val="24"/>
        </w:rPr>
        <w:t xml:space="preserve">Выходной день </w:t>
      </w:r>
      <w:r w:rsidRPr="00A23AC5">
        <w:rPr>
          <w:rFonts w:ascii="Times New Roman" w:hAnsi="Times New Roman" w:cs="Times New Roman"/>
          <w:i/>
          <w:iCs/>
          <w:sz w:val="24"/>
          <w:szCs w:val="24"/>
        </w:rPr>
        <w:t xml:space="preserve">(в зоопарке, цирке), </w:t>
      </w:r>
      <w:r w:rsidRPr="00A23AC5">
        <w:rPr>
          <w:rFonts w:ascii="Times New Roman" w:hAnsi="Times New Roman" w:cs="Times New Roman"/>
          <w:sz w:val="24"/>
          <w:szCs w:val="24"/>
        </w:rPr>
        <w:t>каникулы.</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Я и мои друзья. </w:t>
      </w:r>
      <w:r w:rsidRPr="00A23AC5">
        <w:rPr>
          <w:rFonts w:ascii="Times New Roman" w:hAnsi="Times New Roman" w:cs="Times New Roman"/>
          <w:sz w:val="24"/>
          <w:szCs w:val="24"/>
        </w:rPr>
        <w:t xml:space="preserve">Имя, возраст, внешность, характер, увлечения/хобби. Совместные занятия. Письмо зарубежному другу. </w:t>
      </w:r>
      <w:proofErr w:type="gramStart"/>
      <w:r w:rsidRPr="00A23AC5">
        <w:rPr>
          <w:rFonts w:ascii="Times New Roman" w:hAnsi="Times New Roman" w:cs="Times New Roman"/>
          <w:sz w:val="24"/>
          <w:szCs w:val="24"/>
        </w:rPr>
        <w:t>Любимое домашнее животное: имя, возраст, цвет, размер, характер, что умеет делать.</w:t>
      </w:r>
      <w:proofErr w:type="gramEnd"/>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Моя школа. </w:t>
      </w:r>
      <w:r w:rsidRPr="00A23AC5">
        <w:rPr>
          <w:rFonts w:ascii="Times New Roman" w:hAnsi="Times New Roman" w:cs="Times New Roman"/>
          <w:spacing w:val="2"/>
          <w:sz w:val="24"/>
          <w:szCs w:val="24"/>
        </w:rPr>
        <w:t xml:space="preserve">Классная комната, учебные предметы, </w:t>
      </w:r>
      <w:r w:rsidRPr="00A23AC5">
        <w:rPr>
          <w:rFonts w:ascii="Times New Roman" w:hAnsi="Times New Roman" w:cs="Times New Roman"/>
          <w:sz w:val="24"/>
          <w:szCs w:val="24"/>
        </w:rPr>
        <w:t>школьные принадлежности. Учебные занятия на уроках.</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Мир вокруг меня. </w:t>
      </w:r>
      <w:r w:rsidRPr="00A23AC5">
        <w:rPr>
          <w:rFonts w:ascii="Times New Roman" w:hAnsi="Times New Roman" w:cs="Times New Roman"/>
          <w:sz w:val="24"/>
          <w:szCs w:val="24"/>
        </w:rPr>
        <w:t xml:space="preserve">Мой дом/квартира/комната: названия комнат, их размер, предметы мебели и интерьера. Природа. </w:t>
      </w:r>
      <w:r w:rsidRPr="00A23AC5">
        <w:rPr>
          <w:rFonts w:ascii="Times New Roman" w:hAnsi="Times New Roman" w:cs="Times New Roman"/>
          <w:i/>
          <w:iCs/>
          <w:sz w:val="24"/>
          <w:szCs w:val="24"/>
        </w:rPr>
        <w:t xml:space="preserve">Дикие и домашние животные. </w:t>
      </w:r>
      <w:r w:rsidRPr="00A23AC5">
        <w:rPr>
          <w:rFonts w:ascii="Times New Roman" w:hAnsi="Times New Roman" w:cs="Times New Roman"/>
          <w:sz w:val="24"/>
          <w:szCs w:val="24"/>
        </w:rPr>
        <w:t>Любимое время года. Погода.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2"/>
          <w:sz w:val="24"/>
          <w:szCs w:val="24"/>
        </w:rPr>
        <w:t xml:space="preserve">Страна/страны изучаемого языка и родная страна. </w:t>
      </w:r>
      <w:r w:rsidRPr="00A23AC5">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sidRPr="00A23AC5">
        <w:rPr>
          <w:rFonts w:ascii="Times New Roman" w:hAnsi="Times New Roman" w:cs="Times New Roman"/>
          <w:i/>
          <w:iCs/>
          <w:sz w:val="24"/>
          <w:szCs w:val="24"/>
        </w:rPr>
        <w:t xml:space="preserve"> Небольшие произведения детского фольклора на изучаемом иностранном языке (рифмовки, стихи, песни, сказки).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Некоторые формы речевого и неречевого этикета стран изучаемого языка в ряде ситуаций общения (в школе, во</w:t>
      </w:r>
      <w:r w:rsidRPr="00A23AC5">
        <w:rPr>
          <w:rFonts w:ascii="Times New Roman" w:hAnsi="Times New Roman" w:cs="Times New Roman"/>
          <w:sz w:val="24"/>
          <w:szCs w:val="24"/>
        </w:rPr>
        <w:t xml:space="preserve"> время совместной игры, в магазине).</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Коммуникативные умения по видам речевой деятельности</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b/>
          <w:bCs/>
          <w:sz w:val="24"/>
          <w:szCs w:val="24"/>
        </w:rPr>
        <w:t>В русле говорения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1.</w:t>
      </w:r>
      <w:r w:rsidRPr="00A23AC5">
        <w:rPr>
          <w:rFonts w:ascii="Times New Roman" w:hAnsi="Times New Roman" w:cs="Times New Roman"/>
          <w:i/>
          <w:iCs/>
          <w:sz w:val="24"/>
          <w:szCs w:val="24"/>
        </w:rPr>
        <w:t> </w:t>
      </w:r>
      <w:r w:rsidRPr="00A23AC5">
        <w:rPr>
          <w:rFonts w:ascii="Times New Roman" w:hAnsi="Times New Roman" w:cs="Times New Roman"/>
          <w:i/>
          <w:iCs/>
          <w:sz w:val="24"/>
          <w:szCs w:val="24"/>
        </w:rPr>
        <w:t>Диалогическая форма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Уметь вести: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этикетные диалоги в типичных ситуациях бытового, </w:t>
      </w:r>
      <w:proofErr w:type="spellStart"/>
      <w:r w:rsidRPr="00A23AC5">
        <w:rPr>
          <w:rFonts w:ascii="Times New Roman" w:hAnsi="Times New Roman" w:cs="Times New Roman"/>
          <w:spacing w:val="2"/>
          <w:sz w:val="24"/>
          <w:szCs w:val="24"/>
        </w:rPr>
        <w:t>учебно­трудового</w:t>
      </w:r>
      <w:proofErr w:type="spellEnd"/>
      <w:r w:rsidRPr="00A23AC5">
        <w:rPr>
          <w:rFonts w:ascii="Times New Roman" w:hAnsi="Times New Roman" w:cs="Times New Roman"/>
          <w:spacing w:val="2"/>
          <w:sz w:val="24"/>
          <w:szCs w:val="24"/>
        </w:rPr>
        <w:t xml:space="preserve"> и межкультурного общения, в том числе </w:t>
      </w:r>
      <w:r w:rsidRPr="00A23AC5">
        <w:rPr>
          <w:rFonts w:ascii="Times New Roman" w:hAnsi="Times New Roman" w:cs="Times New Roman"/>
          <w:sz w:val="24"/>
          <w:szCs w:val="24"/>
        </w:rPr>
        <w:t>при помощи средств телекоммуникации;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диалог­</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расспрос (запрос информации и ответ на него);</w:t>
      </w:r>
    </w:p>
    <w:p w:rsidR="00A23AC5" w:rsidRPr="00A23AC5" w:rsidRDefault="00A23AC5" w:rsidP="006E3315">
      <w:pPr>
        <w:pStyle w:val="a9"/>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диалог — побуждение к действию.</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2.</w:t>
      </w:r>
      <w:r w:rsidRPr="00A23AC5">
        <w:rPr>
          <w:rFonts w:ascii="Times New Roman" w:hAnsi="Times New Roman" w:cs="Times New Roman"/>
          <w:i/>
          <w:iCs/>
          <w:sz w:val="24"/>
          <w:szCs w:val="24"/>
        </w:rPr>
        <w:t> </w:t>
      </w:r>
      <w:r w:rsidRPr="00A23AC5">
        <w:rPr>
          <w:rFonts w:ascii="Times New Roman" w:hAnsi="Times New Roman" w:cs="Times New Roman"/>
          <w:i/>
          <w:iCs/>
          <w:sz w:val="24"/>
          <w:szCs w:val="24"/>
        </w:rPr>
        <w:t>Монологическая форма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Уметь пользоваться основными коммуникативными типами речи: описание, рассказ, </w:t>
      </w:r>
      <w:r w:rsidRPr="00A23AC5">
        <w:rPr>
          <w:rFonts w:ascii="Times New Roman" w:hAnsi="Times New Roman" w:cs="Times New Roman"/>
          <w:i/>
          <w:iCs/>
          <w:spacing w:val="2"/>
          <w:sz w:val="24"/>
          <w:szCs w:val="24"/>
        </w:rPr>
        <w:t>характеристика (персона</w:t>
      </w:r>
      <w:r w:rsidRPr="00A23AC5">
        <w:rPr>
          <w:rFonts w:ascii="Times New Roman" w:hAnsi="Times New Roman" w:cs="Times New Roman"/>
          <w:i/>
          <w:iCs/>
          <w:sz w:val="24"/>
          <w:szCs w:val="24"/>
        </w:rPr>
        <w:t>жей).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В русле </w:t>
      </w:r>
      <w:proofErr w:type="spellStart"/>
      <w:r w:rsidRPr="00A23AC5">
        <w:rPr>
          <w:rFonts w:ascii="Times New Roman" w:hAnsi="Times New Roman" w:cs="Times New Roman"/>
          <w:b/>
          <w:bCs/>
          <w:sz w:val="24"/>
          <w:szCs w:val="24"/>
        </w:rPr>
        <w:t>аудирования</w:t>
      </w:r>
      <w:proofErr w:type="spell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Воспринимать на слух и понимать:</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речь учителя и одноклассников в процессе общения на уроке и вербально/</w:t>
      </w:r>
      <w:proofErr w:type="spellStart"/>
      <w:r w:rsidRPr="00A23AC5">
        <w:rPr>
          <w:rFonts w:ascii="Times New Roman" w:hAnsi="Times New Roman" w:cs="Times New Roman"/>
          <w:sz w:val="24"/>
          <w:szCs w:val="24"/>
        </w:rPr>
        <w:t>невербально</w:t>
      </w:r>
      <w:proofErr w:type="spellEnd"/>
      <w:r w:rsidRPr="00A23AC5">
        <w:rPr>
          <w:rFonts w:ascii="Times New Roman" w:hAnsi="Times New Roman" w:cs="Times New Roman"/>
          <w:sz w:val="24"/>
          <w:szCs w:val="24"/>
        </w:rPr>
        <w:t xml:space="preserve"> реагировать на </w:t>
      </w:r>
      <w:proofErr w:type="gramStart"/>
      <w:r w:rsidRPr="00A23AC5">
        <w:rPr>
          <w:rFonts w:ascii="Times New Roman" w:hAnsi="Times New Roman" w:cs="Times New Roman"/>
          <w:sz w:val="24"/>
          <w:szCs w:val="24"/>
        </w:rPr>
        <w:t>услышанное</w:t>
      </w:r>
      <w:proofErr w:type="gramEnd"/>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lastRenderedPageBreak/>
        <w:t>В русле чтения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Читать:</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вслух небольшие тексты, построенные на изученном </w:t>
      </w:r>
      <w:r w:rsidRPr="00A23AC5">
        <w:rPr>
          <w:rFonts w:ascii="Times New Roman" w:hAnsi="Times New Roman" w:cs="Times New Roman"/>
          <w:sz w:val="24"/>
          <w:szCs w:val="24"/>
        </w:rPr>
        <w:t>языковом материале;</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В русле письма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Владеть:</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умением выписывать из текста слова, словосочетания и предложения;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основами письменной речи: писать по образцу поздравление с праздником, короткое личное письмо.</w:t>
      </w:r>
    </w:p>
    <w:p w:rsidR="00A23AC5" w:rsidRPr="00A23AC5" w:rsidRDefault="00A23AC5" w:rsidP="006E3315">
      <w:pPr>
        <w:pStyle w:val="ae"/>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Языковые средства и навыки пользования ими</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i/>
          <w:iCs/>
          <w:sz w:val="24"/>
          <w:szCs w:val="24"/>
        </w:rPr>
        <w:t>Английский язык</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Графика, каллиграфия, орфография. </w:t>
      </w:r>
      <w:r w:rsidRPr="00A23AC5">
        <w:rPr>
          <w:rFonts w:ascii="Times New Roman" w:hAnsi="Times New Roman" w:cs="Times New Roman"/>
          <w:sz w:val="24"/>
          <w:szCs w:val="24"/>
        </w:rPr>
        <w:t xml:space="preserve">Все буквы английского алфавита. Основные буквосочетания. </w:t>
      </w:r>
      <w:proofErr w:type="gramStart"/>
      <w:r w:rsidRPr="00A23AC5">
        <w:rPr>
          <w:rFonts w:ascii="Times New Roman" w:hAnsi="Times New Roman" w:cs="Times New Roman"/>
          <w:sz w:val="24"/>
          <w:szCs w:val="24"/>
        </w:rPr>
        <w:t>Звуко­буквенные</w:t>
      </w:r>
      <w:proofErr w:type="gramEnd"/>
      <w:r w:rsidRPr="00A23AC5">
        <w:rPr>
          <w:rFonts w:ascii="Times New Roman" w:hAnsi="Times New Roman" w:cs="Times New Roman"/>
          <w:sz w:val="24"/>
          <w:szCs w:val="24"/>
        </w:rPr>
        <w:t xml:space="preserve"> </w:t>
      </w:r>
      <w:r w:rsidRPr="00A23AC5">
        <w:rPr>
          <w:rFonts w:ascii="Times New Roman" w:hAnsi="Times New Roman" w:cs="Times New Roman"/>
          <w:spacing w:val="2"/>
          <w:sz w:val="24"/>
          <w:szCs w:val="24"/>
        </w:rPr>
        <w:t xml:space="preserve">соответствия. Знаки транскрипции. Апостроф. Основные </w:t>
      </w:r>
      <w:r w:rsidRPr="00A23AC5">
        <w:rPr>
          <w:rFonts w:ascii="Times New Roman" w:hAnsi="Times New Roman" w:cs="Times New Roman"/>
          <w:sz w:val="24"/>
          <w:szCs w:val="24"/>
        </w:rPr>
        <w:t>правила чтения и орфографии. Написание наиболее употребительных слов, вошедших в активный словарь.</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Фонетическая сторона речи. </w:t>
      </w:r>
      <w:r w:rsidRPr="00A23AC5">
        <w:rPr>
          <w:rFonts w:ascii="Times New Roman" w:hAnsi="Times New Roman" w:cs="Times New Roman"/>
          <w:sz w:val="24"/>
          <w:szCs w:val="24"/>
        </w:rPr>
        <w:t>Адекватное произношение и различение на слух всех звуков и звукосочетаний англий</w:t>
      </w:r>
      <w:r w:rsidRPr="00A23AC5">
        <w:rPr>
          <w:rFonts w:ascii="Times New Roman" w:hAnsi="Times New Roman" w:cs="Times New Roman"/>
          <w:spacing w:val="2"/>
          <w:sz w:val="24"/>
          <w:szCs w:val="24"/>
        </w:rPr>
        <w:t xml:space="preserve">ского языка. Соблюдение норм произношения: долгота и </w:t>
      </w:r>
      <w:r w:rsidRPr="00A23AC5">
        <w:rPr>
          <w:rFonts w:ascii="Times New Roman" w:hAnsi="Times New Roman" w:cs="Times New Roman"/>
          <w:sz w:val="24"/>
          <w:szCs w:val="24"/>
        </w:rPr>
        <w:t xml:space="preserve">краткость гласных, отсутствие оглушения звонких согласных </w:t>
      </w:r>
      <w:r w:rsidRPr="00A23AC5">
        <w:rPr>
          <w:rFonts w:ascii="Times New Roman" w:hAnsi="Times New Roman" w:cs="Times New Roman"/>
          <w:spacing w:val="2"/>
          <w:sz w:val="24"/>
          <w:szCs w:val="24"/>
        </w:rPr>
        <w:t xml:space="preserve">в конце слога или слова, отсутствие смягчения согласных перед гласными. Дифтонги. </w:t>
      </w:r>
      <w:r w:rsidRPr="00A23AC5">
        <w:rPr>
          <w:rFonts w:ascii="Times New Roman" w:hAnsi="Times New Roman" w:cs="Times New Roman"/>
          <w:i/>
          <w:iCs/>
          <w:spacing w:val="2"/>
          <w:sz w:val="24"/>
          <w:szCs w:val="24"/>
        </w:rPr>
        <w:t>Связующее «</w:t>
      </w:r>
      <w:proofErr w:type="spellStart"/>
      <w:r w:rsidRPr="00A23AC5">
        <w:rPr>
          <w:rFonts w:ascii="Times New Roman" w:hAnsi="Times New Roman" w:cs="Times New Roman"/>
          <w:i/>
          <w:iCs/>
          <w:spacing w:val="2"/>
          <w:sz w:val="24"/>
          <w:szCs w:val="24"/>
        </w:rPr>
        <w:t>r</w:t>
      </w:r>
      <w:proofErr w:type="spellEnd"/>
      <w:r w:rsidRPr="00A23AC5">
        <w:rPr>
          <w:rFonts w:ascii="Times New Roman" w:hAnsi="Times New Roman" w:cs="Times New Roman"/>
          <w:i/>
          <w:iCs/>
          <w:spacing w:val="2"/>
          <w:sz w:val="24"/>
          <w:szCs w:val="24"/>
        </w:rPr>
        <w:t>» (</w:t>
      </w:r>
      <w:proofErr w:type="spellStart"/>
      <w:r w:rsidRPr="00A23AC5">
        <w:rPr>
          <w:rFonts w:ascii="Times New Roman" w:hAnsi="Times New Roman" w:cs="Times New Roman"/>
          <w:i/>
          <w:iCs/>
          <w:spacing w:val="2"/>
          <w:sz w:val="24"/>
          <w:szCs w:val="24"/>
        </w:rPr>
        <w:t>there</w:t>
      </w:r>
      <w:proofErr w:type="spellEnd"/>
      <w:r w:rsidRPr="00A23AC5">
        <w:rPr>
          <w:rFonts w:ascii="Times New Roman" w:hAnsi="Times New Roman" w:cs="Times New Roman"/>
          <w:i/>
          <w:iCs/>
          <w:spacing w:val="2"/>
          <w:sz w:val="24"/>
          <w:szCs w:val="24"/>
        </w:rPr>
        <w:t xml:space="preserve"> </w:t>
      </w:r>
      <w:proofErr w:type="spellStart"/>
      <w:r w:rsidRPr="00A23AC5">
        <w:rPr>
          <w:rFonts w:ascii="Times New Roman" w:hAnsi="Times New Roman" w:cs="Times New Roman"/>
          <w:i/>
          <w:iCs/>
          <w:spacing w:val="2"/>
          <w:sz w:val="24"/>
          <w:szCs w:val="24"/>
        </w:rPr>
        <w:t>is</w:t>
      </w:r>
      <w:proofErr w:type="spellEnd"/>
      <w:r w:rsidRPr="00A23AC5">
        <w:rPr>
          <w:rFonts w:ascii="Times New Roman" w:hAnsi="Times New Roman" w:cs="Times New Roman"/>
          <w:i/>
          <w:iCs/>
          <w:spacing w:val="2"/>
          <w:sz w:val="24"/>
          <w:szCs w:val="24"/>
        </w:rPr>
        <w:t>/</w:t>
      </w:r>
      <w:proofErr w:type="spellStart"/>
      <w:r w:rsidRPr="00A23AC5">
        <w:rPr>
          <w:rFonts w:ascii="Times New Roman" w:hAnsi="Times New Roman" w:cs="Times New Roman"/>
          <w:i/>
          <w:iCs/>
          <w:spacing w:val="2"/>
          <w:sz w:val="24"/>
          <w:szCs w:val="24"/>
        </w:rPr>
        <w:t>there</w:t>
      </w:r>
      <w:proofErr w:type="spellEnd"/>
      <w:r w:rsidRPr="00A23AC5">
        <w:rPr>
          <w:rFonts w:ascii="Times New Roman" w:hAnsi="Times New Roman" w:cs="Times New Roman"/>
          <w:i/>
          <w:iCs/>
          <w:spacing w:val="2"/>
          <w:sz w:val="24"/>
          <w:szCs w:val="24"/>
        </w:rPr>
        <w:t xml:space="preserve"> </w:t>
      </w:r>
      <w:proofErr w:type="spellStart"/>
      <w:r w:rsidRPr="00A23AC5">
        <w:rPr>
          <w:rFonts w:ascii="Times New Roman" w:hAnsi="Times New Roman" w:cs="Times New Roman"/>
          <w:i/>
          <w:iCs/>
          <w:spacing w:val="2"/>
          <w:sz w:val="24"/>
          <w:szCs w:val="24"/>
        </w:rPr>
        <w:t>are</w:t>
      </w:r>
      <w:proofErr w:type="spellEnd"/>
      <w:r w:rsidRPr="00A23AC5">
        <w:rPr>
          <w:rFonts w:ascii="Times New Roman" w:hAnsi="Times New Roman" w:cs="Times New Roman"/>
          <w:i/>
          <w:iCs/>
          <w:spacing w:val="2"/>
          <w:sz w:val="24"/>
          <w:szCs w:val="24"/>
        </w:rPr>
        <w:t xml:space="preserve">). </w:t>
      </w:r>
      <w:r w:rsidRPr="00A23AC5">
        <w:rPr>
          <w:rFonts w:ascii="Times New Roman" w:hAnsi="Times New Roman" w:cs="Times New Roman"/>
          <w:spacing w:val="2"/>
          <w:sz w:val="24"/>
          <w:szCs w:val="24"/>
        </w:rPr>
        <w:t>Ударение в слове, фразе.</w:t>
      </w:r>
      <w:r w:rsidRPr="00A23AC5">
        <w:rPr>
          <w:rFonts w:ascii="Times New Roman" w:hAnsi="Times New Roman" w:cs="Times New Roman"/>
          <w:i/>
          <w:iCs/>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Ритмико­интонационные</w:t>
      </w:r>
      <w:proofErr w:type="spellEnd"/>
      <w:r w:rsidRPr="00A23AC5">
        <w:rPr>
          <w:rFonts w:ascii="Times New Roman" w:hAnsi="Times New Roman" w:cs="Times New Roman"/>
          <w:spacing w:val="2"/>
          <w:sz w:val="24"/>
          <w:szCs w:val="24"/>
        </w:rPr>
        <w:t xml:space="preserve"> особенности повествовательного, </w:t>
      </w:r>
      <w:proofErr w:type="spellStart"/>
      <w:r w:rsidRPr="00A23AC5">
        <w:rPr>
          <w:rFonts w:ascii="Times New Roman" w:hAnsi="Times New Roman" w:cs="Times New Roman"/>
          <w:spacing w:val="2"/>
          <w:sz w:val="24"/>
          <w:szCs w:val="24"/>
        </w:rPr>
        <w:t>побудительного</w:t>
      </w:r>
      <w:r w:rsidRPr="00A23AC5">
        <w:rPr>
          <w:rFonts w:ascii="Times New Roman" w:hAnsi="Times New Roman" w:cs="Times New Roman"/>
          <w:sz w:val="24"/>
          <w:szCs w:val="24"/>
        </w:rPr>
        <w:t>и</w:t>
      </w:r>
      <w:proofErr w:type="spellEnd"/>
      <w:r w:rsidRPr="00A23AC5">
        <w:rPr>
          <w:rFonts w:ascii="Times New Roman" w:hAnsi="Times New Roman" w:cs="Times New Roman"/>
          <w:sz w:val="24"/>
          <w:szCs w:val="24"/>
        </w:rPr>
        <w:t xml:space="preserve"> вопросительного (общий и специальный вопрос) предложе</w:t>
      </w:r>
      <w:r w:rsidRPr="00A23AC5">
        <w:rPr>
          <w:rFonts w:ascii="Times New Roman" w:hAnsi="Times New Roman" w:cs="Times New Roman"/>
          <w:spacing w:val="2"/>
          <w:sz w:val="24"/>
          <w:szCs w:val="24"/>
        </w:rPr>
        <w:t xml:space="preserve">ний. </w:t>
      </w:r>
      <w:r w:rsidRPr="00A23AC5">
        <w:rPr>
          <w:rFonts w:ascii="Times New Roman" w:hAnsi="Times New Roman" w:cs="Times New Roman"/>
          <w:i/>
          <w:iCs/>
          <w:spacing w:val="2"/>
          <w:sz w:val="24"/>
          <w:szCs w:val="24"/>
        </w:rPr>
        <w:t xml:space="preserve">Интонация перечисления. Чтение по транскрипции </w:t>
      </w:r>
      <w:r w:rsidRPr="00A23AC5">
        <w:rPr>
          <w:rFonts w:ascii="Times New Roman" w:hAnsi="Times New Roman" w:cs="Times New Roman"/>
          <w:i/>
          <w:iCs/>
          <w:sz w:val="24"/>
          <w:szCs w:val="24"/>
        </w:rPr>
        <w:t>изученных слов.</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Лексическая сторона речи. </w:t>
      </w:r>
      <w:r w:rsidRPr="00A23AC5">
        <w:rPr>
          <w:rFonts w:ascii="Times New Roman" w:hAnsi="Times New Roman" w:cs="Times New Roman"/>
          <w:spacing w:val="-2"/>
          <w:sz w:val="24"/>
          <w:szCs w:val="24"/>
        </w:rPr>
        <w:t>Лексические единицы, обслу</w:t>
      </w:r>
      <w:r w:rsidRPr="00A23AC5">
        <w:rPr>
          <w:rFonts w:ascii="Times New Roman" w:hAnsi="Times New Roman" w:cs="Times New Roman"/>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A23AC5">
        <w:rPr>
          <w:rFonts w:ascii="Times New Roman" w:hAnsi="Times New Roman" w:cs="Times New Roman"/>
          <w:spacing w:val="2"/>
          <w:sz w:val="24"/>
          <w:szCs w:val="24"/>
        </w:rPr>
        <w:t xml:space="preserve">устойчивые словосочетания, оценочная лексика и речевые </w:t>
      </w:r>
      <w:r w:rsidRPr="00A23AC5">
        <w:rPr>
          <w:rFonts w:ascii="Times New Roman" w:hAnsi="Times New Roman" w:cs="Times New Roman"/>
          <w:sz w:val="24"/>
          <w:szCs w:val="24"/>
        </w:rPr>
        <w:t xml:space="preserve">клише как элементы речевого этикета, отражающие культуру </w:t>
      </w:r>
      <w:proofErr w:type="spellStart"/>
      <w:r w:rsidRPr="00A23AC5">
        <w:rPr>
          <w:rFonts w:ascii="Times New Roman" w:hAnsi="Times New Roman" w:cs="Times New Roman"/>
          <w:sz w:val="24"/>
          <w:szCs w:val="24"/>
        </w:rPr>
        <w:t>англоговорящих</w:t>
      </w:r>
      <w:proofErr w:type="spellEnd"/>
      <w:r w:rsidRPr="00A23AC5">
        <w:rPr>
          <w:rFonts w:ascii="Times New Roman" w:hAnsi="Times New Roman" w:cs="Times New Roman"/>
          <w:sz w:val="24"/>
          <w:szCs w:val="24"/>
        </w:rPr>
        <w:t xml:space="preserve"> стран. Интернациональные слова (например, </w:t>
      </w:r>
      <w:proofErr w:type="spellStart"/>
      <w:r w:rsidRPr="00A23AC5">
        <w:rPr>
          <w:rFonts w:ascii="Times New Roman" w:hAnsi="Times New Roman" w:cs="Times New Roman"/>
          <w:spacing w:val="2"/>
          <w:sz w:val="24"/>
          <w:szCs w:val="24"/>
        </w:rPr>
        <w:t>doctor</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film</w:t>
      </w:r>
      <w:proofErr w:type="spellEnd"/>
      <w:r w:rsidRPr="00A23AC5">
        <w:rPr>
          <w:rFonts w:ascii="Times New Roman" w:hAnsi="Times New Roman" w:cs="Times New Roman"/>
          <w:spacing w:val="2"/>
          <w:sz w:val="24"/>
          <w:szCs w:val="24"/>
        </w:rPr>
        <w:t xml:space="preserve">). </w:t>
      </w:r>
      <w:r w:rsidRPr="00A23AC5">
        <w:rPr>
          <w:rFonts w:ascii="Times New Roman" w:hAnsi="Times New Roman" w:cs="Times New Roman"/>
          <w:i/>
          <w:iCs/>
          <w:spacing w:val="2"/>
          <w:sz w:val="24"/>
          <w:szCs w:val="24"/>
        </w:rPr>
        <w:t>Начальное представление о способах словообразования: суффиксация (суффиксы ­</w:t>
      </w:r>
      <w:proofErr w:type="spellStart"/>
      <w:r w:rsidRPr="00A23AC5">
        <w:rPr>
          <w:rFonts w:ascii="Times New Roman" w:hAnsi="Times New Roman" w:cs="Times New Roman"/>
          <w:i/>
          <w:iCs/>
          <w:spacing w:val="2"/>
          <w:sz w:val="24"/>
          <w:szCs w:val="24"/>
        </w:rPr>
        <w:t>er</w:t>
      </w:r>
      <w:proofErr w:type="spellEnd"/>
      <w:r w:rsidRPr="00A23AC5">
        <w:rPr>
          <w:rFonts w:ascii="Times New Roman" w:hAnsi="Times New Roman" w:cs="Times New Roman"/>
          <w:i/>
          <w:iCs/>
          <w:spacing w:val="2"/>
          <w:sz w:val="24"/>
          <w:szCs w:val="24"/>
        </w:rPr>
        <w:t>, ­</w:t>
      </w:r>
      <w:proofErr w:type="spellStart"/>
      <w:r w:rsidRPr="00A23AC5">
        <w:rPr>
          <w:rFonts w:ascii="Times New Roman" w:hAnsi="Times New Roman" w:cs="Times New Roman"/>
          <w:i/>
          <w:iCs/>
          <w:spacing w:val="2"/>
          <w:sz w:val="24"/>
          <w:szCs w:val="24"/>
        </w:rPr>
        <w:t>or</w:t>
      </w:r>
      <w:proofErr w:type="spellEnd"/>
      <w:r w:rsidRPr="00A23AC5">
        <w:rPr>
          <w:rFonts w:ascii="Times New Roman" w:hAnsi="Times New Roman" w:cs="Times New Roman"/>
          <w:i/>
          <w:iCs/>
          <w:spacing w:val="2"/>
          <w:sz w:val="24"/>
          <w:szCs w:val="24"/>
        </w:rPr>
        <w:t>, ­</w:t>
      </w:r>
      <w:proofErr w:type="spellStart"/>
      <w:r w:rsidRPr="00A23AC5">
        <w:rPr>
          <w:rFonts w:ascii="Times New Roman" w:hAnsi="Times New Roman" w:cs="Times New Roman"/>
          <w:i/>
          <w:iCs/>
          <w:spacing w:val="2"/>
          <w:sz w:val="24"/>
          <w:szCs w:val="24"/>
        </w:rPr>
        <w:t>tion</w:t>
      </w:r>
      <w:proofErr w:type="spellEnd"/>
      <w:r w:rsidRPr="00A23AC5">
        <w:rPr>
          <w:rFonts w:ascii="Times New Roman" w:hAnsi="Times New Roman" w:cs="Times New Roman"/>
          <w:i/>
          <w:iCs/>
          <w:spacing w:val="2"/>
          <w:sz w:val="24"/>
          <w:szCs w:val="24"/>
        </w:rPr>
        <w:t>, ­</w:t>
      </w:r>
      <w:proofErr w:type="spellStart"/>
      <w:r w:rsidRPr="00A23AC5">
        <w:rPr>
          <w:rFonts w:ascii="Times New Roman" w:hAnsi="Times New Roman" w:cs="Times New Roman"/>
          <w:i/>
          <w:iCs/>
          <w:spacing w:val="2"/>
          <w:sz w:val="24"/>
          <w:szCs w:val="24"/>
        </w:rPr>
        <w:t>ist</w:t>
      </w:r>
      <w:proofErr w:type="spellEnd"/>
      <w:r w:rsidRPr="00A23AC5">
        <w:rPr>
          <w:rFonts w:ascii="Times New Roman" w:hAnsi="Times New Roman" w:cs="Times New Roman"/>
          <w:i/>
          <w:iCs/>
          <w:spacing w:val="2"/>
          <w:sz w:val="24"/>
          <w:szCs w:val="24"/>
        </w:rPr>
        <w:t xml:space="preserve">, </w:t>
      </w:r>
      <w:r w:rsidRPr="00A23AC5">
        <w:rPr>
          <w:rFonts w:ascii="Times New Roman" w:hAnsi="Times New Roman" w:cs="Times New Roman"/>
          <w:i/>
          <w:iCs/>
          <w:sz w:val="24"/>
          <w:szCs w:val="24"/>
        </w:rPr>
        <w:t>­</w:t>
      </w:r>
      <w:proofErr w:type="spellStart"/>
      <w:r w:rsidRPr="00A23AC5">
        <w:rPr>
          <w:rFonts w:ascii="Times New Roman" w:hAnsi="Times New Roman" w:cs="Times New Roman"/>
          <w:i/>
          <w:iCs/>
          <w:sz w:val="24"/>
          <w:szCs w:val="24"/>
        </w:rPr>
        <w:t>ful</w:t>
      </w:r>
      <w:proofErr w:type="spellEnd"/>
      <w:r w:rsidRPr="00A23AC5">
        <w:rPr>
          <w:rFonts w:ascii="Times New Roman" w:hAnsi="Times New Roman" w:cs="Times New Roman"/>
          <w:i/>
          <w:iCs/>
          <w:sz w:val="24"/>
          <w:szCs w:val="24"/>
        </w:rPr>
        <w:t>, ­</w:t>
      </w:r>
      <w:proofErr w:type="spellStart"/>
      <w:r w:rsidRPr="00A23AC5">
        <w:rPr>
          <w:rFonts w:ascii="Times New Roman" w:hAnsi="Times New Roman" w:cs="Times New Roman"/>
          <w:i/>
          <w:iCs/>
          <w:sz w:val="24"/>
          <w:szCs w:val="24"/>
        </w:rPr>
        <w:t>ly</w:t>
      </w:r>
      <w:proofErr w:type="spellEnd"/>
      <w:r w:rsidRPr="00A23AC5">
        <w:rPr>
          <w:rFonts w:ascii="Times New Roman" w:hAnsi="Times New Roman" w:cs="Times New Roman"/>
          <w:i/>
          <w:iCs/>
          <w:sz w:val="24"/>
          <w:szCs w:val="24"/>
        </w:rPr>
        <w:t>, ­</w:t>
      </w:r>
      <w:proofErr w:type="spellStart"/>
      <w:r w:rsidRPr="00A23AC5">
        <w:rPr>
          <w:rFonts w:ascii="Times New Roman" w:hAnsi="Times New Roman" w:cs="Times New Roman"/>
          <w:i/>
          <w:iCs/>
          <w:sz w:val="24"/>
          <w:szCs w:val="24"/>
        </w:rPr>
        <w:t>teen</w:t>
      </w:r>
      <w:proofErr w:type="spellEnd"/>
      <w:r w:rsidRPr="00A23AC5">
        <w:rPr>
          <w:rFonts w:ascii="Times New Roman" w:hAnsi="Times New Roman" w:cs="Times New Roman"/>
          <w:i/>
          <w:iCs/>
          <w:sz w:val="24"/>
          <w:szCs w:val="24"/>
        </w:rPr>
        <w:t>, ­</w:t>
      </w:r>
      <w:proofErr w:type="spellStart"/>
      <w:r w:rsidRPr="00A23AC5">
        <w:rPr>
          <w:rFonts w:ascii="Times New Roman" w:hAnsi="Times New Roman" w:cs="Times New Roman"/>
          <w:i/>
          <w:iCs/>
          <w:sz w:val="24"/>
          <w:szCs w:val="24"/>
        </w:rPr>
        <w:t>ty</w:t>
      </w:r>
      <w:proofErr w:type="spellEnd"/>
      <w:r w:rsidRPr="00A23AC5">
        <w:rPr>
          <w:rFonts w:ascii="Times New Roman" w:hAnsi="Times New Roman" w:cs="Times New Roman"/>
          <w:i/>
          <w:iCs/>
          <w:sz w:val="24"/>
          <w:szCs w:val="24"/>
        </w:rPr>
        <w:t>, ­</w:t>
      </w:r>
      <w:proofErr w:type="spellStart"/>
      <w:r w:rsidRPr="00A23AC5">
        <w:rPr>
          <w:rFonts w:ascii="Times New Roman" w:hAnsi="Times New Roman" w:cs="Times New Roman"/>
          <w:i/>
          <w:iCs/>
          <w:sz w:val="24"/>
          <w:szCs w:val="24"/>
        </w:rPr>
        <w:t>th</w:t>
      </w:r>
      <w:proofErr w:type="spellEnd"/>
      <w:r w:rsidRPr="00A23AC5">
        <w:rPr>
          <w:rFonts w:ascii="Times New Roman" w:hAnsi="Times New Roman" w:cs="Times New Roman"/>
          <w:i/>
          <w:iCs/>
          <w:sz w:val="24"/>
          <w:szCs w:val="24"/>
        </w:rPr>
        <w:t>), словосложение (</w:t>
      </w:r>
      <w:proofErr w:type="spellStart"/>
      <w:r w:rsidRPr="00A23AC5">
        <w:rPr>
          <w:rFonts w:ascii="Times New Roman" w:hAnsi="Times New Roman" w:cs="Times New Roman"/>
          <w:i/>
          <w:iCs/>
          <w:sz w:val="24"/>
          <w:szCs w:val="24"/>
        </w:rPr>
        <w:t>postcard</w:t>
      </w:r>
      <w:proofErr w:type="spellEnd"/>
      <w:r w:rsidRPr="00A23AC5">
        <w:rPr>
          <w:rFonts w:ascii="Times New Roman" w:hAnsi="Times New Roman" w:cs="Times New Roman"/>
          <w:i/>
          <w:iCs/>
          <w:sz w:val="24"/>
          <w:szCs w:val="24"/>
        </w:rPr>
        <w:t>), конверсия (</w:t>
      </w:r>
      <w:proofErr w:type="spellStart"/>
      <w:r w:rsidRPr="00A23AC5">
        <w:rPr>
          <w:rFonts w:ascii="Times New Roman" w:hAnsi="Times New Roman" w:cs="Times New Roman"/>
          <w:i/>
          <w:iCs/>
          <w:sz w:val="24"/>
          <w:szCs w:val="24"/>
        </w:rPr>
        <w:t>play</w:t>
      </w:r>
      <w:proofErr w:type="spellEnd"/>
      <w:r w:rsidRPr="00A23AC5">
        <w:rPr>
          <w:rFonts w:ascii="Times New Roman" w:hAnsi="Times New Roman" w:cs="Times New Roman"/>
          <w:i/>
          <w:iCs/>
          <w:sz w:val="24"/>
          <w:szCs w:val="24"/>
        </w:rPr>
        <w:t xml:space="preserve"> — </w:t>
      </w:r>
      <w:proofErr w:type="spellStart"/>
      <w:r w:rsidRPr="00A23AC5">
        <w:rPr>
          <w:rFonts w:ascii="Times New Roman" w:hAnsi="Times New Roman" w:cs="Times New Roman"/>
          <w:i/>
          <w:iCs/>
          <w:sz w:val="24"/>
          <w:szCs w:val="24"/>
        </w:rPr>
        <w:t>to</w:t>
      </w:r>
      <w:proofErr w:type="spellEnd"/>
      <w:r w:rsidRPr="00A23AC5">
        <w:rPr>
          <w:rFonts w:ascii="Times New Roman" w:hAnsi="Times New Roman" w:cs="Times New Roman"/>
          <w:i/>
          <w:iCs/>
          <w:sz w:val="24"/>
          <w:szCs w:val="24"/>
        </w:rPr>
        <w:t xml:space="preserve"> </w:t>
      </w:r>
      <w:proofErr w:type="spellStart"/>
      <w:r w:rsidRPr="00A23AC5">
        <w:rPr>
          <w:rFonts w:ascii="Times New Roman" w:hAnsi="Times New Roman" w:cs="Times New Roman"/>
          <w:i/>
          <w:iCs/>
          <w:sz w:val="24"/>
          <w:szCs w:val="24"/>
        </w:rPr>
        <w:t>play</w:t>
      </w:r>
      <w:proofErr w:type="spellEnd"/>
      <w:r w:rsidRPr="00A23AC5">
        <w:rPr>
          <w:rFonts w:ascii="Times New Roman" w:hAnsi="Times New Roman" w:cs="Times New Roman"/>
          <w:i/>
          <w:iCs/>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Грамматическая сторона речи. </w:t>
      </w:r>
      <w:r w:rsidRPr="00A23AC5">
        <w:rPr>
          <w:rFonts w:ascii="Times New Roman" w:hAnsi="Times New Roman" w:cs="Times New Roman"/>
          <w:sz w:val="24"/>
          <w:szCs w:val="24"/>
        </w:rPr>
        <w:t xml:space="preserve">Основные коммуникативные типы предложений: </w:t>
      </w:r>
      <w:proofErr w:type="gramStart"/>
      <w:r w:rsidRPr="00A23AC5">
        <w:rPr>
          <w:rFonts w:ascii="Times New Roman" w:hAnsi="Times New Roman" w:cs="Times New Roman"/>
          <w:sz w:val="24"/>
          <w:szCs w:val="24"/>
        </w:rPr>
        <w:t>повествовательное</w:t>
      </w:r>
      <w:proofErr w:type="gramEnd"/>
      <w:r w:rsidRPr="00A23AC5">
        <w:rPr>
          <w:rFonts w:ascii="Times New Roman" w:hAnsi="Times New Roman" w:cs="Times New Roman"/>
          <w:sz w:val="24"/>
          <w:szCs w:val="24"/>
        </w:rPr>
        <w:t xml:space="preserve">, вопросительное, </w:t>
      </w:r>
      <w:r w:rsidRPr="00A23AC5">
        <w:rPr>
          <w:rFonts w:ascii="Times New Roman" w:hAnsi="Times New Roman" w:cs="Times New Roman"/>
          <w:spacing w:val="2"/>
          <w:sz w:val="24"/>
          <w:szCs w:val="24"/>
        </w:rPr>
        <w:t xml:space="preserve">побудительное. Общий и специальный вопросы. Вопросительные слова: </w:t>
      </w:r>
      <w:proofErr w:type="spellStart"/>
      <w:r w:rsidRPr="00A23AC5">
        <w:rPr>
          <w:rFonts w:ascii="Times New Roman" w:hAnsi="Times New Roman" w:cs="Times New Roman"/>
          <w:spacing w:val="2"/>
          <w:sz w:val="24"/>
          <w:szCs w:val="24"/>
        </w:rPr>
        <w:t>what</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who</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when</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where</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why</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how</w:t>
      </w:r>
      <w:proofErr w:type="spellEnd"/>
      <w:r w:rsidRPr="00A23AC5">
        <w:rPr>
          <w:rFonts w:ascii="Times New Roman" w:hAnsi="Times New Roman" w:cs="Times New Roman"/>
          <w:spacing w:val="2"/>
          <w:sz w:val="24"/>
          <w:szCs w:val="24"/>
        </w:rPr>
        <w:t xml:space="preserve">. Порядок </w:t>
      </w:r>
      <w:r w:rsidRPr="00A23AC5">
        <w:rPr>
          <w:rFonts w:ascii="Times New Roman" w:hAnsi="Times New Roman" w:cs="Times New Roman"/>
          <w:sz w:val="24"/>
          <w:szCs w:val="24"/>
        </w:rPr>
        <w:t xml:space="preserve">слов в предложении. Утвердительные и отрицательные предложения. </w:t>
      </w:r>
      <w:proofErr w:type="gramStart"/>
      <w:r w:rsidRPr="00A23AC5">
        <w:rPr>
          <w:rFonts w:ascii="Times New Roman" w:hAnsi="Times New Roman" w:cs="Times New Roman"/>
          <w:sz w:val="24"/>
          <w:szCs w:val="24"/>
        </w:rPr>
        <w:t>Простое предложение с простым глагольным сказуемым (</w:t>
      </w:r>
      <w:proofErr w:type="spellStart"/>
      <w:r w:rsidRPr="00A23AC5">
        <w:rPr>
          <w:rFonts w:ascii="Times New Roman" w:hAnsi="Times New Roman" w:cs="Times New Roman"/>
          <w:sz w:val="24"/>
          <w:szCs w:val="24"/>
        </w:rPr>
        <w:t>He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speaks</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English</w:t>
      </w:r>
      <w:proofErr w:type="spellEnd"/>
      <w:r w:rsidRPr="00A23AC5">
        <w:rPr>
          <w:rFonts w:ascii="Times New Roman" w:hAnsi="Times New Roman" w:cs="Times New Roman"/>
          <w:sz w:val="24"/>
          <w:szCs w:val="24"/>
        </w:rPr>
        <w:t>.), составным именным (</w:t>
      </w:r>
      <w:proofErr w:type="spellStart"/>
      <w:r w:rsidRPr="00A23AC5">
        <w:rPr>
          <w:rFonts w:ascii="Times New Roman" w:hAnsi="Times New Roman" w:cs="Times New Roman"/>
          <w:sz w:val="24"/>
          <w:szCs w:val="24"/>
        </w:rPr>
        <w:t>My</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family</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is</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big</w:t>
      </w:r>
      <w:proofErr w:type="spellEnd"/>
      <w:r w:rsidRPr="00A23AC5">
        <w:rPr>
          <w:rFonts w:ascii="Times New Roman" w:hAnsi="Times New Roman" w:cs="Times New Roman"/>
          <w:sz w:val="24"/>
          <w:szCs w:val="24"/>
        </w:rPr>
        <w:t xml:space="preserve">.) и составным глагольным (I </w:t>
      </w:r>
      <w:proofErr w:type="spellStart"/>
      <w:r w:rsidRPr="00A23AC5">
        <w:rPr>
          <w:rFonts w:ascii="Times New Roman" w:hAnsi="Times New Roman" w:cs="Times New Roman"/>
          <w:sz w:val="24"/>
          <w:szCs w:val="24"/>
        </w:rPr>
        <w:t>like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to</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dance</w:t>
      </w:r>
      <w:proofErr w:type="spellEnd"/>
      <w:r w:rsidRPr="00A23AC5">
        <w:rPr>
          <w:rFonts w:ascii="Times New Roman" w:hAnsi="Times New Roman" w:cs="Times New Roman"/>
          <w:sz w:val="24"/>
          <w:szCs w:val="24"/>
        </w:rPr>
        <w:t>.</w:t>
      </w:r>
      <w:proofErr w:type="gramEnd"/>
      <w:r w:rsidRPr="00A23AC5">
        <w:rPr>
          <w:rFonts w:ascii="Times New Roman" w:hAnsi="Times New Roman" w:cs="Times New Roman"/>
          <w:sz w:val="24"/>
          <w:szCs w:val="24"/>
        </w:rPr>
        <w:t xml:space="preserve"> </w:t>
      </w:r>
      <w:proofErr w:type="spellStart"/>
      <w:proofErr w:type="gramStart"/>
      <w:r w:rsidRPr="00A23AC5">
        <w:rPr>
          <w:rFonts w:ascii="Times New Roman" w:hAnsi="Times New Roman" w:cs="Times New Roman"/>
          <w:sz w:val="24"/>
          <w:szCs w:val="24"/>
        </w:rPr>
        <w:t>She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can</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skate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well</w:t>
      </w:r>
      <w:proofErr w:type="spellEnd"/>
      <w:r w:rsidRPr="00A23AC5">
        <w:rPr>
          <w:rFonts w:ascii="Times New Roman" w:hAnsi="Times New Roman" w:cs="Times New Roman"/>
          <w:sz w:val="24"/>
          <w:szCs w:val="24"/>
        </w:rPr>
        <w:t>.) сказуемым.</w:t>
      </w:r>
      <w:proofErr w:type="gramEnd"/>
      <w:r w:rsidRPr="00A23AC5">
        <w:rPr>
          <w:rFonts w:ascii="Times New Roman" w:hAnsi="Times New Roman" w:cs="Times New Roman"/>
          <w:sz w:val="24"/>
          <w:szCs w:val="24"/>
        </w:rPr>
        <w:t xml:space="preserve"> Побудительные предложения в утвердительной (</w:t>
      </w:r>
      <w:proofErr w:type="spellStart"/>
      <w:r w:rsidRPr="00A23AC5">
        <w:rPr>
          <w:rFonts w:ascii="Times New Roman" w:hAnsi="Times New Roman" w:cs="Times New Roman"/>
          <w:sz w:val="24"/>
          <w:szCs w:val="24"/>
        </w:rPr>
        <w:t>Help</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me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please</w:t>
      </w:r>
      <w:proofErr w:type="spellEnd"/>
      <w:r w:rsidRPr="00A23AC5">
        <w:rPr>
          <w:rFonts w:ascii="Times New Roman" w:hAnsi="Times New Roman" w:cs="Times New Roman"/>
          <w:sz w:val="24"/>
          <w:szCs w:val="24"/>
        </w:rPr>
        <w:t>.) и отрицательной (</w:t>
      </w:r>
      <w:proofErr w:type="spellStart"/>
      <w:r w:rsidRPr="00A23AC5">
        <w:rPr>
          <w:rFonts w:ascii="Times New Roman" w:hAnsi="Times New Roman" w:cs="Times New Roman"/>
          <w:sz w:val="24"/>
          <w:szCs w:val="24"/>
        </w:rPr>
        <w:t>Don’t</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be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late</w:t>
      </w:r>
      <w:proofErr w:type="spellEnd"/>
      <w:r w:rsidRPr="00A23AC5">
        <w:rPr>
          <w:rFonts w:ascii="Times New Roman" w:hAnsi="Times New Roman" w:cs="Times New Roman"/>
          <w:sz w:val="24"/>
          <w:szCs w:val="24"/>
        </w:rPr>
        <w:t xml:space="preserve">!) формах. </w:t>
      </w:r>
      <w:proofErr w:type="gramStart"/>
      <w:r w:rsidRPr="00A23AC5">
        <w:rPr>
          <w:rFonts w:ascii="Times New Roman" w:hAnsi="Times New Roman" w:cs="Times New Roman"/>
          <w:i/>
          <w:iCs/>
          <w:sz w:val="24"/>
          <w:szCs w:val="24"/>
        </w:rPr>
        <w:t>Безличные предложения в настоящем времени (</w:t>
      </w:r>
      <w:proofErr w:type="spellStart"/>
      <w:r w:rsidRPr="00A23AC5">
        <w:rPr>
          <w:rFonts w:ascii="Times New Roman" w:hAnsi="Times New Roman" w:cs="Times New Roman"/>
          <w:i/>
          <w:iCs/>
          <w:sz w:val="24"/>
          <w:szCs w:val="24"/>
        </w:rPr>
        <w:t>It</w:t>
      </w:r>
      <w:proofErr w:type="spellEnd"/>
      <w:r w:rsidRPr="00A23AC5">
        <w:rPr>
          <w:rFonts w:ascii="Times New Roman" w:hAnsi="Times New Roman" w:cs="Times New Roman"/>
          <w:i/>
          <w:iCs/>
          <w:sz w:val="24"/>
          <w:szCs w:val="24"/>
        </w:rPr>
        <w:t xml:space="preserve"> </w:t>
      </w:r>
      <w:proofErr w:type="spellStart"/>
      <w:r w:rsidRPr="00A23AC5">
        <w:rPr>
          <w:rFonts w:ascii="Times New Roman" w:hAnsi="Times New Roman" w:cs="Times New Roman"/>
          <w:i/>
          <w:iCs/>
          <w:sz w:val="24"/>
          <w:szCs w:val="24"/>
        </w:rPr>
        <w:t>is</w:t>
      </w:r>
      <w:proofErr w:type="spellEnd"/>
      <w:r w:rsidRPr="00A23AC5">
        <w:rPr>
          <w:rFonts w:ascii="Times New Roman" w:hAnsi="Times New Roman" w:cs="Times New Roman"/>
          <w:i/>
          <w:iCs/>
          <w:sz w:val="24"/>
          <w:szCs w:val="24"/>
        </w:rPr>
        <w:t xml:space="preserve"> </w:t>
      </w:r>
      <w:proofErr w:type="spellStart"/>
      <w:r w:rsidRPr="00A23AC5">
        <w:rPr>
          <w:rFonts w:ascii="Times New Roman" w:hAnsi="Times New Roman" w:cs="Times New Roman"/>
          <w:i/>
          <w:iCs/>
          <w:sz w:val="24"/>
          <w:szCs w:val="24"/>
        </w:rPr>
        <w:t>cold</w:t>
      </w:r>
      <w:proofErr w:type="spellEnd"/>
      <w:r w:rsidRPr="00A23AC5">
        <w:rPr>
          <w:rFonts w:ascii="Times New Roman" w:hAnsi="Times New Roman" w:cs="Times New Roman"/>
          <w:i/>
          <w:iCs/>
          <w:sz w:val="24"/>
          <w:szCs w:val="24"/>
        </w:rPr>
        <w:t>.</w:t>
      </w:r>
      <w:proofErr w:type="gramEnd"/>
      <w:r w:rsidRPr="00A23AC5">
        <w:rPr>
          <w:rFonts w:ascii="Times New Roman" w:hAnsi="Times New Roman" w:cs="Times New Roman"/>
          <w:i/>
          <w:iCs/>
          <w:sz w:val="24"/>
          <w:szCs w:val="24"/>
        </w:rPr>
        <w:t xml:space="preserve"> </w:t>
      </w:r>
      <w:proofErr w:type="spellStart"/>
      <w:proofErr w:type="gramStart"/>
      <w:r w:rsidRPr="00A23AC5">
        <w:rPr>
          <w:rFonts w:ascii="Times New Roman" w:hAnsi="Times New Roman" w:cs="Times New Roman"/>
          <w:i/>
          <w:iCs/>
          <w:sz w:val="24"/>
          <w:szCs w:val="24"/>
        </w:rPr>
        <w:t>It’s</w:t>
      </w:r>
      <w:proofErr w:type="spellEnd"/>
      <w:r w:rsidRPr="00A23AC5">
        <w:rPr>
          <w:rFonts w:ascii="Times New Roman" w:hAnsi="Times New Roman" w:cs="Times New Roman"/>
          <w:i/>
          <w:iCs/>
          <w:sz w:val="24"/>
          <w:szCs w:val="24"/>
        </w:rPr>
        <w:t xml:space="preserve"> </w:t>
      </w:r>
      <w:proofErr w:type="spellStart"/>
      <w:r w:rsidRPr="00A23AC5">
        <w:rPr>
          <w:rFonts w:ascii="Times New Roman" w:hAnsi="Times New Roman" w:cs="Times New Roman"/>
          <w:i/>
          <w:iCs/>
          <w:sz w:val="24"/>
          <w:szCs w:val="24"/>
        </w:rPr>
        <w:t>five</w:t>
      </w:r>
      <w:proofErr w:type="spellEnd"/>
      <w:r w:rsidRPr="00A23AC5">
        <w:rPr>
          <w:rFonts w:ascii="Times New Roman" w:hAnsi="Times New Roman" w:cs="Times New Roman"/>
          <w:i/>
          <w:iCs/>
          <w:sz w:val="24"/>
          <w:szCs w:val="24"/>
        </w:rPr>
        <w:t xml:space="preserve"> </w:t>
      </w:r>
      <w:proofErr w:type="spellStart"/>
      <w:r w:rsidRPr="00A23AC5">
        <w:rPr>
          <w:rFonts w:ascii="Times New Roman" w:hAnsi="Times New Roman" w:cs="Times New Roman"/>
          <w:i/>
          <w:iCs/>
          <w:sz w:val="24"/>
          <w:szCs w:val="24"/>
        </w:rPr>
        <w:t>o</w:t>
      </w:r>
      <w:r w:rsidRPr="00A23AC5">
        <w:rPr>
          <w:rFonts w:ascii="Times New Roman" w:hAnsi="Times New Roman" w:cs="Times New Roman"/>
          <w:sz w:val="24"/>
          <w:szCs w:val="24"/>
        </w:rPr>
        <w:t>’</w:t>
      </w:r>
      <w:r w:rsidRPr="00A23AC5">
        <w:rPr>
          <w:rFonts w:ascii="Times New Roman" w:hAnsi="Times New Roman" w:cs="Times New Roman"/>
          <w:i/>
          <w:iCs/>
          <w:sz w:val="24"/>
          <w:szCs w:val="24"/>
        </w:rPr>
        <w:t>clock</w:t>
      </w:r>
      <w:proofErr w:type="spellEnd"/>
      <w:r w:rsidRPr="00A23AC5">
        <w:rPr>
          <w:rFonts w:ascii="Times New Roman" w:hAnsi="Times New Roman" w:cs="Times New Roman"/>
          <w:i/>
          <w:iCs/>
          <w:sz w:val="24"/>
          <w:szCs w:val="24"/>
        </w:rPr>
        <w:t>.).</w:t>
      </w:r>
      <w:proofErr w:type="gramEnd"/>
      <w:r w:rsidRPr="00A23AC5">
        <w:rPr>
          <w:rFonts w:ascii="Times New Roman" w:hAnsi="Times New Roman" w:cs="Times New Roman"/>
          <w:sz w:val="24"/>
          <w:szCs w:val="24"/>
        </w:rPr>
        <w:t xml:space="preserve"> Предложения с оборотом </w:t>
      </w:r>
      <w:proofErr w:type="spellStart"/>
      <w:r w:rsidRPr="00A23AC5">
        <w:rPr>
          <w:rFonts w:ascii="Times New Roman" w:hAnsi="Times New Roman" w:cs="Times New Roman"/>
          <w:sz w:val="24"/>
          <w:szCs w:val="24"/>
        </w:rPr>
        <w:t>there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is</w:t>
      </w:r>
      <w:proofErr w:type="spellEnd"/>
      <w:r w:rsidRPr="00A23AC5">
        <w:rPr>
          <w:rFonts w:ascii="Times New Roman" w:hAnsi="Times New Roman" w:cs="Times New Roman"/>
          <w:sz w:val="24"/>
          <w:szCs w:val="24"/>
        </w:rPr>
        <w:t>/</w:t>
      </w:r>
      <w:proofErr w:type="spellStart"/>
      <w:r w:rsidRPr="00A23AC5">
        <w:rPr>
          <w:rFonts w:ascii="Times New Roman" w:hAnsi="Times New Roman" w:cs="Times New Roman"/>
          <w:sz w:val="24"/>
          <w:szCs w:val="24"/>
        </w:rPr>
        <w:t>there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are</w:t>
      </w:r>
      <w:proofErr w:type="spellEnd"/>
      <w:r w:rsidRPr="00A23AC5">
        <w:rPr>
          <w:rFonts w:ascii="Times New Roman" w:hAnsi="Times New Roman" w:cs="Times New Roman"/>
          <w:sz w:val="24"/>
          <w:szCs w:val="24"/>
        </w:rPr>
        <w:t xml:space="preserve">. Простые распространённые предложения. Предложения </w:t>
      </w:r>
      <w:r w:rsidRPr="00A23AC5">
        <w:rPr>
          <w:rFonts w:ascii="Times New Roman" w:hAnsi="Times New Roman" w:cs="Times New Roman"/>
          <w:spacing w:val="2"/>
          <w:sz w:val="24"/>
          <w:szCs w:val="24"/>
        </w:rPr>
        <w:t xml:space="preserve">с однородными членами. </w:t>
      </w:r>
      <w:r w:rsidRPr="00A23AC5">
        <w:rPr>
          <w:rFonts w:ascii="Times New Roman" w:hAnsi="Times New Roman" w:cs="Times New Roman"/>
          <w:i/>
          <w:iCs/>
          <w:spacing w:val="2"/>
          <w:sz w:val="24"/>
          <w:szCs w:val="24"/>
        </w:rPr>
        <w:t xml:space="preserve">Сложносочинённые предложения </w:t>
      </w:r>
      <w:r w:rsidRPr="00A23AC5">
        <w:rPr>
          <w:rFonts w:ascii="Times New Roman" w:hAnsi="Times New Roman" w:cs="Times New Roman"/>
          <w:i/>
          <w:iCs/>
          <w:sz w:val="24"/>
          <w:szCs w:val="24"/>
        </w:rPr>
        <w:t xml:space="preserve">с союзами </w:t>
      </w:r>
      <w:proofErr w:type="spellStart"/>
      <w:r w:rsidRPr="00A23AC5">
        <w:rPr>
          <w:rFonts w:ascii="Times New Roman" w:hAnsi="Times New Roman" w:cs="Times New Roman"/>
          <w:i/>
          <w:iCs/>
          <w:sz w:val="24"/>
          <w:szCs w:val="24"/>
        </w:rPr>
        <w:t>and</w:t>
      </w:r>
      <w:proofErr w:type="spellEnd"/>
      <w:r w:rsidRPr="00A23AC5">
        <w:rPr>
          <w:rFonts w:ascii="Times New Roman" w:hAnsi="Times New Roman" w:cs="Times New Roman"/>
          <w:i/>
          <w:iCs/>
          <w:sz w:val="24"/>
          <w:szCs w:val="24"/>
        </w:rPr>
        <w:t xml:space="preserve"> и </w:t>
      </w:r>
      <w:proofErr w:type="spellStart"/>
      <w:r w:rsidRPr="00A23AC5">
        <w:rPr>
          <w:rFonts w:ascii="Times New Roman" w:hAnsi="Times New Roman" w:cs="Times New Roman"/>
          <w:i/>
          <w:iCs/>
          <w:sz w:val="24"/>
          <w:szCs w:val="24"/>
        </w:rPr>
        <w:t>but.Сложноподчинённые</w:t>
      </w:r>
      <w:proofErr w:type="spellEnd"/>
      <w:r w:rsidRPr="00A23AC5">
        <w:rPr>
          <w:rFonts w:ascii="Times New Roman" w:hAnsi="Times New Roman" w:cs="Times New Roman"/>
          <w:i/>
          <w:iCs/>
          <w:sz w:val="24"/>
          <w:szCs w:val="24"/>
        </w:rPr>
        <w:t xml:space="preserve"> предложения с </w:t>
      </w:r>
      <w:proofErr w:type="spellStart"/>
      <w:r w:rsidRPr="00A23AC5">
        <w:rPr>
          <w:rFonts w:ascii="Times New Roman" w:hAnsi="Times New Roman" w:cs="Times New Roman"/>
          <w:i/>
          <w:iCs/>
          <w:sz w:val="24"/>
          <w:szCs w:val="24"/>
        </w:rPr>
        <w:t>because</w:t>
      </w:r>
      <w:proofErr w:type="spellEnd"/>
      <w:r w:rsidRPr="00A23AC5">
        <w:rPr>
          <w:rFonts w:ascii="Times New Roman" w:hAnsi="Times New Roman" w:cs="Times New Roman"/>
          <w:i/>
          <w:iCs/>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Правильные и неправильные глаголы в </w:t>
      </w:r>
      <w:proofErr w:type="spellStart"/>
      <w:r w:rsidRPr="00A23AC5">
        <w:rPr>
          <w:rFonts w:ascii="Times New Roman" w:hAnsi="Times New Roman" w:cs="Times New Roman"/>
          <w:spacing w:val="2"/>
          <w:sz w:val="24"/>
          <w:szCs w:val="24"/>
        </w:rPr>
        <w:t>Present</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Future</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z w:val="24"/>
          <w:szCs w:val="24"/>
        </w:rPr>
        <w:t>Past</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Simple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Indefinite</w:t>
      </w:r>
      <w:proofErr w:type="spellEnd"/>
      <w:r w:rsidRPr="00A23AC5">
        <w:rPr>
          <w:rFonts w:ascii="Times New Roman" w:hAnsi="Times New Roman" w:cs="Times New Roman"/>
          <w:sz w:val="24"/>
          <w:szCs w:val="24"/>
        </w:rPr>
        <w:t>). Неопределённая форма глагола. Гла</w:t>
      </w:r>
      <w:r w:rsidRPr="00A23AC5">
        <w:rPr>
          <w:rFonts w:ascii="Times New Roman" w:hAnsi="Times New Roman" w:cs="Times New Roman"/>
          <w:spacing w:val="2"/>
          <w:sz w:val="24"/>
          <w:szCs w:val="24"/>
        </w:rPr>
        <w:t>гол</w:t>
      </w:r>
      <w:r w:rsidRPr="00A23AC5">
        <w:rPr>
          <w:rFonts w:ascii="Times New Roman" w:hAnsi="Times New Roman" w:cs="Times New Roman"/>
          <w:spacing w:val="2"/>
          <w:sz w:val="24"/>
          <w:szCs w:val="24"/>
          <w:lang w:val="en-US"/>
        </w:rPr>
        <w:t>­</w:t>
      </w:r>
      <w:r w:rsidRPr="00A23AC5">
        <w:rPr>
          <w:rFonts w:ascii="Times New Roman" w:hAnsi="Times New Roman" w:cs="Times New Roman"/>
          <w:spacing w:val="2"/>
          <w:sz w:val="24"/>
          <w:szCs w:val="24"/>
        </w:rPr>
        <w:t>связка</w:t>
      </w:r>
      <w:r w:rsidRPr="00A23AC5">
        <w:rPr>
          <w:rFonts w:ascii="Times New Roman" w:hAnsi="Times New Roman" w:cs="Times New Roman"/>
          <w:spacing w:val="2"/>
          <w:sz w:val="24"/>
          <w:szCs w:val="24"/>
          <w:lang w:val="en-US"/>
        </w:rPr>
        <w:t xml:space="preserve"> to be. </w:t>
      </w:r>
      <w:r w:rsidRPr="00A23AC5">
        <w:rPr>
          <w:rFonts w:ascii="Times New Roman" w:hAnsi="Times New Roman" w:cs="Times New Roman"/>
          <w:spacing w:val="2"/>
          <w:sz w:val="24"/>
          <w:szCs w:val="24"/>
        </w:rPr>
        <w:t>Модальные</w:t>
      </w:r>
      <w:r w:rsidRPr="00A23AC5">
        <w:rPr>
          <w:rFonts w:ascii="Times New Roman" w:hAnsi="Times New Roman" w:cs="Times New Roman"/>
          <w:spacing w:val="2"/>
          <w:sz w:val="24"/>
          <w:szCs w:val="24"/>
          <w:lang w:val="en-US"/>
        </w:rPr>
        <w:t xml:space="preserve"> </w:t>
      </w:r>
      <w:r w:rsidRPr="00A23AC5">
        <w:rPr>
          <w:rFonts w:ascii="Times New Roman" w:hAnsi="Times New Roman" w:cs="Times New Roman"/>
          <w:spacing w:val="2"/>
          <w:sz w:val="24"/>
          <w:szCs w:val="24"/>
        </w:rPr>
        <w:t>глаголы</w:t>
      </w:r>
      <w:r w:rsidRPr="00A23AC5">
        <w:rPr>
          <w:rFonts w:ascii="Times New Roman" w:hAnsi="Times New Roman" w:cs="Times New Roman"/>
          <w:spacing w:val="2"/>
          <w:sz w:val="24"/>
          <w:szCs w:val="24"/>
          <w:lang w:val="en-US"/>
        </w:rPr>
        <w:t xml:space="preserve"> can, may, must, </w:t>
      </w:r>
      <w:r w:rsidRPr="00A23AC5">
        <w:rPr>
          <w:rFonts w:ascii="Times New Roman" w:hAnsi="Times New Roman" w:cs="Times New Roman"/>
          <w:i/>
          <w:iCs/>
          <w:spacing w:val="2"/>
          <w:sz w:val="24"/>
          <w:szCs w:val="24"/>
          <w:lang w:val="en-US"/>
        </w:rPr>
        <w:t>have to</w:t>
      </w:r>
      <w:r w:rsidRPr="00A23AC5">
        <w:rPr>
          <w:rFonts w:ascii="Times New Roman" w:hAnsi="Times New Roman" w:cs="Times New Roman"/>
          <w:spacing w:val="2"/>
          <w:sz w:val="24"/>
          <w:szCs w:val="24"/>
          <w:lang w:val="en-US"/>
        </w:rPr>
        <w:t xml:space="preserve">. </w:t>
      </w:r>
      <w:r w:rsidRPr="00A23AC5">
        <w:rPr>
          <w:rFonts w:ascii="Times New Roman" w:hAnsi="Times New Roman" w:cs="Times New Roman"/>
          <w:spacing w:val="2"/>
          <w:sz w:val="24"/>
          <w:szCs w:val="24"/>
        </w:rPr>
        <w:t xml:space="preserve">Глагольные конструкции </w:t>
      </w:r>
      <w:proofErr w:type="spellStart"/>
      <w:r w:rsidRPr="00A23AC5">
        <w:rPr>
          <w:rFonts w:ascii="Times New Roman" w:hAnsi="Times New Roman" w:cs="Times New Roman"/>
          <w:spacing w:val="2"/>
          <w:sz w:val="24"/>
          <w:szCs w:val="24"/>
        </w:rPr>
        <w:t>I’d</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like</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to</w:t>
      </w:r>
      <w:proofErr w:type="spellEnd"/>
      <w:r w:rsidRPr="00A23AC5">
        <w:rPr>
          <w:rFonts w:ascii="Times New Roman" w:hAnsi="Times New Roman" w:cs="Times New Roman"/>
          <w:spacing w:val="2"/>
          <w:sz w:val="24"/>
          <w:szCs w:val="24"/>
        </w:rPr>
        <w:t xml:space="preserve">… Существительные в единственном и множественном </w:t>
      </w:r>
      <w:r w:rsidRPr="00A23AC5">
        <w:rPr>
          <w:rFonts w:ascii="Times New Roman" w:hAnsi="Times New Roman" w:cs="Times New Roman"/>
          <w:spacing w:val="2"/>
          <w:sz w:val="24"/>
          <w:szCs w:val="24"/>
        </w:rPr>
        <w:lastRenderedPageBreak/>
        <w:t xml:space="preserve">числе (образованные по </w:t>
      </w:r>
      <w:r w:rsidRPr="00A23AC5">
        <w:rPr>
          <w:rFonts w:ascii="Times New Roman" w:hAnsi="Times New Roman" w:cs="Times New Roman"/>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 (</w:t>
      </w:r>
      <w:proofErr w:type="spellStart"/>
      <w:r w:rsidRPr="00A23AC5">
        <w:rPr>
          <w:rFonts w:ascii="Times New Roman" w:hAnsi="Times New Roman" w:cs="Times New Roman"/>
          <w:sz w:val="24"/>
          <w:szCs w:val="24"/>
        </w:rPr>
        <w:t>this</w:t>
      </w:r>
      <w:proofErr w:type="spellEnd"/>
      <w:r w:rsidRPr="00A23AC5">
        <w:rPr>
          <w:rFonts w:ascii="Times New Roman" w:hAnsi="Times New Roman" w:cs="Times New Roman"/>
          <w:sz w:val="24"/>
          <w:szCs w:val="24"/>
        </w:rPr>
        <w:t>/</w:t>
      </w:r>
      <w:proofErr w:type="spellStart"/>
      <w:r w:rsidRPr="00A23AC5">
        <w:rPr>
          <w:rFonts w:ascii="Times New Roman" w:hAnsi="Times New Roman" w:cs="Times New Roman"/>
          <w:sz w:val="24"/>
          <w:szCs w:val="24"/>
        </w:rPr>
        <w:t>these</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that</w:t>
      </w:r>
      <w:proofErr w:type="spellEnd"/>
      <w:r w:rsidRPr="00A23AC5">
        <w:rPr>
          <w:rFonts w:ascii="Times New Roman" w:hAnsi="Times New Roman" w:cs="Times New Roman"/>
          <w:sz w:val="24"/>
          <w:szCs w:val="24"/>
        </w:rPr>
        <w:t>/</w:t>
      </w:r>
      <w:proofErr w:type="spellStart"/>
      <w:r w:rsidRPr="00A23AC5">
        <w:rPr>
          <w:rFonts w:ascii="Times New Roman" w:hAnsi="Times New Roman" w:cs="Times New Roman"/>
          <w:sz w:val="24"/>
          <w:szCs w:val="24"/>
        </w:rPr>
        <w:t>those</w:t>
      </w:r>
      <w:proofErr w:type="spellEnd"/>
      <w:r w:rsidRPr="00A23AC5">
        <w:rPr>
          <w:rFonts w:ascii="Times New Roman" w:hAnsi="Times New Roman" w:cs="Times New Roman"/>
          <w:sz w:val="24"/>
          <w:szCs w:val="24"/>
        </w:rPr>
        <w:t xml:space="preserve">), </w:t>
      </w:r>
      <w:r w:rsidRPr="00A23AC5">
        <w:rPr>
          <w:rFonts w:ascii="Times New Roman" w:hAnsi="Times New Roman" w:cs="Times New Roman"/>
          <w:i/>
          <w:iCs/>
          <w:sz w:val="24"/>
          <w:szCs w:val="24"/>
        </w:rPr>
        <w:t>неопределённые (</w:t>
      </w:r>
      <w:proofErr w:type="spellStart"/>
      <w:r w:rsidRPr="00A23AC5">
        <w:rPr>
          <w:rFonts w:ascii="Times New Roman" w:hAnsi="Times New Roman" w:cs="Times New Roman"/>
          <w:i/>
          <w:iCs/>
          <w:sz w:val="24"/>
          <w:szCs w:val="24"/>
        </w:rPr>
        <w:t>some</w:t>
      </w:r>
      <w:proofErr w:type="spellEnd"/>
      <w:r w:rsidRPr="00A23AC5">
        <w:rPr>
          <w:rFonts w:ascii="Times New Roman" w:hAnsi="Times New Roman" w:cs="Times New Roman"/>
          <w:i/>
          <w:iCs/>
          <w:sz w:val="24"/>
          <w:szCs w:val="24"/>
        </w:rPr>
        <w:t xml:space="preserve">, </w:t>
      </w:r>
      <w:proofErr w:type="spellStart"/>
      <w:r w:rsidRPr="00A23AC5">
        <w:rPr>
          <w:rFonts w:ascii="Times New Roman" w:hAnsi="Times New Roman" w:cs="Times New Roman"/>
          <w:i/>
          <w:iCs/>
          <w:sz w:val="24"/>
          <w:szCs w:val="24"/>
        </w:rPr>
        <w:t>any</w:t>
      </w:r>
      <w:proofErr w:type="spellEnd"/>
      <w:r w:rsidRPr="00A23AC5">
        <w:rPr>
          <w:rFonts w:ascii="Times New Roman" w:hAnsi="Times New Roman" w:cs="Times New Roman"/>
          <w:i/>
          <w:iCs/>
          <w:sz w:val="24"/>
          <w:szCs w:val="24"/>
        </w:rPr>
        <w:t> — некоторые случаи употребления).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i/>
          <w:iCs/>
          <w:spacing w:val="2"/>
          <w:sz w:val="24"/>
          <w:szCs w:val="24"/>
        </w:rPr>
        <w:t>Наречиявремени</w:t>
      </w:r>
      <w:proofErr w:type="spellEnd"/>
      <w:r w:rsidRPr="00A23AC5">
        <w:rPr>
          <w:rFonts w:ascii="Times New Roman" w:hAnsi="Times New Roman" w:cs="Times New Roman"/>
          <w:i/>
          <w:iCs/>
          <w:spacing w:val="2"/>
          <w:sz w:val="24"/>
          <w:szCs w:val="24"/>
          <w:lang w:val="en-US"/>
        </w:rPr>
        <w:t xml:space="preserve"> (yesterday, tomorrow, never, usually, </w:t>
      </w:r>
      <w:r w:rsidRPr="00A23AC5">
        <w:rPr>
          <w:rFonts w:ascii="Times New Roman" w:hAnsi="Times New Roman" w:cs="Times New Roman"/>
          <w:i/>
          <w:iCs/>
          <w:sz w:val="24"/>
          <w:szCs w:val="24"/>
          <w:lang w:val="en-US"/>
        </w:rPr>
        <w:t xml:space="preserve">often, sometimes). </w:t>
      </w:r>
      <w:r w:rsidRPr="00A23AC5">
        <w:rPr>
          <w:rFonts w:ascii="Times New Roman" w:hAnsi="Times New Roman" w:cs="Times New Roman"/>
          <w:i/>
          <w:iCs/>
          <w:sz w:val="24"/>
          <w:szCs w:val="24"/>
        </w:rPr>
        <w:t>Наречия степени (</w:t>
      </w:r>
      <w:proofErr w:type="spellStart"/>
      <w:r w:rsidRPr="00A23AC5">
        <w:rPr>
          <w:rFonts w:ascii="Times New Roman" w:hAnsi="Times New Roman" w:cs="Times New Roman"/>
          <w:i/>
          <w:iCs/>
          <w:sz w:val="24"/>
          <w:szCs w:val="24"/>
        </w:rPr>
        <w:t>much</w:t>
      </w:r>
      <w:proofErr w:type="spellEnd"/>
      <w:r w:rsidRPr="00A23AC5">
        <w:rPr>
          <w:rFonts w:ascii="Times New Roman" w:hAnsi="Times New Roman" w:cs="Times New Roman"/>
          <w:i/>
          <w:iCs/>
          <w:sz w:val="24"/>
          <w:szCs w:val="24"/>
        </w:rPr>
        <w:t xml:space="preserve">, </w:t>
      </w:r>
      <w:proofErr w:type="spellStart"/>
      <w:r w:rsidRPr="00A23AC5">
        <w:rPr>
          <w:rFonts w:ascii="Times New Roman" w:hAnsi="Times New Roman" w:cs="Times New Roman"/>
          <w:i/>
          <w:iCs/>
          <w:sz w:val="24"/>
          <w:szCs w:val="24"/>
        </w:rPr>
        <w:t>little</w:t>
      </w:r>
      <w:proofErr w:type="spellEnd"/>
      <w:r w:rsidRPr="00A23AC5">
        <w:rPr>
          <w:rFonts w:ascii="Times New Roman" w:hAnsi="Times New Roman" w:cs="Times New Roman"/>
          <w:i/>
          <w:iCs/>
          <w:sz w:val="24"/>
          <w:szCs w:val="24"/>
        </w:rPr>
        <w:t xml:space="preserve">, </w:t>
      </w:r>
      <w:proofErr w:type="spellStart"/>
      <w:r w:rsidRPr="00A23AC5">
        <w:rPr>
          <w:rFonts w:ascii="Times New Roman" w:hAnsi="Times New Roman" w:cs="Times New Roman"/>
          <w:i/>
          <w:iCs/>
          <w:sz w:val="24"/>
          <w:szCs w:val="24"/>
        </w:rPr>
        <w:t>very</w:t>
      </w:r>
      <w:proofErr w:type="spellEnd"/>
      <w:r w:rsidRPr="00A23AC5">
        <w:rPr>
          <w:rFonts w:ascii="Times New Roman" w:hAnsi="Times New Roman" w:cs="Times New Roman"/>
          <w:i/>
          <w:iCs/>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Количественные числительные (до 100), порядковые числительные (до 30).</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lang w:val="en-US"/>
        </w:rPr>
      </w:pPr>
      <w:proofErr w:type="spellStart"/>
      <w:r w:rsidRPr="00A23AC5">
        <w:rPr>
          <w:rFonts w:ascii="Times New Roman" w:hAnsi="Times New Roman" w:cs="Times New Roman"/>
          <w:spacing w:val="2"/>
          <w:sz w:val="24"/>
          <w:szCs w:val="24"/>
        </w:rPr>
        <w:t>Наиболееупотребительныепредлоги</w:t>
      </w:r>
      <w:proofErr w:type="spellEnd"/>
      <w:r w:rsidRPr="00A23AC5">
        <w:rPr>
          <w:rFonts w:ascii="Times New Roman" w:hAnsi="Times New Roman" w:cs="Times New Roman"/>
          <w:spacing w:val="2"/>
          <w:sz w:val="24"/>
          <w:szCs w:val="24"/>
          <w:lang w:val="en-US"/>
        </w:rPr>
        <w:t xml:space="preserve">: in, on, at, into, to, </w:t>
      </w:r>
      <w:r w:rsidRPr="00A23AC5">
        <w:rPr>
          <w:rFonts w:ascii="Times New Roman" w:hAnsi="Times New Roman" w:cs="Times New Roman"/>
          <w:sz w:val="24"/>
          <w:szCs w:val="24"/>
          <w:lang w:val="en-US"/>
        </w:rPr>
        <w:t>from, of, with.</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proofErr w:type="spellStart"/>
      <w:r w:rsidRPr="00A23AC5">
        <w:rPr>
          <w:rFonts w:ascii="Times New Roman" w:hAnsi="Times New Roman" w:cs="Times New Roman"/>
          <w:b/>
          <w:bCs/>
          <w:i/>
          <w:iCs/>
          <w:sz w:val="24"/>
          <w:szCs w:val="24"/>
        </w:rPr>
        <w:t>Социокультурная</w:t>
      </w:r>
      <w:proofErr w:type="spellEnd"/>
      <w:r w:rsidRPr="00A23AC5">
        <w:rPr>
          <w:rFonts w:ascii="Times New Roman" w:hAnsi="Times New Roman" w:cs="Times New Roman"/>
          <w:b/>
          <w:bCs/>
          <w:i/>
          <w:iCs/>
          <w:sz w:val="24"/>
          <w:szCs w:val="24"/>
        </w:rPr>
        <w:t xml:space="preserve"> осведомлённость</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A23AC5">
        <w:rPr>
          <w:rFonts w:ascii="Times New Roman" w:hAnsi="Times New Roman" w:cs="Times New Roman"/>
          <w:sz w:val="24"/>
          <w:szCs w:val="24"/>
        </w:rPr>
        <w:t xml:space="preserve">учаемого языка; с некоторыми литературными </w:t>
      </w:r>
      <w:proofErr w:type="spellStart"/>
      <w:r w:rsidRPr="00A23AC5">
        <w:rPr>
          <w:rFonts w:ascii="Times New Roman" w:hAnsi="Times New Roman" w:cs="Times New Roman"/>
          <w:sz w:val="24"/>
          <w:szCs w:val="24"/>
        </w:rPr>
        <w:t>персонажами</w:t>
      </w:r>
      <w:r w:rsidRPr="00A23AC5">
        <w:rPr>
          <w:rFonts w:ascii="Times New Roman" w:hAnsi="Times New Roman" w:cs="Times New Roman"/>
          <w:spacing w:val="2"/>
          <w:sz w:val="24"/>
          <w:szCs w:val="24"/>
        </w:rPr>
        <w:t>популярных</w:t>
      </w:r>
      <w:proofErr w:type="spellEnd"/>
      <w:r w:rsidRPr="00A23AC5">
        <w:rPr>
          <w:rFonts w:ascii="Times New Roman" w:hAnsi="Times New Roman" w:cs="Times New Roman"/>
          <w:spacing w:val="2"/>
          <w:sz w:val="24"/>
          <w:szCs w:val="24"/>
        </w:rPr>
        <w:t xml:space="preserve"> детских произведений; с сюжетами некоторых популярных сказок, а также небольшими произведениями </w:t>
      </w:r>
      <w:r w:rsidRPr="00A23AC5">
        <w:rPr>
          <w:rFonts w:ascii="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Специальные учебные умения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Учащиеся начальных классов овладевают следующими специаль</w:t>
      </w:r>
      <w:r w:rsidRPr="00A23AC5">
        <w:rPr>
          <w:rFonts w:ascii="Times New Roman" w:hAnsi="Times New Roman" w:cs="Times New Roman"/>
          <w:sz w:val="24"/>
          <w:szCs w:val="24"/>
        </w:rPr>
        <w:t>ными (предметными) учебными умениями и навыками: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пользоваться двуязычным словарём учебника (в том чис</w:t>
      </w:r>
      <w:r w:rsidRPr="00A23AC5">
        <w:rPr>
          <w:rFonts w:ascii="Times New Roman" w:hAnsi="Times New Roman" w:cs="Times New Roman"/>
          <w:spacing w:val="2"/>
          <w:sz w:val="24"/>
          <w:szCs w:val="24"/>
        </w:rPr>
        <w:t xml:space="preserve">ле </w:t>
      </w:r>
      <w:proofErr w:type="spellStart"/>
      <w:proofErr w:type="gramStart"/>
      <w:r w:rsidRPr="00A23AC5">
        <w:rPr>
          <w:rFonts w:ascii="Times New Roman" w:hAnsi="Times New Roman" w:cs="Times New Roman"/>
          <w:spacing w:val="2"/>
          <w:sz w:val="24"/>
          <w:szCs w:val="24"/>
        </w:rPr>
        <w:t>транскрип-цией</w:t>
      </w:r>
      <w:proofErr w:type="spellEnd"/>
      <w:proofErr w:type="gramEnd"/>
      <w:r w:rsidRPr="00A23AC5">
        <w:rPr>
          <w:rFonts w:ascii="Times New Roman" w:hAnsi="Times New Roman" w:cs="Times New Roman"/>
          <w:spacing w:val="2"/>
          <w:sz w:val="24"/>
          <w:szCs w:val="24"/>
        </w:rPr>
        <w:t xml:space="preserve">), компьютерным словарём и экранным </w:t>
      </w:r>
      <w:r w:rsidRPr="00A23AC5">
        <w:rPr>
          <w:rFonts w:ascii="Times New Roman" w:hAnsi="Times New Roman" w:cs="Times New Roman"/>
          <w:sz w:val="24"/>
          <w:szCs w:val="24"/>
        </w:rPr>
        <w:t>переводом отдельных слов;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пользоваться справочным материалом, представленным </w:t>
      </w:r>
      <w:r w:rsidRPr="00A23AC5">
        <w:rPr>
          <w:rFonts w:ascii="Times New Roman" w:hAnsi="Times New Roman" w:cs="Times New Roman"/>
          <w:sz w:val="24"/>
          <w:szCs w:val="24"/>
        </w:rPr>
        <w:t>в виде таблиц, схем, правил;</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вести словарь (словарную тетрадь);</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систематизировать слова, например по тематическому </w:t>
      </w:r>
      <w:r w:rsidRPr="00A23AC5">
        <w:rPr>
          <w:rFonts w:ascii="Times New Roman" w:hAnsi="Times New Roman" w:cs="Times New Roman"/>
          <w:sz w:val="24"/>
          <w:szCs w:val="24"/>
        </w:rPr>
        <w:t>принципу;</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пользоваться языковой догадкой, например при опознавании интернационализмов;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делать обобщения на основе структурно­</w:t>
      </w:r>
      <w:r w:rsidR="004920D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функциональ</w:t>
      </w:r>
      <w:r w:rsidRPr="00A23AC5">
        <w:rPr>
          <w:rFonts w:ascii="Times New Roman" w:hAnsi="Times New Roman" w:cs="Times New Roman"/>
          <w:sz w:val="24"/>
          <w:szCs w:val="24"/>
        </w:rPr>
        <w:t>ных схем простого предложения;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опознавать грамматические явления, отсутствующие в род</w:t>
      </w:r>
      <w:r w:rsidRPr="00A23AC5">
        <w:rPr>
          <w:rFonts w:ascii="Times New Roman" w:hAnsi="Times New Roman" w:cs="Times New Roman"/>
          <w:sz w:val="24"/>
          <w:szCs w:val="24"/>
        </w:rPr>
        <w:t>ном языке, например артикли.</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proofErr w:type="spellStart"/>
      <w:r w:rsidRPr="00A23AC5">
        <w:rPr>
          <w:rFonts w:ascii="Times New Roman" w:hAnsi="Times New Roman" w:cs="Times New Roman"/>
          <w:b/>
          <w:bCs/>
          <w:i/>
          <w:iCs/>
          <w:sz w:val="24"/>
          <w:szCs w:val="24"/>
        </w:rPr>
        <w:t>Общеучебные</w:t>
      </w:r>
      <w:proofErr w:type="spellEnd"/>
      <w:r w:rsidRPr="00A23AC5">
        <w:rPr>
          <w:rFonts w:ascii="Times New Roman" w:hAnsi="Times New Roman" w:cs="Times New Roman"/>
          <w:b/>
          <w:bCs/>
          <w:i/>
          <w:iCs/>
          <w:sz w:val="24"/>
          <w:szCs w:val="24"/>
        </w:rPr>
        <w:t xml:space="preserve">  умения и универсальные учебные действия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 процессе изучения курса «Иностранный язык» учащиеся: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совершенствуют приёмы работы с текстом, опираясь на </w:t>
      </w:r>
      <w:r w:rsidRPr="00A23AC5">
        <w:rPr>
          <w:rFonts w:ascii="Times New Roman" w:hAnsi="Times New Roman" w:cs="Times New Roman"/>
          <w:spacing w:val="2"/>
          <w:sz w:val="24"/>
          <w:szCs w:val="24"/>
        </w:rPr>
        <w:t>умения, приобретённые на уроках родного языка (прогно</w:t>
      </w:r>
      <w:r w:rsidRPr="00A23AC5">
        <w:rPr>
          <w:rFonts w:ascii="Times New Roman" w:hAnsi="Times New Roman" w:cs="Times New Roman"/>
          <w:sz w:val="24"/>
          <w:szCs w:val="24"/>
        </w:rPr>
        <w:t xml:space="preserve">зировать содержание текста по заголовку, данным к тексту </w:t>
      </w:r>
      <w:r w:rsidRPr="00A23AC5">
        <w:rPr>
          <w:rFonts w:ascii="Times New Roman" w:hAnsi="Times New Roman" w:cs="Times New Roman"/>
          <w:spacing w:val="2"/>
          <w:sz w:val="24"/>
          <w:szCs w:val="24"/>
        </w:rPr>
        <w:t xml:space="preserve">рисункам, списывать текст, выписывать отдельные слова и </w:t>
      </w:r>
      <w:r w:rsidRPr="00A23AC5">
        <w:rPr>
          <w:rFonts w:ascii="Times New Roman" w:hAnsi="Times New Roman" w:cs="Times New Roman"/>
          <w:sz w:val="24"/>
          <w:szCs w:val="24"/>
        </w:rPr>
        <w:t>предложения из текста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п.);</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A23AC5" w:rsidRPr="00A23AC5" w:rsidRDefault="00A23AC5" w:rsidP="006E3315">
      <w:pPr>
        <w:pStyle w:val="a9"/>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z w:val="24"/>
          <w:szCs w:val="24"/>
        </w:rPr>
        <w:t xml:space="preserve">совершенствуют </w:t>
      </w:r>
      <w:proofErr w:type="spellStart"/>
      <w:r w:rsidRPr="00A23AC5">
        <w:rPr>
          <w:rFonts w:ascii="Times New Roman" w:hAnsi="Times New Roman" w:cs="Times New Roman"/>
          <w:sz w:val="24"/>
          <w:szCs w:val="24"/>
        </w:rPr>
        <w:t>общеречевые</w:t>
      </w:r>
      <w:proofErr w:type="spellEnd"/>
      <w:r w:rsidRPr="00A23AC5">
        <w:rPr>
          <w:rFonts w:ascii="Times New Roman" w:hAnsi="Times New Roman" w:cs="Times New Roman"/>
          <w:sz w:val="24"/>
          <w:szCs w:val="24"/>
        </w:rPr>
        <w:t xml:space="preserve"> коммуникативные умения, </w:t>
      </w:r>
      <w:proofErr w:type="gramStart"/>
      <w:r w:rsidRPr="00A23AC5">
        <w:rPr>
          <w:rFonts w:ascii="Times New Roman" w:hAnsi="Times New Roman" w:cs="Times New Roman"/>
          <w:sz w:val="24"/>
          <w:szCs w:val="24"/>
        </w:rPr>
        <w:t>например</w:t>
      </w:r>
      <w:proofErr w:type="gramEnd"/>
      <w:r w:rsidRPr="00A23AC5">
        <w:rPr>
          <w:rFonts w:ascii="Times New Roman" w:hAnsi="Times New Roman" w:cs="Times New Roman"/>
          <w:sz w:val="24"/>
          <w:szCs w:val="24"/>
        </w:rPr>
        <w:t xml:space="preserve"> начинать и завершать разговор, используя </w:t>
      </w:r>
      <w:r w:rsidRPr="00A23AC5">
        <w:rPr>
          <w:rFonts w:ascii="Times New Roman" w:hAnsi="Times New Roman" w:cs="Times New Roman"/>
          <w:spacing w:val="2"/>
          <w:sz w:val="24"/>
          <w:szCs w:val="24"/>
        </w:rPr>
        <w:t>речевые клише; поддерживать беседу, задавая вопросы и переспрашивая;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учатся осуществлять самоконтроль, самооценку;</w:t>
      </w:r>
    </w:p>
    <w:p w:rsidR="00A23AC5" w:rsidRPr="00A23AC5" w:rsidRDefault="00A23AC5" w:rsidP="006E3315">
      <w:pPr>
        <w:pStyle w:val="a9"/>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4"/>
          <w:sz w:val="24"/>
          <w:szCs w:val="24"/>
        </w:rPr>
        <w:t>учатся самостоятельно выполнять задания с использовани</w:t>
      </w:r>
      <w:r w:rsidRPr="00A23AC5">
        <w:rPr>
          <w:rFonts w:ascii="Times New Roman" w:hAnsi="Times New Roman" w:cs="Times New Roman"/>
          <w:spacing w:val="-2"/>
          <w:sz w:val="24"/>
          <w:szCs w:val="24"/>
        </w:rPr>
        <w:t xml:space="preserve">ем компьютера (при наличии </w:t>
      </w:r>
      <w:proofErr w:type="spellStart"/>
      <w:r w:rsidRPr="00A23AC5">
        <w:rPr>
          <w:rFonts w:ascii="Times New Roman" w:hAnsi="Times New Roman" w:cs="Times New Roman"/>
          <w:spacing w:val="-2"/>
          <w:sz w:val="24"/>
          <w:szCs w:val="24"/>
        </w:rPr>
        <w:t>мультимедийного</w:t>
      </w:r>
      <w:proofErr w:type="spellEnd"/>
      <w:r w:rsidRPr="00A23AC5">
        <w:rPr>
          <w:rFonts w:ascii="Times New Roman" w:hAnsi="Times New Roman" w:cs="Times New Roman"/>
          <w:spacing w:val="-2"/>
          <w:sz w:val="24"/>
          <w:szCs w:val="24"/>
        </w:rPr>
        <w:t xml:space="preserve"> приложения).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sz w:val="24"/>
          <w:szCs w:val="24"/>
        </w:rPr>
        <w:t>Общеучебные</w:t>
      </w:r>
      <w:proofErr w:type="spellEnd"/>
      <w:r w:rsidRPr="00A23AC5">
        <w:rPr>
          <w:rFonts w:ascii="Times New Roman" w:hAnsi="Times New Roman" w:cs="Times New Roman"/>
          <w:sz w:val="24"/>
          <w:szCs w:val="24"/>
        </w:rPr>
        <w:t xml:space="preserve"> и специальные учебные умения, а также </w:t>
      </w:r>
      <w:proofErr w:type="spellStart"/>
      <w:r w:rsidRPr="00A23AC5">
        <w:rPr>
          <w:rFonts w:ascii="Times New Roman" w:hAnsi="Times New Roman" w:cs="Times New Roman"/>
          <w:sz w:val="24"/>
          <w:szCs w:val="24"/>
        </w:rPr>
        <w:t>социокультурная</w:t>
      </w:r>
      <w:proofErr w:type="spellEnd"/>
      <w:r w:rsidRPr="00A23AC5">
        <w:rPr>
          <w:rFonts w:ascii="Times New Roman" w:hAnsi="Times New Roman" w:cs="Times New Roman"/>
          <w:sz w:val="24"/>
          <w:szCs w:val="24"/>
        </w:rPr>
        <w:t xml:space="preserve"> осведомлённость приобретаются учащимися в процессе формирования коммуникативных умений в основных видах речевой деятельности. Поэтому они </w:t>
      </w:r>
      <w:r w:rsidRPr="00A23AC5">
        <w:rPr>
          <w:rFonts w:ascii="Times New Roman" w:hAnsi="Times New Roman" w:cs="Times New Roman"/>
          <w:b/>
          <w:bCs/>
          <w:sz w:val="24"/>
          <w:szCs w:val="24"/>
        </w:rPr>
        <w:t xml:space="preserve">не выделяются </w:t>
      </w:r>
      <w:r w:rsidRPr="00A23AC5">
        <w:rPr>
          <w:rFonts w:ascii="Times New Roman" w:hAnsi="Times New Roman" w:cs="Times New Roman"/>
          <w:sz w:val="24"/>
          <w:szCs w:val="24"/>
        </w:rPr>
        <w:t>отдельно в тематическом планировании.</w:t>
      </w:r>
    </w:p>
    <w:p w:rsidR="00A23AC5" w:rsidRPr="00A23AC5" w:rsidRDefault="00A23AC5" w:rsidP="006E3315">
      <w:pPr>
        <w:pStyle w:val="4"/>
        <w:spacing w:before="0" w:after="0"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z w:val="24"/>
          <w:szCs w:val="24"/>
        </w:rPr>
        <w:t>2.2.2.5. Математика и информатика</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Числа и величины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Счёт предметов. Чтение и запись чисел от нуля до миллиона. Классы и разряды. Представление многозначных чисел</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в виде суммы разрядных слагаемых. Сравнение и упорядочение чисел, знаки сравнения.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Измерение величин; сравнение и упорядочение величин. </w:t>
      </w:r>
      <w:proofErr w:type="gramStart"/>
      <w:r w:rsidRPr="00A23AC5">
        <w:rPr>
          <w:rFonts w:ascii="Times New Roman" w:hAnsi="Times New Roman" w:cs="Times New Roman"/>
          <w:sz w:val="24"/>
          <w:szCs w:val="24"/>
        </w:rPr>
        <w:t>Единицы массы (грамм, килограмм, центнер, тонна), вместимости (литр), времени (секунда, минута, час).</w:t>
      </w:r>
      <w:proofErr w:type="gramEnd"/>
      <w:r w:rsidRPr="00A23AC5">
        <w:rPr>
          <w:rFonts w:ascii="Times New Roman" w:hAnsi="Times New Roman" w:cs="Times New Roman"/>
          <w:sz w:val="24"/>
          <w:szCs w:val="24"/>
        </w:rPr>
        <w:t xml:space="preserve"> Соотношения между единицами измерения однородных величин. Сравне</w:t>
      </w:r>
      <w:r w:rsidRPr="00A23AC5">
        <w:rPr>
          <w:rFonts w:ascii="Times New Roman" w:hAnsi="Times New Roman" w:cs="Times New Roman"/>
          <w:spacing w:val="2"/>
          <w:sz w:val="24"/>
          <w:szCs w:val="24"/>
        </w:rPr>
        <w:t xml:space="preserve">ние и упорядочение однородных величин. Доля величины </w:t>
      </w:r>
      <w:r w:rsidRPr="00A23AC5">
        <w:rPr>
          <w:rFonts w:ascii="Times New Roman" w:hAnsi="Times New Roman" w:cs="Times New Roman"/>
          <w:sz w:val="24"/>
          <w:szCs w:val="24"/>
        </w:rPr>
        <w:t>(половина, треть, четверть, десятая, сотая, тысячная).</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Арифметические действия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Сложение, вычитание, умножение и деление. Названия </w:t>
      </w:r>
      <w:r w:rsidRPr="00A23AC5">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A23AC5">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A23AC5">
        <w:rPr>
          <w:rFonts w:ascii="Times New Roman" w:hAnsi="Times New Roman" w:cs="Times New Roman"/>
          <w:sz w:val="24"/>
          <w:szCs w:val="24"/>
        </w:rPr>
        <w:t>с остатком.</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23AC5">
        <w:rPr>
          <w:rFonts w:ascii="Times New Roman" w:hAnsi="Times New Roman" w:cs="Times New Roman"/>
          <w:spacing w:val="2"/>
          <w:sz w:val="24"/>
          <w:szCs w:val="24"/>
        </w:rPr>
        <w:t>свойств арифметических действий в вычислениях (переста</w:t>
      </w:r>
      <w:r w:rsidRPr="00A23AC5">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Способы проверки правильности вычислений (алгоритм, </w:t>
      </w:r>
      <w:r w:rsidRPr="00A23AC5">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Работа с текстовыми задачами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Решение текстовых задач арифметическим способом. Зада</w:t>
      </w:r>
      <w:r w:rsidRPr="00A23AC5">
        <w:rPr>
          <w:rFonts w:ascii="Times New Roman" w:hAnsi="Times New Roman" w:cs="Times New Roman"/>
          <w:sz w:val="24"/>
          <w:szCs w:val="24"/>
        </w:rPr>
        <w:t xml:space="preserve">чи, содержащие отношения «больше (меньше) </w:t>
      </w:r>
      <w:proofErr w:type="gramStart"/>
      <w:r w:rsidRPr="00A23AC5">
        <w:rPr>
          <w:rFonts w:ascii="Times New Roman" w:hAnsi="Times New Roman" w:cs="Times New Roman"/>
          <w:sz w:val="24"/>
          <w:szCs w:val="24"/>
        </w:rPr>
        <w:t>на</w:t>
      </w:r>
      <w:proofErr w:type="gramEnd"/>
      <w:r w:rsidRPr="00A23AC5">
        <w:rPr>
          <w:rFonts w:ascii="Times New Roman" w:hAnsi="Times New Roman" w:cs="Times New Roman"/>
          <w:sz w:val="24"/>
          <w:szCs w:val="24"/>
        </w:rPr>
        <w:t xml:space="preserve">…», «больше (меньше) в…». </w:t>
      </w:r>
      <w:proofErr w:type="gramStart"/>
      <w:r w:rsidRPr="00A23AC5">
        <w:rPr>
          <w:rFonts w:ascii="Times New Roman" w:hAnsi="Times New Roman" w:cs="Times New Roman"/>
          <w:sz w:val="24"/>
          <w:szCs w:val="24"/>
        </w:rPr>
        <w:t>Зависимости между величинами, характеризу</w:t>
      </w:r>
      <w:r w:rsidRPr="00A23AC5">
        <w:rPr>
          <w:rFonts w:ascii="Times New Roman" w:hAnsi="Times New Roman" w:cs="Times New Roman"/>
          <w:spacing w:val="2"/>
          <w:sz w:val="24"/>
          <w:szCs w:val="24"/>
        </w:rPr>
        <w:t xml:space="preserve">ющими процессы движения, работы, </w:t>
      </w:r>
      <w:proofErr w:type="spellStart"/>
      <w:r w:rsidRPr="00A23AC5">
        <w:rPr>
          <w:rFonts w:ascii="Times New Roman" w:hAnsi="Times New Roman" w:cs="Times New Roman"/>
          <w:spacing w:val="2"/>
          <w:sz w:val="24"/>
          <w:szCs w:val="24"/>
        </w:rPr>
        <w:t>купли</w:t>
      </w:r>
      <w:r w:rsidRPr="00A23AC5">
        <w:rPr>
          <w:rFonts w:ascii="Times New Roman" w:hAnsi="Times New Roman" w:cs="Times New Roman"/>
          <w:spacing w:val="2"/>
          <w:sz w:val="24"/>
          <w:szCs w:val="24"/>
        </w:rPr>
        <w:noBreakHyphen/>
        <w:t>продажи</w:t>
      </w:r>
      <w:proofErr w:type="spellEnd"/>
      <w:r w:rsidRPr="00A23AC5">
        <w:rPr>
          <w:rFonts w:ascii="Times New Roman" w:hAnsi="Times New Roman" w:cs="Times New Roman"/>
          <w:spacing w:val="2"/>
          <w:sz w:val="24"/>
          <w:szCs w:val="24"/>
        </w:rPr>
        <w:t xml:space="preserve">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 xml:space="preserve">др. </w:t>
      </w:r>
      <w:r w:rsidRPr="00A23AC5">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др. </w:t>
      </w:r>
      <w:r w:rsidRPr="00A23AC5">
        <w:rPr>
          <w:rFonts w:ascii="Times New Roman" w:hAnsi="Times New Roman" w:cs="Times New Roman"/>
          <w:spacing w:val="2"/>
          <w:sz w:val="24"/>
          <w:szCs w:val="24"/>
        </w:rPr>
        <w:t>Планирование хода решения задачи.</w:t>
      </w:r>
      <w:proofErr w:type="gramEnd"/>
      <w:r w:rsidRPr="00A23AC5">
        <w:rPr>
          <w:rFonts w:ascii="Times New Roman" w:hAnsi="Times New Roman" w:cs="Times New Roman"/>
          <w:spacing w:val="2"/>
          <w:sz w:val="24"/>
          <w:szCs w:val="24"/>
        </w:rPr>
        <w:t xml:space="preserve"> Представление текста </w:t>
      </w:r>
      <w:r w:rsidRPr="00A23AC5">
        <w:rPr>
          <w:rFonts w:ascii="Times New Roman" w:hAnsi="Times New Roman" w:cs="Times New Roman"/>
          <w:sz w:val="24"/>
          <w:szCs w:val="24"/>
        </w:rPr>
        <w:t>задачи (схема, таблица, диаграмма и другие модели).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Задачи на нахождение доли целого и целого по его доле.</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pacing w:val="2"/>
          <w:sz w:val="24"/>
          <w:szCs w:val="24"/>
        </w:rPr>
        <w:t>Пространственные отношения. Геометрические фи</w:t>
      </w:r>
      <w:r w:rsidRPr="00A23AC5">
        <w:rPr>
          <w:rFonts w:ascii="Times New Roman" w:hAnsi="Times New Roman" w:cs="Times New Roman"/>
          <w:b/>
          <w:bCs/>
          <w:i/>
          <w:iCs/>
          <w:sz w:val="24"/>
          <w:szCs w:val="24"/>
        </w:rPr>
        <w:t>гуры</w:t>
      </w:r>
    </w:p>
    <w:p w:rsidR="00A23AC5" w:rsidRPr="004920DD" w:rsidRDefault="00A23AC5" w:rsidP="004920DD">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A23AC5">
        <w:rPr>
          <w:rFonts w:ascii="Times New Roman" w:hAnsi="Times New Roman" w:cs="Times New Roman"/>
          <w:spacing w:val="2"/>
          <w:sz w:val="24"/>
          <w:szCs w:val="24"/>
        </w:rPr>
        <w:t>между</w:t>
      </w:r>
      <w:proofErr w:type="gramEnd"/>
      <w:r w:rsidRPr="00A23AC5">
        <w:rPr>
          <w:rFonts w:ascii="Times New Roman" w:hAnsi="Times New Roman" w:cs="Times New Roman"/>
          <w:spacing w:val="2"/>
          <w:sz w:val="24"/>
          <w:szCs w:val="24"/>
        </w:rPr>
        <w:t xml:space="preserve">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 xml:space="preserve">пр.). </w:t>
      </w:r>
      <w:proofErr w:type="gramStart"/>
      <w:r w:rsidRPr="00A23AC5">
        <w:rPr>
          <w:rFonts w:ascii="Times New Roman" w:hAnsi="Times New Roman" w:cs="Times New Roman"/>
          <w:spacing w:val="2"/>
          <w:sz w:val="24"/>
          <w:szCs w:val="24"/>
        </w:rPr>
        <w:t>Распознавание и изображение</w:t>
      </w:r>
      <w:r w:rsidR="004920DD">
        <w:rPr>
          <w:rFonts w:ascii="Times New Roman" w:hAnsi="Times New Roman" w:cs="Times New Roman"/>
          <w:spacing w:val="2"/>
          <w:sz w:val="24"/>
          <w:szCs w:val="24"/>
        </w:rPr>
        <w:t xml:space="preserve"> </w:t>
      </w:r>
      <w:r w:rsidRPr="00A23AC5">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A23AC5">
        <w:rPr>
          <w:rFonts w:ascii="Times New Roman" w:hAnsi="Times New Roman" w:cs="Times New Roman"/>
          <w:spacing w:val="2"/>
          <w:sz w:val="24"/>
          <w:szCs w:val="24"/>
        </w:rPr>
        <w:t>ник, квадрат, окружность, круг.</w:t>
      </w:r>
      <w:proofErr w:type="gramEnd"/>
      <w:r w:rsidRPr="00A23AC5">
        <w:rPr>
          <w:rFonts w:ascii="Times New Roman" w:hAnsi="Times New Roman" w:cs="Times New Roman"/>
          <w:spacing w:val="2"/>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A23AC5">
        <w:rPr>
          <w:rFonts w:ascii="Times New Roman" w:hAnsi="Times New Roman" w:cs="Times New Roman"/>
          <w:sz w:val="24"/>
          <w:szCs w:val="24"/>
        </w:rPr>
        <w:t>куб, шар, параллелепипед, пирамида, цилиндр, конус.</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Геометрические величины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Геометрические величины и их измерение. Измерение </w:t>
      </w:r>
      <w:r w:rsidRPr="00A23AC5">
        <w:rPr>
          <w:rFonts w:ascii="Times New Roman" w:hAnsi="Times New Roman" w:cs="Times New Roman"/>
          <w:sz w:val="24"/>
          <w:szCs w:val="24"/>
        </w:rPr>
        <w:t>длины отрезка. Единицы длины (</w:t>
      </w:r>
      <w:proofErr w:type="gramStart"/>
      <w:r w:rsidRPr="00A23AC5">
        <w:rPr>
          <w:rFonts w:ascii="Times New Roman" w:hAnsi="Times New Roman" w:cs="Times New Roman"/>
          <w:sz w:val="24"/>
          <w:szCs w:val="24"/>
        </w:rPr>
        <w:t>мм</w:t>
      </w:r>
      <w:proofErr w:type="gramEnd"/>
      <w:r w:rsidRPr="00A23AC5">
        <w:rPr>
          <w:rFonts w:ascii="Times New Roman" w:hAnsi="Times New Roman" w:cs="Times New Roman"/>
          <w:sz w:val="24"/>
          <w:szCs w:val="24"/>
        </w:rPr>
        <w:t>, см, дм, м, км). Периметр. Вычисление периметра многоугольника.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Площадь геометрической фигуры. Единицы площади (см</w:t>
      </w:r>
      <w:proofErr w:type="gramStart"/>
      <w:r w:rsidRPr="00A23AC5">
        <w:rPr>
          <w:rFonts w:ascii="Times New Roman" w:hAnsi="Times New Roman" w:cs="Times New Roman"/>
          <w:sz w:val="24"/>
          <w:szCs w:val="24"/>
          <w:vertAlign w:val="superscript"/>
        </w:rPr>
        <w:t>2</w:t>
      </w:r>
      <w:proofErr w:type="gramEnd"/>
      <w:r w:rsidRPr="00A23AC5">
        <w:rPr>
          <w:rFonts w:ascii="Times New Roman" w:hAnsi="Times New Roman" w:cs="Times New Roman"/>
          <w:sz w:val="24"/>
          <w:szCs w:val="24"/>
        </w:rPr>
        <w:t xml:space="preserve">, </w:t>
      </w:r>
      <w:r w:rsidRPr="00A23AC5">
        <w:rPr>
          <w:rFonts w:ascii="Times New Roman" w:hAnsi="Times New Roman" w:cs="Times New Roman"/>
          <w:spacing w:val="2"/>
          <w:sz w:val="24"/>
          <w:szCs w:val="24"/>
        </w:rPr>
        <w:t>дм</w:t>
      </w:r>
      <w:r w:rsidRPr="00A23AC5">
        <w:rPr>
          <w:rFonts w:ascii="Times New Roman" w:hAnsi="Times New Roman" w:cs="Times New Roman"/>
          <w:spacing w:val="2"/>
          <w:sz w:val="24"/>
          <w:szCs w:val="24"/>
          <w:vertAlign w:val="superscript"/>
        </w:rPr>
        <w:t>2</w:t>
      </w:r>
      <w:r w:rsidRPr="00A23AC5">
        <w:rPr>
          <w:rFonts w:ascii="Times New Roman" w:hAnsi="Times New Roman" w:cs="Times New Roman"/>
          <w:spacing w:val="2"/>
          <w:sz w:val="24"/>
          <w:szCs w:val="24"/>
        </w:rPr>
        <w:t>, м</w:t>
      </w:r>
      <w:r w:rsidRPr="00A23AC5">
        <w:rPr>
          <w:rFonts w:ascii="Times New Roman" w:hAnsi="Times New Roman" w:cs="Times New Roman"/>
          <w:spacing w:val="2"/>
          <w:sz w:val="24"/>
          <w:szCs w:val="24"/>
          <w:vertAlign w:val="superscript"/>
        </w:rPr>
        <w:t>2</w:t>
      </w:r>
      <w:r w:rsidRPr="00A23AC5">
        <w:rPr>
          <w:rFonts w:ascii="Times New Roman" w:hAnsi="Times New Roman" w:cs="Times New Roman"/>
          <w:spacing w:val="2"/>
          <w:sz w:val="24"/>
          <w:szCs w:val="24"/>
        </w:rPr>
        <w:t>). Точное и приближённое измерение площади гео</w:t>
      </w:r>
      <w:r w:rsidRPr="00A23AC5">
        <w:rPr>
          <w:rFonts w:ascii="Times New Roman" w:hAnsi="Times New Roman" w:cs="Times New Roman"/>
          <w:sz w:val="24"/>
          <w:szCs w:val="24"/>
        </w:rPr>
        <w:t>метрической фигуры. Вычисление площади прямоугольника.</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Работа с информацией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Сбор и представление информации, связанной со счётом </w:t>
      </w:r>
      <w:r w:rsidRPr="00A23AC5">
        <w:rPr>
          <w:rFonts w:ascii="Times New Roman" w:hAnsi="Times New Roman" w:cs="Times New Roman"/>
          <w:spacing w:val="2"/>
          <w:sz w:val="24"/>
          <w:szCs w:val="24"/>
        </w:rPr>
        <w:t xml:space="preserve">(пересчётом), измерением величин; фиксирование, анализ </w:t>
      </w:r>
      <w:r w:rsidRPr="00A23AC5">
        <w:rPr>
          <w:rFonts w:ascii="Times New Roman" w:hAnsi="Times New Roman" w:cs="Times New Roman"/>
          <w:sz w:val="24"/>
          <w:szCs w:val="24"/>
        </w:rPr>
        <w:t>полученной информации.</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proofErr w:type="gramStart"/>
      <w:r w:rsidRPr="00A23AC5">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lastRenderedPageBreak/>
        <w:t>Составление конечной последовательности (цепочки) пред</w:t>
      </w:r>
      <w:r w:rsidRPr="00A23AC5">
        <w:rPr>
          <w:rFonts w:ascii="Times New Roman" w:hAnsi="Times New Roman" w:cs="Times New Roman"/>
          <w:spacing w:val="2"/>
          <w:sz w:val="24"/>
          <w:szCs w:val="24"/>
        </w:rPr>
        <w:t>метов, чисел, геометрических фигур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др. по правилу.</w:t>
      </w:r>
      <w:r w:rsidR="004920DD">
        <w:rPr>
          <w:rFonts w:ascii="Times New Roman" w:hAnsi="Times New Roman" w:cs="Times New Roman"/>
          <w:spacing w:val="2"/>
          <w:sz w:val="24"/>
          <w:szCs w:val="24"/>
        </w:rPr>
        <w:t xml:space="preserve"> </w:t>
      </w:r>
      <w:r w:rsidRPr="00A23AC5">
        <w:rPr>
          <w:rFonts w:ascii="Times New Roman" w:hAnsi="Times New Roman" w:cs="Times New Roman"/>
          <w:sz w:val="24"/>
          <w:szCs w:val="24"/>
        </w:rPr>
        <w:t>Составление, запись и выполнение простого алгоритма, плана поиска информации.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Чтение и заполнение таблицы. Интерпретация данных</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A23AC5" w:rsidRPr="00A23AC5" w:rsidRDefault="00A23AC5" w:rsidP="006E3315">
      <w:pPr>
        <w:pStyle w:val="4"/>
        <w:spacing w:before="0" w:after="0"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z w:val="24"/>
          <w:szCs w:val="24"/>
        </w:rPr>
        <w:t>2.2.2.6.  Окружающий мир</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Человек и природа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Природа — это то, что нас окружает, но не создано челове</w:t>
      </w:r>
      <w:r w:rsidRPr="00A23AC5">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др.). </w:t>
      </w:r>
      <w:proofErr w:type="gramStart"/>
      <w:r w:rsidRPr="00A23AC5">
        <w:rPr>
          <w:rFonts w:ascii="Times New Roman"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Вещество — то, из чего состоят все природные объекты</w:t>
      </w:r>
      <w:r w:rsidR="004920DD">
        <w:rPr>
          <w:rFonts w:ascii="Times New Roman" w:hAnsi="Times New Roman" w:cs="Times New Roman"/>
          <w:sz w:val="24"/>
          <w:szCs w:val="24"/>
        </w:rPr>
        <w:t xml:space="preserve"> </w:t>
      </w:r>
      <w:r w:rsidRPr="00A23AC5">
        <w:rPr>
          <w:rFonts w:ascii="Times New Roman" w:hAnsi="Times New Roman" w:cs="Times New Roman"/>
          <w:spacing w:val="2"/>
          <w:sz w:val="24"/>
          <w:szCs w:val="24"/>
        </w:rPr>
        <w:t xml:space="preserve">и предметы. Разнообразие веществ в окружающем мире. </w:t>
      </w:r>
      <w:r w:rsidRPr="00A23AC5">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Звёзды и планеты. </w:t>
      </w:r>
      <w:r w:rsidRPr="00A23AC5">
        <w:rPr>
          <w:rFonts w:ascii="Times New Roman" w:hAnsi="Times New Roman" w:cs="Times New Roman"/>
          <w:i/>
          <w:iCs/>
          <w:spacing w:val="2"/>
          <w:sz w:val="24"/>
          <w:szCs w:val="24"/>
        </w:rPr>
        <w:t>Солнце</w:t>
      </w:r>
      <w:r w:rsidRPr="00A23AC5">
        <w:rPr>
          <w:rFonts w:ascii="Times New Roman" w:hAnsi="Times New Roman" w:cs="Times New Roman"/>
          <w:spacing w:val="2"/>
          <w:sz w:val="24"/>
          <w:szCs w:val="24"/>
        </w:rPr>
        <w:t xml:space="preserve"> — </w:t>
      </w:r>
      <w:r w:rsidRPr="00A23AC5">
        <w:rPr>
          <w:rFonts w:ascii="Times New Roman" w:hAnsi="Times New Roman" w:cs="Times New Roman"/>
          <w:i/>
          <w:iCs/>
          <w:spacing w:val="2"/>
          <w:sz w:val="24"/>
          <w:szCs w:val="24"/>
        </w:rPr>
        <w:t>ближайшая к нам звез</w:t>
      </w:r>
      <w:r w:rsidRPr="00A23AC5">
        <w:rPr>
          <w:rFonts w:ascii="Times New Roman" w:hAnsi="Times New Roman" w:cs="Times New Roman"/>
          <w:i/>
          <w:iCs/>
          <w:sz w:val="24"/>
          <w:szCs w:val="24"/>
        </w:rPr>
        <w:t>да, источник света и тепла для всего живого на Земле</w:t>
      </w:r>
      <w:r w:rsidRPr="00A23AC5">
        <w:rPr>
          <w:rFonts w:ascii="Times New Roman" w:hAnsi="Times New Roman" w:cs="Times New Roman"/>
          <w:sz w:val="24"/>
          <w:szCs w:val="24"/>
        </w:rPr>
        <w:t>.</w:t>
      </w:r>
      <w:r w:rsidR="004920DD">
        <w:rPr>
          <w:rFonts w:ascii="Times New Roman" w:hAnsi="Times New Roman" w:cs="Times New Roman"/>
          <w:sz w:val="24"/>
          <w:szCs w:val="24"/>
        </w:rPr>
        <w:t xml:space="preserve"> </w:t>
      </w:r>
      <w:r w:rsidRPr="00A23AC5">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A23AC5">
        <w:rPr>
          <w:rFonts w:ascii="Times New Roman" w:hAnsi="Times New Roman" w:cs="Times New Roman"/>
          <w:sz w:val="24"/>
          <w:szCs w:val="24"/>
        </w:rPr>
        <w:t xml:space="preserve">та и план. Материки и океаны, их названия, расположение на глобусе и карте. </w:t>
      </w:r>
      <w:r w:rsidRPr="00A23AC5">
        <w:rPr>
          <w:rFonts w:ascii="Times New Roman" w:hAnsi="Times New Roman" w:cs="Times New Roman"/>
          <w:i/>
          <w:iCs/>
          <w:sz w:val="24"/>
          <w:szCs w:val="24"/>
        </w:rPr>
        <w:t>Важнейшие природные объекты своей страны, района</w:t>
      </w:r>
      <w:r w:rsidRPr="00A23AC5">
        <w:rPr>
          <w:rFonts w:ascii="Times New Roman" w:hAnsi="Times New Roman" w:cs="Times New Roman"/>
          <w:sz w:val="24"/>
          <w:szCs w:val="24"/>
        </w:rPr>
        <w:t>. Ориентирование на местности. Компас.</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Смена дня и ночи на Земле. Вращение Земли как при</w:t>
      </w:r>
      <w:r w:rsidRPr="00A23AC5">
        <w:rPr>
          <w:rFonts w:ascii="Times New Roman" w:hAnsi="Times New Roman" w:cs="Times New Roman"/>
          <w:spacing w:val="2"/>
          <w:sz w:val="24"/>
          <w:szCs w:val="24"/>
        </w:rPr>
        <w:t>чина смены дня и ночи. Времена года, их особенност</w:t>
      </w:r>
      <w:proofErr w:type="gramStart"/>
      <w:r w:rsidRPr="00A23AC5">
        <w:rPr>
          <w:rFonts w:ascii="Times New Roman" w:hAnsi="Times New Roman" w:cs="Times New Roman"/>
          <w:spacing w:val="2"/>
          <w:sz w:val="24"/>
          <w:szCs w:val="24"/>
        </w:rPr>
        <w:t>и</w:t>
      </w:r>
      <w:r w:rsidRPr="00A23AC5">
        <w:rPr>
          <w:rFonts w:ascii="Times New Roman" w:hAnsi="Times New Roman" w:cs="Times New Roman"/>
          <w:sz w:val="24"/>
          <w:szCs w:val="24"/>
        </w:rPr>
        <w:t>(</w:t>
      </w:r>
      <w:proofErr w:type="gramEnd"/>
      <w:r w:rsidRPr="00A23AC5">
        <w:rPr>
          <w:rFonts w:ascii="Times New Roman" w:hAnsi="Times New Roman" w:cs="Times New Roman"/>
          <w:sz w:val="24"/>
          <w:szCs w:val="24"/>
        </w:rPr>
        <w:t xml:space="preserve">на основе наблюдений). </w:t>
      </w:r>
      <w:r w:rsidRPr="00A23AC5">
        <w:rPr>
          <w:rFonts w:ascii="Times New Roman" w:hAnsi="Times New Roman" w:cs="Times New Roman"/>
          <w:i/>
          <w:iCs/>
          <w:sz w:val="24"/>
          <w:szCs w:val="24"/>
        </w:rPr>
        <w:t>Обращение Земли вокруг Солнца как причина смены времён года</w:t>
      </w:r>
      <w:r w:rsidRPr="00A23AC5">
        <w:rPr>
          <w:rFonts w:ascii="Times New Roman" w:hAnsi="Times New Roman" w:cs="Times New Roman"/>
          <w:sz w:val="24"/>
          <w:szCs w:val="24"/>
        </w:rPr>
        <w:t>. Смена времён года в родном крае на основе наблюдений.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Погода, её составляющие (температура воздуха, облачность,</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 xml:space="preserve">осадки, ветер). Наблюдение за погодой своего края. </w:t>
      </w:r>
      <w:r w:rsidRPr="00A23AC5">
        <w:rPr>
          <w:rFonts w:ascii="Times New Roman" w:hAnsi="Times New Roman" w:cs="Times New Roman"/>
          <w:i/>
          <w:iCs/>
          <w:sz w:val="24"/>
          <w:szCs w:val="24"/>
        </w:rPr>
        <w:t>Предсказание погоды и его значение в жизни людей</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Водоёмы, их разнообразие (океан, море, река, озеро, </w:t>
      </w:r>
      <w:r w:rsidRPr="00A23AC5">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Вода. Свойства воды. Состояния воды, её распространение </w:t>
      </w:r>
      <w:r w:rsidRPr="00A23AC5">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Почва, её состав, значение для живой природы и для</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хозяйственной жизни человека.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23AC5">
        <w:rPr>
          <w:rFonts w:ascii="Times New Roman" w:hAnsi="Times New Roman" w:cs="Times New Roman"/>
          <w:spacing w:val="2"/>
          <w:sz w:val="24"/>
          <w:szCs w:val="24"/>
        </w:rPr>
        <w:t xml:space="preserve">ста растений, фиксация изменений. Деревья, кустарники, </w:t>
      </w:r>
      <w:r w:rsidRPr="00A23AC5">
        <w:rPr>
          <w:rFonts w:ascii="Times New Roman" w:hAnsi="Times New Roman"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Грибы: съедобные и ядовитые. Правила сбора грибов.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A23AC5">
        <w:rPr>
          <w:rFonts w:ascii="Times New Roman" w:hAnsi="Times New Roman" w:cs="Times New Roman"/>
          <w:sz w:val="24"/>
          <w:szCs w:val="24"/>
        </w:rPr>
        <w:t xml:space="preserve"> рыбы, птицы, звери, их отличия. Особенности питания разных </w:t>
      </w:r>
      <w:r w:rsidRPr="00A23AC5">
        <w:rPr>
          <w:rFonts w:ascii="Times New Roman" w:hAnsi="Times New Roman" w:cs="Times New Roman"/>
          <w:sz w:val="24"/>
          <w:szCs w:val="24"/>
        </w:rPr>
        <w:lastRenderedPageBreak/>
        <w:t>животных (хищные, растительноядные, всеядные). Раз</w:t>
      </w:r>
      <w:r w:rsidRPr="00A23AC5">
        <w:rPr>
          <w:rFonts w:ascii="Times New Roman" w:hAnsi="Times New Roman" w:cs="Times New Roman"/>
          <w:spacing w:val="-2"/>
          <w:sz w:val="24"/>
          <w:szCs w:val="24"/>
        </w:rPr>
        <w:t xml:space="preserve">множение животных (насекомые, рыбы, птицы, звери). Дикие </w:t>
      </w:r>
      <w:r w:rsidRPr="00A23AC5">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proofErr w:type="gramStart"/>
      <w:r w:rsidRPr="00A23AC5">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proofErr w:type="gramEnd"/>
      <w:r w:rsidR="004920DD">
        <w:rPr>
          <w:rFonts w:ascii="Times New Roman" w:hAnsi="Times New Roman" w:cs="Times New Roman"/>
          <w:sz w:val="24"/>
          <w:szCs w:val="24"/>
        </w:rPr>
        <w:t xml:space="preserve"> </w:t>
      </w:r>
      <w:r w:rsidRPr="00A23AC5">
        <w:rPr>
          <w:rFonts w:ascii="Times New Roman" w:hAnsi="Times New Roman" w:cs="Times New Roman"/>
          <w:i/>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23AC5">
        <w:rPr>
          <w:rFonts w:ascii="Times New Roman" w:hAnsi="Times New Roman" w:cs="Times New Roman"/>
          <w:i/>
          <w:iCs/>
          <w:sz w:val="24"/>
          <w:szCs w:val="24"/>
        </w:rPr>
        <w:t xml:space="preserve">ловека на природные сообщества. Природные сообщества </w:t>
      </w:r>
      <w:r w:rsidRPr="00A23AC5">
        <w:rPr>
          <w:rFonts w:ascii="Times New Roman" w:hAnsi="Times New Roman" w:cs="Times New Roman"/>
          <w:i/>
          <w:iCs/>
          <w:spacing w:val="-2"/>
          <w:sz w:val="24"/>
          <w:szCs w:val="24"/>
        </w:rPr>
        <w:t>родного края (2—3</w:t>
      </w:r>
      <w:r w:rsidRPr="00A23AC5">
        <w:rPr>
          <w:rFonts w:ascii="Times New Roman" w:hAnsi="Times New Roman" w:cs="Times New Roman"/>
          <w:spacing w:val="-2"/>
          <w:sz w:val="24"/>
          <w:szCs w:val="24"/>
        </w:rPr>
        <w:t> </w:t>
      </w:r>
      <w:r w:rsidRPr="00A23AC5">
        <w:rPr>
          <w:rFonts w:ascii="Times New Roman" w:hAnsi="Times New Roman" w:cs="Times New Roman"/>
          <w:i/>
          <w:iCs/>
          <w:spacing w:val="-2"/>
          <w:sz w:val="24"/>
          <w:szCs w:val="24"/>
        </w:rPr>
        <w:t>примера на основе наблюдений)</w:t>
      </w:r>
      <w:r w:rsidRPr="00A23AC5">
        <w:rPr>
          <w:rFonts w:ascii="Times New Roman" w:hAnsi="Times New Roman" w:cs="Times New Roman"/>
          <w:spacing w:val="-2"/>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Природные зоны России: общее представление, основные </w:t>
      </w:r>
      <w:r w:rsidRPr="00A23AC5">
        <w:rPr>
          <w:rFonts w:ascii="Times New Roman" w:hAnsi="Times New Roman" w:cs="Times New Roman"/>
          <w:spacing w:val="2"/>
          <w:sz w:val="24"/>
          <w:szCs w:val="24"/>
        </w:rPr>
        <w:t xml:space="preserve">природные зоны (климат, растительный и животный мир, </w:t>
      </w:r>
      <w:r w:rsidRPr="00A23AC5">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Человек — часть природы. Зависимость жизни человека </w:t>
      </w:r>
      <w:r w:rsidRPr="00A23AC5">
        <w:rPr>
          <w:rFonts w:ascii="Times New Roman" w:hAnsi="Times New Roman" w:cs="Times New Roman"/>
          <w:sz w:val="24"/>
          <w:szCs w:val="24"/>
        </w:rPr>
        <w:t>от природы. Этическое и эстетическое значение приро</w:t>
      </w:r>
      <w:r w:rsidRPr="00A23AC5">
        <w:rPr>
          <w:rFonts w:ascii="Times New Roman" w:hAnsi="Times New Roman" w:cs="Times New Roman"/>
          <w:spacing w:val="2"/>
          <w:sz w:val="24"/>
          <w:szCs w:val="24"/>
        </w:rPr>
        <w:t xml:space="preserve">ды в жизни человека. Освоение человеком законов жизни </w:t>
      </w:r>
      <w:r w:rsidRPr="00A23AC5">
        <w:rPr>
          <w:rFonts w:ascii="Times New Roman" w:hAnsi="Times New Roman" w:cs="Times New Roman"/>
          <w:sz w:val="24"/>
          <w:szCs w:val="24"/>
        </w:rPr>
        <w:t>при</w:t>
      </w:r>
      <w:r w:rsidRPr="00A23AC5">
        <w:rPr>
          <w:rFonts w:ascii="Times New Roman" w:hAnsi="Times New Roman" w:cs="Times New Roman"/>
          <w:spacing w:val="2"/>
          <w:sz w:val="24"/>
          <w:szCs w:val="24"/>
        </w:rPr>
        <w:t xml:space="preserve">роды посредством практической деятельности. Народный </w:t>
      </w:r>
      <w:r w:rsidRPr="00A23AC5">
        <w:rPr>
          <w:rFonts w:ascii="Times New Roman" w:hAnsi="Times New Roman" w:cs="Times New Roman"/>
          <w:sz w:val="24"/>
          <w:szCs w:val="24"/>
        </w:rPr>
        <w:t>календарь (приметы, поговорки, пословицы), определяющий сезонный труд людей.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Положительное и отрицательное влияние деятельности </w:t>
      </w:r>
      <w:r w:rsidRPr="00A23AC5">
        <w:rPr>
          <w:rFonts w:ascii="Times New Roman" w:hAnsi="Times New Roman" w:cs="Times New Roman"/>
          <w:sz w:val="24"/>
          <w:szCs w:val="24"/>
        </w:rPr>
        <w:t xml:space="preserve">человека на природу (в том числе на примере окружающей </w:t>
      </w:r>
      <w:r w:rsidRPr="00A23AC5">
        <w:rPr>
          <w:rFonts w:ascii="Times New Roman" w:hAnsi="Times New Roman" w:cs="Times New Roman"/>
          <w:spacing w:val="-2"/>
          <w:sz w:val="24"/>
          <w:szCs w:val="24"/>
        </w:rPr>
        <w:t xml:space="preserve">местности). Правила поведения в природе. Охрана природных </w:t>
      </w:r>
      <w:r w:rsidRPr="00A23AC5">
        <w:rPr>
          <w:rFonts w:ascii="Times New Roman" w:hAnsi="Times New Roman" w:cs="Times New Roman"/>
          <w:sz w:val="24"/>
          <w:szCs w:val="24"/>
        </w:rPr>
        <w:t>богатств: воды, воздуха, полезных ископаемых, растительно</w:t>
      </w:r>
      <w:r w:rsidRPr="00A23AC5">
        <w:rPr>
          <w:rFonts w:ascii="Times New Roman" w:hAnsi="Times New Roman" w:cs="Times New Roman"/>
          <w:spacing w:val="2"/>
          <w:sz w:val="24"/>
          <w:szCs w:val="24"/>
        </w:rPr>
        <w:t xml:space="preserve">го и животного мира. Заповедники, национальные </w:t>
      </w:r>
      <w:proofErr w:type="spellStart"/>
      <w:r w:rsidRPr="00A23AC5">
        <w:rPr>
          <w:rFonts w:ascii="Times New Roman" w:hAnsi="Times New Roman" w:cs="Times New Roman"/>
          <w:spacing w:val="2"/>
          <w:sz w:val="24"/>
          <w:szCs w:val="24"/>
        </w:rPr>
        <w:t>парки</w:t>
      </w:r>
      <w:proofErr w:type="gramStart"/>
      <w:r w:rsidRPr="00A23AC5">
        <w:rPr>
          <w:rFonts w:ascii="Times New Roman" w:hAnsi="Times New Roman" w:cs="Times New Roman"/>
          <w:spacing w:val="2"/>
          <w:sz w:val="24"/>
          <w:szCs w:val="24"/>
        </w:rPr>
        <w:t>,</w:t>
      </w:r>
      <w:r w:rsidRPr="00A23AC5">
        <w:rPr>
          <w:rFonts w:ascii="Times New Roman" w:hAnsi="Times New Roman" w:cs="Times New Roman"/>
          <w:sz w:val="24"/>
          <w:szCs w:val="24"/>
        </w:rPr>
        <w:t>и</w:t>
      </w:r>
      <w:proofErr w:type="gramEnd"/>
      <w:r w:rsidRPr="00A23AC5">
        <w:rPr>
          <w:rFonts w:ascii="Times New Roman" w:hAnsi="Times New Roman" w:cs="Times New Roman"/>
          <w:sz w:val="24"/>
          <w:szCs w:val="24"/>
        </w:rPr>
        <w:t>х</w:t>
      </w:r>
      <w:proofErr w:type="spellEnd"/>
      <w:r w:rsidRPr="00A23AC5">
        <w:rPr>
          <w:rFonts w:ascii="Times New Roman" w:hAnsi="Times New Roman" w:cs="Times New Roman"/>
          <w:sz w:val="24"/>
          <w:szCs w:val="24"/>
        </w:rPr>
        <w:t xml:space="preserve">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Общее представление о строении тела человека. </w:t>
      </w:r>
      <w:proofErr w:type="gramStart"/>
      <w:r w:rsidRPr="00A23AC5">
        <w:rPr>
          <w:rFonts w:ascii="Times New Roman" w:hAnsi="Times New Roman" w:cs="Times New Roman"/>
          <w:sz w:val="24"/>
          <w:szCs w:val="24"/>
        </w:rPr>
        <w:t xml:space="preserve">Системы </w:t>
      </w:r>
      <w:r w:rsidRPr="00A23AC5">
        <w:rPr>
          <w:rFonts w:ascii="Times New Roman" w:hAnsi="Times New Roman" w:cs="Times New Roman"/>
          <w:spacing w:val="2"/>
          <w:sz w:val="24"/>
          <w:szCs w:val="24"/>
        </w:rPr>
        <w:t>органов (</w:t>
      </w:r>
      <w:proofErr w:type="spellStart"/>
      <w:r w:rsidRPr="00A23AC5">
        <w:rPr>
          <w:rFonts w:ascii="Times New Roman" w:hAnsi="Times New Roman" w:cs="Times New Roman"/>
          <w:spacing w:val="2"/>
          <w:sz w:val="24"/>
          <w:szCs w:val="24"/>
        </w:rPr>
        <w:t>опорно­двигательная</w:t>
      </w:r>
      <w:proofErr w:type="spellEnd"/>
      <w:r w:rsidRPr="00A23AC5">
        <w:rPr>
          <w:rFonts w:ascii="Times New Roman" w:hAnsi="Times New Roman" w:cs="Times New Roman"/>
          <w:spacing w:val="2"/>
          <w:sz w:val="24"/>
          <w:szCs w:val="24"/>
        </w:rPr>
        <w:t>, пищеварительная, дыхатель</w:t>
      </w:r>
      <w:r w:rsidRPr="00A23AC5">
        <w:rPr>
          <w:rFonts w:ascii="Times New Roman" w:hAnsi="Times New Roman" w:cs="Times New Roman"/>
          <w:sz w:val="24"/>
          <w:szCs w:val="24"/>
        </w:rPr>
        <w:t>ная, кровеносная, нервная, органы чувств), их роль в жизнедеятельности организма.</w:t>
      </w:r>
      <w:proofErr w:type="gramEnd"/>
      <w:r w:rsidRPr="00A23AC5">
        <w:rPr>
          <w:rFonts w:ascii="Times New Roman" w:hAnsi="Times New Roman" w:cs="Times New Roman"/>
          <w:sz w:val="24"/>
          <w:szCs w:val="24"/>
        </w:rPr>
        <w:t xml:space="preserve"> Гигиена систем органов. Измерение </w:t>
      </w:r>
      <w:r w:rsidRPr="00A23AC5">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A23AC5">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Человек и общество</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Общество — совокупность людей, которые объединены </w:t>
      </w:r>
      <w:r w:rsidRPr="00A23AC5">
        <w:rPr>
          <w:rFonts w:ascii="Times New Roman" w:hAnsi="Times New Roman" w:cs="Times New Roman"/>
          <w:sz w:val="24"/>
          <w:szCs w:val="24"/>
        </w:rPr>
        <w:t>общей культурой и связаны друг с другом совместной дея</w:t>
      </w:r>
      <w:r w:rsidRPr="00A23AC5">
        <w:rPr>
          <w:rFonts w:ascii="Times New Roman" w:hAnsi="Times New Roman" w:cs="Times New Roman"/>
          <w:spacing w:val="-4"/>
          <w:sz w:val="24"/>
          <w:szCs w:val="24"/>
        </w:rPr>
        <w:t>тельностью во имя общей цели. Духовно­</w:t>
      </w:r>
      <w:r w:rsidR="004920DD">
        <w:rPr>
          <w:rFonts w:ascii="Times New Roman" w:hAnsi="Times New Roman" w:cs="Times New Roman"/>
          <w:spacing w:val="-4"/>
          <w:sz w:val="24"/>
          <w:szCs w:val="24"/>
        </w:rPr>
        <w:t xml:space="preserve"> </w:t>
      </w:r>
      <w:r w:rsidRPr="00A23AC5">
        <w:rPr>
          <w:rFonts w:ascii="Times New Roman" w:hAnsi="Times New Roman" w:cs="Times New Roman"/>
          <w:spacing w:val="-4"/>
          <w:sz w:val="24"/>
          <w:szCs w:val="24"/>
        </w:rPr>
        <w:t>нравственные и куль</w:t>
      </w:r>
      <w:r w:rsidRPr="00A23AC5">
        <w:rPr>
          <w:rFonts w:ascii="Times New Roman" w:hAnsi="Times New Roman" w:cs="Times New Roman"/>
          <w:sz w:val="24"/>
          <w:szCs w:val="24"/>
        </w:rPr>
        <w:t>турные ценности — основа жизнеспособности общества.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A23AC5">
        <w:rPr>
          <w:rFonts w:ascii="Times New Roman" w:hAnsi="Times New Roman" w:cs="Times New Roman"/>
          <w:spacing w:val="2"/>
          <w:sz w:val="24"/>
          <w:szCs w:val="24"/>
        </w:rPr>
        <w:t>тура общества и каждого его члена. Общее представление</w:t>
      </w:r>
      <w:r w:rsidR="004920D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о вкладе в культуру человечества традиций и религиозных </w:t>
      </w:r>
      <w:r w:rsidRPr="00A23AC5">
        <w:rPr>
          <w:rFonts w:ascii="Times New Roman" w:hAnsi="Times New Roman" w:cs="Times New Roman"/>
          <w:spacing w:val="-2"/>
          <w:sz w:val="24"/>
          <w:szCs w:val="24"/>
        </w:rPr>
        <w:t xml:space="preserve">воззрений разных народов. Взаимоотношения человека с </w:t>
      </w:r>
      <w:r w:rsidRPr="00A23AC5">
        <w:rPr>
          <w:rFonts w:ascii="Times New Roman" w:hAnsi="Times New Roman" w:cs="Times New Roman"/>
          <w:spacing w:val="2"/>
          <w:sz w:val="24"/>
          <w:szCs w:val="24"/>
        </w:rPr>
        <w:t>дру</w:t>
      </w:r>
      <w:r w:rsidRPr="00A23AC5">
        <w:rPr>
          <w:rFonts w:ascii="Times New Roman" w:hAnsi="Times New Roman" w:cs="Times New Roman"/>
          <w:sz w:val="24"/>
          <w:szCs w:val="24"/>
        </w:rPr>
        <w:t xml:space="preserve">гими людьми. Культура общения с представителями разных </w:t>
      </w:r>
      <w:r w:rsidRPr="00A23AC5">
        <w:rPr>
          <w:rFonts w:ascii="Times New Roman" w:hAnsi="Times New Roman" w:cs="Times New Roman"/>
          <w:spacing w:val="2"/>
          <w:sz w:val="24"/>
          <w:szCs w:val="24"/>
        </w:rPr>
        <w:t xml:space="preserve">национальностей, социальных групп: проявление уважения, </w:t>
      </w:r>
      <w:r w:rsidRPr="00A23AC5">
        <w:rPr>
          <w:rFonts w:ascii="Times New Roman" w:hAnsi="Times New Roman" w:cs="Times New Roman"/>
          <w:sz w:val="24"/>
          <w:szCs w:val="24"/>
        </w:rPr>
        <w:t xml:space="preserve">взаимопомощи, умения прислушиваться к чужому мнению. </w:t>
      </w:r>
      <w:r w:rsidRPr="00A23AC5">
        <w:rPr>
          <w:rFonts w:ascii="Times New Roman" w:hAnsi="Times New Roman" w:cs="Times New Roman"/>
          <w:i/>
          <w:iCs/>
          <w:sz w:val="24"/>
          <w:szCs w:val="24"/>
        </w:rPr>
        <w:t>Внутренний мир человека: общее представление о человеческих свойствах и качествах</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Семья — самое близкое окружение человека. Семейные </w:t>
      </w:r>
      <w:r w:rsidRPr="00A23AC5">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A23AC5">
        <w:rPr>
          <w:rFonts w:ascii="Times New Roman" w:hAnsi="Times New Roman" w:cs="Times New Roman"/>
          <w:i/>
          <w:iCs/>
          <w:sz w:val="24"/>
          <w:szCs w:val="24"/>
        </w:rPr>
        <w:t>Хозяйство семьи</w:t>
      </w:r>
      <w:r w:rsidRPr="00A23AC5">
        <w:rPr>
          <w:rFonts w:ascii="Times New Roman" w:hAnsi="Times New Roman" w:cs="Times New Roman"/>
          <w:sz w:val="24"/>
          <w:szCs w:val="24"/>
        </w:rPr>
        <w:t>. Родословная. Имена и фамилии членов семьи. Составление схемы родословного древа, истории семьи. Духовно­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нравственные ценности в семейной культуре народов России и мира.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Младший школьник. Правила поведения в школе, на уроке. Обращение к учителю. Оценка великой миссии учителя</w:t>
      </w:r>
      <w:r w:rsidR="004920DD">
        <w:rPr>
          <w:rFonts w:ascii="Times New Roman" w:hAnsi="Times New Roman" w:cs="Times New Roman"/>
          <w:sz w:val="24"/>
          <w:szCs w:val="24"/>
        </w:rPr>
        <w:t xml:space="preserve"> </w:t>
      </w:r>
      <w:r w:rsidRPr="00A23AC5">
        <w:rPr>
          <w:rFonts w:ascii="Times New Roman" w:hAnsi="Times New Roman" w:cs="Times New Roman"/>
          <w:spacing w:val="2"/>
          <w:sz w:val="24"/>
          <w:szCs w:val="24"/>
        </w:rPr>
        <w:t xml:space="preserve">в культуре народов России и мира. Классный, школьный </w:t>
      </w:r>
      <w:r w:rsidRPr="00A23AC5">
        <w:rPr>
          <w:rFonts w:ascii="Times New Roman" w:hAnsi="Times New Roman" w:cs="Times New Roman"/>
          <w:sz w:val="24"/>
          <w:szCs w:val="24"/>
        </w:rPr>
        <w:t>коллектив, совместная учёба, игры, отдых. Составление режима дня обучающегося.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lastRenderedPageBreak/>
        <w:t>Друзья, взаимоотношения между ними; ценность друж</w:t>
      </w:r>
      <w:r w:rsidRPr="00A23AC5">
        <w:rPr>
          <w:rFonts w:ascii="Times New Roman" w:hAnsi="Times New Roman" w:cs="Times New Roman"/>
          <w:sz w:val="24"/>
          <w:szCs w:val="24"/>
        </w:rPr>
        <w:t>бы, согласия, взаимной помощи. Правила взаимоотношений</w:t>
      </w:r>
      <w:r w:rsidR="004920DD">
        <w:rPr>
          <w:rFonts w:ascii="Times New Roman" w:hAnsi="Times New Roman" w:cs="Times New Roman"/>
          <w:sz w:val="24"/>
          <w:szCs w:val="24"/>
        </w:rPr>
        <w:t xml:space="preserve"> </w:t>
      </w:r>
      <w:proofErr w:type="gramStart"/>
      <w:r w:rsidRPr="00A23AC5">
        <w:rPr>
          <w:rFonts w:ascii="Times New Roman" w:hAnsi="Times New Roman" w:cs="Times New Roman"/>
          <w:sz w:val="24"/>
          <w:szCs w:val="24"/>
        </w:rPr>
        <w:t>со</w:t>
      </w:r>
      <w:proofErr w:type="gramEnd"/>
      <w:r w:rsidRPr="00A23AC5">
        <w:rPr>
          <w:rFonts w:ascii="Times New Roman" w:hAnsi="Times New Roman" w:cs="Times New Roman"/>
          <w:sz w:val="24"/>
          <w:szCs w:val="24"/>
        </w:rPr>
        <w:t xml:space="preserve"> взрослыми, сверстниками, культура поведения в школе и других общественных местах. Внимание к сверстникам, од</w:t>
      </w:r>
      <w:r w:rsidRPr="00A23AC5">
        <w:rPr>
          <w:rFonts w:ascii="Times New Roman" w:hAnsi="Times New Roman" w:cs="Times New Roman"/>
          <w:spacing w:val="2"/>
          <w:sz w:val="24"/>
          <w:szCs w:val="24"/>
        </w:rPr>
        <w:t xml:space="preserve">ноклассникам, плохо владеющим русским языком, помощь </w:t>
      </w:r>
      <w:r w:rsidRPr="00A23AC5">
        <w:rPr>
          <w:rFonts w:ascii="Times New Roman" w:hAnsi="Times New Roman" w:cs="Times New Roman"/>
          <w:sz w:val="24"/>
          <w:szCs w:val="24"/>
        </w:rPr>
        <w:t>им в ориентации в учебной среде и окружающей обстановке.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A23AC5">
        <w:rPr>
          <w:rFonts w:ascii="Times New Roman" w:hAnsi="Times New Roman" w:cs="Times New Roman"/>
          <w:i/>
          <w:iCs/>
          <w:sz w:val="24"/>
          <w:szCs w:val="24"/>
        </w:rPr>
        <w:t>Средства связи</w:t>
      </w:r>
      <w:r w:rsidRPr="00A23AC5">
        <w:rPr>
          <w:rFonts w:ascii="Times New Roman" w:hAnsi="Times New Roman" w:cs="Times New Roman"/>
          <w:sz w:val="24"/>
          <w:szCs w:val="24"/>
        </w:rPr>
        <w:t xml:space="preserve">: </w:t>
      </w:r>
      <w:r w:rsidRPr="00A23AC5">
        <w:rPr>
          <w:rFonts w:ascii="Times New Roman" w:hAnsi="Times New Roman" w:cs="Times New Roman"/>
          <w:i/>
          <w:iCs/>
          <w:sz w:val="24"/>
          <w:szCs w:val="24"/>
        </w:rPr>
        <w:t>почта</w:t>
      </w:r>
      <w:r w:rsidRPr="00A23AC5">
        <w:rPr>
          <w:rFonts w:ascii="Times New Roman" w:hAnsi="Times New Roman" w:cs="Times New Roman"/>
          <w:sz w:val="24"/>
          <w:szCs w:val="24"/>
        </w:rPr>
        <w:t xml:space="preserve">, </w:t>
      </w:r>
      <w:r w:rsidRPr="00A23AC5">
        <w:rPr>
          <w:rFonts w:ascii="Times New Roman" w:hAnsi="Times New Roman" w:cs="Times New Roman"/>
          <w:i/>
          <w:iCs/>
          <w:sz w:val="24"/>
          <w:szCs w:val="24"/>
        </w:rPr>
        <w:t>телеграф</w:t>
      </w:r>
      <w:r w:rsidRPr="00A23AC5">
        <w:rPr>
          <w:rFonts w:ascii="Times New Roman" w:hAnsi="Times New Roman" w:cs="Times New Roman"/>
          <w:sz w:val="24"/>
          <w:szCs w:val="24"/>
        </w:rPr>
        <w:t xml:space="preserve">, </w:t>
      </w:r>
      <w:r w:rsidRPr="00A23AC5">
        <w:rPr>
          <w:rFonts w:ascii="Times New Roman" w:hAnsi="Times New Roman" w:cs="Times New Roman"/>
          <w:i/>
          <w:iCs/>
          <w:sz w:val="24"/>
          <w:szCs w:val="24"/>
        </w:rPr>
        <w:t xml:space="preserve">телефон, электронная почта, аудио­ и </w:t>
      </w:r>
      <w:proofErr w:type="spellStart"/>
      <w:r w:rsidRPr="00A23AC5">
        <w:rPr>
          <w:rFonts w:ascii="Times New Roman" w:hAnsi="Times New Roman" w:cs="Times New Roman"/>
          <w:i/>
          <w:iCs/>
          <w:sz w:val="24"/>
          <w:szCs w:val="24"/>
        </w:rPr>
        <w:t>видеочаты</w:t>
      </w:r>
      <w:proofErr w:type="spellEnd"/>
      <w:r w:rsidRPr="00A23AC5">
        <w:rPr>
          <w:rFonts w:ascii="Times New Roman" w:hAnsi="Times New Roman" w:cs="Times New Roman"/>
          <w:i/>
          <w:iCs/>
          <w:sz w:val="24"/>
          <w:szCs w:val="24"/>
        </w:rPr>
        <w:t>, форум.</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pacing w:val="2"/>
          <w:sz w:val="24"/>
          <w:szCs w:val="24"/>
        </w:rPr>
        <w:t xml:space="preserve">Средства массовой информации: радио, телевидение, </w:t>
      </w:r>
      <w:r w:rsidRPr="00A23AC5">
        <w:rPr>
          <w:rFonts w:ascii="Times New Roman" w:hAnsi="Times New Roman" w:cs="Times New Roman"/>
          <w:i/>
          <w:iCs/>
          <w:spacing w:val="-2"/>
          <w:sz w:val="24"/>
          <w:szCs w:val="24"/>
        </w:rPr>
        <w:t>пресса, Интернет. Избирательность при пользовании сред</w:t>
      </w:r>
      <w:r w:rsidRPr="00A23AC5">
        <w:rPr>
          <w:rFonts w:ascii="Times New Roman" w:hAnsi="Times New Roman" w:cs="Times New Roman"/>
          <w:i/>
          <w:iCs/>
          <w:sz w:val="24"/>
          <w:szCs w:val="24"/>
        </w:rPr>
        <w:t xml:space="preserve">ствами массовой информации в целях сохранения </w:t>
      </w:r>
      <w:proofErr w:type="spellStart"/>
      <w:r w:rsidRPr="00A23AC5">
        <w:rPr>
          <w:rFonts w:ascii="Times New Roman" w:hAnsi="Times New Roman" w:cs="Times New Roman"/>
          <w:i/>
          <w:iCs/>
          <w:sz w:val="24"/>
          <w:szCs w:val="24"/>
        </w:rPr>
        <w:t>духовно­нравственного</w:t>
      </w:r>
      <w:proofErr w:type="spellEnd"/>
      <w:r w:rsidRPr="00A23AC5">
        <w:rPr>
          <w:rFonts w:ascii="Times New Roman" w:hAnsi="Times New Roman" w:cs="Times New Roman"/>
          <w:i/>
          <w:iCs/>
          <w:sz w:val="24"/>
          <w:szCs w:val="24"/>
        </w:rPr>
        <w:t xml:space="preserve"> здоровья.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Наша Родина — Россия, Российская Федерация. </w:t>
      </w:r>
      <w:proofErr w:type="spellStart"/>
      <w:r w:rsidRPr="00A23AC5">
        <w:rPr>
          <w:rFonts w:ascii="Times New Roman" w:hAnsi="Times New Roman" w:cs="Times New Roman"/>
          <w:sz w:val="24"/>
          <w:szCs w:val="24"/>
        </w:rPr>
        <w:t>Ценност</w:t>
      </w:r>
      <w:r w:rsidRPr="00A23AC5">
        <w:rPr>
          <w:rFonts w:ascii="Times New Roman" w:hAnsi="Times New Roman" w:cs="Times New Roman"/>
          <w:spacing w:val="2"/>
          <w:sz w:val="24"/>
          <w:szCs w:val="24"/>
        </w:rPr>
        <w:t>но­смысловое</w:t>
      </w:r>
      <w:proofErr w:type="spellEnd"/>
      <w:r w:rsidRPr="00A23AC5">
        <w:rPr>
          <w:rFonts w:ascii="Times New Roman" w:hAnsi="Times New Roman" w:cs="Times New Roman"/>
          <w:spacing w:val="2"/>
          <w:sz w:val="24"/>
          <w:szCs w:val="24"/>
        </w:rPr>
        <w:t xml:space="preserve"> содержание понятий «Родина», «Отечество», </w:t>
      </w:r>
      <w:r w:rsidRPr="00A23AC5">
        <w:rPr>
          <w:rFonts w:ascii="Times New Roman" w:hAnsi="Times New Roman" w:cs="Times New Roman"/>
          <w:sz w:val="24"/>
          <w:szCs w:val="24"/>
        </w:rPr>
        <w:t>«Отчизна». Государственная символика России: Государствен</w:t>
      </w:r>
      <w:r w:rsidRPr="00A23AC5">
        <w:rPr>
          <w:rFonts w:ascii="Times New Roman" w:hAnsi="Times New Roman" w:cs="Times New Roman"/>
          <w:spacing w:val="2"/>
          <w:sz w:val="24"/>
          <w:szCs w:val="24"/>
        </w:rPr>
        <w:t>ный герб России, Государственный флаг России, Государ</w:t>
      </w:r>
      <w:r w:rsidRPr="00A23AC5">
        <w:rPr>
          <w:rFonts w:ascii="Times New Roman" w:hAnsi="Times New Roman" w:cs="Times New Roman"/>
          <w:sz w:val="24"/>
          <w:szCs w:val="24"/>
        </w:rPr>
        <w:t>ственный гимн России; правила поведения при прослуши</w:t>
      </w:r>
      <w:r w:rsidRPr="00A23AC5">
        <w:rPr>
          <w:rFonts w:ascii="Times New Roman" w:hAnsi="Times New Roman" w:cs="Times New Roman"/>
          <w:spacing w:val="2"/>
          <w:sz w:val="24"/>
          <w:szCs w:val="24"/>
        </w:rPr>
        <w:t xml:space="preserve">вании гимна. Конституция — Основной закон Российской </w:t>
      </w:r>
      <w:r w:rsidRPr="00A23AC5">
        <w:rPr>
          <w:rFonts w:ascii="Times New Roman" w:hAnsi="Times New Roman" w:cs="Times New Roman"/>
          <w:sz w:val="24"/>
          <w:szCs w:val="24"/>
        </w:rPr>
        <w:t>Федерации. Права ребёнка.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Президент Российской Федерации — глава государства. </w:t>
      </w:r>
      <w:r w:rsidRPr="00A23AC5">
        <w:rPr>
          <w:rFonts w:ascii="Times New Roman" w:hAnsi="Times New Roman" w:cs="Times New Roman"/>
          <w:sz w:val="24"/>
          <w:szCs w:val="24"/>
        </w:rPr>
        <w:t xml:space="preserve">Ответственность главы государства за социальное и </w:t>
      </w:r>
      <w:proofErr w:type="spellStart"/>
      <w:r w:rsidRPr="00A23AC5">
        <w:rPr>
          <w:rFonts w:ascii="Times New Roman" w:hAnsi="Times New Roman" w:cs="Times New Roman"/>
          <w:sz w:val="24"/>
          <w:szCs w:val="24"/>
        </w:rPr>
        <w:t>духовно­нравственное</w:t>
      </w:r>
      <w:proofErr w:type="spellEnd"/>
      <w:r w:rsidRPr="00A23AC5">
        <w:rPr>
          <w:rFonts w:ascii="Times New Roman" w:hAnsi="Times New Roman" w:cs="Times New Roman"/>
          <w:sz w:val="24"/>
          <w:szCs w:val="24"/>
        </w:rPr>
        <w:t xml:space="preserve"> благополучие граждан.</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Праздник в жизни общества как средство укрепления об</w:t>
      </w:r>
      <w:r w:rsidRPr="00A23AC5">
        <w:rPr>
          <w:rFonts w:ascii="Times New Roman" w:hAnsi="Times New Roman" w:cs="Times New Roman"/>
          <w:spacing w:val="2"/>
          <w:sz w:val="24"/>
          <w:szCs w:val="24"/>
        </w:rPr>
        <w:t xml:space="preserve">щественной солидарности и упрочения </w:t>
      </w:r>
      <w:proofErr w:type="spellStart"/>
      <w:r w:rsidRPr="00A23AC5">
        <w:rPr>
          <w:rFonts w:ascii="Times New Roman" w:hAnsi="Times New Roman" w:cs="Times New Roman"/>
          <w:spacing w:val="2"/>
          <w:sz w:val="24"/>
          <w:szCs w:val="24"/>
        </w:rPr>
        <w:t>духовно­нравственных</w:t>
      </w:r>
      <w:proofErr w:type="spellEnd"/>
      <w:r w:rsidRPr="00A23AC5">
        <w:rPr>
          <w:rFonts w:ascii="Times New Roman" w:hAnsi="Times New Roman" w:cs="Times New Roman"/>
          <w:spacing w:val="2"/>
          <w:sz w:val="24"/>
          <w:szCs w:val="24"/>
        </w:rPr>
        <w:t xml:space="preserve"> связей между соотечественниками. Новый год, Рождество, День защитника Отечества, 8 </w:t>
      </w:r>
      <w:proofErr w:type="spellStart"/>
      <w:proofErr w:type="gramStart"/>
      <w:r w:rsidRPr="00A23AC5">
        <w:rPr>
          <w:rFonts w:ascii="Times New Roman" w:hAnsi="Times New Roman" w:cs="Times New Roman"/>
          <w:spacing w:val="2"/>
          <w:sz w:val="24"/>
          <w:szCs w:val="24"/>
        </w:rPr>
        <w:t>M</w:t>
      </w:r>
      <w:proofErr w:type="gramEnd"/>
      <w:r w:rsidRPr="00A23AC5">
        <w:rPr>
          <w:rFonts w:ascii="Times New Roman" w:hAnsi="Times New Roman" w:cs="Times New Roman"/>
          <w:spacing w:val="2"/>
          <w:sz w:val="24"/>
          <w:szCs w:val="24"/>
        </w:rPr>
        <w:t>арта</w:t>
      </w:r>
      <w:proofErr w:type="spellEnd"/>
      <w:r w:rsidRPr="00A23AC5">
        <w:rPr>
          <w:rFonts w:ascii="Times New Roman" w:hAnsi="Times New Roman" w:cs="Times New Roman"/>
          <w:spacing w:val="2"/>
          <w:sz w:val="24"/>
          <w:szCs w:val="24"/>
        </w:rPr>
        <w:t xml:space="preserve">, День </w:t>
      </w:r>
      <w:proofErr w:type="spellStart"/>
      <w:r w:rsidRPr="00A23AC5">
        <w:rPr>
          <w:rFonts w:ascii="Times New Roman" w:hAnsi="Times New Roman" w:cs="Times New Roman"/>
          <w:spacing w:val="2"/>
          <w:sz w:val="24"/>
          <w:szCs w:val="24"/>
        </w:rPr>
        <w:t>весныи</w:t>
      </w:r>
      <w:proofErr w:type="spellEnd"/>
      <w:r w:rsidRPr="00A23AC5">
        <w:rPr>
          <w:rFonts w:ascii="Times New Roman" w:hAnsi="Times New Roman" w:cs="Times New Roman"/>
          <w:spacing w:val="2"/>
          <w:sz w:val="24"/>
          <w:szCs w:val="24"/>
        </w:rPr>
        <w:t xml:space="preserve"> труда, День Победы, День России, День защиты детей,</w:t>
      </w:r>
      <w:r w:rsidRPr="00A23AC5">
        <w:rPr>
          <w:rFonts w:ascii="Times New Roman" w:hAnsi="Times New Roman" w:cs="Times New Roman"/>
          <w:sz w:val="24"/>
          <w:szCs w:val="24"/>
        </w:rPr>
        <w:t xml:space="preserve"> День народного единства, День Конституции. Праздники и </w:t>
      </w:r>
      <w:r w:rsidRPr="00A23AC5">
        <w:rPr>
          <w:rFonts w:ascii="Times New Roman" w:hAnsi="Times New Roman" w:cs="Times New Roman"/>
          <w:spacing w:val="2"/>
          <w:sz w:val="24"/>
          <w:szCs w:val="24"/>
        </w:rPr>
        <w:t xml:space="preserve">памятные даты своего региона. Оформление плаката или </w:t>
      </w:r>
      <w:r w:rsidRPr="00A23AC5">
        <w:rPr>
          <w:rFonts w:ascii="Times New Roman" w:hAnsi="Times New Roman" w:cs="Times New Roman"/>
          <w:sz w:val="24"/>
          <w:szCs w:val="24"/>
        </w:rPr>
        <w:t>стенной газеты к общественному празднику.</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Россия на карте, государственная граница России.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Москва — столица России. Святыни Москвы — святыни </w:t>
      </w:r>
      <w:r w:rsidRPr="00A23AC5">
        <w:rPr>
          <w:rFonts w:ascii="Times New Roman" w:hAnsi="Times New Roman" w:cs="Times New Roman"/>
          <w:spacing w:val="2"/>
          <w:sz w:val="24"/>
          <w:szCs w:val="24"/>
        </w:rPr>
        <w:t>России. Достопримечательности Москвы: Кремль, Красная площадь, Большой театр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 xml:space="preserve">др. Характеристика отдельных исторических событий, связанных с Москвой (основание </w:t>
      </w:r>
      <w:r w:rsidRPr="00A23AC5">
        <w:rPr>
          <w:rFonts w:ascii="Times New Roman" w:hAnsi="Times New Roman" w:cs="Times New Roman"/>
          <w:sz w:val="24"/>
          <w:szCs w:val="24"/>
        </w:rPr>
        <w:t>Москвы, строительство Кремля и</w:t>
      </w:r>
      <w:r w:rsidRPr="00A23AC5">
        <w:rPr>
          <w:rFonts w:ascii="Times New Roman" w:hAnsi="Times New Roman" w:cs="Times New Roman"/>
          <w:sz w:val="24"/>
          <w:szCs w:val="24"/>
        </w:rPr>
        <w:t> </w:t>
      </w:r>
      <w:r w:rsidRPr="00A23AC5">
        <w:rPr>
          <w:rFonts w:ascii="Times New Roman" w:hAnsi="Times New Roman" w:cs="Times New Roman"/>
          <w:sz w:val="24"/>
          <w:szCs w:val="24"/>
        </w:rPr>
        <w:t>др.). Герб Москвы. Расположение Москвы на карте.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Города России. </w:t>
      </w:r>
      <w:proofErr w:type="spellStart"/>
      <w:r w:rsidRPr="00A23AC5">
        <w:rPr>
          <w:rFonts w:ascii="Times New Roman" w:hAnsi="Times New Roman" w:cs="Times New Roman"/>
          <w:spacing w:val="2"/>
          <w:sz w:val="24"/>
          <w:szCs w:val="24"/>
        </w:rPr>
        <w:t>Санкт­Петербург</w:t>
      </w:r>
      <w:proofErr w:type="spellEnd"/>
      <w:r w:rsidRPr="00A23AC5">
        <w:rPr>
          <w:rFonts w:ascii="Times New Roman" w:hAnsi="Times New Roman" w:cs="Times New Roman"/>
          <w:spacing w:val="2"/>
          <w:sz w:val="24"/>
          <w:szCs w:val="24"/>
        </w:rPr>
        <w:t>: достопримечательност</w:t>
      </w:r>
      <w:proofErr w:type="gramStart"/>
      <w:r w:rsidRPr="00A23AC5">
        <w:rPr>
          <w:rFonts w:ascii="Times New Roman" w:hAnsi="Times New Roman" w:cs="Times New Roman"/>
          <w:spacing w:val="2"/>
          <w:sz w:val="24"/>
          <w:szCs w:val="24"/>
        </w:rPr>
        <w:t>и</w:t>
      </w:r>
      <w:r w:rsidRPr="00A23AC5">
        <w:rPr>
          <w:rFonts w:ascii="Times New Roman" w:hAnsi="Times New Roman" w:cs="Times New Roman"/>
          <w:sz w:val="24"/>
          <w:szCs w:val="24"/>
        </w:rPr>
        <w:t>(</w:t>
      </w:r>
      <w:proofErr w:type="gramEnd"/>
      <w:r w:rsidRPr="00A23AC5">
        <w:rPr>
          <w:rFonts w:ascii="Times New Roman" w:hAnsi="Times New Roman" w:cs="Times New Roman"/>
          <w:sz w:val="24"/>
          <w:szCs w:val="24"/>
        </w:rPr>
        <w:t xml:space="preserve">Зимний дворец, памятник Петру I — Медный всадник, </w:t>
      </w:r>
      <w:r w:rsidRPr="00A23AC5">
        <w:rPr>
          <w:rFonts w:ascii="Times New Roman" w:hAnsi="Times New Roman" w:cs="Times New Roman"/>
          <w:i/>
          <w:iCs/>
          <w:sz w:val="24"/>
          <w:szCs w:val="24"/>
        </w:rPr>
        <w:t>раз</w:t>
      </w:r>
      <w:r w:rsidRPr="00A23AC5">
        <w:rPr>
          <w:rFonts w:ascii="Times New Roman" w:hAnsi="Times New Roman" w:cs="Times New Roman"/>
          <w:i/>
          <w:iCs/>
          <w:spacing w:val="2"/>
          <w:sz w:val="24"/>
          <w:szCs w:val="24"/>
        </w:rPr>
        <w:t>водные мосты через Неву</w:t>
      </w:r>
      <w:r w:rsidRPr="00A23AC5">
        <w:rPr>
          <w:rFonts w:ascii="Times New Roman" w:hAnsi="Times New Roman" w:cs="Times New Roman"/>
          <w:spacing w:val="2"/>
          <w:sz w:val="24"/>
          <w:szCs w:val="24"/>
        </w:rPr>
        <w:t xml:space="preserve">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 xml:space="preserve">др.), города Золотого кольца </w:t>
      </w:r>
      <w:r w:rsidRPr="00A23AC5">
        <w:rPr>
          <w:rFonts w:ascii="Times New Roman" w:hAnsi="Times New Roman" w:cs="Times New Roman"/>
          <w:sz w:val="24"/>
          <w:szCs w:val="24"/>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A23AC5">
        <w:rPr>
          <w:rFonts w:ascii="Times New Roman" w:hAnsi="Times New Roman" w:cs="Times New Roman"/>
          <w:spacing w:val="2"/>
          <w:sz w:val="24"/>
          <w:szCs w:val="24"/>
        </w:rPr>
        <w:t xml:space="preserve">выбору). Основные религии народов России: православие, </w:t>
      </w:r>
      <w:r w:rsidRPr="00A23AC5">
        <w:rPr>
          <w:rFonts w:ascii="Times New Roman" w:hAnsi="Times New Roman" w:cs="Times New Roman"/>
          <w:sz w:val="24"/>
          <w:szCs w:val="24"/>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Родной край — частица России. </w:t>
      </w:r>
      <w:proofErr w:type="gramStart"/>
      <w:r w:rsidRPr="00A23AC5">
        <w:rPr>
          <w:rFonts w:ascii="Times New Roman" w:hAnsi="Times New Roman" w:cs="Times New Roman"/>
          <w:sz w:val="24"/>
          <w:szCs w:val="24"/>
        </w:rPr>
        <w:t>Родной город (населён</w:t>
      </w:r>
      <w:r w:rsidRPr="00A23AC5">
        <w:rPr>
          <w:rFonts w:ascii="Times New Roman" w:hAnsi="Times New Roman" w:cs="Times New Roman"/>
          <w:spacing w:val="2"/>
          <w:sz w:val="24"/>
          <w:szCs w:val="24"/>
        </w:rPr>
        <w:t xml:space="preserve">ный пункт), регион (область, край, республика): название, </w:t>
      </w:r>
      <w:r w:rsidRPr="00A23AC5">
        <w:rPr>
          <w:rFonts w:ascii="Times New Roman" w:hAnsi="Times New Roman" w:cs="Times New Roman"/>
          <w:sz w:val="24"/>
          <w:szCs w:val="24"/>
        </w:rPr>
        <w:t>основные достопримечательности; музеи, театры, спортивные комплексы и</w:t>
      </w:r>
      <w:r w:rsidRPr="00A23AC5">
        <w:rPr>
          <w:rFonts w:ascii="Times New Roman" w:hAnsi="Times New Roman" w:cs="Times New Roman"/>
          <w:sz w:val="24"/>
          <w:szCs w:val="24"/>
        </w:rPr>
        <w:t> </w:t>
      </w:r>
      <w:r w:rsidRPr="00A23AC5">
        <w:rPr>
          <w:rFonts w:ascii="Times New Roman" w:hAnsi="Times New Roman" w:cs="Times New Roman"/>
          <w:sz w:val="24"/>
          <w:szCs w:val="24"/>
        </w:rPr>
        <w:t>пр.</w:t>
      </w:r>
      <w:proofErr w:type="gramEnd"/>
      <w:r w:rsidRPr="00A23AC5">
        <w:rPr>
          <w:rFonts w:ascii="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w:t>
      </w:r>
      <w:proofErr w:type="spellStart"/>
      <w:r w:rsidRPr="00A23AC5">
        <w:rPr>
          <w:rFonts w:ascii="Times New Roman" w:hAnsi="Times New Roman" w:cs="Times New Roman"/>
          <w:sz w:val="24"/>
          <w:szCs w:val="24"/>
        </w:rPr>
        <w:t>духовно­нравственные</w:t>
      </w:r>
      <w:proofErr w:type="spellEnd"/>
      <w:r w:rsidRPr="00A23AC5">
        <w:rPr>
          <w:rFonts w:ascii="Times New Roman" w:hAnsi="Times New Roman" w:cs="Times New Roman"/>
          <w:sz w:val="24"/>
          <w:szCs w:val="24"/>
        </w:rPr>
        <w:t xml:space="preserve"> и куль</w:t>
      </w:r>
      <w:r w:rsidRPr="00A23AC5">
        <w:rPr>
          <w:rFonts w:ascii="Times New Roman" w:hAnsi="Times New Roman" w:cs="Times New Roman"/>
          <w:spacing w:val="2"/>
          <w:sz w:val="24"/>
          <w:szCs w:val="24"/>
        </w:rPr>
        <w:t>турные традиции людей в разные исторические времена.</w:t>
      </w:r>
      <w:r w:rsidR="00017368">
        <w:rPr>
          <w:rFonts w:ascii="Times New Roman" w:hAnsi="Times New Roman" w:cs="Times New Roman"/>
          <w:spacing w:val="2"/>
          <w:sz w:val="24"/>
          <w:szCs w:val="24"/>
        </w:rPr>
        <w:t xml:space="preserve"> </w:t>
      </w:r>
      <w:r w:rsidRPr="00A23AC5">
        <w:rPr>
          <w:rFonts w:ascii="Times New Roman" w:hAnsi="Times New Roman" w:cs="Times New Roman"/>
          <w:sz w:val="24"/>
          <w:szCs w:val="24"/>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 xml:space="preserve">сохранность </w:t>
      </w:r>
      <w:proofErr w:type="spellStart"/>
      <w:r w:rsidRPr="00A23AC5">
        <w:rPr>
          <w:rFonts w:ascii="Times New Roman" w:hAnsi="Times New Roman" w:cs="Times New Roman"/>
          <w:sz w:val="24"/>
          <w:szCs w:val="24"/>
        </w:rPr>
        <w:t>историко</w:t>
      </w:r>
      <w:proofErr w:type="spellEnd"/>
      <w:r w:rsidRPr="00A23AC5">
        <w:rPr>
          <w:rFonts w:ascii="Times New Roman" w:hAnsi="Times New Roman" w:cs="Times New Roman"/>
          <w:sz w:val="24"/>
          <w:szCs w:val="24"/>
        </w:rPr>
        <w:t>­</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культурного наследия своего края.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Страны и народы мира. Общее представление о многообразии стран, народов, религий на Земле. </w:t>
      </w:r>
      <w:r w:rsidRPr="00A23AC5">
        <w:rPr>
          <w:rFonts w:ascii="Times New Roman" w:hAnsi="Times New Roman" w:cs="Times New Roman"/>
          <w:i/>
          <w:iCs/>
          <w:spacing w:val="2"/>
          <w:sz w:val="24"/>
          <w:szCs w:val="24"/>
        </w:rPr>
        <w:t xml:space="preserve">Знакомство с </w:t>
      </w:r>
      <w:r w:rsidRPr="00A23AC5">
        <w:rPr>
          <w:rFonts w:ascii="Times New Roman" w:hAnsi="Times New Roman" w:cs="Times New Roman"/>
          <w:i/>
          <w:iCs/>
          <w:sz w:val="24"/>
          <w:szCs w:val="24"/>
        </w:rPr>
        <w:t>3—4</w:t>
      </w:r>
      <w:r w:rsidRPr="00A23AC5">
        <w:rPr>
          <w:rFonts w:ascii="Times New Roman" w:hAnsi="Times New Roman" w:cs="Times New Roman"/>
          <w:sz w:val="24"/>
          <w:szCs w:val="24"/>
        </w:rPr>
        <w:t> </w:t>
      </w:r>
      <w:r w:rsidRPr="00A23AC5">
        <w:rPr>
          <w:rFonts w:ascii="Times New Roman" w:hAnsi="Times New Roman" w:cs="Times New Roman"/>
          <w:i/>
          <w:iCs/>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Правила безопасной жизни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Ценность здоровья и здорового образа жизни.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Режим дня обучающегося, чередование труда и отдыха в</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A23AC5">
        <w:rPr>
          <w:rFonts w:ascii="Times New Roman" w:hAnsi="Times New Roman" w:cs="Times New Roman"/>
          <w:spacing w:val="2"/>
          <w:sz w:val="24"/>
          <w:szCs w:val="24"/>
        </w:rPr>
        <w:t>здоровья. Личная ответственность каждого человека за со</w:t>
      </w:r>
      <w:r w:rsidRPr="00A23AC5">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A23AC5">
        <w:rPr>
          <w:rFonts w:ascii="Times New Roman" w:hAnsi="Times New Roman" w:cs="Times New Roman"/>
          <w:spacing w:val="2"/>
          <w:sz w:val="24"/>
          <w:szCs w:val="24"/>
        </w:rPr>
        <w:t>помощь при лёгких травмах (</w:t>
      </w:r>
      <w:r w:rsidRPr="00A23AC5">
        <w:rPr>
          <w:rFonts w:ascii="Times New Roman" w:hAnsi="Times New Roman" w:cs="Times New Roman"/>
          <w:i/>
          <w:iCs/>
          <w:spacing w:val="2"/>
          <w:sz w:val="24"/>
          <w:szCs w:val="24"/>
        </w:rPr>
        <w:t>ушиб</w:t>
      </w:r>
      <w:r w:rsidRPr="00A23AC5">
        <w:rPr>
          <w:rFonts w:ascii="Times New Roman" w:hAnsi="Times New Roman" w:cs="Times New Roman"/>
          <w:spacing w:val="2"/>
          <w:sz w:val="24"/>
          <w:szCs w:val="24"/>
        </w:rPr>
        <w:t xml:space="preserve">, </w:t>
      </w:r>
      <w:r w:rsidRPr="00A23AC5">
        <w:rPr>
          <w:rFonts w:ascii="Times New Roman" w:hAnsi="Times New Roman" w:cs="Times New Roman"/>
          <w:i/>
          <w:iCs/>
          <w:spacing w:val="2"/>
          <w:sz w:val="24"/>
          <w:szCs w:val="24"/>
        </w:rPr>
        <w:t>порез</w:t>
      </w:r>
      <w:r w:rsidRPr="00A23AC5">
        <w:rPr>
          <w:rFonts w:ascii="Times New Roman" w:hAnsi="Times New Roman" w:cs="Times New Roman"/>
          <w:spacing w:val="2"/>
          <w:sz w:val="24"/>
          <w:szCs w:val="24"/>
        </w:rPr>
        <w:t xml:space="preserve">, </w:t>
      </w:r>
      <w:r w:rsidRPr="00A23AC5">
        <w:rPr>
          <w:rFonts w:ascii="Times New Roman" w:hAnsi="Times New Roman" w:cs="Times New Roman"/>
          <w:i/>
          <w:iCs/>
          <w:spacing w:val="2"/>
          <w:sz w:val="24"/>
          <w:szCs w:val="24"/>
        </w:rPr>
        <w:t>ожог</w:t>
      </w:r>
      <w:r w:rsidRPr="00A23AC5">
        <w:rPr>
          <w:rFonts w:ascii="Times New Roman" w:hAnsi="Times New Roman" w:cs="Times New Roman"/>
          <w:spacing w:val="2"/>
          <w:sz w:val="24"/>
          <w:szCs w:val="24"/>
        </w:rPr>
        <w:t xml:space="preserve">), </w:t>
      </w:r>
      <w:r w:rsidRPr="00A23AC5">
        <w:rPr>
          <w:rFonts w:ascii="Times New Roman" w:hAnsi="Times New Roman" w:cs="Times New Roman"/>
          <w:i/>
          <w:iCs/>
          <w:spacing w:val="2"/>
          <w:sz w:val="24"/>
          <w:szCs w:val="24"/>
        </w:rPr>
        <w:t>обмора</w:t>
      </w:r>
      <w:r w:rsidRPr="00A23AC5">
        <w:rPr>
          <w:rFonts w:ascii="Times New Roman" w:hAnsi="Times New Roman" w:cs="Times New Roman"/>
          <w:i/>
          <w:iCs/>
          <w:sz w:val="24"/>
          <w:szCs w:val="24"/>
        </w:rPr>
        <w:t>живании</w:t>
      </w:r>
      <w:r w:rsidRPr="00A23AC5">
        <w:rPr>
          <w:rFonts w:ascii="Times New Roman" w:hAnsi="Times New Roman" w:cs="Times New Roman"/>
          <w:sz w:val="24"/>
          <w:szCs w:val="24"/>
        </w:rPr>
        <w:t xml:space="preserve">, </w:t>
      </w:r>
      <w:r w:rsidRPr="00A23AC5">
        <w:rPr>
          <w:rFonts w:ascii="Times New Roman" w:hAnsi="Times New Roman" w:cs="Times New Roman"/>
          <w:i/>
          <w:iCs/>
          <w:sz w:val="24"/>
          <w:szCs w:val="24"/>
        </w:rPr>
        <w:t>перегреве</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Дорога от дома до школы, правила безопасного поведения </w:t>
      </w:r>
      <w:r w:rsidRPr="00A23AC5">
        <w:rPr>
          <w:rFonts w:ascii="Times New Roman" w:hAnsi="Times New Roman" w:cs="Times New Roman"/>
          <w:spacing w:val="2"/>
          <w:sz w:val="24"/>
          <w:szCs w:val="24"/>
        </w:rPr>
        <w:t>на дорогах, в лесу, на водоёме в разное время года. Пра</w:t>
      </w:r>
      <w:r w:rsidRPr="00A23AC5">
        <w:rPr>
          <w:rFonts w:ascii="Times New Roman" w:hAnsi="Times New Roman" w:cs="Times New Roman"/>
          <w:sz w:val="24"/>
          <w:szCs w:val="24"/>
        </w:rPr>
        <w:t xml:space="preserve">вила пожарной безопасности, основные правила </w:t>
      </w:r>
      <w:proofErr w:type="spellStart"/>
      <w:r w:rsidRPr="00A23AC5">
        <w:rPr>
          <w:rFonts w:ascii="Times New Roman" w:hAnsi="Times New Roman" w:cs="Times New Roman"/>
          <w:sz w:val="24"/>
          <w:szCs w:val="24"/>
        </w:rPr>
        <w:t>обращенияс</w:t>
      </w:r>
      <w:proofErr w:type="spellEnd"/>
      <w:r w:rsidRPr="00A23AC5">
        <w:rPr>
          <w:rFonts w:ascii="Times New Roman" w:hAnsi="Times New Roman" w:cs="Times New Roman"/>
          <w:sz w:val="24"/>
          <w:szCs w:val="24"/>
        </w:rPr>
        <w:t xml:space="preserve"> газом, электричеством, водой.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Правила безопасного поведения в природе.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A23AC5" w:rsidRPr="00A23AC5" w:rsidRDefault="00A23AC5" w:rsidP="006E3315">
      <w:pPr>
        <w:pStyle w:val="4"/>
        <w:spacing w:before="0" w:after="0"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z w:val="24"/>
          <w:szCs w:val="24"/>
        </w:rPr>
        <w:t>2.2.2.7. Основы религиозных культур и светской этики</w:t>
      </w:r>
    </w:p>
    <w:p w:rsidR="00A23AC5" w:rsidRPr="00A23AC5" w:rsidRDefault="00A23AC5" w:rsidP="006E3315">
      <w:pPr>
        <w:shd w:val="clear" w:color="auto" w:fill="FFFFFF"/>
        <w:tabs>
          <w:tab w:val="left" w:pos="0"/>
        </w:tabs>
        <w:spacing w:after="0"/>
        <w:ind w:left="-567" w:right="140" w:firstLine="567"/>
        <w:rPr>
          <w:rFonts w:ascii="Times New Roman" w:eastAsia="Calibri" w:hAnsi="Times New Roman" w:cs="Times New Roman"/>
          <w:sz w:val="24"/>
          <w:szCs w:val="24"/>
        </w:rPr>
      </w:pPr>
      <w:r w:rsidRPr="00A23AC5">
        <w:rPr>
          <w:rFonts w:ascii="Times New Roman" w:eastAsia="Calibri" w:hAnsi="Times New Roman" w:cs="Times New Roman"/>
          <w:b/>
          <w:bCs/>
          <w:sz w:val="24"/>
          <w:szCs w:val="24"/>
        </w:rPr>
        <w:t>Учебный модуль «Основы православной культуры»</w:t>
      </w:r>
    </w:p>
    <w:p w:rsidR="00A23AC5" w:rsidRPr="00A23AC5" w:rsidRDefault="00A23AC5" w:rsidP="006E3315">
      <w:pPr>
        <w:shd w:val="clear" w:color="auto" w:fill="FFFFFF"/>
        <w:tabs>
          <w:tab w:val="left" w:pos="0"/>
        </w:tabs>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Россия — наша Родина.</w:t>
      </w:r>
    </w:p>
    <w:p w:rsidR="00A23AC5" w:rsidRPr="00A23AC5" w:rsidRDefault="00A23AC5" w:rsidP="006E3315">
      <w:pPr>
        <w:shd w:val="clear" w:color="auto" w:fill="FFFFFF"/>
        <w:tabs>
          <w:tab w:val="left" w:pos="0"/>
        </w:tabs>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A23AC5">
        <w:rPr>
          <w:rFonts w:ascii="Times New Roman" w:eastAsia="Calibri" w:hAnsi="Times New Roman" w:cs="Times New Roman"/>
          <w:sz w:val="24"/>
          <w:szCs w:val="24"/>
        </w:rPr>
        <w:t>ближнему</w:t>
      </w:r>
      <w:proofErr w:type="gramEnd"/>
      <w:r w:rsidRPr="00A23AC5">
        <w:rPr>
          <w:rFonts w:ascii="Times New Roman" w:eastAsia="Calibri" w:hAnsi="Times New Roman" w:cs="Times New Roman"/>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23AC5" w:rsidRPr="00A23AC5" w:rsidRDefault="00A23AC5" w:rsidP="006E3315">
      <w:pPr>
        <w:shd w:val="clear" w:color="auto" w:fill="FFFFFF"/>
        <w:tabs>
          <w:tab w:val="left" w:pos="0"/>
        </w:tabs>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Любовь и уважение к Отечеству. Патриотизм многонационального и </w:t>
      </w:r>
      <w:proofErr w:type="spellStart"/>
      <w:r w:rsidRPr="00A23AC5">
        <w:rPr>
          <w:rFonts w:ascii="Times New Roman" w:eastAsia="Calibri" w:hAnsi="Times New Roman" w:cs="Times New Roman"/>
          <w:sz w:val="24"/>
          <w:szCs w:val="24"/>
        </w:rPr>
        <w:t>многоконфессионального</w:t>
      </w:r>
      <w:proofErr w:type="spellEnd"/>
      <w:r w:rsidRPr="00A23AC5">
        <w:rPr>
          <w:rFonts w:ascii="Times New Roman" w:eastAsia="Calibri" w:hAnsi="Times New Roman" w:cs="Times New Roman"/>
          <w:sz w:val="24"/>
          <w:szCs w:val="24"/>
        </w:rPr>
        <w:t xml:space="preserve"> народа России.</w:t>
      </w:r>
    </w:p>
    <w:p w:rsidR="00A23AC5" w:rsidRPr="00A23AC5" w:rsidRDefault="00A23AC5" w:rsidP="006E3315">
      <w:pPr>
        <w:shd w:val="clear" w:color="auto" w:fill="FFFFFF"/>
        <w:tabs>
          <w:tab w:val="left" w:pos="0"/>
        </w:tabs>
        <w:spacing w:after="0"/>
        <w:ind w:left="-567" w:right="140" w:firstLine="567"/>
        <w:rPr>
          <w:rFonts w:ascii="Times New Roman" w:eastAsia="Calibri" w:hAnsi="Times New Roman" w:cs="Times New Roman"/>
          <w:sz w:val="24"/>
          <w:szCs w:val="24"/>
        </w:rPr>
      </w:pPr>
      <w:r w:rsidRPr="00A23AC5">
        <w:rPr>
          <w:rFonts w:ascii="Times New Roman" w:eastAsia="Calibri" w:hAnsi="Times New Roman" w:cs="Times New Roman"/>
          <w:b/>
          <w:bCs/>
          <w:sz w:val="24"/>
          <w:szCs w:val="24"/>
        </w:rPr>
        <w:t>Учебный модуль «Основы исламской культуры»</w:t>
      </w:r>
    </w:p>
    <w:p w:rsidR="00A23AC5" w:rsidRPr="00A23AC5" w:rsidRDefault="00A23AC5" w:rsidP="006E3315">
      <w:pPr>
        <w:shd w:val="clear" w:color="auto" w:fill="FFFFFF"/>
        <w:tabs>
          <w:tab w:val="left" w:pos="0"/>
        </w:tabs>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Россия — наша Родина.</w:t>
      </w:r>
    </w:p>
    <w:p w:rsidR="00A23AC5" w:rsidRPr="00A23AC5" w:rsidRDefault="00A23AC5" w:rsidP="006E3315">
      <w:pPr>
        <w:shd w:val="clear" w:color="auto" w:fill="FFFFFF"/>
        <w:tabs>
          <w:tab w:val="left" w:pos="0"/>
        </w:tabs>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Введение в исламскую духовную традицию. Культура и религия. Пророк </w:t>
      </w:r>
      <w:proofErr w:type="spellStart"/>
      <w:r w:rsidRPr="00A23AC5">
        <w:rPr>
          <w:rFonts w:ascii="Times New Roman" w:eastAsia="Calibri" w:hAnsi="Times New Roman" w:cs="Times New Roman"/>
          <w:sz w:val="24"/>
          <w:szCs w:val="24"/>
        </w:rPr>
        <w:t>Мухаммад</w:t>
      </w:r>
      <w:proofErr w:type="spellEnd"/>
      <w:r w:rsidRPr="00A23AC5">
        <w:rPr>
          <w:rFonts w:ascii="Times New Roman" w:eastAsia="Calibri" w:hAnsi="Times New Roman" w:cs="Times New Roman"/>
          <w:sz w:val="24"/>
          <w:szCs w:val="24"/>
        </w:rPr>
        <w:t xml:space="preserve">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23AC5" w:rsidRPr="00A23AC5" w:rsidRDefault="00A23AC5" w:rsidP="006E3315">
      <w:pPr>
        <w:shd w:val="clear" w:color="auto" w:fill="FFFFFF"/>
        <w:tabs>
          <w:tab w:val="left" w:pos="0"/>
        </w:tabs>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Любовь и уважение к Отечеству. Патриотизм многонационального и </w:t>
      </w:r>
      <w:proofErr w:type="spellStart"/>
      <w:r w:rsidRPr="00A23AC5">
        <w:rPr>
          <w:rFonts w:ascii="Times New Roman" w:eastAsia="Calibri" w:hAnsi="Times New Roman" w:cs="Times New Roman"/>
          <w:sz w:val="24"/>
          <w:szCs w:val="24"/>
        </w:rPr>
        <w:t>многоконфессионального</w:t>
      </w:r>
      <w:proofErr w:type="spellEnd"/>
      <w:r w:rsidRPr="00A23AC5">
        <w:rPr>
          <w:rFonts w:ascii="Times New Roman" w:eastAsia="Calibri" w:hAnsi="Times New Roman" w:cs="Times New Roman"/>
          <w:sz w:val="24"/>
          <w:szCs w:val="24"/>
        </w:rPr>
        <w:t xml:space="preserve"> народа России.</w:t>
      </w:r>
    </w:p>
    <w:p w:rsidR="00A23AC5" w:rsidRPr="00A23AC5" w:rsidRDefault="00A23AC5" w:rsidP="006E3315">
      <w:pPr>
        <w:shd w:val="clear" w:color="auto" w:fill="FFFFFF"/>
        <w:spacing w:after="0"/>
        <w:ind w:left="-567" w:right="140" w:firstLine="567"/>
        <w:rPr>
          <w:rFonts w:ascii="Times New Roman" w:eastAsia="Calibri" w:hAnsi="Times New Roman" w:cs="Times New Roman"/>
          <w:sz w:val="24"/>
          <w:szCs w:val="24"/>
        </w:rPr>
      </w:pPr>
      <w:r w:rsidRPr="00A23AC5">
        <w:rPr>
          <w:rFonts w:ascii="Times New Roman" w:eastAsia="Calibri" w:hAnsi="Times New Roman" w:cs="Times New Roman"/>
          <w:b/>
          <w:bCs/>
          <w:sz w:val="24"/>
          <w:szCs w:val="24"/>
        </w:rPr>
        <w:t>Учебный модуль «Основы буддийской культуры»</w:t>
      </w:r>
    </w:p>
    <w:p w:rsidR="00A23AC5" w:rsidRPr="00A23AC5" w:rsidRDefault="00A23AC5" w:rsidP="006E3315">
      <w:pPr>
        <w:shd w:val="clear" w:color="auto" w:fill="FFFFFF"/>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lastRenderedPageBreak/>
        <w:t>Россия — наша Родина.</w:t>
      </w:r>
    </w:p>
    <w:p w:rsidR="00A23AC5" w:rsidRPr="00A23AC5" w:rsidRDefault="00A23AC5" w:rsidP="006E3315">
      <w:pPr>
        <w:shd w:val="clear" w:color="auto" w:fill="FFFFFF"/>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23AC5" w:rsidRPr="00A23AC5" w:rsidRDefault="00A23AC5" w:rsidP="006E3315">
      <w:pPr>
        <w:shd w:val="clear" w:color="auto" w:fill="FFFFFF"/>
        <w:spacing w:after="0"/>
        <w:ind w:left="-567" w:right="140" w:firstLine="567"/>
        <w:jc w:val="both"/>
        <w:rPr>
          <w:rFonts w:ascii="Times New Roman" w:eastAsia="Calibri" w:hAnsi="Times New Roman" w:cs="Times New Roman"/>
          <w:noProof/>
          <w:sz w:val="24"/>
          <w:szCs w:val="24"/>
        </w:rPr>
      </w:pPr>
      <w:r w:rsidRPr="00A23AC5">
        <w:rPr>
          <w:rFonts w:ascii="Times New Roman" w:eastAsia="Calibri" w:hAnsi="Times New Roman" w:cs="Times New Roman"/>
          <w:sz w:val="24"/>
          <w:szCs w:val="24"/>
        </w:rPr>
        <w:t xml:space="preserve">Любовь и уважение к Отечеству. Патриотизм многонационального и </w:t>
      </w:r>
      <w:proofErr w:type="spellStart"/>
      <w:r w:rsidRPr="00A23AC5">
        <w:rPr>
          <w:rFonts w:ascii="Times New Roman" w:eastAsia="Calibri" w:hAnsi="Times New Roman" w:cs="Times New Roman"/>
          <w:sz w:val="24"/>
          <w:szCs w:val="24"/>
        </w:rPr>
        <w:t>многоконфессионального</w:t>
      </w:r>
      <w:proofErr w:type="spellEnd"/>
      <w:r w:rsidRPr="00A23AC5">
        <w:rPr>
          <w:rFonts w:ascii="Times New Roman" w:eastAsia="Calibri" w:hAnsi="Times New Roman" w:cs="Times New Roman"/>
          <w:sz w:val="24"/>
          <w:szCs w:val="24"/>
        </w:rPr>
        <w:t xml:space="preserve"> народа России.</w:t>
      </w:r>
    </w:p>
    <w:p w:rsidR="00A23AC5" w:rsidRPr="00A23AC5" w:rsidRDefault="00A23AC5" w:rsidP="006E3315">
      <w:pPr>
        <w:shd w:val="clear" w:color="auto" w:fill="FFFFFF"/>
        <w:spacing w:after="0"/>
        <w:ind w:left="-567" w:right="140" w:firstLine="567"/>
        <w:rPr>
          <w:rFonts w:ascii="Times New Roman" w:eastAsia="Calibri" w:hAnsi="Times New Roman" w:cs="Times New Roman"/>
          <w:sz w:val="24"/>
          <w:szCs w:val="24"/>
        </w:rPr>
      </w:pPr>
      <w:r w:rsidRPr="00A23AC5">
        <w:rPr>
          <w:rFonts w:ascii="Times New Roman" w:eastAsia="Calibri" w:hAnsi="Times New Roman" w:cs="Times New Roman"/>
          <w:b/>
          <w:bCs/>
          <w:sz w:val="24"/>
          <w:szCs w:val="24"/>
        </w:rPr>
        <w:t>Учебный модуль «Основы иудейской культуры»</w:t>
      </w:r>
    </w:p>
    <w:p w:rsidR="00A23AC5" w:rsidRPr="00A23AC5" w:rsidRDefault="00A23AC5" w:rsidP="006E3315">
      <w:pPr>
        <w:shd w:val="clear" w:color="auto" w:fill="FFFFFF"/>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Россия — наша Родина.</w:t>
      </w:r>
    </w:p>
    <w:p w:rsidR="00A23AC5" w:rsidRPr="00A23AC5" w:rsidRDefault="00A23AC5" w:rsidP="006E3315">
      <w:pPr>
        <w:shd w:val="clear" w:color="auto" w:fill="FFFFFF"/>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A23AC5">
        <w:rPr>
          <w:rFonts w:ascii="Times New Roman" w:eastAsia="Calibri" w:hAnsi="Times New Roman" w:cs="Times New Roman"/>
          <w:sz w:val="24"/>
          <w:szCs w:val="24"/>
        </w:rPr>
        <w:t>Шабат</w:t>
      </w:r>
      <w:proofErr w:type="spellEnd"/>
      <w:r w:rsidRPr="00A23AC5">
        <w:rPr>
          <w:rFonts w:ascii="Times New Roman" w:eastAsia="Calibri" w:hAnsi="Times New Roman" w:cs="Times New Roman"/>
          <w:sz w:val="24"/>
          <w:szCs w:val="24"/>
        </w:rPr>
        <w:t>) в иудейской традиции. Иудаизм в России. Традиц</w:t>
      </w:r>
      <w:proofErr w:type="gramStart"/>
      <w:r w:rsidRPr="00A23AC5">
        <w:rPr>
          <w:rFonts w:ascii="Times New Roman" w:eastAsia="Calibri" w:hAnsi="Times New Roman" w:cs="Times New Roman"/>
          <w:sz w:val="24"/>
          <w:szCs w:val="24"/>
        </w:rPr>
        <w:t>ии иу</w:t>
      </w:r>
      <w:proofErr w:type="gramEnd"/>
      <w:r w:rsidRPr="00A23AC5">
        <w:rPr>
          <w:rFonts w:ascii="Times New Roman" w:eastAsia="Calibri" w:hAnsi="Times New Roman" w:cs="Times New Roman"/>
          <w:sz w:val="24"/>
          <w:szCs w:val="24"/>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A23AC5" w:rsidRPr="00A23AC5" w:rsidRDefault="00A23AC5" w:rsidP="006E3315">
      <w:pPr>
        <w:shd w:val="clear" w:color="auto" w:fill="FFFFFF"/>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Любовь и уважение к Отечеству. Патриотизм многонационального и </w:t>
      </w:r>
      <w:proofErr w:type="spellStart"/>
      <w:r w:rsidRPr="00A23AC5">
        <w:rPr>
          <w:rFonts w:ascii="Times New Roman" w:eastAsia="Calibri" w:hAnsi="Times New Roman" w:cs="Times New Roman"/>
          <w:sz w:val="24"/>
          <w:szCs w:val="24"/>
        </w:rPr>
        <w:t>многоконфессионального</w:t>
      </w:r>
      <w:proofErr w:type="spellEnd"/>
      <w:r w:rsidRPr="00A23AC5">
        <w:rPr>
          <w:rFonts w:ascii="Times New Roman" w:eastAsia="Calibri" w:hAnsi="Times New Roman" w:cs="Times New Roman"/>
          <w:sz w:val="24"/>
          <w:szCs w:val="24"/>
        </w:rPr>
        <w:t xml:space="preserve"> народа России.</w:t>
      </w:r>
    </w:p>
    <w:p w:rsidR="00A23AC5" w:rsidRPr="00A23AC5" w:rsidRDefault="00A23AC5" w:rsidP="006E3315">
      <w:pPr>
        <w:shd w:val="clear" w:color="auto" w:fill="FFFFFF"/>
        <w:spacing w:after="0"/>
        <w:ind w:left="-567" w:right="140" w:firstLine="567"/>
        <w:rPr>
          <w:rFonts w:ascii="Times New Roman" w:eastAsia="Calibri" w:hAnsi="Times New Roman" w:cs="Times New Roman"/>
          <w:sz w:val="24"/>
          <w:szCs w:val="24"/>
        </w:rPr>
      </w:pPr>
      <w:r w:rsidRPr="00A23AC5">
        <w:rPr>
          <w:rFonts w:ascii="Times New Roman" w:eastAsia="Calibri" w:hAnsi="Times New Roman" w:cs="Times New Roman"/>
          <w:b/>
          <w:bCs/>
          <w:sz w:val="24"/>
          <w:szCs w:val="24"/>
        </w:rPr>
        <w:t>Учебный модуль «Основы мировых религиозных культур»</w:t>
      </w:r>
    </w:p>
    <w:p w:rsidR="00A23AC5" w:rsidRPr="00A23AC5" w:rsidRDefault="00A23AC5" w:rsidP="006E3315">
      <w:pPr>
        <w:shd w:val="clear" w:color="auto" w:fill="FFFFFF"/>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Россия — наша Родина.</w:t>
      </w:r>
    </w:p>
    <w:p w:rsidR="00A23AC5" w:rsidRPr="00A23AC5" w:rsidRDefault="00A23AC5" w:rsidP="006E3315">
      <w:pPr>
        <w:shd w:val="clear" w:color="auto" w:fill="FFFFFF"/>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A23AC5">
        <w:rPr>
          <w:rFonts w:ascii="Times New Roman" w:eastAsia="Calibri"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p>
    <w:p w:rsidR="00A23AC5" w:rsidRPr="00A23AC5" w:rsidRDefault="00A23AC5" w:rsidP="006E3315">
      <w:pPr>
        <w:shd w:val="clear" w:color="auto" w:fill="FFFFFF"/>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Любовь и уважение к Отечеству. Патриотизм многонационального и </w:t>
      </w:r>
      <w:proofErr w:type="spellStart"/>
      <w:r w:rsidRPr="00A23AC5">
        <w:rPr>
          <w:rFonts w:ascii="Times New Roman" w:eastAsia="Calibri" w:hAnsi="Times New Roman" w:cs="Times New Roman"/>
          <w:sz w:val="24"/>
          <w:szCs w:val="24"/>
        </w:rPr>
        <w:t>многоконфессионального</w:t>
      </w:r>
      <w:proofErr w:type="spellEnd"/>
      <w:r w:rsidRPr="00A23AC5">
        <w:rPr>
          <w:rFonts w:ascii="Times New Roman" w:eastAsia="Calibri" w:hAnsi="Times New Roman" w:cs="Times New Roman"/>
          <w:sz w:val="24"/>
          <w:szCs w:val="24"/>
        </w:rPr>
        <w:t xml:space="preserve"> народа России.</w:t>
      </w:r>
    </w:p>
    <w:p w:rsidR="00A23AC5" w:rsidRPr="00A23AC5" w:rsidRDefault="00A23AC5" w:rsidP="006E3315">
      <w:pPr>
        <w:shd w:val="clear" w:color="auto" w:fill="FFFFFF"/>
        <w:spacing w:after="0"/>
        <w:ind w:left="-567" w:right="140" w:firstLine="567"/>
        <w:rPr>
          <w:rFonts w:ascii="Times New Roman" w:eastAsia="Calibri" w:hAnsi="Times New Roman" w:cs="Times New Roman"/>
          <w:sz w:val="24"/>
          <w:szCs w:val="24"/>
        </w:rPr>
      </w:pPr>
      <w:r w:rsidRPr="00A23AC5">
        <w:rPr>
          <w:rFonts w:ascii="Times New Roman" w:eastAsia="Calibri" w:hAnsi="Times New Roman" w:cs="Times New Roman"/>
          <w:b/>
          <w:bCs/>
          <w:sz w:val="24"/>
          <w:szCs w:val="24"/>
        </w:rPr>
        <w:t>Учебный модуль «Основы светской этики»</w:t>
      </w:r>
    </w:p>
    <w:p w:rsidR="00A23AC5" w:rsidRPr="00A23AC5" w:rsidRDefault="00A23AC5" w:rsidP="006E3315">
      <w:pPr>
        <w:shd w:val="clear" w:color="auto" w:fill="FFFFFF"/>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Россия — наша Родина.</w:t>
      </w:r>
    </w:p>
    <w:p w:rsidR="00A23AC5" w:rsidRPr="00A23AC5" w:rsidRDefault="00A23AC5" w:rsidP="006E3315">
      <w:pPr>
        <w:shd w:val="clear" w:color="auto" w:fill="FFFFFF"/>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23AC5" w:rsidRPr="00A23AC5" w:rsidRDefault="00A23AC5" w:rsidP="006E3315">
      <w:pPr>
        <w:shd w:val="clear" w:color="auto" w:fill="FFFFFF"/>
        <w:spacing w:after="0"/>
        <w:ind w:left="-567" w:right="140" w:firstLine="567"/>
        <w:jc w:val="both"/>
        <w:rPr>
          <w:rFonts w:ascii="Times New Roman" w:hAnsi="Times New Roman" w:cs="Times New Roman"/>
          <w:b/>
          <w:bCs/>
          <w:spacing w:val="-14"/>
          <w:sz w:val="24"/>
          <w:szCs w:val="24"/>
        </w:rPr>
      </w:pPr>
      <w:r w:rsidRPr="00A23AC5">
        <w:rPr>
          <w:rFonts w:ascii="Times New Roman" w:eastAsia="Calibri" w:hAnsi="Times New Roman" w:cs="Times New Roman"/>
          <w:sz w:val="24"/>
          <w:szCs w:val="24"/>
        </w:rPr>
        <w:t xml:space="preserve">Любовь и уважение к Отечеству. Патриотизм многонационального и </w:t>
      </w:r>
      <w:proofErr w:type="spellStart"/>
      <w:r w:rsidRPr="00A23AC5">
        <w:rPr>
          <w:rFonts w:ascii="Times New Roman" w:eastAsia="Calibri" w:hAnsi="Times New Roman" w:cs="Times New Roman"/>
          <w:sz w:val="24"/>
          <w:szCs w:val="24"/>
        </w:rPr>
        <w:t>многоконфессионального</w:t>
      </w:r>
      <w:proofErr w:type="spellEnd"/>
      <w:r w:rsidRPr="00A23AC5">
        <w:rPr>
          <w:rFonts w:ascii="Times New Roman" w:eastAsia="Calibri" w:hAnsi="Times New Roman" w:cs="Times New Roman"/>
          <w:sz w:val="24"/>
          <w:szCs w:val="24"/>
        </w:rPr>
        <w:t xml:space="preserve"> народа России.</w:t>
      </w:r>
    </w:p>
    <w:p w:rsidR="00A23AC5" w:rsidRPr="00A23AC5" w:rsidRDefault="00A23AC5" w:rsidP="006E3315">
      <w:pPr>
        <w:pStyle w:val="4"/>
        <w:spacing w:before="0" w:after="0"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z w:val="24"/>
          <w:szCs w:val="24"/>
        </w:rPr>
        <w:t>2.2.2.8. Изобразительное искусство</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Виды художественной деятельности</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Восприятие произведений искусства. </w:t>
      </w:r>
      <w:r w:rsidRPr="00A23AC5">
        <w:rPr>
          <w:rFonts w:ascii="Times New Roman" w:hAnsi="Times New Roman" w:cs="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A23AC5">
        <w:rPr>
          <w:rFonts w:ascii="Times New Roman" w:hAnsi="Times New Roman" w:cs="Times New Roman"/>
          <w:sz w:val="24"/>
          <w:szCs w:val="24"/>
        </w:rPr>
        <w:t>через</w:t>
      </w:r>
      <w:proofErr w:type="gramEnd"/>
      <w:r w:rsidRPr="00A23AC5">
        <w:rPr>
          <w:rFonts w:ascii="Times New Roman" w:hAnsi="Times New Roman" w:cs="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w:t>
      </w:r>
      <w:r w:rsidRPr="00A23AC5">
        <w:rPr>
          <w:rFonts w:ascii="Times New Roman" w:hAnsi="Times New Roman" w:cs="Times New Roman"/>
          <w:sz w:val="24"/>
          <w:szCs w:val="24"/>
        </w:rPr>
        <w:lastRenderedPageBreak/>
        <w:t>обще</w:t>
      </w:r>
      <w:r w:rsidRPr="00A23AC5">
        <w:rPr>
          <w:rFonts w:ascii="Times New Roman" w:hAnsi="Times New Roman" w:cs="Times New Roman"/>
          <w:spacing w:val="2"/>
          <w:sz w:val="24"/>
          <w:szCs w:val="24"/>
        </w:rPr>
        <w:t>ству. Фотография и произведение изобразительного искус</w:t>
      </w:r>
      <w:r w:rsidRPr="00A23AC5">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A23AC5">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A23AC5">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(Третьяковская галерея, Русский музей, Эрмитаж) и региональные музеи. Восприятие и эмо</w:t>
      </w:r>
      <w:r w:rsidRPr="00A23AC5">
        <w:rPr>
          <w:rFonts w:ascii="Times New Roman" w:hAnsi="Times New Roman" w:cs="Times New Roman"/>
          <w:spacing w:val="2"/>
          <w:sz w:val="24"/>
          <w:szCs w:val="24"/>
        </w:rPr>
        <w:t>циональная оценка шедевров национального, российского</w:t>
      </w:r>
      <w:r w:rsidR="004920DD">
        <w:rPr>
          <w:rFonts w:ascii="Times New Roman" w:hAnsi="Times New Roman" w:cs="Times New Roman"/>
          <w:spacing w:val="2"/>
          <w:sz w:val="24"/>
          <w:szCs w:val="24"/>
        </w:rPr>
        <w:t xml:space="preserve"> </w:t>
      </w:r>
      <w:r w:rsidRPr="00A23AC5">
        <w:rPr>
          <w:rFonts w:ascii="Times New Roman" w:hAnsi="Times New Roman" w:cs="Times New Roman"/>
          <w:sz w:val="24"/>
          <w:szCs w:val="24"/>
        </w:rPr>
        <w:t>и мирового искусства. Представление о роли изобразительных (пластических) иску</w:t>
      </w:r>
      <w:proofErr w:type="gramStart"/>
      <w:r w:rsidRPr="00A23AC5">
        <w:rPr>
          <w:rFonts w:ascii="Times New Roman" w:hAnsi="Times New Roman" w:cs="Times New Roman"/>
          <w:sz w:val="24"/>
          <w:szCs w:val="24"/>
        </w:rPr>
        <w:t>сств в п</w:t>
      </w:r>
      <w:proofErr w:type="gramEnd"/>
      <w:r w:rsidRPr="00A23AC5">
        <w:rPr>
          <w:rFonts w:ascii="Times New Roman" w:hAnsi="Times New Roman" w:cs="Times New Roman"/>
          <w:sz w:val="24"/>
          <w:szCs w:val="24"/>
        </w:rPr>
        <w:t>овседневной жизни человека, в организации его материального окружения.</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Рисунок. </w:t>
      </w:r>
      <w:proofErr w:type="gramStart"/>
      <w:r w:rsidRPr="00A23AC5">
        <w:rPr>
          <w:rFonts w:ascii="Times New Roman" w:hAnsi="Times New Roman" w:cs="Times New Roman"/>
          <w:sz w:val="24"/>
          <w:szCs w:val="24"/>
        </w:rPr>
        <w:t>Материалы для рисунка: карандаш, ручка, фломастер, уголь, пастель, мелки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 Приёмы работы с различными графическими материалами.</w:t>
      </w:r>
      <w:proofErr w:type="gramEnd"/>
      <w:r w:rsidRPr="00A23AC5">
        <w:rPr>
          <w:rFonts w:ascii="Times New Roman" w:hAnsi="Times New Roman" w:cs="Times New Roman"/>
          <w:sz w:val="24"/>
          <w:szCs w:val="24"/>
        </w:rPr>
        <w:t xml:space="preserve"> Роль рисунка в искусстве: основная и вспомогательная. Красота и разнообразие </w:t>
      </w:r>
      <w:r w:rsidRPr="00A23AC5">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A23AC5">
        <w:rPr>
          <w:rFonts w:ascii="Times New Roman" w:hAnsi="Times New Roman" w:cs="Times New Roman"/>
          <w:sz w:val="24"/>
          <w:szCs w:val="24"/>
        </w:rPr>
        <w:t>общие и характерные черты.</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Живопись. </w:t>
      </w:r>
      <w:r w:rsidRPr="00A23AC5">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A23AC5">
        <w:rPr>
          <w:rFonts w:ascii="Times New Roman" w:hAnsi="Times New Roman" w:cs="Times New Roman"/>
          <w:sz w:val="24"/>
          <w:szCs w:val="24"/>
        </w:rPr>
        <w:t>средствами живописи. Цвет — основа языка живописи.</w:t>
      </w:r>
      <w:r w:rsidR="004920DD">
        <w:rPr>
          <w:rFonts w:ascii="Times New Roman" w:hAnsi="Times New Roman" w:cs="Times New Roman"/>
          <w:sz w:val="24"/>
          <w:szCs w:val="24"/>
        </w:rPr>
        <w:t xml:space="preserve"> </w:t>
      </w:r>
      <w:r w:rsidRPr="00A23AC5">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A23AC5">
        <w:rPr>
          <w:rFonts w:ascii="Times New Roman" w:hAnsi="Times New Roman" w:cs="Times New Roman"/>
          <w:sz w:val="24"/>
          <w:szCs w:val="24"/>
        </w:rPr>
        <w:t>задачами. Образы природы и человека в живописи.</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Скульптура. </w:t>
      </w:r>
      <w:r w:rsidRPr="00A23AC5">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A23AC5">
        <w:rPr>
          <w:rFonts w:ascii="Times New Roman" w:hAnsi="Times New Roman" w:cs="Times New Roman"/>
          <w:sz w:val="24"/>
          <w:szCs w:val="24"/>
        </w:rPr>
        <w:t xml:space="preserve">с пластическими скульптурными материалами для создания </w:t>
      </w:r>
      <w:r w:rsidRPr="00A23AC5">
        <w:rPr>
          <w:rFonts w:ascii="Times New Roman" w:hAnsi="Times New Roman" w:cs="Times New Roman"/>
          <w:spacing w:val="2"/>
          <w:sz w:val="24"/>
          <w:szCs w:val="24"/>
        </w:rPr>
        <w:t xml:space="preserve">выразительного образа (пластилин, глина — раскатывание, </w:t>
      </w:r>
      <w:r w:rsidRPr="00A23AC5">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Художественное конструирование и дизайн. </w:t>
      </w:r>
      <w:r w:rsidRPr="00A23AC5">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др.). Элементарные приёмы работы с различными материалами для создания </w:t>
      </w:r>
      <w:r w:rsidRPr="00A23AC5">
        <w:rPr>
          <w:rFonts w:ascii="Times New Roman" w:hAnsi="Times New Roman" w:cs="Times New Roman"/>
          <w:spacing w:val="2"/>
          <w:sz w:val="24"/>
          <w:szCs w:val="24"/>
        </w:rPr>
        <w:t xml:space="preserve">выразительного образа (пластилин — раскатывание, набор </w:t>
      </w:r>
      <w:r w:rsidRPr="00A23AC5">
        <w:rPr>
          <w:rFonts w:ascii="Times New Roman" w:hAnsi="Times New Roman" w:cs="Times New Roman"/>
          <w:sz w:val="24"/>
          <w:szCs w:val="24"/>
        </w:rPr>
        <w:t xml:space="preserve">объёма, вытягивание формы; бумага и картон — сгибание, </w:t>
      </w:r>
      <w:r w:rsidRPr="00A23AC5">
        <w:rPr>
          <w:rFonts w:ascii="Times New Roman" w:hAnsi="Times New Roman" w:cs="Times New Roman"/>
          <w:spacing w:val="2"/>
          <w:sz w:val="24"/>
          <w:szCs w:val="24"/>
        </w:rPr>
        <w:t xml:space="preserve">вырезание). Представление о возможностях использования </w:t>
      </w:r>
      <w:r w:rsidRPr="00A23AC5">
        <w:rPr>
          <w:rFonts w:ascii="Times New Roman" w:hAnsi="Times New Roman" w:cs="Times New Roman"/>
          <w:sz w:val="24"/>
          <w:szCs w:val="24"/>
        </w:rPr>
        <w:t>навыков художественного конструирования и моделирования в жизни человека.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4"/>
          <w:sz w:val="24"/>
          <w:szCs w:val="24"/>
        </w:rPr>
        <w:t>Декоративно­</w:t>
      </w:r>
      <w:r w:rsidR="00017368">
        <w:rPr>
          <w:rFonts w:ascii="Times New Roman" w:hAnsi="Times New Roman" w:cs="Times New Roman"/>
          <w:b/>
          <w:bCs/>
          <w:spacing w:val="-4"/>
          <w:sz w:val="24"/>
          <w:szCs w:val="24"/>
        </w:rPr>
        <w:t xml:space="preserve"> </w:t>
      </w:r>
      <w:r w:rsidRPr="00A23AC5">
        <w:rPr>
          <w:rFonts w:ascii="Times New Roman" w:hAnsi="Times New Roman" w:cs="Times New Roman"/>
          <w:b/>
          <w:bCs/>
          <w:spacing w:val="-4"/>
          <w:sz w:val="24"/>
          <w:szCs w:val="24"/>
        </w:rPr>
        <w:t xml:space="preserve">прикладное искусство. </w:t>
      </w:r>
      <w:r w:rsidRPr="00A23AC5">
        <w:rPr>
          <w:rFonts w:ascii="Times New Roman" w:hAnsi="Times New Roman" w:cs="Times New Roman"/>
          <w:spacing w:val="-4"/>
          <w:sz w:val="24"/>
          <w:szCs w:val="24"/>
        </w:rPr>
        <w:t>Истоки декоративно­</w:t>
      </w:r>
      <w:r w:rsidR="004920DD">
        <w:rPr>
          <w:rFonts w:ascii="Times New Roman" w:hAnsi="Times New Roman" w:cs="Times New Roman"/>
          <w:spacing w:val="-4"/>
          <w:sz w:val="24"/>
          <w:szCs w:val="24"/>
        </w:rPr>
        <w:t xml:space="preserve"> </w:t>
      </w:r>
      <w:r w:rsidRPr="00A23AC5">
        <w:rPr>
          <w:rFonts w:ascii="Times New Roman" w:hAnsi="Times New Roman" w:cs="Times New Roman"/>
          <w:sz w:val="24"/>
          <w:szCs w:val="24"/>
        </w:rPr>
        <w:t xml:space="preserve">прикладного искусства и его роль в жизни человека. </w:t>
      </w:r>
      <w:proofErr w:type="gramStart"/>
      <w:r w:rsidRPr="00A23AC5">
        <w:rPr>
          <w:rFonts w:ascii="Times New Roman" w:hAnsi="Times New Roman" w:cs="Times New Roman"/>
          <w:sz w:val="24"/>
          <w:szCs w:val="24"/>
        </w:rPr>
        <w:t>Понятие о синтетичном характере народной культуры (украшение</w:t>
      </w:r>
      <w:r w:rsidR="00017368">
        <w:rPr>
          <w:rFonts w:ascii="Times New Roman" w:hAnsi="Times New Roman" w:cs="Times New Roman"/>
          <w:sz w:val="24"/>
          <w:szCs w:val="24"/>
        </w:rPr>
        <w:t xml:space="preserve"> </w:t>
      </w:r>
      <w:r w:rsidRPr="00A23AC5">
        <w:rPr>
          <w:rFonts w:ascii="Times New Roman" w:hAnsi="Times New Roman" w:cs="Times New Roman"/>
          <w:spacing w:val="2"/>
          <w:sz w:val="24"/>
          <w:szCs w:val="24"/>
        </w:rPr>
        <w:t xml:space="preserve">жилища, предметов быта, орудий труда, костюма; музыка, </w:t>
      </w:r>
      <w:r w:rsidRPr="00A23AC5">
        <w:rPr>
          <w:rFonts w:ascii="Times New Roman" w:hAnsi="Times New Roman" w:cs="Times New Roman"/>
          <w:sz w:val="24"/>
          <w:szCs w:val="24"/>
        </w:rPr>
        <w:t>песни, хороводы; былины</w:t>
      </w:r>
      <w:r w:rsidR="00017368">
        <w:rPr>
          <w:rFonts w:ascii="Times New Roman" w:hAnsi="Times New Roman" w:cs="Times New Roman"/>
          <w:sz w:val="24"/>
          <w:szCs w:val="24"/>
        </w:rPr>
        <w:t>, сказания, сказки).</w:t>
      </w:r>
      <w:proofErr w:type="gramEnd"/>
      <w:r w:rsidR="00017368">
        <w:rPr>
          <w:rFonts w:ascii="Times New Roman" w:hAnsi="Times New Roman" w:cs="Times New Roman"/>
          <w:sz w:val="24"/>
          <w:szCs w:val="24"/>
        </w:rPr>
        <w:t xml:space="preserve"> Образ чело</w:t>
      </w:r>
      <w:r w:rsidRPr="00A23AC5">
        <w:rPr>
          <w:rFonts w:ascii="Times New Roman" w:hAnsi="Times New Roman" w:cs="Times New Roman"/>
          <w:sz w:val="24"/>
          <w:szCs w:val="24"/>
        </w:rPr>
        <w:t>века в традиционной культуре. Представления народа о мужской</w:t>
      </w:r>
      <w:r w:rsidR="00017368">
        <w:rPr>
          <w:rFonts w:ascii="Times New Roman" w:hAnsi="Times New Roman" w:cs="Times New Roman"/>
          <w:sz w:val="24"/>
          <w:szCs w:val="24"/>
        </w:rPr>
        <w:t xml:space="preserve"> </w:t>
      </w:r>
      <w:r w:rsidRPr="00A23AC5">
        <w:rPr>
          <w:rFonts w:ascii="Times New Roman" w:hAnsi="Times New Roman" w:cs="Times New Roman"/>
          <w:spacing w:val="2"/>
          <w:sz w:val="24"/>
          <w:szCs w:val="24"/>
        </w:rPr>
        <w:t>и женской красоте, отражённые в изобразительном искус</w:t>
      </w:r>
      <w:r w:rsidR="00017368">
        <w:rPr>
          <w:rFonts w:ascii="Times New Roman" w:hAnsi="Times New Roman" w:cs="Times New Roman"/>
          <w:sz w:val="24"/>
          <w:szCs w:val="24"/>
        </w:rPr>
        <w:t>стве, сказках, песнях. Сказоч</w:t>
      </w:r>
      <w:r w:rsidRPr="00A23AC5">
        <w:rPr>
          <w:rFonts w:ascii="Times New Roman" w:hAnsi="Times New Roman" w:cs="Times New Roman"/>
          <w:sz w:val="24"/>
          <w:szCs w:val="24"/>
        </w:rPr>
        <w:t>ные образы в народной культуре и декоративно­</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прикладном искусстве. Разнообразие форм</w:t>
      </w:r>
      <w:r w:rsidR="00017368">
        <w:rPr>
          <w:rFonts w:ascii="Times New Roman" w:hAnsi="Times New Roman" w:cs="Times New Roman"/>
          <w:sz w:val="24"/>
          <w:szCs w:val="24"/>
        </w:rPr>
        <w:t xml:space="preserve"> </w:t>
      </w:r>
      <w:r w:rsidRPr="00A23AC5">
        <w:rPr>
          <w:rFonts w:ascii="Times New Roman" w:hAnsi="Times New Roman" w:cs="Times New Roman"/>
          <w:spacing w:val="2"/>
          <w:sz w:val="24"/>
          <w:szCs w:val="24"/>
        </w:rPr>
        <w:t>в природе как основа декоративных форм в прикладном</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искусстве (цветы, раскраска бабочек, переплетение ветвей </w:t>
      </w:r>
      <w:r w:rsidRPr="00A23AC5">
        <w:rPr>
          <w:rFonts w:ascii="Times New Roman" w:hAnsi="Times New Roman" w:cs="Times New Roman"/>
          <w:sz w:val="24"/>
          <w:szCs w:val="24"/>
        </w:rPr>
        <w:t>деревьев, морозные узоры на стекле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Азбука искусства. Как говорит искусство?</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Композиция. </w:t>
      </w:r>
      <w:r w:rsidRPr="00A23AC5">
        <w:rPr>
          <w:rFonts w:ascii="Times New Roman" w:hAnsi="Times New Roman" w:cs="Times New Roman"/>
          <w:spacing w:val="-2"/>
          <w:sz w:val="24"/>
          <w:szCs w:val="24"/>
        </w:rPr>
        <w:t>Элементарные приёмы композиции на плос</w:t>
      </w:r>
      <w:r w:rsidRPr="00A23AC5">
        <w:rPr>
          <w:rFonts w:ascii="Times New Roman" w:hAnsi="Times New Roman" w:cs="Times New Roman"/>
          <w:spacing w:val="2"/>
          <w:sz w:val="24"/>
          <w:szCs w:val="24"/>
        </w:rPr>
        <w:t xml:space="preserve">кости и в пространстве. Понятия: горизонталь, вертикаль </w:t>
      </w:r>
      <w:r w:rsidRPr="00A23AC5">
        <w:rPr>
          <w:rFonts w:ascii="Times New Roman" w:hAnsi="Times New Roman" w:cs="Times New Roman"/>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A23AC5">
        <w:rPr>
          <w:rFonts w:ascii="Times New Roman" w:hAnsi="Times New Roman" w:cs="Times New Roman"/>
          <w:sz w:val="24"/>
          <w:szCs w:val="24"/>
        </w:rPr>
        <w:t>низкое</w:t>
      </w:r>
      <w:proofErr w:type="gramEnd"/>
      <w:r w:rsidRPr="00A23AC5">
        <w:rPr>
          <w:rFonts w:ascii="Times New Roman" w:hAnsi="Times New Roman" w:cs="Times New Roman"/>
          <w:sz w:val="24"/>
          <w:szCs w:val="24"/>
        </w:rPr>
        <w:t xml:space="preserve"> и высокое, большое и маленькое, тонкое и толстое, тёмное и светлое, спокойное и динамичное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 Композиционный центр (зрительный центр композиции). Главное и второстепенное в композиции. Симметрия и асимметрия.</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Цвет. </w:t>
      </w:r>
      <w:r w:rsidRPr="00A23AC5">
        <w:rPr>
          <w:rFonts w:ascii="Times New Roman" w:hAnsi="Times New Roman" w:cs="Times New Roman"/>
          <w:sz w:val="24"/>
          <w:szCs w:val="24"/>
        </w:rPr>
        <w:t xml:space="preserve">Основные и составные цвета. Тёплые и холодные </w:t>
      </w:r>
      <w:r w:rsidRPr="00A23AC5">
        <w:rPr>
          <w:rFonts w:ascii="Times New Roman" w:hAnsi="Times New Roman" w:cs="Times New Roman"/>
          <w:spacing w:val="2"/>
          <w:sz w:val="24"/>
          <w:szCs w:val="24"/>
        </w:rPr>
        <w:t xml:space="preserve">цвета. Смешение цветов. Роль белой и чёрной красок в эмоциональном звучании и выразительности образа. Эмоциональные </w:t>
      </w:r>
      <w:r w:rsidRPr="00A23AC5">
        <w:rPr>
          <w:rFonts w:ascii="Times New Roman" w:hAnsi="Times New Roman" w:cs="Times New Roman"/>
          <w:spacing w:val="2"/>
          <w:sz w:val="24"/>
          <w:szCs w:val="24"/>
        </w:rPr>
        <w:lastRenderedPageBreak/>
        <w:t>возможности цвета. Практическое овладение ос</w:t>
      </w:r>
      <w:r w:rsidRPr="00A23AC5">
        <w:rPr>
          <w:rFonts w:ascii="Times New Roman" w:hAnsi="Times New Roman" w:cs="Times New Roman"/>
          <w:sz w:val="24"/>
          <w:szCs w:val="24"/>
        </w:rPr>
        <w:t xml:space="preserve">новами </w:t>
      </w:r>
      <w:proofErr w:type="spellStart"/>
      <w:r w:rsidRPr="00A23AC5">
        <w:rPr>
          <w:rFonts w:ascii="Times New Roman" w:hAnsi="Times New Roman" w:cs="Times New Roman"/>
          <w:sz w:val="24"/>
          <w:szCs w:val="24"/>
        </w:rPr>
        <w:t>цветоведения</w:t>
      </w:r>
      <w:proofErr w:type="spellEnd"/>
      <w:r w:rsidRPr="00A23AC5">
        <w:rPr>
          <w:rFonts w:ascii="Times New Roman" w:hAnsi="Times New Roman" w:cs="Times New Roman"/>
          <w:sz w:val="24"/>
          <w:szCs w:val="24"/>
        </w:rPr>
        <w:t>. Передача с помощью цвета характера персонажа, его эмоционального состояния.</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Линия. </w:t>
      </w:r>
      <w:proofErr w:type="gramStart"/>
      <w:r w:rsidRPr="00A23AC5">
        <w:rPr>
          <w:rFonts w:ascii="Times New Roman" w:hAnsi="Times New Roman" w:cs="Times New Roman"/>
          <w:spacing w:val="2"/>
          <w:sz w:val="24"/>
          <w:szCs w:val="24"/>
        </w:rPr>
        <w:t xml:space="preserve">Многообразие линий (тонкие, толстые, прямые, </w:t>
      </w:r>
      <w:r w:rsidRPr="00A23AC5">
        <w:rPr>
          <w:rFonts w:ascii="Times New Roman" w:hAnsi="Times New Roman" w:cs="Times New Roman"/>
          <w:sz w:val="24"/>
          <w:szCs w:val="24"/>
        </w:rPr>
        <w:t>волнистые, плавные, острые, закруглённые спиралью, летящие) и их знаковый характер.</w:t>
      </w:r>
      <w:proofErr w:type="gramEnd"/>
      <w:r w:rsidRPr="00A23AC5">
        <w:rPr>
          <w:rFonts w:ascii="Times New Roman"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Форма. </w:t>
      </w:r>
      <w:r w:rsidRPr="00A23AC5">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23AC5">
        <w:rPr>
          <w:rFonts w:ascii="Times New Roman" w:hAnsi="Times New Roman" w:cs="Times New Roman"/>
          <w:spacing w:val="2"/>
          <w:sz w:val="24"/>
          <w:szCs w:val="24"/>
        </w:rPr>
        <w:t>Трансформация форм. Влияние формы предмета на пред</w:t>
      </w:r>
      <w:r w:rsidRPr="00A23AC5">
        <w:rPr>
          <w:rFonts w:ascii="Times New Roman" w:hAnsi="Times New Roman" w:cs="Times New Roman"/>
          <w:sz w:val="24"/>
          <w:szCs w:val="24"/>
        </w:rPr>
        <w:t>ставление о его характере. Силуэт.</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Объём. </w:t>
      </w:r>
      <w:r w:rsidRPr="00A23AC5">
        <w:rPr>
          <w:rFonts w:ascii="Times New Roman" w:hAnsi="Times New Roman" w:cs="Times New Roman"/>
          <w:spacing w:val="2"/>
          <w:sz w:val="24"/>
          <w:szCs w:val="24"/>
        </w:rPr>
        <w:t xml:space="preserve">Объём в пространстве и объём на плоскости. </w:t>
      </w:r>
      <w:r w:rsidRPr="00A23AC5">
        <w:rPr>
          <w:rFonts w:ascii="Times New Roman" w:hAnsi="Times New Roman" w:cs="Times New Roman"/>
          <w:sz w:val="24"/>
          <w:szCs w:val="24"/>
        </w:rPr>
        <w:t>Способы передачи объёма. Выразительность объёмных композиций.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pacing w:val="2"/>
          <w:sz w:val="24"/>
          <w:szCs w:val="24"/>
        </w:rPr>
        <w:t xml:space="preserve">Ритм. </w:t>
      </w:r>
      <w:r w:rsidRPr="00A23AC5">
        <w:rPr>
          <w:rFonts w:ascii="Times New Roman" w:hAnsi="Times New Roman" w:cs="Times New Roman"/>
          <w:spacing w:val="2"/>
          <w:sz w:val="24"/>
          <w:szCs w:val="24"/>
        </w:rPr>
        <w:t>Виды ритма (спокойный, замедленный, порыви</w:t>
      </w:r>
      <w:r w:rsidRPr="00A23AC5">
        <w:rPr>
          <w:rFonts w:ascii="Times New Roman" w:hAnsi="Times New Roman" w:cs="Times New Roman"/>
          <w:sz w:val="24"/>
          <w:szCs w:val="24"/>
        </w:rPr>
        <w:t>стый, беспокойный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прикладном искусстве.</w:t>
      </w:r>
    </w:p>
    <w:p w:rsidR="00A23AC5" w:rsidRPr="00A23AC5" w:rsidRDefault="00A23AC5" w:rsidP="006E3315">
      <w:pPr>
        <w:pStyle w:val="a7"/>
        <w:spacing w:line="276" w:lineRule="auto"/>
        <w:ind w:left="-567" w:right="140" w:firstLine="567"/>
        <w:rPr>
          <w:rFonts w:ascii="Times New Roman" w:hAnsi="Times New Roman" w:cs="Times New Roman"/>
          <w:b/>
          <w:bCs/>
          <w:i/>
          <w:iCs/>
          <w:spacing w:val="-2"/>
          <w:sz w:val="24"/>
          <w:szCs w:val="24"/>
        </w:rPr>
      </w:pPr>
      <w:r w:rsidRPr="00A23AC5">
        <w:rPr>
          <w:rFonts w:ascii="Times New Roman" w:hAnsi="Times New Roman" w:cs="Times New Roman"/>
          <w:b/>
          <w:bCs/>
          <w:i/>
          <w:iCs/>
          <w:spacing w:val="-2"/>
          <w:sz w:val="24"/>
          <w:szCs w:val="24"/>
        </w:rPr>
        <w:t>Значимые темы искусства. О чём говорит искусство?</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Земля — наш общий дом. </w:t>
      </w:r>
      <w:r w:rsidRPr="00A23AC5">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A23AC5">
        <w:rPr>
          <w:rFonts w:ascii="Times New Roman" w:hAnsi="Times New Roman" w:cs="Times New Roman"/>
          <w:spacing w:val="2"/>
          <w:sz w:val="24"/>
          <w:szCs w:val="24"/>
        </w:rPr>
        <w:t>художественных материалов и сре</w:t>
      </w:r>
      <w:proofErr w:type="gramStart"/>
      <w:r w:rsidRPr="00A23AC5">
        <w:rPr>
          <w:rFonts w:ascii="Times New Roman" w:hAnsi="Times New Roman" w:cs="Times New Roman"/>
          <w:spacing w:val="2"/>
          <w:sz w:val="24"/>
          <w:szCs w:val="24"/>
        </w:rPr>
        <w:t>дств дл</w:t>
      </w:r>
      <w:proofErr w:type="gramEnd"/>
      <w:r w:rsidRPr="00A23AC5">
        <w:rPr>
          <w:rFonts w:ascii="Times New Roman" w:hAnsi="Times New Roman" w:cs="Times New Roman"/>
          <w:spacing w:val="2"/>
          <w:sz w:val="24"/>
          <w:szCs w:val="24"/>
        </w:rPr>
        <w:t xml:space="preserve">я создания выразительных образов природы. Постройки в природе: птичьи </w:t>
      </w:r>
      <w:r w:rsidRPr="00A23AC5">
        <w:rPr>
          <w:rFonts w:ascii="Times New Roman" w:hAnsi="Times New Roman" w:cs="Times New Roman"/>
          <w:sz w:val="24"/>
          <w:szCs w:val="24"/>
        </w:rPr>
        <w:t>гнёзда, норы, ульи, панцирь черепахи, домик улитки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Восприятие и эмоциональная оценка шедевров русского</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и зарубежного искусства, изображающих природу. </w:t>
      </w:r>
      <w:proofErr w:type="gramStart"/>
      <w:r w:rsidRPr="00A23AC5">
        <w:rPr>
          <w:rFonts w:ascii="Times New Roman" w:hAnsi="Times New Roman" w:cs="Times New Roman"/>
          <w:spacing w:val="-2"/>
          <w:sz w:val="24"/>
          <w:szCs w:val="24"/>
        </w:rPr>
        <w:t xml:space="preserve">Общность </w:t>
      </w:r>
      <w:r w:rsidRPr="00A23AC5">
        <w:rPr>
          <w:rFonts w:ascii="Times New Roman" w:hAnsi="Times New Roman" w:cs="Times New Roman"/>
          <w:spacing w:val="-3"/>
          <w:sz w:val="24"/>
          <w:szCs w:val="24"/>
        </w:rPr>
        <w:t>тематики, передаваемых чувств, отношения к природе в произ</w:t>
      </w:r>
      <w:r w:rsidRPr="00A23AC5">
        <w:rPr>
          <w:rFonts w:ascii="Times New Roman" w:hAnsi="Times New Roman" w:cs="Times New Roman"/>
          <w:spacing w:val="-2"/>
          <w:sz w:val="24"/>
          <w:szCs w:val="24"/>
        </w:rPr>
        <w:t>ведениях авторов — представителей разных культур, народов, стран (например, А.К.</w:t>
      </w:r>
      <w:r w:rsidRPr="00A23AC5">
        <w:rPr>
          <w:rFonts w:ascii="Times New Roman" w:eastAsia="MS Mincho" w:hAnsi="Times New Roman" w:cs="Times New Roman"/>
          <w:spacing w:val="-2"/>
          <w:sz w:val="24"/>
          <w:szCs w:val="24"/>
        </w:rPr>
        <w:t>С</w:t>
      </w:r>
      <w:r w:rsidRPr="00A23AC5">
        <w:rPr>
          <w:rFonts w:ascii="Times New Roman" w:hAnsi="Times New Roman" w:cs="Times New Roman"/>
          <w:spacing w:val="-2"/>
          <w:sz w:val="24"/>
          <w:szCs w:val="24"/>
        </w:rPr>
        <w:t xml:space="preserve">аврасов, И.И.Левитан, И.И.Шишкин, Н.К.Рерих, К.Моне, П.Сезанн, В.Ван </w:t>
      </w:r>
      <w:proofErr w:type="spellStart"/>
      <w:r w:rsidRPr="00A23AC5">
        <w:rPr>
          <w:rFonts w:ascii="Times New Roman" w:hAnsi="Times New Roman" w:cs="Times New Roman"/>
          <w:spacing w:val="-2"/>
          <w:sz w:val="24"/>
          <w:szCs w:val="24"/>
        </w:rPr>
        <w:t>Гог</w:t>
      </w:r>
      <w:proofErr w:type="spellEnd"/>
      <w:r w:rsidRPr="00A23AC5">
        <w:rPr>
          <w:rFonts w:ascii="Times New Roman" w:hAnsi="Times New Roman" w:cs="Times New Roman"/>
          <w:spacing w:val="-2"/>
          <w:sz w:val="24"/>
          <w:szCs w:val="24"/>
        </w:rPr>
        <w:t xml:space="preserve">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др.).</w:t>
      </w:r>
      <w:proofErr w:type="gramEnd"/>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Знакомство с несколькими наиболее яркими культурами </w:t>
      </w:r>
      <w:r w:rsidR="00017368">
        <w:rPr>
          <w:rFonts w:ascii="Times New Roman" w:hAnsi="Times New Roman" w:cs="Times New Roman"/>
          <w:spacing w:val="-2"/>
          <w:sz w:val="24"/>
          <w:szCs w:val="24"/>
        </w:rPr>
        <w:t>мира, представ</w:t>
      </w:r>
      <w:r w:rsidRPr="00A23AC5">
        <w:rPr>
          <w:rFonts w:ascii="Times New Roman" w:hAnsi="Times New Roman" w:cs="Times New Roman"/>
          <w:spacing w:val="-2"/>
          <w:sz w:val="24"/>
          <w:szCs w:val="24"/>
        </w:rPr>
        <w:t xml:space="preserve">ляющими разные народы и эпохи (например, </w:t>
      </w:r>
      <w:r w:rsidRPr="00A23AC5">
        <w:rPr>
          <w:rFonts w:ascii="Times New Roman" w:hAnsi="Times New Roman" w:cs="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A23AC5">
        <w:rPr>
          <w:rFonts w:ascii="Times New Roman" w:hAnsi="Times New Roman" w:cs="Times New Roman"/>
          <w:sz w:val="24"/>
          <w:szCs w:val="24"/>
        </w:rPr>
        <w:t>Образы архитектуры и декоративно­</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прикладного искусства.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Родина моя — Россия. </w:t>
      </w:r>
      <w:r w:rsidRPr="00A23AC5">
        <w:rPr>
          <w:rFonts w:ascii="Times New Roman" w:hAnsi="Times New Roman" w:cs="Times New Roman"/>
          <w:sz w:val="24"/>
          <w:szCs w:val="24"/>
        </w:rPr>
        <w:t>Роль природных условий в ха</w:t>
      </w:r>
      <w:r w:rsidRPr="00A23AC5">
        <w:rPr>
          <w:rFonts w:ascii="Times New Roman" w:hAnsi="Times New Roman" w:cs="Times New Roman"/>
          <w:spacing w:val="2"/>
          <w:sz w:val="24"/>
          <w:szCs w:val="24"/>
        </w:rPr>
        <w:t xml:space="preserve">рактере традиционной культуры народов России. Пейзажи </w:t>
      </w:r>
      <w:r w:rsidRPr="00A23AC5">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017368">
        <w:rPr>
          <w:rFonts w:ascii="Times New Roman" w:hAnsi="Times New Roman" w:cs="Times New Roman"/>
          <w:sz w:val="24"/>
          <w:szCs w:val="24"/>
        </w:rPr>
        <w:t xml:space="preserve"> </w:t>
      </w:r>
      <w:r w:rsidRPr="00A23AC5">
        <w:rPr>
          <w:rFonts w:ascii="Times New Roman" w:hAnsi="Times New Roman" w:cs="Times New Roman"/>
          <w:sz w:val="24"/>
          <w:szCs w:val="24"/>
        </w:rPr>
        <w:t>Отечества.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Человек и человеческие взаимоотношения. </w:t>
      </w:r>
      <w:r w:rsidRPr="00A23AC5">
        <w:rPr>
          <w:rFonts w:ascii="Times New Roman" w:hAnsi="Times New Roman" w:cs="Times New Roman"/>
          <w:spacing w:val="2"/>
          <w:sz w:val="24"/>
          <w:szCs w:val="24"/>
        </w:rPr>
        <w:t>Образ че</w:t>
      </w:r>
      <w:r w:rsidRPr="00A23AC5">
        <w:rPr>
          <w:rFonts w:ascii="Times New Roman" w:hAnsi="Times New Roman" w:cs="Times New Roman"/>
          <w:sz w:val="24"/>
          <w:szCs w:val="24"/>
        </w:rPr>
        <w:t xml:space="preserve">ловека в разных культурах мира. Образ современника. Жанр портрета. Темы любви, дружбы, семьи в искусстве. </w:t>
      </w:r>
      <w:proofErr w:type="gramStart"/>
      <w:r w:rsidRPr="00A23AC5">
        <w:rPr>
          <w:rFonts w:ascii="Times New Roman" w:hAnsi="Times New Roman" w:cs="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 Образы персонажей, вызывающие гнев, раздражение, презрение.</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Искусство дарит людям красоту. </w:t>
      </w:r>
      <w:r w:rsidRPr="00A23AC5">
        <w:rPr>
          <w:rFonts w:ascii="Times New Roman" w:hAnsi="Times New Roman" w:cs="Times New Roman"/>
          <w:sz w:val="24"/>
          <w:szCs w:val="24"/>
        </w:rPr>
        <w:t>Искусство вокруг нас сегодня. Использование различных художественных матери</w:t>
      </w:r>
      <w:r w:rsidRPr="00A23AC5">
        <w:rPr>
          <w:rFonts w:ascii="Times New Roman" w:hAnsi="Times New Roman" w:cs="Times New Roman"/>
          <w:spacing w:val="2"/>
          <w:sz w:val="24"/>
          <w:szCs w:val="24"/>
        </w:rPr>
        <w:t>алов и сре</w:t>
      </w:r>
      <w:proofErr w:type="gramStart"/>
      <w:r w:rsidRPr="00A23AC5">
        <w:rPr>
          <w:rFonts w:ascii="Times New Roman" w:hAnsi="Times New Roman" w:cs="Times New Roman"/>
          <w:spacing w:val="2"/>
          <w:sz w:val="24"/>
          <w:szCs w:val="24"/>
        </w:rPr>
        <w:t>дств дл</w:t>
      </w:r>
      <w:proofErr w:type="gramEnd"/>
      <w:r w:rsidRPr="00A23AC5">
        <w:rPr>
          <w:rFonts w:ascii="Times New Roman" w:hAnsi="Times New Roman" w:cs="Times New Roman"/>
          <w:spacing w:val="2"/>
          <w:sz w:val="24"/>
          <w:szCs w:val="24"/>
        </w:rPr>
        <w:t xml:space="preserve">я создания проектов красивых, удобных </w:t>
      </w:r>
      <w:r w:rsidRPr="00A23AC5">
        <w:rPr>
          <w:rFonts w:ascii="Times New Roman" w:hAnsi="Times New Roman" w:cs="Times New Roman"/>
          <w:sz w:val="24"/>
          <w:szCs w:val="24"/>
        </w:rPr>
        <w:t>и выразительных предметов быта, видов транспорта. Пред</w:t>
      </w:r>
      <w:r w:rsidRPr="00A23AC5">
        <w:rPr>
          <w:rFonts w:ascii="Times New Roman" w:hAnsi="Times New Roman" w:cs="Times New Roman"/>
          <w:spacing w:val="2"/>
          <w:sz w:val="24"/>
          <w:szCs w:val="24"/>
        </w:rPr>
        <w:t>ставление о роли изобразительных (пластических) иску</w:t>
      </w:r>
      <w:proofErr w:type="gramStart"/>
      <w:r w:rsidRPr="00A23AC5">
        <w:rPr>
          <w:rFonts w:ascii="Times New Roman" w:hAnsi="Times New Roman" w:cs="Times New Roman"/>
          <w:spacing w:val="2"/>
          <w:sz w:val="24"/>
          <w:szCs w:val="24"/>
        </w:rPr>
        <w:t xml:space="preserve">сств </w:t>
      </w:r>
      <w:r w:rsidRPr="00A23AC5">
        <w:rPr>
          <w:rFonts w:ascii="Times New Roman" w:hAnsi="Times New Roman" w:cs="Times New Roman"/>
          <w:sz w:val="24"/>
          <w:szCs w:val="24"/>
        </w:rPr>
        <w:t>в п</w:t>
      </w:r>
      <w:proofErr w:type="gramEnd"/>
      <w:r w:rsidRPr="00A23AC5">
        <w:rPr>
          <w:rFonts w:ascii="Times New Roman" w:hAnsi="Times New Roman" w:cs="Times New Roman"/>
          <w:sz w:val="24"/>
          <w:szCs w:val="24"/>
        </w:rPr>
        <w:t>овседневной жизни человека, в организации его матери</w:t>
      </w:r>
      <w:r w:rsidRPr="00A23AC5">
        <w:rPr>
          <w:rFonts w:ascii="Times New Roman" w:hAnsi="Times New Roman" w:cs="Times New Roman"/>
          <w:spacing w:val="2"/>
          <w:sz w:val="24"/>
          <w:szCs w:val="24"/>
        </w:rPr>
        <w:t xml:space="preserve">ального окружения. Отражение в пластических искусствах </w:t>
      </w:r>
      <w:r w:rsidR="004920DD">
        <w:rPr>
          <w:rFonts w:ascii="Times New Roman" w:hAnsi="Times New Roman" w:cs="Times New Roman"/>
          <w:sz w:val="24"/>
          <w:szCs w:val="24"/>
        </w:rPr>
        <w:t>природных, географичес</w:t>
      </w:r>
      <w:r w:rsidRPr="00A23AC5">
        <w:rPr>
          <w:rFonts w:ascii="Times New Roman" w:hAnsi="Times New Roman" w:cs="Times New Roman"/>
          <w:sz w:val="24"/>
          <w:szCs w:val="24"/>
        </w:rPr>
        <w:t xml:space="preserve">ких условий, традиций, религиозных </w:t>
      </w:r>
      <w:r w:rsidRPr="00A23AC5">
        <w:rPr>
          <w:rFonts w:ascii="Times New Roman" w:hAnsi="Times New Roman" w:cs="Times New Roman"/>
          <w:spacing w:val="2"/>
          <w:sz w:val="24"/>
          <w:szCs w:val="24"/>
        </w:rPr>
        <w:t>верований разных народов (на примере изобразительного</w:t>
      </w:r>
      <w:r w:rsidR="004920D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и </w:t>
      </w:r>
      <w:r w:rsidRPr="00A23AC5">
        <w:rPr>
          <w:rFonts w:ascii="Times New Roman" w:hAnsi="Times New Roman" w:cs="Times New Roman"/>
          <w:spacing w:val="-2"/>
          <w:sz w:val="24"/>
          <w:szCs w:val="24"/>
        </w:rPr>
        <w:lastRenderedPageBreak/>
        <w:t>декоративно­</w:t>
      </w:r>
      <w:r w:rsidR="004920D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прикладного искусства народов России). Жанр </w:t>
      </w:r>
      <w:r w:rsidRPr="00A23AC5">
        <w:rPr>
          <w:rFonts w:ascii="Times New Roman" w:hAnsi="Times New Roman" w:cs="Times New Roman"/>
          <w:sz w:val="24"/>
          <w:szCs w:val="24"/>
        </w:rPr>
        <w:t>натюрморта. Художественное конс</w:t>
      </w:r>
      <w:r w:rsidR="00017368">
        <w:rPr>
          <w:rFonts w:ascii="Times New Roman" w:hAnsi="Times New Roman" w:cs="Times New Roman"/>
          <w:sz w:val="24"/>
          <w:szCs w:val="24"/>
        </w:rPr>
        <w:t>труирование и оформление помеще</w:t>
      </w:r>
      <w:r w:rsidRPr="00A23AC5">
        <w:rPr>
          <w:rFonts w:ascii="Times New Roman" w:hAnsi="Times New Roman" w:cs="Times New Roman"/>
          <w:sz w:val="24"/>
          <w:szCs w:val="24"/>
        </w:rPr>
        <w:t>ний и парков, транспорта и посуды, мебели и одежды, книг и игрушек.</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Опыт художественно­</w:t>
      </w:r>
      <w:r w:rsidR="00017368">
        <w:rPr>
          <w:rFonts w:ascii="Times New Roman" w:hAnsi="Times New Roman" w:cs="Times New Roman"/>
          <w:b/>
          <w:bCs/>
          <w:i/>
          <w:iCs/>
          <w:sz w:val="24"/>
          <w:szCs w:val="24"/>
        </w:rPr>
        <w:t xml:space="preserve"> </w:t>
      </w:r>
      <w:r w:rsidRPr="00A23AC5">
        <w:rPr>
          <w:rFonts w:ascii="Times New Roman" w:hAnsi="Times New Roman" w:cs="Times New Roman"/>
          <w:b/>
          <w:bCs/>
          <w:i/>
          <w:iCs/>
          <w:sz w:val="24"/>
          <w:szCs w:val="24"/>
        </w:rPr>
        <w:t>творческой деятельности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Участие в различных видах изобразительной, декоративно­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прикладной и художественно­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конструкторской деятельности.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Освоение основ рисунка, живописи, скульптуры,</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деко</w:t>
      </w:r>
      <w:r w:rsidRPr="00A23AC5">
        <w:rPr>
          <w:rFonts w:ascii="Times New Roman" w:hAnsi="Times New Roman" w:cs="Times New Roman"/>
          <w:sz w:val="24"/>
          <w:szCs w:val="24"/>
        </w:rPr>
        <w:t>ративно­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прикладного искусства. Изображение с натуры, по памяти и воображению (натюрморт, пейзаж, человек, животные, растения).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Овладение основами художественной грамоты: компози</w:t>
      </w:r>
      <w:r w:rsidRPr="00A23AC5">
        <w:rPr>
          <w:rFonts w:ascii="Times New Roman" w:hAnsi="Times New Roman" w:cs="Times New Roman"/>
          <w:sz w:val="24"/>
          <w:szCs w:val="24"/>
        </w:rPr>
        <w:t xml:space="preserve">цией, формой, ритмом, линией, цветом, объёмом, фактурой. </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Создание моделей предметов бытового окружения человека. Овладение элементарными навыками лепки и </w:t>
      </w:r>
      <w:proofErr w:type="spellStart"/>
      <w:r w:rsidRPr="00A23AC5">
        <w:rPr>
          <w:rFonts w:ascii="Times New Roman" w:hAnsi="Times New Roman" w:cs="Times New Roman"/>
          <w:sz w:val="24"/>
          <w:szCs w:val="24"/>
        </w:rPr>
        <w:t>бумагопластики</w:t>
      </w:r>
      <w:proofErr w:type="spellEnd"/>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Выбор и применение выразительных сре</w:t>
      </w:r>
      <w:proofErr w:type="gramStart"/>
      <w:r w:rsidRPr="00A23AC5">
        <w:rPr>
          <w:rFonts w:ascii="Times New Roman" w:hAnsi="Times New Roman" w:cs="Times New Roman"/>
          <w:spacing w:val="2"/>
          <w:sz w:val="24"/>
          <w:szCs w:val="24"/>
        </w:rPr>
        <w:t>дств дл</w:t>
      </w:r>
      <w:proofErr w:type="gramEnd"/>
      <w:r w:rsidRPr="00A23AC5">
        <w:rPr>
          <w:rFonts w:ascii="Times New Roman" w:hAnsi="Times New Roman" w:cs="Times New Roman"/>
          <w:spacing w:val="2"/>
          <w:sz w:val="24"/>
          <w:szCs w:val="24"/>
        </w:rPr>
        <w:t>я реали</w:t>
      </w:r>
      <w:r w:rsidRPr="00A23AC5">
        <w:rPr>
          <w:rFonts w:ascii="Times New Roman" w:hAnsi="Times New Roman" w:cs="Times New Roman"/>
          <w:sz w:val="24"/>
          <w:szCs w:val="24"/>
        </w:rPr>
        <w:t>зации собственного замысла в рисунке, живописи, аппликации, скульптуре, художественном конструировании.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Передача настроения в творческой работе с помощью цвета, </w:t>
      </w:r>
      <w:r w:rsidRPr="00A23AC5">
        <w:rPr>
          <w:rFonts w:ascii="Times New Roman" w:hAnsi="Times New Roman" w:cs="Times New Roman"/>
          <w:i/>
          <w:iCs/>
          <w:sz w:val="24"/>
          <w:szCs w:val="24"/>
        </w:rPr>
        <w:t>тона</w:t>
      </w:r>
      <w:r w:rsidRPr="00A23AC5">
        <w:rPr>
          <w:rFonts w:ascii="Times New Roman" w:hAnsi="Times New Roman" w:cs="Times New Roman"/>
          <w:sz w:val="24"/>
          <w:szCs w:val="24"/>
        </w:rPr>
        <w:t xml:space="preserve">, </w:t>
      </w:r>
      <w:proofErr w:type="spellStart"/>
      <w:proofErr w:type="gramStart"/>
      <w:r w:rsidRPr="00A23AC5">
        <w:rPr>
          <w:rFonts w:ascii="Times New Roman" w:hAnsi="Times New Roman" w:cs="Times New Roman"/>
          <w:sz w:val="24"/>
          <w:szCs w:val="24"/>
        </w:rPr>
        <w:t>ком-позиции</w:t>
      </w:r>
      <w:proofErr w:type="spellEnd"/>
      <w:proofErr w:type="gramEnd"/>
      <w:r w:rsidRPr="00A23AC5">
        <w:rPr>
          <w:rFonts w:ascii="Times New Roman" w:hAnsi="Times New Roman" w:cs="Times New Roman"/>
          <w:sz w:val="24"/>
          <w:szCs w:val="24"/>
        </w:rPr>
        <w:t xml:space="preserve">, пространства, линии, штриха, пятна, объёма, </w:t>
      </w:r>
      <w:r w:rsidRPr="00A23AC5">
        <w:rPr>
          <w:rFonts w:ascii="Times New Roman" w:hAnsi="Times New Roman" w:cs="Times New Roman"/>
          <w:i/>
          <w:iCs/>
          <w:sz w:val="24"/>
          <w:szCs w:val="24"/>
        </w:rPr>
        <w:t>фактуры материала</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pacing w:val="2"/>
          <w:sz w:val="24"/>
          <w:szCs w:val="24"/>
        </w:rPr>
        <w:t>Использование в индивидуальной и коллективной дея</w:t>
      </w:r>
      <w:r w:rsidRPr="00A23AC5">
        <w:rPr>
          <w:rFonts w:ascii="Times New Roman" w:hAnsi="Times New Roman" w:cs="Times New Roman"/>
          <w:sz w:val="24"/>
          <w:szCs w:val="24"/>
        </w:rPr>
        <w:t xml:space="preserve">тельности различных художественных техник и материалов: </w:t>
      </w:r>
      <w:r w:rsidRPr="00A23AC5">
        <w:rPr>
          <w:rFonts w:ascii="Times New Roman" w:hAnsi="Times New Roman" w:cs="Times New Roman"/>
          <w:i/>
          <w:iCs/>
          <w:spacing w:val="2"/>
          <w:sz w:val="24"/>
          <w:szCs w:val="24"/>
        </w:rPr>
        <w:t>коллажа</w:t>
      </w:r>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i/>
          <w:iCs/>
          <w:spacing w:val="2"/>
          <w:sz w:val="24"/>
          <w:szCs w:val="24"/>
        </w:rPr>
        <w:t>граттажа</w:t>
      </w:r>
      <w:proofErr w:type="spellEnd"/>
      <w:r w:rsidRPr="00A23AC5">
        <w:rPr>
          <w:rFonts w:ascii="Times New Roman" w:hAnsi="Times New Roman" w:cs="Times New Roman"/>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A23AC5">
        <w:rPr>
          <w:rFonts w:ascii="Times New Roman" w:hAnsi="Times New Roman" w:cs="Times New Roman"/>
          <w:i/>
          <w:iCs/>
          <w:spacing w:val="2"/>
          <w:sz w:val="24"/>
          <w:szCs w:val="24"/>
        </w:rPr>
        <w:t>пастели</w:t>
      </w:r>
      <w:r w:rsidRPr="00A23AC5">
        <w:rPr>
          <w:rFonts w:ascii="Times New Roman" w:hAnsi="Times New Roman" w:cs="Times New Roman"/>
          <w:spacing w:val="2"/>
          <w:sz w:val="24"/>
          <w:szCs w:val="24"/>
        </w:rPr>
        <w:t xml:space="preserve">, </w:t>
      </w:r>
      <w:r w:rsidRPr="00A23AC5">
        <w:rPr>
          <w:rFonts w:ascii="Times New Roman" w:hAnsi="Times New Roman" w:cs="Times New Roman"/>
          <w:i/>
          <w:iCs/>
          <w:spacing w:val="2"/>
          <w:sz w:val="24"/>
          <w:szCs w:val="24"/>
        </w:rPr>
        <w:t>восковых</w:t>
      </w:r>
      <w:r w:rsidRPr="00A23AC5">
        <w:rPr>
          <w:rFonts w:ascii="Times New Roman" w:hAnsi="Times New Roman" w:cs="Times New Roman"/>
          <w:i/>
          <w:iCs/>
          <w:sz w:val="24"/>
          <w:szCs w:val="24"/>
        </w:rPr>
        <w:t xml:space="preserve"> мелков</w:t>
      </w:r>
      <w:r w:rsidRPr="00A23AC5">
        <w:rPr>
          <w:rFonts w:ascii="Times New Roman" w:hAnsi="Times New Roman" w:cs="Times New Roman"/>
          <w:sz w:val="24"/>
          <w:szCs w:val="24"/>
        </w:rPr>
        <w:t xml:space="preserve">, </w:t>
      </w:r>
      <w:r w:rsidRPr="00A23AC5">
        <w:rPr>
          <w:rFonts w:ascii="Times New Roman" w:hAnsi="Times New Roman" w:cs="Times New Roman"/>
          <w:i/>
          <w:iCs/>
          <w:sz w:val="24"/>
          <w:szCs w:val="24"/>
        </w:rPr>
        <w:t>туши</w:t>
      </w:r>
      <w:r w:rsidRPr="00A23AC5">
        <w:rPr>
          <w:rFonts w:ascii="Times New Roman" w:hAnsi="Times New Roman" w:cs="Times New Roman"/>
          <w:sz w:val="24"/>
          <w:szCs w:val="24"/>
        </w:rPr>
        <w:t xml:space="preserve">, карандаша, фломастеров, </w:t>
      </w:r>
      <w:r w:rsidRPr="00A23AC5">
        <w:rPr>
          <w:rFonts w:ascii="Times New Roman" w:hAnsi="Times New Roman" w:cs="Times New Roman"/>
          <w:i/>
          <w:iCs/>
          <w:sz w:val="24"/>
          <w:szCs w:val="24"/>
        </w:rPr>
        <w:t>пластилина</w:t>
      </w:r>
      <w:r w:rsidRPr="00A23AC5">
        <w:rPr>
          <w:rFonts w:ascii="Times New Roman" w:hAnsi="Times New Roman" w:cs="Times New Roman"/>
          <w:sz w:val="24"/>
          <w:szCs w:val="24"/>
        </w:rPr>
        <w:t xml:space="preserve">, </w:t>
      </w:r>
      <w:r w:rsidRPr="00A23AC5">
        <w:rPr>
          <w:rFonts w:ascii="Times New Roman" w:hAnsi="Times New Roman" w:cs="Times New Roman"/>
          <w:i/>
          <w:iCs/>
          <w:sz w:val="24"/>
          <w:szCs w:val="24"/>
        </w:rPr>
        <w:t>глины</w:t>
      </w:r>
      <w:r w:rsidRPr="00A23AC5">
        <w:rPr>
          <w:rFonts w:ascii="Times New Roman" w:hAnsi="Times New Roman" w:cs="Times New Roman"/>
          <w:sz w:val="24"/>
          <w:szCs w:val="24"/>
        </w:rPr>
        <w:t>, подручных и природных материалов.</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Участие в обсуждении содержания и выразительных сре</w:t>
      </w:r>
      <w:proofErr w:type="gramStart"/>
      <w:r w:rsidRPr="00A23AC5">
        <w:rPr>
          <w:rFonts w:ascii="Times New Roman" w:hAnsi="Times New Roman" w:cs="Times New Roman"/>
          <w:spacing w:val="-2"/>
          <w:sz w:val="24"/>
          <w:szCs w:val="24"/>
        </w:rPr>
        <w:t xml:space="preserve">дств </w:t>
      </w:r>
      <w:r w:rsidRPr="00A23AC5">
        <w:rPr>
          <w:rFonts w:ascii="Times New Roman" w:hAnsi="Times New Roman" w:cs="Times New Roman"/>
          <w:sz w:val="24"/>
          <w:szCs w:val="24"/>
        </w:rPr>
        <w:t>пр</w:t>
      </w:r>
      <w:proofErr w:type="gramEnd"/>
      <w:r w:rsidRPr="00A23AC5">
        <w:rPr>
          <w:rFonts w:ascii="Times New Roman" w:hAnsi="Times New Roman" w:cs="Times New Roman"/>
          <w:sz w:val="24"/>
          <w:szCs w:val="24"/>
        </w:rPr>
        <w:t>оизведений изобразительного искусства, выражение своего отношения к произведению.</w:t>
      </w:r>
    </w:p>
    <w:p w:rsidR="00A23AC5" w:rsidRPr="00A23AC5" w:rsidRDefault="00A23AC5" w:rsidP="006E3315">
      <w:pPr>
        <w:pStyle w:val="4"/>
        <w:spacing w:before="0" w:after="0"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z w:val="24"/>
          <w:szCs w:val="24"/>
        </w:rPr>
        <w:t>2.2.2.9. Музыка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Музыка в жизни человека.</w:t>
      </w:r>
      <w:r w:rsidRPr="00A23AC5">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Обобщённое представление об основных образно­</w:t>
      </w:r>
      <w:r w:rsidR="00017368">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эмо</w:t>
      </w:r>
      <w:r w:rsidRPr="00A23AC5">
        <w:rPr>
          <w:rFonts w:ascii="Times New Roman" w:hAnsi="Times New Roman" w:cs="Times New Roman"/>
          <w:sz w:val="24"/>
          <w:szCs w:val="24"/>
        </w:rPr>
        <w:t>ци</w:t>
      </w:r>
      <w:r w:rsidRPr="00A23AC5">
        <w:rPr>
          <w:rFonts w:ascii="Times New Roman" w:hAnsi="Times New Roman" w:cs="Times New Roman"/>
          <w:spacing w:val="2"/>
          <w:sz w:val="24"/>
          <w:szCs w:val="24"/>
        </w:rPr>
        <w:t xml:space="preserve">ональных сферах музыки и о многообразии музыкальных </w:t>
      </w:r>
      <w:r w:rsidRPr="00A23AC5">
        <w:rPr>
          <w:rFonts w:ascii="Times New Roman" w:hAnsi="Times New Roman" w:cs="Times New Roman"/>
          <w:sz w:val="24"/>
          <w:szCs w:val="24"/>
        </w:rPr>
        <w:t xml:space="preserve">жанров и стилей. Песня, танец, марш и их разновидности. </w:t>
      </w:r>
      <w:proofErr w:type="spellStart"/>
      <w:r w:rsidRPr="00A23AC5">
        <w:rPr>
          <w:rFonts w:ascii="Times New Roman" w:hAnsi="Times New Roman" w:cs="Times New Roman"/>
          <w:sz w:val="24"/>
          <w:szCs w:val="24"/>
        </w:rPr>
        <w:t>Песенность</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танцевальность</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маршевость</w:t>
      </w:r>
      <w:proofErr w:type="spellEnd"/>
      <w:r w:rsidRPr="00A23AC5">
        <w:rPr>
          <w:rFonts w:ascii="Times New Roman" w:hAnsi="Times New Roman" w:cs="Times New Roman"/>
          <w:sz w:val="24"/>
          <w:szCs w:val="24"/>
        </w:rPr>
        <w:t>. Опера, балет, симфония, концерт, сюита, кантата, мюзикл.</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Отечественные народные музыкальные традиции. Твор</w:t>
      </w:r>
      <w:r w:rsidRPr="00A23AC5">
        <w:rPr>
          <w:rFonts w:ascii="Times New Roman" w:hAnsi="Times New Roman" w:cs="Times New Roman"/>
          <w:sz w:val="24"/>
          <w:szCs w:val="24"/>
        </w:rPr>
        <w:t xml:space="preserve">чество народов России. </w:t>
      </w:r>
      <w:proofErr w:type="gramStart"/>
      <w:r w:rsidRPr="00A23AC5">
        <w:rPr>
          <w:rFonts w:ascii="Times New Roman" w:hAnsi="Times New Roman" w:cs="Times New Roman"/>
          <w:sz w:val="24"/>
          <w:szCs w:val="24"/>
        </w:rPr>
        <w:t xml:space="preserve">Музыкальный и поэтический фольклор: песни, танцы, действа, обряды, скороговорки, загадки, </w:t>
      </w:r>
      <w:proofErr w:type="spellStart"/>
      <w:r w:rsidRPr="00A23AC5">
        <w:rPr>
          <w:rFonts w:ascii="Times New Roman" w:hAnsi="Times New Roman" w:cs="Times New Roman"/>
          <w:spacing w:val="2"/>
          <w:sz w:val="24"/>
          <w:szCs w:val="24"/>
        </w:rPr>
        <w:t>игры­драматизации</w:t>
      </w:r>
      <w:proofErr w:type="spellEnd"/>
      <w:r w:rsidRPr="00A23AC5">
        <w:rPr>
          <w:rFonts w:ascii="Times New Roman" w:hAnsi="Times New Roman" w:cs="Times New Roman"/>
          <w:spacing w:val="2"/>
          <w:sz w:val="24"/>
          <w:szCs w:val="24"/>
        </w:rPr>
        <w:t>.</w:t>
      </w:r>
      <w:proofErr w:type="gramEnd"/>
      <w:r w:rsidRPr="00A23AC5">
        <w:rPr>
          <w:rFonts w:ascii="Times New Roman" w:hAnsi="Times New Roman" w:cs="Times New Roman"/>
          <w:spacing w:val="2"/>
          <w:sz w:val="24"/>
          <w:szCs w:val="24"/>
        </w:rPr>
        <w:t xml:space="preserve"> Историческое прошлое в музыкальных </w:t>
      </w:r>
      <w:r w:rsidRPr="00A23AC5">
        <w:rPr>
          <w:rFonts w:ascii="Times New Roman" w:hAnsi="Times New Roman" w:cs="Times New Roman"/>
          <w:sz w:val="24"/>
          <w:szCs w:val="24"/>
        </w:rPr>
        <w:t xml:space="preserve">образах. Народная и профессиональная музыка. Сочинения </w:t>
      </w:r>
      <w:r w:rsidRPr="00A23AC5">
        <w:rPr>
          <w:rFonts w:ascii="Times New Roman" w:hAnsi="Times New Roman" w:cs="Times New Roman"/>
          <w:spacing w:val="2"/>
          <w:sz w:val="24"/>
          <w:szCs w:val="24"/>
        </w:rPr>
        <w:t xml:space="preserve">отечественных композиторов о Родине. Духовная музыка в </w:t>
      </w:r>
      <w:r w:rsidRPr="00A23AC5">
        <w:rPr>
          <w:rFonts w:ascii="Times New Roman" w:hAnsi="Times New Roman" w:cs="Times New Roman"/>
          <w:sz w:val="24"/>
          <w:szCs w:val="24"/>
        </w:rPr>
        <w:t>творчестве композиторов.</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b/>
          <w:bCs/>
          <w:spacing w:val="-2"/>
          <w:sz w:val="24"/>
          <w:szCs w:val="24"/>
        </w:rPr>
        <w:t>Основные закономерности музыкального искусства.</w:t>
      </w:r>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Ин</w:t>
      </w:r>
      <w:r w:rsidRPr="00A23AC5">
        <w:rPr>
          <w:rFonts w:ascii="Times New Roman" w:hAnsi="Times New Roman" w:cs="Times New Roman"/>
          <w:sz w:val="24"/>
          <w:szCs w:val="24"/>
        </w:rPr>
        <w:t>тонационно­образная</w:t>
      </w:r>
      <w:proofErr w:type="spellEnd"/>
      <w:r w:rsidRPr="00A23AC5">
        <w:rPr>
          <w:rFonts w:ascii="Times New Roman" w:hAnsi="Times New Roman" w:cs="Times New Roman"/>
          <w:sz w:val="24"/>
          <w:szCs w:val="24"/>
        </w:rPr>
        <w:t xml:space="preserve"> природа музыкального искусства. Вы</w:t>
      </w:r>
      <w:r w:rsidRPr="00A23AC5">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A23AC5">
        <w:rPr>
          <w:rFonts w:ascii="Times New Roman" w:hAnsi="Times New Roman" w:cs="Times New Roman"/>
          <w:spacing w:val="2"/>
          <w:sz w:val="24"/>
          <w:szCs w:val="24"/>
        </w:rPr>
        <w:t xml:space="preserve">ства музыкальной выразительности (мелодия, ритм, </w:t>
      </w:r>
      <w:proofErr w:type="spellStart"/>
      <w:r w:rsidRPr="00A23AC5">
        <w:rPr>
          <w:rFonts w:ascii="Times New Roman" w:hAnsi="Times New Roman" w:cs="Times New Roman"/>
          <w:spacing w:val="2"/>
          <w:sz w:val="24"/>
          <w:szCs w:val="24"/>
        </w:rPr>
        <w:t>темп</w:t>
      </w:r>
      <w:proofErr w:type="gramStart"/>
      <w:r w:rsidRPr="00A23AC5">
        <w:rPr>
          <w:rFonts w:ascii="Times New Roman" w:hAnsi="Times New Roman" w:cs="Times New Roman"/>
          <w:spacing w:val="2"/>
          <w:sz w:val="24"/>
          <w:szCs w:val="24"/>
        </w:rPr>
        <w:t>,</w:t>
      </w:r>
      <w:r w:rsidRPr="00A23AC5">
        <w:rPr>
          <w:rFonts w:ascii="Times New Roman" w:hAnsi="Times New Roman" w:cs="Times New Roman"/>
          <w:sz w:val="24"/>
          <w:szCs w:val="24"/>
        </w:rPr>
        <w:t>д</w:t>
      </w:r>
      <w:proofErr w:type="gramEnd"/>
      <w:r w:rsidRPr="00A23AC5">
        <w:rPr>
          <w:rFonts w:ascii="Times New Roman" w:hAnsi="Times New Roman" w:cs="Times New Roman"/>
          <w:sz w:val="24"/>
          <w:szCs w:val="24"/>
        </w:rPr>
        <w:t>инамика</w:t>
      </w:r>
      <w:proofErr w:type="spellEnd"/>
      <w:r w:rsidRPr="00A23AC5">
        <w:rPr>
          <w:rFonts w:ascii="Times New Roman" w:hAnsi="Times New Roman" w:cs="Times New Roman"/>
          <w:sz w:val="24"/>
          <w:szCs w:val="24"/>
        </w:rPr>
        <w:t>, тембр, лад и</w:t>
      </w:r>
      <w:r w:rsidRPr="00A23AC5">
        <w:rPr>
          <w:rFonts w:ascii="Times New Roman" w:hAnsi="Times New Roman" w:cs="Times New Roman"/>
          <w:sz w:val="24"/>
          <w:szCs w:val="24"/>
        </w:rPr>
        <w:t> </w:t>
      </w:r>
      <w:r w:rsidRPr="00A23AC5">
        <w:rPr>
          <w:rFonts w:ascii="Times New Roman" w:hAnsi="Times New Roman" w:cs="Times New Roman"/>
          <w:sz w:val="24"/>
          <w:szCs w:val="24"/>
        </w:rPr>
        <w:t>др.).</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A23AC5">
        <w:rPr>
          <w:rFonts w:ascii="Times New Roman" w:hAnsi="Times New Roman" w:cs="Times New Roman"/>
          <w:spacing w:val="2"/>
          <w:sz w:val="24"/>
          <w:szCs w:val="24"/>
        </w:rPr>
        <w:t xml:space="preserve">слушатель. Особенности музыкальной речи в сочинениях </w:t>
      </w:r>
      <w:r w:rsidRPr="00A23AC5">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 xml:space="preserve">Развитие музыки — сопоставление и столкновение чувств </w:t>
      </w:r>
      <w:r w:rsidRPr="00A23AC5">
        <w:rPr>
          <w:rFonts w:ascii="Times New Roman" w:hAnsi="Times New Roman" w:cs="Times New Roman"/>
          <w:spacing w:val="2"/>
          <w:sz w:val="24"/>
          <w:szCs w:val="24"/>
        </w:rPr>
        <w:t>и мыслей человека, музыкальных интонаций, тем, художе</w:t>
      </w:r>
      <w:r w:rsidRPr="00A23AC5">
        <w:rPr>
          <w:rFonts w:ascii="Times New Roman" w:hAnsi="Times New Roman" w:cs="Times New Roman"/>
          <w:sz w:val="24"/>
          <w:szCs w:val="24"/>
        </w:rPr>
        <w:t>ственных образов. Основные приёмы музыкального развития (повтор и контраст).</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Формы построения музыки как обобщённое выражение </w:t>
      </w:r>
      <w:proofErr w:type="spellStart"/>
      <w:r w:rsidRPr="00A23AC5">
        <w:rPr>
          <w:rFonts w:ascii="Times New Roman" w:hAnsi="Times New Roman" w:cs="Times New Roman"/>
          <w:sz w:val="24"/>
          <w:szCs w:val="24"/>
        </w:rPr>
        <w:t>художественно­образного</w:t>
      </w:r>
      <w:proofErr w:type="spellEnd"/>
      <w:r w:rsidRPr="00A23AC5">
        <w:rPr>
          <w:rFonts w:ascii="Times New Roman" w:hAnsi="Times New Roman" w:cs="Times New Roman"/>
          <w:sz w:val="24"/>
          <w:szCs w:val="24"/>
        </w:rPr>
        <w:t xml:space="preserve"> содержания произведений. Формы одночастные, двух</w:t>
      </w:r>
      <w:r w:rsidRPr="00A23AC5">
        <w:rPr>
          <w:rFonts w:ascii="Times New Roman" w:hAnsi="Times New Roman" w:cs="Times New Roman"/>
          <w:sz w:val="24"/>
          <w:szCs w:val="24"/>
        </w:rPr>
        <w:noBreakHyphen/>
        <w:t xml:space="preserve"> и трёхчастные, вариации, рондо и</w:t>
      </w:r>
      <w:r w:rsidRPr="00A23AC5">
        <w:rPr>
          <w:rFonts w:ascii="Times New Roman" w:hAnsi="Times New Roman" w:cs="Times New Roman"/>
          <w:sz w:val="24"/>
          <w:szCs w:val="24"/>
        </w:rPr>
        <w:t> </w:t>
      </w:r>
      <w:r w:rsidRPr="00A23AC5">
        <w:rPr>
          <w:rFonts w:ascii="Times New Roman" w:hAnsi="Times New Roman" w:cs="Times New Roman"/>
          <w:sz w:val="24"/>
          <w:szCs w:val="24"/>
        </w:rPr>
        <w:t>др.</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b/>
          <w:bCs/>
          <w:sz w:val="24"/>
          <w:szCs w:val="24"/>
        </w:rPr>
        <w:t>Музыкальная картина мира.</w:t>
      </w:r>
      <w:r w:rsidRPr="00A23AC5">
        <w:rPr>
          <w:rFonts w:ascii="Times New Roman" w:hAnsi="Times New Roman" w:cs="Times New Roman"/>
          <w:sz w:val="24"/>
          <w:szCs w:val="24"/>
        </w:rPr>
        <w:t xml:space="preserve"> Интонационное богатство </w:t>
      </w:r>
      <w:r w:rsidRPr="00A23AC5">
        <w:rPr>
          <w:rFonts w:ascii="Times New Roman" w:hAnsi="Times New Roman" w:cs="Times New Roman"/>
          <w:spacing w:val="2"/>
          <w:sz w:val="24"/>
          <w:szCs w:val="24"/>
        </w:rPr>
        <w:t xml:space="preserve">музыкального мира. Общие представления о музыкальной </w:t>
      </w:r>
      <w:r w:rsidRPr="00A23AC5">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A23AC5">
        <w:rPr>
          <w:rFonts w:ascii="Times New Roman" w:hAnsi="Times New Roman" w:cs="Times New Roman"/>
          <w:spacing w:val="-2"/>
          <w:sz w:val="24"/>
          <w:szCs w:val="24"/>
        </w:rPr>
        <w:noBreakHyphen/>
        <w:t xml:space="preserve"> и телепередачи, видеофильмы, звукозаписи (CD, DVD).</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 xml:space="preserve">Различные виды музыки: вокальная, инструментальная; </w:t>
      </w:r>
      <w:proofErr w:type="gramStart"/>
      <w:r w:rsidRPr="00A23AC5">
        <w:rPr>
          <w:rFonts w:ascii="Times New Roman" w:hAnsi="Times New Roman" w:cs="Times New Roman"/>
          <w:spacing w:val="-4"/>
          <w:sz w:val="24"/>
          <w:szCs w:val="24"/>
        </w:rPr>
        <w:t>соль­</w:t>
      </w:r>
      <w:r w:rsidRPr="00A23AC5">
        <w:rPr>
          <w:rFonts w:ascii="Times New Roman" w:hAnsi="Times New Roman" w:cs="Times New Roman"/>
          <w:spacing w:val="-4"/>
          <w:sz w:val="24"/>
          <w:szCs w:val="24"/>
        </w:rPr>
        <w:br/>
      </w:r>
      <w:proofErr w:type="spellStart"/>
      <w:r w:rsidRPr="00A23AC5">
        <w:rPr>
          <w:rFonts w:ascii="Times New Roman" w:hAnsi="Times New Roman" w:cs="Times New Roman"/>
          <w:sz w:val="24"/>
          <w:szCs w:val="24"/>
        </w:rPr>
        <w:t>ная</w:t>
      </w:r>
      <w:proofErr w:type="spellEnd"/>
      <w:proofErr w:type="gramEnd"/>
      <w:r w:rsidRPr="00A23AC5">
        <w:rPr>
          <w:rFonts w:ascii="Times New Roman" w:hAnsi="Times New Roman" w:cs="Times New Roman"/>
          <w:sz w:val="24"/>
          <w:szCs w:val="24"/>
        </w:rPr>
        <w:t>,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Народное и профессиональное музыкальное творчество раз</w:t>
      </w:r>
      <w:r w:rsidRPr="00A23AC5">
        <w:rPr>
          <w:rFonts w:ascii="Times New Roman" w:hAnsi="Times New Roman" w:cs="Times New Roman"/>
          <w:sz w:val="24"/>
          <w:szCs w:val="24"/>
        </w:rPr>
        <w:t xml:space="preserve">ных стран мира. Многообразие этнокультурных, исторически сложившихся традиций. Региональные </w:t>
      </w:r>
      <w:proofErr w:type="spellStart"/>
      <w:r w:rsidRPr="00A23AC5">
        <w:rPr>
          <w:rFonts w:ascii="Times New Roman" w:hAnsi="Times New Roman" w:cs="Times New Roman"/>
          <w:sz w:val="24"/>
          <w:szCs w:val="24"/>
        </w:rPr>
        <w:t>музыкально­поэтические</w:t>
      </w:r>
      <w:proofErr w:type="spellEnd"/>
      <w:r w:rsidRPr="00A23AC5">
        <w:rPr>
          <w:rFonts w:ascii="Times New Roman" w:hAnsi="Times New Roman" w:cs="Times New Roman"/>
          <w:sz w:val="24"/>
          <w:szCs w:val="24"/>
        </w:rPr>
        <w:t xml:space="preserve"> традиции: содержание, образная сфера и музыкальный язык.</w:t>
      </w:r>
    </w:p>
    <w:p w:rsidR="00A23AC5" w:rsidRPr="00A23AC5" w:rsidRDefault="00A23AC5" w:rsidP="006E3315">
      <w:pPr>
        <w:pStyle w:val="4"/>
        <w:spacing w:before="0" w:after="0"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z w:val="24"/>
          <w:szCs w:val="24"/>
        </w:rPr>
        <w:t>2.2.2.10. Технология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Общекультурные и </w:t>
      </w:r>
      <w:proofErr w:type="spellStart"/>
      <w:r w:rsidRPr="00A23AC5">
        <w:rPr>
          <w:rFonts w:ascii="Times New Roman" w:hAnsi="Times New Roman" w:cs="Times New Roman"/>
          <w:b/>
          <w:bCs/>
          <w:sz w:val="24"/>
          <w:szCs w:val="24"/>
        </w:rPr>
        <w:t>общетрудовые</w:t>
      </w:r>
      <w:proofErr w:type="spellEnd"/>
      <w:r w:rsidRPr="00A23AC5">
        <w:rPr>
          <w:rFonts w:ascii="Times New Roman" w:hAnsi="Times New Roman" w:cs="Times New Roman"/>
          <w:b/>
          <w:bCs/>
          <w:sz w:val="24"/>
          <w:szCs w:val="24"/>
        </w:rPr>
        <w:t xml:space="preserve"> компетенции. Основы культуры труда, самообслуживания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Трудовая деятельность и её значение в жизни человека. </w:t>
      </w:r>
      <w:r w:rsidRPr="00A23AC5">
        <w:rPr>
          <w:rFonts w:ascii="Times New Roman" w:hAnsi="Times New Roman" w:cs="Times New Roman"/>
          <w:sz w:val="24"/>
          <w:szCs w:val="24"/>
        </w:rPr>
        <w:t>Рукотворный мир как результат труда человека; разнообразие предметов рукотворного мира (</w:t>
      </w:r>
      <w:r w:rsidRPr="00A23AC5">
        <w:rPr>
          <w:rFonts w:ascii="Times New Roman" w:hAnsi="Times New Roman" w:cs="Times New Roman"/>
          <w:i/>
          <w:iCs/>
          <w:sz w:val="24"/>
          <w:szCs w:val="24"/>
        </w:rPr>
        <w:t>архитектура</w:t>
      </w:r>
      <w:r w:rsidRPr="00A23AC5">
        <w:rPr>
          <w:rFonts w:ascii="Times New Roman" w:hAnsi="Times New Roman" w:cs="Times New Roman"/>
          <w:sz w:val="24"/>
          <w:szCs w:val="24"/>
        </w:rPr>
        <w:t xml:space="preserve">, техника, предметы быта и </w:t>
      </w:r>
      <w:proofErr w:type="spellStart"/>
      <w:r w:rsidRPr="00A23AC5">
        <w:rPr>
          <w:rFonts w:ascii="Times New Roman" w:hAnsi="Times New Roman" w:cs="Times New Roman"/>
          <w:sz w:val="24"/>
          <w:szCs w:val="24"/>
        </w:rPr>
        <w:t>декоративно­прикладного</w:t>
      </w:r>
      <w:proofErr w:type="spellEnd"/>
      <w:r w:rsidRPr="00A23AC5">
        <w:rPr>
          <w:rFonts w:ascii="Times New Roman" w:hAnsi="Times New Roman" w:cs="Times New Roman"/>
          <w:sz w:val="24"/>
          <w:szCs w:val="24"/>
        </w:rPr>
        <w:t xml:space="preserve"> искусства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Элементарные общие правила создания предметов руко</w:t>
      </w:r>
      <w:r w:rsidRPr="00A23AC5">
        <w:rPr>
          <w:rFonts w:ascii="Times New Roman" w:hAnsi="Times New Roman" w:cs="Times New Roman"/>
          <w:sz w:val="24"/>
          <w:szCs w:val="24"/>
        </w:rPr>
        <w:t>т</w:t>
      </w:r>
      <w:r w:rsidRPr="00A23AC5">
        <w:rPr>
          <w:rFonts w:ascii="Times New Roman" w:hAnsi="Times New Roman" w:cs="Times New Roman"/>
          <w:spacing w:val="-2"/>
          <w:sz w:val="24"/>
          <w:szCs w:val="24"/>
        </w:rPr>
        <w:t>ворного мира (удобство, эстетическая выразительность, проч</w:t>
      </w:r>
      <w:r w:rsidRPr="00A23AC5">
        <w:rPr>
          <w:rFonts w:ascii="Times New Roman" w:hAnsi="Times New Roman" w:cs="Times New Roman"/>
          <w:sz w:val="24"/>
          <w:szCs w:val="24"/>
        </w:rPr>
        <w:t xml:space="preserve">ность; гармония предметов и окружающей среды). Бережное </w:t>
      </w:r>
      <w:r w:rsidRPr="00A23AC5">
        <w:rPr>
          <w:rFonts w:ascii="Times New Roman" w:hAnsi="Times New Roman" w:cs="Times New Roman"/>
          <w:spacing w:val="2"/>
          <w:sz w:val="24"/>
          <w:szCs w:val="24"/>
        </w:rPr>
        <w:t>отношение к природе как источнику сырьевых ресурсов.</w:t>
      </w:r>
      <w:r w:rsidR="004920DD">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Мастера и их профессии; </w:t>
      </w:r>
      <w:r w:rsidRPr="00A23AC5">
        <w:rPr>
          <w:rFonts w:ascii="Times New Roman" w:hAnsi="Times New Roman" w:cs="Times New Roman"/>
          <w:i/>
          <w:iCs/>
          <w:sz w:val="24"/>
          <w:szCs w:val="24"/>
        </w:rPr>
        <w:t>традиции и творчество мастера в создании предметной среды (общее представление)</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23AC5">
        <w:rPr>
          <w:rFonts w:ascii="Times New Roman" w:hAnsi="Times New Roman" w:cs="Times New Roman"/>
          <w:i/>
          <w:iCs/>
          <w:spacing w:val="-2"/>
          <w:sz w:val="24"/>
          <w:szCs w:val="24"/>
        </w:rPr>
        <w:t>распределение рабочего времени</w:t>
      </w:r>
      <w:r w:rsidRPr="00A23AC5">
        <w:rPr>
          <w:rFonts w:ascii="Times New Roman" w:hAnsi="Times New Roman" w:cs="Times New Roman"/>
          <w:spacing w:val="-2"/>
          <w:sz w:val="24"/>
          <w:szCs w:val="24"/>
        </w:rPr>
        <w:t>. Отбор и анализ информа</w:t>
      </w:r>
      <w:r w:rsidRPr="00A23AC5">
        <w:rPr>
          <w:rFonts w:ascii="Times New Roman" w:hAnsi="Times New Roman" w:cs="Times New Roman"/>
          <w:spacing w:val="2"/>
          <w:sz w:val="24"/>
          <w:szCs w:val="24"/>
        </w:rPr>
        <w:t xml:space="preserve">ции (из учебника и других дидактических материалов), её </w:t>
      </w:r>
      <w:r w:rsidRPr="00A23AC5">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A23AC5">
        <w:rPr>
          <w:rFonts w:ascii="Times New Roman" w:hAnsi="Times New Roman" w:cs="Times New Roman"/>
          <w:sz w:val="24"/>
          <w:szCs w:val="24"/>
        </w:rPr>
        <w:t>индивидуальные проекты</w:t>
      </w:r>
      <w:proofErr w:type="gramEnd"/>
      <w:r w:rsidRPr="00A23AC5">
        <w:rPr>
          <w:rFonts w:ascii="Times New Roman" w:hAnsi="Times New Roman" w:cs="Times New Roman"/>
          <w:sz w:val="24"/>
          <w:szCs w:val="24"/>
        </w:rPr>
        <w:t xml:space="preserve">. Культура межличностных отношений в </w:t>
      </w:r>
      <w:proofErr w:type="spellStart"/>
      <w:proofErr w:type="gramStart"/>
      <w:r w:rsidRPr="00A23AC5">
        <w:rPr>
          <w:rFonts w:ascii="Times New Roman" w:hAnsi="Times New Roman" w:cs="Times New Roman"/>
          <w:sz w:val="24"/>
          <w:szCs w:val="24"/>
        </w:rPr>
        <w:t>совмест-ной</w:t>
      </w:r>
      <w:proofErr w:type="spellEnd"/>
      <w:proofErr w:type="gramEnd"/>
      <w:r w:rsidRPr="00A23AC5">
        <w:rPr>
          <w:rFonts w:ascii="Times New Roman" w:hAnsi="Times New Roman" w:cs="Times New Roman"/>
          <w:sz w:val="24"/>
          <w:szCs w:val="24"/>
        </w:rPr>
        <w:t xml:space="preserve"> деятельности. </w:t>
      </w:r>
      <w:proofErr w:type="gramStart"/>
      <w:r w:rsidRPr="00A23AC5">
        <w:rPr>
          <w:rFonts w:ascii="Times New Roman" w:hAnsi="Times New Roman" w:cs="Times New Roman"/>
          <w:sz w:val="24"/>
          <w:szCs w:val="24"/>
        </w:rPr>
        <w:t>Результат проектной деятельности — изделия, услуги (например, помощь ветеранам, пенсионерам, инвалидам), праздники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п.</w:t>
      </w:r>
      <w:proofErr w:type="gramEnd"/>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Выполнение доступных видов работ по самообслужива</w:t>
      </w:r>
      <w:r w:rsidRPr="00A23AC5">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Технология ручной обработки материалов</w:t>
      </w:r>
      <w:r w:rsidRPr="00A23AC5">
        <w:rPr>
          <w:rStyle w:val="12"/>
          <w:spacing w:val="2"/>
          <w:sz w:val="24"/>
          <w:szCs w:val="24"/>
        </w:rPr>
        <w:footnoteReference w:id="4"/>
      </w:r>
      <w:r w:rsidRPr="00A23AC5">
        <w:rPr>
          <w:rFonts w:ascii="Times New Roman" w:hAnsi="Times New Roman" w:cs="Times New Roman"/>
          <w:b/>
          <w:bCs/>
          <w:sz w:val="24"/>
          <w:szCs w:val="24"/>
        </w:rPr>
        <w:t>. Элементы графической грамоты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23AC5">
        <w:rPr>
          <w:rFonts w:ascii="Times New Roman" w:hAnsi="Times New Roman" w:cs="Times New Roman"/>
          <w:i/>
          <w:iCs/>
          <w:sz w:val="24"/>
          <w:szCs w:val="24"/>
        </w:rPr>
        <w:t>Многообразие материалов и их практическое применение в жизни</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Подготовка материалов к работе. Экономное расходование материалов. </w:t>
      </w:r>
      <w:r w:rsidRPr="00A23AC5">
        <w:rPr>
          <w:rFonts w:ascii="Times New Roman" w:hAnsi="Times New Roman" w:cs="Times New Roman"/>
          <w:i/>
          <w:iCs/>
          <w:sz w:val="24"/>
          <w:szCs w:val="24"/>
        </w:rPr>
        <w:t>Выбор материалов по их декоративно­</w:t>
      </w:r>
      <w:r w:rsidR="004920DD">
        <w:rPr>
          <w:rFonts w:ascii="Times New Roman" w:hAnsi="Times New Roman" w:cs="Times New Roman"/>
          <w:i/>
          <w:iCs/>
          <w:sz w:val="24"/>
          <w:szCs w:val="24"/>
        </w:rPr>
        <w:t xml:space="preserve"> </w:t>
      </w:r>
      <w:r w:rsidRPr="00A23AC5">
        <w:rPr>
          <w:rFonts w:ascii="Times New Roman" w:hAnsi="Times New Roman" w:cs="Times New Roman"/>
          <w:i/>
          <w:iCs/>
          <w:sz w:val="24"/>
          <w:szCs w:val="24"/>
        </w:rPr>
        <w:t>художе</w:t>
      </w:r>
      <w:r w:rsidRPr="00A23AC5">
        <w:rPr>
          <w:rFonts w:ascii="Times New Roman" w:hAnsi="Times New Roman" w:cs="Times New Roman"/>
          <w:i/>
          <w:iCs/>
          <w:spacing w:val="2"/>
          <w:sz w:val="24"/>
          <w:szCs w:val="24"/>
        </w:rPr>
        <w:t xml:space="preserve">ственным и конструктивным свойствам, использование </w:t>
      </w:r>
      <w:r w:rsidRPr="00A23AC5">
        <w:rPr>
          <w:rFonts w:ascii="Times New Roman" w:hAnsi="Times New Roman" w:cs="Times New Roman"/>
          <w:i/>
          <w:iCs/>
          <w:sz w:val="24"/>
          <w:szCs w:val="24"/>
        </w:rPr>
        <w:t>соответствующих способов обработки материалов в зависимости от назначения изделия</w:t>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23AC5">
        <w:rPr>
          <w:rFonts w:ascii="Times New Roman" w:hAnsi="Times New Roman" w:cs="Times New Roman"/>
          <w:i/>
          <w:iCs/>
          <w:spacing w:val="2"/>
          <w:sz w:val="24"/>
          <w:szCs w:val="24"/>
        </w:rPr>
        <w:t xml:space="preserve">сборка, отделка изделия; проверка изделия в действии, </w:t>
      </w:r>
      <w:r w:rsidRPr="00A23AC5">
        <w:rPr>
          <w:rFonts w:ascii="Times New Roman" w:hAnsi="Times New Roman" w:cs="Times New Roman"/>
          <w:i/>
          <w:iCs/>
          <w:sz w:val="24"/>
          <w:szCs w:val="24"/>
        </w:rPr>
        <w:t>внесение необходимых дополнений и изменений</w:t>
      </w:r>
      <w:r w:rsidRPr="00A23AC5">
        <w:rPr>
          <w:rFonts w:ascii="Times New Roman" w:hAnsi="Times New Roman" w:cs="Times New Roman"/>
          <w:sz w:val="24"/>
          <w:szCs w:val="24"/>
        </w:rPr>
        <w:t xml:space="preserve">. </w:t>
      </w:r>
      <w:proofErr w:type="gramStart"/>
      <w:r w:rsidRPr="00A23AC5">
        <w:rPr>
          <w:rFonts w:ascii="Times New Roman" w:hAnsi="Times New Roman" w:cs="Times New Roman"/>
          <w:sz w:val="24"/>
          <w:szCs w:val="24"/>
        </w:rPr>
        <w:t xml:space="preserve">Называние </w:t>
      </w:r>
      <w:r w:rsidRPr="00A23AC5">
        <w:rPr>
          <w:rFonts w:ascii="Times New Roman" w:hAnsi="Times New Roman" w:cs="Times New Roman"/>
          <w:spacing w:val="2"/>
          <w:sz w:val="24"/>
          <w:szCs w:val="24"/>
        </w:rPr>
        <w:t xml:space="preserve">и выполнение основных технологических операций ручной </w:t>
      </w:r>
      <w:r w:rsidRPr="00A23AC5">
        <w:rPr>
          <w:rFonts w:ascii="Times New Roman" w:hAnsi="Times New Roman" w:cs="Times New Roman"/>
          <w:sz w:val="24"/>
          <w:szCs w:val="24"/>
        </w:rPr>
        <w:t xml:space="preserve">обработки материалов: разметка деталей (на глаз, по шаблону, </w:t>
      </w:r>
      <w:proofErr w:type="spellStart"/>
      <w:r w:rsidRPr="00A23AC5">
        <w:rPr>
          <w:rFonts w:ascii="Times New Roman" w:hAnsi="Times New Roman" w:cs="Times New Roman"/>
          <w:sz w:val="24"/>
          <w:szCs w:val="24"/>
        </w:rPr>
        <w:t>трафа-рету</w:t>
      </w:r>
      <w:proofErr w:type="spellEnd"/>
      <w:r w:rsidRPr="00A23AC5">
        <w:rPr>
          <w:rFonts w:ascii="Times New Roman" w:hAnsi="Times New Roman" w:cs="Times New Roman"/>
          <w:sz w:val="24"/>
          <w:szCs w:val="24"/>
        </w:rPr>
        <w:t xml:space="preserve">, лекалу, копированием, с помощью линейки, угольника, циркуля), </w:t>
      </w:r>
      <w:proofErr w:type="spellStart"/>
      <w:r w:rsidRPr="00A23AC5">
        <w:rPr>
          <w:rFonts w:ascii="Times New Roman" w:hAnsi="Times New Roman" w:cs="Times New Roman"/>
          <w:sz w:val="24"/>
          <w:szCs w:val="24"/>
        </w:rPr>
        <w:t>выде-ление</w:t>
      </w:r>
      <w:proofErr w:type="spellEnd"/>
      <w:r w:rsidRPr="00A23AC5">
        <w:rPr>
          <w:rFonts w:ascii="Times New Roman" w:hAnsi="Times New Roman" w:cs="Times New Roman"/>
          <w:sz w:val="24"/>
          <w:szCs w:val="24"/>
        </w:rPr>
        <w:t xml:space="preserve"> деталей (отрывание, резание ножниц</w:t>
      </w:r>
      <w:r w:rsidR="004920DD">
        <w:rPr>
          <w:rFonts w:ascii="Times New Roman" w:hAnsi="Times New Roman" w:cs="Times New Roman"/>
          <w:sz w:val="24"/>
          <w:szCs w:val="24"/>
        </w:rPr>
        <w:t>ами, канцелярским ножом), формо</w:t>
      </w:r>
      <w:r w:rsidRPr="00A23AC5">
        <w:rPr>
          <w:rFonts w:ascii="Times New Roman" w:hAnsi="Times New Roman" w:cs="Times New Roman"/>
          <w:sz w:val="24"/>
          <w:szCs w:val="24"/>
        </w:rPr>
        <w:t>образование деталей (сгибание, складывание и</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др.), сборка изделия (клеевое, </w:t>
      </w:r>
      <w:r w:rsidRPr="00A23AC5">
        <w:rPr>
          <w:rFonts w:ascii="Times New Roman" w:hAnsi="Times New Roman" w:cs="Times New Roman"/>
          <w:spacing w:val="2"/>
          <w:sz w:val="24"/>
          <w:szCs w:val="24"/>
        </w:rPr>
        <w:t>ниточное, проволочное, винтовое и другие виды соедине</w:t>
      </w:r>
      <w:r w:rsidR="004920DD">
        <w:rPr>
          <w:rFonts w:ascii="Times New Roman" w:hAnsi="Times New Roman" w:cs="Times New Roman"/>
          <w:sz w:val="24"/>
          <w:szCs w:val="24"/>
        </w:rPr>
        <w:t>ния), отделка изде</w:t>
      </w:r>
      <w:r w:rsidRPr="00A23AC5">
        <w:rPr>
          <w:rFonts w:ascii="Times New Roman" w:hAnsi="Times New Roman" w:cs="Times New Roman"/>
          <w:sz w:val="24"/>
          <w:szCs w:val="24"/>
        </w:rPr>
        <w:t>лия или его деталей (окрашивание, вышивка, аппликация и</w:t>
      </w:r>
      <w:r w:rsidRPr="00A23AC5">
        <w:rPr>
          <w:rFonts w:ascii="Times New Roman" w:hAnsi="Times New Roman" w:cs="Times New Roman"/>
          <w:sz w:val="24"/>
          <w:szCs w:val="24"/>
        </w:rPr>
        <w:t> </w:t>
      </w:r>
      <w:r w:rsidRPr="00A23AC5">
        <w:rPr>
          <w:rFonts w:ascii="Times New Roman" w:hAnsi="Times New Roman" w:cs="Times New Roman"/>
          <w:sz w:val="24"/>
          <w:szCs w:val="24"/>
        </w:rPr>
        <w:t>др.).</w:t>
      </w:r>
      <w:proofErr w:type="gramEnd"/>
      <w:r w:rsidRPr="00A23AC5">
        <w:rPr>
          <w:rFonts w:ascii="Times New Roman" w:hAnsi="Times New Roman"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другие орнаменты).</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Использование измерений и построений для решения </w:t>
      </w:r>
      <w:r w:rsidRPr="00A23AC5">
        <w:rPr>
          <w:rFonts w:ascii="Times New Roman" w:hAnsi="Times New Roman" w:cs="Times New Roman"/>
          <w:sz w:val="24"/>
          <w:szCs w:val="24"/>
        </w:rPr>
        <w:t>практических задач. Виды условных графических изображе</w:t>
      </w:r>
      <w:r w:rsidRPr="00A23AC5">
        <w:rPr>
          <w:rFonts w:ascii="Times New Roman" w:hAnsi="Times New Roman" w:cs="Times New Roman"/>
          <w:spacing w:val="2"/>
          <w:sz w:val="24"/>
          <w:szCs w:val="24"/>
        </w:rPr>
        <w:t xml:space="preserve">ний: рисунок, простейший чертёж, эскиз, развёртка, схема (их узнавание). </w:t>
      </w:r>
      <w:proofErr w:type="gramStart"/>
      <w:r w:rsidRPr="00A23AC5">
        <w:rPr>
          <w:rFonts w:ascii="Times New Roman" w:hAnsi="Times New Roman" w:cs="Times New Roman"/>
          <w:spacing w:val="2"/>
          <w:sz w:val="24"/>
          <w:szCs w:val="24"/>
        </w:rPr>
        <w:t>Назначение линий чертежа (контур, линия</w:t>
      </w:r>
      <w:r w:rsidRPr="00A23AC5">
        <w:rPr>
          <w:rFonts w:ascii="Times New Roman" w:hAnsi="Times New Roman" w:cs="Times New Roman"/>
          <w:sz w:val="24"/>
          <w:szCs w:val="24"/>
        </w:rPr>
        <w:t xml:space="preserve"> надреза, сгиба, размерная, осевая, центровая, </w:t>
      </w:r>
      <w:r w:rsidRPr="00A23AC5">
        <w:rPr>
          <w:rFonts w:ascii="Times New Roman" w:hAnsi="Times New Roman" w:cs="Times New Roman"/>
          <w:i/>
          <w:iCs/>
          <w:sz w:val="24"/>
          <w:szCs w:val="24"/>
        </w:rPr>
        <w:t>разрыва</w:t>
      </w:r>
      <w:r w:rsidRPr="00A23AC5">
        <w:rPr>
          <w:rFonts w:ascii="Times New Roman" w:hAnsi="Times New Roman" w:cs="Times New Roman"/>
          <w:sz w:val="24"/>
          <w:szCs w:val="24"/>
        </w:rPr>
        <w:t>).</w:t>
      </w:r>
      <w:proofErr w:type="gramEnd"/>
      <w:r w:rsidRPr="00A23AC5">
        <w:rPr>
          <w:rFonts w:ascii="Times New Roman" w:hAnsi="Times New Roman" w:cs="Times New Roman"/>
          <w:sz w:val="24"/>
          <w:szCs w:val="24"/>
        </w:rPr>
        <w:t xml:space="preserve"> Чте</w:t>
      </w:r>
      <w:r w:rsidRPr="00A23AC5">
        <w:rPr>
          <w:rFonts w:ascii="Times New Roman" w:hAnsi="Times New Roman" w:cs="Times New Roman"/>
          <w:spacing w:val="2"/>
          <w:sz w:val="24"/>
          <w:szCs w:val="24"/>
        </w:rPr>
        <w:t>ние условных графических изображений. Разметка деталей</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Конструирование и моделирование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Общее представление о конструировании как создании </w:t>
      </w:r>
      <w:proofErr w:type="gramStart"/>
      <w:r w:rsidRPr="00A23AC5">
        <w:rPr>
          <w:rFonts w:ascii="Times New Roman" w:hAnsi="Times New Roman" w:cs="Times New Roman"/>
          <w:spacing w:val="2"/>
          <w:sz w:val="24"/>
          <w:szCs w:val="24"/>
        </w:rPr>
        <w:t>конструкции</w:t>
      </w:r>
      <w:proofErr w:type="gramEnd"/>
      <w:r w:rsidRPr="00A23AC5">
        <w:rPr>
          <w:rFonts w:ascii="Times New Roman" w:hAnsi="Times New Roman" w:cs="Times New Roman"/>
          <w:spacing w:val="2"/>
          <w:sz w:val="24"/>
          <w:szCs w:val="24"/>
        </w:rPr>
        <w:t xml:space="preserve"> каких­</w:t>
      </w:r>
      <w:r w:rsidR="004920D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либо изделий (технических, бытовых, </w:t>
      </w:r>
      <w:r w:rsidRPr="00A23AC5">
        <w:rPr>
          <w:rFonts w:ascii="Times New Roman" w:hAnsi="Times New Roman" w:cs="Times New Roman"/>
          <w:sz w:val="24"/>
          <w:szCs w:val="24"/>
        </w:rPr>
        <w:t>учебных и</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A23AC5">
        <w:rPr>
          <w:rFonts w:ascii="Times New Roman" w:hAnsi="Times New Roman" w:cs="Times New Roman"/>
          <w:i/>
          <w:iCs/>
          <w:sz w:val="24"/>
          <w:szCs w:val="24"/>
        </w:rPr>
        <w:t>различные виды конструкций и способы их сборки</w:t>
      </w:r>
      <w:r w:rsidRPr="00A23AC5">
        <w:rPr>
          <w:rFonts w:ascii="Times New Roman" w:hAnsi="Times New Roman" w:cs="Times New Roman"/>
          <w:sz w:val="24"/>
          <w:szCs w:val="24"/>
        </w:rPr>
        <w:t>. Виды и способы соединения деталей. Основные требования к изделию (соответствие</w:t>
      </w:r>
      <w:r w:rsidRPr="00A23AC5">
        <w:rPr>
          <w:rFonts w:ascii="Times New Roman" w:hAnsi="Times New Roman" w:cs="Times New Roman"/>
          <w:sz w:val="24"/>
          <w:szCs w:val="24"/>
        </w:rPr>
        <w:br/>
        <w:t>материала, конструкции и внешнего оформления назначению изделия).</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A23AC5">
        <w:rPr>
          <w:rFonts w:ascii="Times New Roman" w:hAnsi="Times New Roman" w:cs="Times New Roman"/>
          <w:i/>
          <w:iCs/>
          <w:sz w:val="24"/>
          <w:szCs w:val="24"/>
        </w:rPr>
        <w:t>чертежу или эскизу и по заданным условиям (</w:t>
      </w:r>
      <w:proofErr w:type="spellStart"/>
      <w:r w:rsidRPr="00A23AC5">
        <w:rPr>
          <w:rFonts w:ascii="Times New Roman" w:hAnsi="Times New Roman" w:cs="Times New Roman"/>
          <w:i/>
          <w:iCs/>
          <w:sz w:val="24"/>
          <w:szCs w:val="24"/>
        </w:rPr>
        <w:t>технико</w:t>
      </w:r>
      <w:proofErr w:type="spellEnd"/>
      <w:r w:rsidRPr="00A23AC5">
        <w:rPr>
          <w:rFonts w:ascii="Times New Roman" w:hAnsi="Times New Roman" w:cs="Times New Roman"/>
          <w:i/>
          <w:iCs/>
          <w:sz w:val="24"/>
          <w:szCs w:val="24"/>
        </w:rPr>
        <w:t>­</w:t>
      </w:r>
      <w:r w:rsidR="004920DD">
        <w:rPr>
          <w:rFonts w:ascii="Times New Roman" w:hAnsi="Times New Roman" w:cs="Times New Roman"/>
          <w:i/>
          <w:iCs/>
          <w:sz w:val="24"/>
          <w:szCs w:val="24"/>
        </w:rPr>
        <w:t xml:space="preserve"> </w:t>
      </w:r>
      <w:r w:rsidRPr="00A23AC5">
        <w:rPr>
          <w:rFonts w:ascii="Times New Roman" w:hAnsi="Times New Roman" w:cs="Times New Roman"/>
          <w:i/>
          <w:iCs/>
          <w:sz w:val="24"/>
          <w:szCs w:val="24"/>
        </w:rPr>
        <w:t xml:space="preserve">технологическим, </w:t>
      </w:r>
      <w:r w:rsidRPr="00A23AC5">
        <w:rPr>
          <w:rFonts w:ascii="Times New Roman" w:hAnsi="Times New Roman" w:cs="Times New Roman"/>
          <w:i/>
          <w:iCs/>
          <w:spacing w:val="-4"/>
          <w:sz w:val="24"/>
          <w:szCs w:val="24"/>
        </w:rPr>
        <w:t>функциональным, декоративно­</w:t>
      </w:r>
      <w:r w:rsidR="004920DD">
        <w:rPr>
          <w:rFonts w:ascii="Times New Roman" w:hAnsi="Times New Roman" w:cs="Times New Roman"/>
          <w:i/>
          <w:iCs/>
          <w:spacing w:val="-4"/>
          <w:sz w:val="24"/>
          <w:szCs w:val="24"/>
        </w:rPr>
        <w:t xml:space="preserve"> </w:t>
      </w:r>
      <w:r w:rsidRPr="00A23AC5">
        <w:rPr>
          <w:rFonts w:ascii="Times New Roman" w:hAnsi="Times New Roman" w:cs="Times New Roman"/>
          <w:i/>
          <w:iCs/>
          <w:spacing w:val="-4"/>
          <w:sz w:val="24"/>
          <w:szCs w:val="24"/>
        </w:rPr>
        <w:t>художественным и</w:t>
      </w:r>
      <w:r w:rsidRPr="00A23AC5">
        <w:rPr>
          <w:rFonts w:ascii="Times New Roman" w:hAnsi="Times New Roman" w:cs="Times New Roman"/>
          <w:i/>
          <w:iCs/>
          <w:spacing w:val="-4"/>
          <w:sz w:val="24"/>
          <w:szCs w:val="24"/>
        </w:rPr>
        <w:t> </w:t>
      </w:r>
      <w:r w:rsidRPr="00A23AC5">
        <w:rPr>
          <w:rFonts w:ascii="Times New Roman" w:hAnsi="Times New Roman" w:cs="Times New Roman"/>
          <w:i/>
          <w:iCs/>
          <w:spacing w:val="-4"/>
          <w:sz w:val="24"/>
          <w:szCs w:val="24"/>
        </w:rPr>
        <w:t>пр.)</w:t>
      </w:r>
      <w:proofErr w:type="gramStart"/>
      <w:r w:rsidRPr="00A23AC5">
        <w:rPr>
          <w:rFonts w:ascii="Times New Roman" w:hAnsi="Times New Roman" w:cs="Times New Roman"/>
          <w:i/>
          <w:iCs/>
          <w:spacing w:val="-4"/>
          <w:sz w:val="24"/>
          <w:szCs w:val="24"/>
        </w:rPr>
        <w:t>.</w:t>
      </w:r>
      <w:r w:rsidRPr="00A23AC5">
        <w:rPr>
          <w:rFonts w:ascii="Times New Roman" w:hAnsi="Times New Roman" w:cs="Times New Roman"/>
          <w:sz w:val="24"/>
          <w:szCs w:val="24"/>
        </w:rPr>
        <w:t>К</w:t>
      </w:r>
      <w:proofErr w:type="gramEnd"/>
      <w:r w:rsidRPr="00A23AC5">
        <w:rPr>
          <w:rFonts w:ascii="Times New Roman" w:hAnsi="Times New Roman" w:cs="Times New Roman"/>
          <w:sz w:val="24"/>
          <w:szCs w:val="24"/>
        </w:rPr>
        <w:t>онструирование и моделирование на компьютере и в интерактивном конструкторе.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Практика работы на компьютере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23AC5">
        <w:rPr>
          <w:rFonts w:ascii="Times New Roman" w:hAnsi="Times New Roman" w:cs="Times New Roman"/>
          <w:sz w:val="24"/>
          <w:szCs w:val="24"/>
        </w:rPr>
        <w:t xml:space="preserve">ра, </w:t>
      </w:r>
      <w:r w:rsidRPr="00A23AC5">
        <w:rPr>
          <w:rFonts w:ascii="Times New Roman" w:hAnsi="Times New Roman" w:cs="Times New Roman"/>
          <w:i/>
          <w:iCs/>
          <w:sz w:val="24"/>
          <w:szCs w:val="24"/>
        </w:rPr>
        <w:t>общее представление о правилах клавиатурного письма</w:t>
      </w:r>
      <w:r w:rsidRPr="00A23AC5">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A23AC5">
        <w:rPr>
          <w:rFonts w:ascii="Times New Roman" w:hAnsi="Times New Roman" w:cs="Times New Roman"/>
          <w:i/>
          <w:iCs/>
          <w:sz w:val="24"/>
          <w:szCs w:val="24"/>
        </w:rPr>
        <w:t>Простейшие приёмы поиска информации: по ключевым словам, каталогам</w:t>
      </w:r>
      <w:r w:rsidRPr="00A23AC5">
        <w:rPr>
          <w:rFonts w:ascii="Times New Roman" w:hAnsi="Times New Roman" w:cs="Times New Roman"/>
          <w:sz w:val="24"/>
          <w:szCs w:val="24"/>
        </w:rPr>
        <w:t xml:space="preserve">. Соблюдение безопасных приёмов труда при работе на </w:t>
      </w:r>
      <w:r w:rsidRPr="00A23AC5">
        <w:rPr>
          <w:rFonts w:ascii="Times New Roman" w:hAnsi="Times New Roman" w:cs="Times New Roman"/>
          <w:sz w:val="24"/>
          <w:szCs w:val="24"/>
        </w:rPr>
        <w:lastRenderedPageBreak/>
        <w:t>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A23AC5">
        <w:rPr>
          <w:rFonts w:ascii="Times New Roman" w:hAnsi="Times New Roman" w:cs="Times New Roman"/>
          <w:sz w:val="24"/>
          <w:szCs w:val="24"/>
        </w:rPr>
        <w:t xml:space="preserve"> Создание небольшого текста по интересной </w:t>
      </w:r>
      <w:r w:rsidRPr="00A23AC5">
        <w:rPr>
          <w:rFonts w:ascii="Times New Roman" w:hAnsi="Times New Roman" w:cs="Times New Roman"/>
          <w:spacing w:val="2"/>
          <w:sz w:val="24"/>
          <w:szCs w:val="24"/>
        </w:rPr>
        <w:t xml:space="preserve">детям тематике. Вывод текста на принтер. </w:t>
      </w:r>
      <w:r w:rsidRPr="00A23AC5">
        <w:rPr>
          <w:rFonts w:ascii="Times New Roman" w:hAnsi="Times New Roman" w:cs="Times New Roman"/>
          <w:i/>
          <w:iCs/>
          <w:spacing w:val="2"/>
          <w:sz w:val="24"/>
          <w:szCs w:val="24"/>
        </w:rPr>
        <w:t xml:space="preserve">Использование </w:t>
      </w:r>
      <w:r w:rsidRPr="00A23AC5">
        <w:rPr>
          <w:rFonts w:ascii="Times New Roman" w:hAnsi="Times New Roman" w:cs="Times New Roman"/>
          <w:i/>
          <w:iCs/>
          <w:sz w:val="24"/>
          <w:szCs w:val="24"/>
        </w:rPr>
        <w:t xml:space="preserve">рисунков из ресурса компьютера, программ </w:t>
      </w:r>
      <w:proofErr w:type="spellStart"/>
      <w:r w:rsidRPr="00A23AC5">
        <w:rPr>
          <w:rFonts w:ascii="Times New Roman" w:hAnsi="Times New Roman" w:cs="Times New Roman"/>
          <w:i/>
          <w:iCs/>
          <w:sz w:val="24"/>
          <w:szCs w:val="24"/>
        </w:rPr>
        <w:t>Word</w:t>
      </w:r>
      <w:proofErr w:type="spellEnd"/>
      <w:r w:rsidRPr="00A23AC5">
        <w:rPr>
          <w:rFonts w:ascii="Times New Roman" w:hAnsi="Times New Roman" w:cs="Times New Roman"/>
          <w:i/>
          <w:iCs/>
          <w:sz w:val="24"/>
          <w:szCs w:val="24"/>
        </w:rPr>
        <w:t xml:space="preserve"> и </w:t>
      </w:r>
      <w:proofErr w:type="spellStart"/>
      <w:r w:rsidRPr="00A23AC5">
        <w:rPr>
          <w:rFonts w:ascii="Times New Roman" w:hAnsi="Times New Roman" w:cs="Times New Roman"/>
          <w:i/>
          <w:iCs/>
          <w:sz w:val="24"/>
          <w:szCs w:val="24"/>
        </w:rPr>
        <w:t>Power</w:t>
      </w:r>
      <w:proofErr w:type="spellEnd"/>
      <w:r w:rsidRPr="00A23AC5">
        <w:rPr>
          <w:rFonts w:ascii="Times New Roman" w:hAnsi="Times New Roman" w:cs="Times New Roman"/>
          <w:i/>
          <w:iCs/>
          <w:sz w:val="24"/>
          <w:szCs w:val="24"/>
        </w:rPr>
        <w:t xml:space="preserve"> </w:t>
      </w:r>
      <w:proofErr w:type="spellStart"/>
      <w:r w:rsidRPr="00A23AC5">
        <w:rPr>
          <w:rFonts w:ascii="Times New Roman" w:hAnsi="Times New Roman" w:cs="Times New Roman"/>
          <w:i/>
          <w:iCs/>
          <w:sz w:val="24"/>
          <w:szCs w:val="24"/>
        </w:rPr>
        <w:t>Point</w:t>
      </w:r>
      <w:proofErr w:type="spellEnd"/>
      <w:r w:rsidRPr="00A23AC5">
        <w:rPr>
          <w:rFonts w:ascii="Times New Roman" w:hAnsi="Times New Roman" w:cs="Times New Roman"/>
          <w:i/>
          <w:iCs/>
          <w:sz w:val="24"/>
          <w:szCs w:val="24"/>
        </w:rPr>
        <w:t>.</w:t>
      </w:r>
    </w:p>
    <w:p w:rsidR="00A23AC5" w:rsidRPr="00A23AC5" w:rsidRDefault="00A23AC5" w:rsidP="006E3315">
      <w:pPr>
        <w:pStyle w:val="4"/>
        <w:spacing w:before="0" w:after="0" w:line="276" w:lineRule="auto"/>
        <w:ind w:left="-567" w:right="140" w:firstLine="567"/>
        <w:jc w:val="left"/>
        <w:rPr>
          <w:rFonts w:ascii="Times New Roman" w:hAnsi="Times New Roman" w:cs="Times New Roman"/>
          <w:sz w:val="24"/>
          <w:szCs w:val="24"/>
        </w:rPr>
      </w:pPr>
      <w:r w:rsidRPr="00A23AC5">
        <w:rPr>
          <w:rFonts w:ascii="Times New Roman" w:hAnsi="Times New Roman" w:cs="Times New Roman"/>
          <w:sz w:val="24"/>
          <w:szCs w:val="24"/>
        </w:rPr>
        <w:t>2.2.2.11. Физическая культура</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Знания о физической культуре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Физическая культура. </w:t>
      </w:r>
      <w:r w:rsidRPr="00A23AC5">
        <w:rPr>
          <w:rFonts w:ascii="Times New Roman" w:hAnsi="Times New Roman" w:cs="Times New Roman"/>
          <w:sz w:val="24"/>
          <w:szCs w:val="24"/>
        </w:rPr>
        <w:t xml:space="preserve">Физическая культура как система </w:t>
      </w:r>
      <w:r w:rsidRPr="00A23AC5">
        <w:rPr>
          <w:rFonts w:ascii="Times New Roman" w:hAnsi="Times New Roman" w:cs="Times New Roman"/>
          <w:spacing w:val="2"/>
          <w:sz w:val="24"/>
          <w:szCs w:val="24"/>
        </w:rPr>
        <w:t xml:space="preserve">разнообразных форм занятий физическими упражнениями </w:t>
      </w:r>
      <w:r w:rsidRPr="00A23AC5">
        <w:rPr>
          <w:rFonts w:ascii="Times New Roman" w:hAnsi="Times New Roman" w:cs="Times New Roman"/>
          <w:sz w:val="24"/>
          <w:szCs w:val="24"/>
        </w:rPr>
        <w:t>по укреплению здоровья человека. Ходьба, бег, прыжки, лазанье, ползание,  лыжная подготовка  как жизненно важные способы передвижения человека.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Правила предупреждения травматизма во время занятий </w:t>
      </w:r>
      <w:r w:rsidRPr="00A23AC5">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pacing w:val="2"/>
          <w:sz w:val="24"/>
          <w:szCs w:val="24"/>
        </w:rPr>
        <w:t xml:space="preserve">Из истории физической культуры. </w:t>
      </w:r>
      <w:r w:rsidRPr="00A23AC5">
        <w:rPr>
          <w:rFonts w:ascii="Times New Roman" w:hAnsi="Times New Roman" w:cs="Times New Roman"/>
          <w:spacing w:val="2"/>
          <w:sz w:val="24"/>
          <w:szCs w:val="24"/>
        </w:rPr>
        <w:t xml:space="preserve">История развития </w:t>
      </w:r>
      <w:r w:rsidRPr="00A23AC5">
        <w:rPr>
          <w:rFonts w:ascii="Times New Roman" w:hAnsi="Times New Roman" w:cs="Times New Roman"/>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b/>
          <w:bCs/>
          <w:spacing w:val="-4"/>
          <w:sz w:val="24"/>
          <w:szCs w:val="24"/>
        </w:rPr>
        <w:t xml:space="preserve">Физические упражнения. </w:t>
      </w:r>
      <w:r w:rsidRPr="00A23AC5">
        <w:rPr>
          <w:rFonts w:ascii="Times New Roman" w:hAnsi="Times New Roman" w:cs="Times New Roman"/>
          <w:spacing w:val="-4"/>
          <w:sz w:val="24"/>
          <w:szCs w:val="24"/>
        </w:rPr>
        <w:t>Физические упражнения, их вли</w:t>
      </w:r>
      <w:r w:rsidRPr="00A23AC5">
        <w:rPr>
          <w:rFonts w:ascii="Times New Roman" w:hAnsi="Times New Roman" w:cs="Times New Roman"/>
          <w:spacing w:val="-2"/>
          <w:sz w:val="24"/>
          <w:szCs w:val="24"/>
        </w:rPr>
        <w:t xml:space="preserve">яние на физическое развитие и развитие физических качеств. </w:t>
      </w:r>
      <w:r w:rsidRPr="00A23AC5">
        <w:rPr>
          <w:rFonts w:ascii="Times New Roman" w:hAnsi="Times New Roman" w:cs="Times New Roman"/>
          <w:spacing w:val="-4"/>
          <w:sz w:val="24"/>
          <w:szCs w:val="24"/>
        </w:rPr>
        <w:t>Физическая подготовка и её связь с развитием основных физи</w:t>
      </w:r>
      <w:r w:rsidRPr="00A23AC5">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Физическая нагрузка и её влияние на повышение частоты сердечных сокращений.</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Способы физкультурной деятельности</w:t>
      </w:r>
    </w:p>
    <w:p w:rsidR="00A23AC5" w:rsidRPr="00A23AC5" w:rsidRDefault="00A23AC5" w:rsidP="006E3315">
      <w:pPr>
        <w:pStyle w:val="a7"/>
        <w:spacing w:line="276" w:lineRule="auto"/>
        <w:ind w:left="-567" w:right="140" w:firstLine="567"/>
        <w:rPr>
          <w:rFonts w:ascii="Times New Roman" w:hAnsi="Times New Roman" w:cs="Times New Roman"/>
          <w:b/>
          <w:bCs/>
          <w:spacing w:val="-2"/>
          <w:sz w:val="24"/>
          <w:szCs w:val="24"/>
        </w:rPr>
      </w:pPr>
      <w:r w:rsidRPr="00A23AC5">
        <w:rPr>
          <w:rFonts w:ascii="Times New Roman" w:hAnsi="Times New Roman" w:cs="Times New Roman"/>
          <w:b/>
          <w:bCs/>
          <w:spacing w:val="2"/>
          <w:sz w:val="24"/>
          <w:szCs w:val="24"/>
        </w:rPr>
        <w:t xml:space="preserve">Самостоятельные занятия. </w:t>
      </w:r>
      <w:r w:rsidRPr="00A23AC5">
        <w:rPr>
          <w:rFonts w:ascii="Times New Roman" w:hAnsi="Times New Roman" w:cs="Times New Roman"/>
          <w:spacing w:val="2"/>
          <w:sz w:val="24"/>
          <w:szCs w:val="24"/>
        </w:rPr>
        <w:t>Составление режима дня.</w:t>
      </w:r>
      <w:r w:rsidR="004920D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 xml:space="preserve">Самостоятельные наблюдения за физическим развитием и физической подготовленностью. </w:t>
      </w:r>
      <w:r w:rsidRPr="00A23AC5">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b/>
          <w:bCs/>
          <w:sz w:val="24"/>
          <w:szCs w:val="24"/>
        </w:rPr>
        <w:t xml:space="preserve">Самостоятельные игры и развлечения. </w:t>
      </w:r>
      <w:r w:rsidRPr="00A23AC5">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b/>
          <w:bCs/>
          <w:i/>
          <w:iCs/>
          <w:sz w:val="24"/>
          <w:szCs w:val="24"/>
        </w:rPr>
        <w:t>Физическое совершенствование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proofErr w:type="spellStart"/>
      <w:r w:rsidRPr="00A23AC5">
        <w:rPr>
          <w:rFonts w:ascii="Times New Roman" w:hAnsi="Times New Roman" w:cs="Times New Roman"/>
          <w:b/>
          <w:bCs/>
          <w:sz w:val="24"/>
          <w:szCs w:val="24"/>
        </w:rPr>
        <w:t>Физкультурно</w:t>
      </w:r>
      <w:proofErr w:type="spellEnd"/>
      <w:r w:rsidRPr="00A23AC5">
        <w:rPr>
          <w:rFonts w:ascii="Times New Roman" w:hAnsi="Times New Roman" w:cs="Times New Roman"/>
          <w:b/>
          <w:bCs/>
          <w:sz w:val="24"/>
          <w:szCs w:val="24"/>
        </w:rPr>
        <w:t>­</w:t>
      </w:r>
      <w:r w:rsidR="004920DD">
        <w:rPr>
          <w:rFonts w:ascii="Times New Roman" w:hAnsi="Times New Roman" w:cs="Times New Roman"/>
          <w:b/>
          <w:bCs/>
          <w:sz w:val="24"/>
          <w:szCs w:val="24"/>
        </w:rPr>
        <w:t xml:space="preserve"> </w:t>
      </w:r>
      <w:r w:rsidRPr="00A23AC5">
        <w:rPr>
          <w:rFonts w:ascii="Times New Roman" w:hAnsi="Times New Roman" w:cs="Times New Roman"/>
          <w:b/>
          <w:bCs/>
          <w:sz w:val="24"/>
          <w:szCs w:val="24"/>
        </w:rPr>
        <w:t xml:space="preserve">оздоровительная деятельность. </w:t>
      </w:r>
      <w:r w:rsidRPr="00A23AC5">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Комплексы упражнений на развитие физических качеств.</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Комплексы дыхательных упражнений. Гимнастика для </w:t>
      </w:r>
      <w:r w:rsidRPr="00A23AC5">
        <w:rPr>
          <w:rFonts w:ascii="Times New Roman" w:hAnsi="Times New Roman" w:cs="Times New Roman"/>
          <w:sz w:val="24"/>
          <w:szCs w:val="24"/>
        </w:rPr>
        <w:t>глаз.</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Спортивно­</w:t>
      </w:r>
      <w:r w:rsidR="004920DD">
        <w:rPr>
          <w:rFonts w:ascii="Times New Roman" w:hAnsi="Times New Roman" w:cs="Times New Roman"/>
          <w:b/>
          <w:bCs/>
          <w:sz w:val="24"/>
          <w:szCs w:val="24"/>
        </w:rPr>
        <w:t xml:space="preserve"> </w:t>
      </w:r>
      <w:r w:rsidRPr="00A23AC5">
        <w:rPr>
          <w:rFonts w:ascii="Times New Roman" w:hAnsi="Times New Roman" w:cs="Times New Roman"/>
          <w:b/>
          <w:bCs/>
          <w:sz w:val="24"/>
          <w:szCs w:val="24"/>
        </w:rPr>
        <w:t>оздоровительная деятельность.</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b/>
          <w:bCs/>
          <w:i/>
          <w:iCs/>
          <w:spacing w:val="2"/>
          <w:sz w:val="24"/>
          <w:szCs w:val="24"/>
        </w:rPr>
        <w:t xml:space="preserve">Гимнастика с основами акробатики. </w:t>
      </w:r>
      <w:r w:rsidRPr="00A23AC5">
        <w:rPr>
          <w:rFonts w:ascii="Times New Roman" w:hAnsi="Times New Roman" w:cs="Times New Roman"/>
          <w:i/>
          <w:iCs/>
          <w:spacing w:val="2"/>
          <w:sz w:val="24"/>
          <w:szCs w:val="24"/>
        </w:rPr>
        <w:t xml:space="preserve">Организующие </w:t>
      </w:r>
      <w:r w:rsidRPr="00A23AC5">
        <w:rPr>
          <w:rFonts w:ascii="Times New Roman" w:hAnsi="Times New Roman" w:cs="Times New Roman"/>
          <w:i/>
          <w:iCs/>
          <w:sz w:val="24"/>
          <w:szCs w:val="24"/>
        </w:rPr>
        <w:t xml:space="preserve">команды и приёмы. </w:t>
      </w:r>
      <w:r w:rsidRPr="00A23AC5">
        <w:rPr>
          <w:rFonts w:ascii="Times New Roman" w:hAnsi="Times New Roman" w:cs="Times New Roman"/>
          <w:sz w:val="24"/>
          <w:szCs w:val="24"/>
        </w:rPr>
        <w:t>Строевые действия в шеренге и колонне; выполнение строевых команд.</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Акробатические упражнения. </w:t>
      </w:r>
      <w:r w:rsidRPr="00A23AC5">
        <w:rPr>
          <w:rFonts w:ascii="Times New Roman" w:hAnsi="Times New Roman" w:cs="Times New Roman"/>
          <w:sz w:val="24"/>
          <w:szCs w:val="24"/>
        </w:rPr>
        <w:t xml:space="preserve">Упоры; седы; </w:t>
      </w:r>
      <w:proofErr w:type="spellStart"/>
      <w:r w:rsidRPr="00A23AC5">
        <w:rPr>
          <w:rFonts w:ascii="Times New Roman" w:hAnsi="Times New Roman" w:cs="Times New Roman"/>
          <w:sz w:val="24"/>
          <w:szCs w:val="24"/>
        </w:rPr>
        <w:t>упражненияв</w:t>
      </w:r>
      <w:proofErr w:type="spellEnd"/>
      <w:r w:rsidRPr="00A23AC5">
        <w:rPr>
          <w:rFonts w:ascii="Times New Roman" w:hAnsi="Times New Roman" w:cs="Times New Roman"/>
          <w:sz w:val="24"/>
          <w:szCs w:val="24"/>
        </w:rPr>
        <w:t xml:space="preserve"> группировке; перекаты; стойка на лопатках; кувырки вперёд и назад; гимнастический мост.</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Акробатические комбинации. </w:t>
      </w:r>
      <w:r w:rsidRPr="00A23AC5">
        <w:rPr>
          <w:rFonts w:ascii="Times New Roman" w:hAnsi="Times New Roman" w:cs="Times New Roman"/>
          <w:sz w:val="24"/>
          <w:szCs w:val="24"/>
        </w:rPr>
        <w:t>Например: 1)</w:t>
      </w:r>
      <w:r w:rsidRPr="00A23AC5">
        <w:rPr>
          <w:rFonts w:ascii="Times New Roman" w:hAnsi="Times New Roman" w:cs="Times New Roman"/>
          <w:sz w:val="24"/>
          <w:szCs w:val="24"/>
        </w:rPr>
        <w:t> </w:t>
      </w:r>
      <w:r w:rsidRPr="00A23AC5">
        <w:rPr>
          <w:rFonts w:ascii="Times New Roman" w:hAnsi="Times New Roman" w:cs="Times New Roman"/>
          <w:sz w:val="24"/>
          <w:szCs w:val="24"/>
        </w:rPr>
        <w:t xml:space="preserve">мост из </w:t>
      </w:r>
      <w:proofErr w:type="gramStart"/>
      <w:r w:rsidRPr="00A23AC5">
        <w:rPr>
          <w:rFonts w:ascii="Times New Roman" w:hAnsi="Times New Roman" w:cs="Times New Roman"/>
          <w:sz w:val="24"/>
          <w:szCs w:val="24"/>
        </w:rPr>
        <w:t>положения</w:t>
      </w:r>
      <w:proofErr w:type="gramEnd"/>
      <w:r w:rsidRPr="00A23AC5">
        <w:rPr>
          <w:rFonts w:ascii="Times New Roman" w:hAnsi="Times New Roman" w:cs="Times New Roman"/>
          <w:sz w:val="24"/>
          <w:szCs w:val="24"/>
        </w:rPr>
        <w:t xml:space="preserve"> лёжа на спине, опуститься в исходное положение, переворот в положение лёжа на животе, прыжок с опорой </w:t>
      </w:r>
      <w:r w:rsidRPr="00A23AC5">
        <w:rPr>
          <w:rFonts w:ascii="Times New Roman" w:hAnsi="Times New Roman" w:cs="Times New Roman"/>
          <w:spacing w:val="2"/>
          <w:sz w:val="24"/>
          <w:szCs w:val="24"/>
        </w:rPr>
        <w:t>на руки в упор присев; 2)</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 xml:space="preserve">кувырок вперёд в упор присев, </w:t>
      </w:r>
      <w:r w:rsidRPr="00A23AC5">
        <w:rPr>
          <w:rFonts w:ascii="Times New Roman" w:hAnsi="Times New Roman" w:cs="Times New Roman"/>
          <w:sz w:val="24"/>
          <w:szCs w:val="24"/>
        </w:rPr>
        <w:t xml:space="preserve">кувырок назад в упор присев, из упора присев </w:t>
      </w:r>
      <w:r w:rsidRPr="00A23AC5">
        <w:rPr>
          <w:rFonts w:ascii="Times New Roman" w:hAnsi="Times New Roman" w:cs="Times New Roman"/>
          <w:sz w:val="24"/>
          <w:szCs w:val="24"/>
        </w:rPr>
        <w:lastRenderedPageBreak/>
        <w:t>кувырок назад до упора на коленях с опорой на руки, прыжком переход в упор присев, кувырок вперёд.</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4"/>
          <w:sz w:val="24"/>
          <w:szCs w:val="24"/>
        </w:rPr>
        <w:t xml:space="preserve">Упражнения на низкой гимнастической перекладине: </w:t>
      </w:r>
      <w:r w:rsidRPr="00A23AC5">
        <w:rPr>
          <w:rFonts w:ascii="Times New Roman" w:hAnsi="Times New Roman" w:cs="Times New Roman"/>
          <w:spacing w:val="-4"/>
          <w:sz w:val="24"/>
          <w:szCs w:val="24"/>
        </w:rPr>
        <w:t xml:space="preserve">висы, </w:t>
      </w:r>
      <w:proofErr w:type="spellStart"/>
      <w:r w:rsidRPr="00A23AC5">
        <w:rPr>
          <w:rFonts w:ascii="Times New Roman" w:hAnsi="Times New Roman" w:cs="Times New Roman"/>
          <w:sz w:val="24"/>
          <w:szCs w:val="24"/>
        </w:rPr>
        <w:t>перемахи</w:t>
      </w:r>
      <w:proofErr w:type="spellEnd"/>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 xml:space="preserve">Гимнастическая комбинация. </w:t>
      </w:r>
      <w:r w:rsidRPr="00A23AC5">
        <w:rPr>
          <w:rFonts w:ascii="Times New Roman" w:hAnsi="Times New Roman" w:cs="Times New Roman"/>
          <w:spacing w:val="2"/>
          <w:sz w:val="24"/>
          <w:szCs w:val="24"/>
        </w:rPr>
        <w:t xml:space="preserve">Например, из виса стоя </w:t>
      </w:r>
      <w:r w:rsidRPr="00A23AC5">
        <w:rPr>
          <w:rFonts w:ascii="Times New Roman" w:hAnsi="Times New Roman" w:cs="Times New Roman"/>
          <w:sz w:val="24"/>
          <w:szCs w:val="24"/>
        </w:rPr>
        <w:t xml:space="preserve">присев толчком двумя ногами </w:t>
      </w:r>
      <w:proofErr w:type="spellStart"/>
      <w:r w:rsidRPr="00A23AC5">
        <w:rPr>
          <w:rFonts w:ascii="Times New Roman" w:hAnsi="Times New Roman" w:cs="Times New Roman"/>
          <w:sz w:val="24"/>
          <w:szCs w:val="24"/>
        </w:rPr>
        <w:t>перемах</w:t>
      </w:r>
      <w:proofErr w:type="spellEnd"/>
      <w:r w:rsidRPr="00A23AC5">
        <w:rPr>
          <w:rFonts w:ascii="Times New Roman" w:hAnsi="Times New Roman" w:cs="Times New Roman"/>
          <w:sz w:val="24"/>
          <w:szCs w:val="24"/>
        </w:rPr>
        <w:t xml:space="preserve">, согнув ноги, в вис </w:t>
      </w:r>
      <w:r w:rsidRPr="00A23AC5">
        <w:rPr>
          <w:rFonts w:ascii="Times New Roman" w:hAnsi="Times New Roman" w:cs="Times New Roman"/>
          <w:spacing w:val="2"/>
          <w:sz w:val="24"/>
          <w:szCs w:val="24"/>
        </w:rPr>
        <w:t xml:space="preserve">сзади согнувшись, опускание назад в </w:t>
      </w:r>
      <w:proofErr w:type="gramStart"/>
      <w:r w:rsidRPr="00A23AC5">
        <w:rPr>
          <w:rFonts w:ascii="Times New Roman" w:hAnsi="Times New Roman" w:cs="Times New Roman"/>
          <w:spacing w:val="2"/>
          <w:sz w:val="24"/>
          <w:szCs w:val="24"/>
        </w:rPr>
        <w:t>вис</w:t>
      </w:r>
      <w:proofErr w:type="gramEnd"/>
      <w:r w:rsidRPr="00A23AC5">
        <w:rPr>
          <w:rFonts w:ascii="Times New Roman" w:hAnsi="Times New Roman" w:cs="Times New Roman"/>
          <w:spacing w:val="2"/>
          <w:sz w:val="24"/>
          <w:szCs w:val="24"/>
        </w:rPr>
        <w:t xml:space="preserve"> стоя и обратное </w:t>
      </w:r>
      <w:r w:rsidRPr="00A23AC5">
        <w:rPr>
          <w:rFonts w:ascii="Times New Roman" w:hAnsi="Times New Roman" w:cs="Times New Roman"/>
          <w:sz w:val="24"/>
          <w:szCs w:val="24"/>
        </w:rPr>
        <w:t>движение через вис сзади согнувшись со сходом вперёд ноги.</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Опорный прыжок: </w:t>
      </w:r>
      <w:r w:rsidRPr="00A23AC5">
        <w:rPr>
          <w:rFonts w:ascii="Times New Roman" w:hAnsi="Times New Roman" w:cs="Times New Roman"/>
          <w:sz w:val="24"/>
          <w:szCs w:val="24"/>
        </w:rPr>
        <w:t>с разбега через гимнастического козла.</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i/>
          <w:iCs/>
          <w:spacing w:val="2"/>
          <w:sz w:val="24"/>
          <w:szCs w:val="24"/>
        </w:rPr>
        <w:t xml:space="preserve">Гимнастические упражнения прикладного характера. </w:t>
      </w:r>
      <w:r w:rsidRPr="00A23AC5">
        <w:rPr>
          <w:rFonts w:ascii="Times New Roman" w:hAnsi="Times New Roman" w:cs="Times New Roman"/>
          <w:spacing w:val="2"/>
          <w:sz w:val="24"/>
          <w:szCs w:val="24"/>
        </w:rPr>
        <w:t xml:space="preserve">Прыжки со скакалкой. Передвижение по гимнастической </w:t>
      </w:r>
      <w:r w:rsidRPr="00A23AC5">
        <w:rPr>
          <w:rFonts w:ascii="Times New Roman" w:hAnsi="Times New Roman" w:cs="Times New Roman"/>
          <w:sz w:val="24"/>
          <w:szCs w:val="24"/>
        </w:rPr>
        <w:t xml:space="preserve">стенке. Преодоление полосы препятствий с элементами лазанья и </w:t>
      </w:r>
      <w:proofErr w:type="spellStart"/>
      <w:r w:rsidRPr="00A23AC5">
        <w:rPr>
          <w:rFonts w:ascii="Times New Roman" w:hAnsi="Times New Roman" w:cs="Times New Roman"/>
          <w:sz w:val="24"/>
          <w:szCs w:val="24"/>
        </w:rPr>
        <w:t>перелезания</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переползания</w:t>
      </w:r>
      <w:proofErr w:type="spellEnd"/>
      <w:r w:rsidRPr="00A23AC5">
        <w:rPr>
          <w:rFonts w:ascii="Times New Roman" w:hAnsi="Times New Roman" w:cs="Times New Roman"/>
          <w:sz w:val="24"/>
          <w:szCs w:val="24"/>
        </w:rPr>
        <w:t>, передвижение по наклонной гимнастической скамейке.</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b/>
          <w:bCs/>
          <w:i/>
          <w:iCs/>
          <w:sz w:val="24"/>
          <w:szCs w:val="24"/>
        </w:rPr>
        <w:t xml:space="preserve">Лёгкая атлетика. </w:t>
      </w:r>
      <w:r w:rsidRPr="00A23AC5">
        <w:rPr>
          <w:rFonts w:ascii="Times New Roman" w:hAnsi="Times New Roman" w:cs="Times New Roman"/>
          <w:i/>
          <w:iCs/>
          <w:sz w:val="24"/>
          <w:szCs w:val="24"/>
        </w:rPr>
        <w:t xml:space="preserve">Беговые упражнения: </w:t>
      </w:r>
      <w:r w:rsidRPr="00A23AC5">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Прыжковые упражнения: </w:t>
      </w:r>
      <w:r w:rsidRPr="00A23AC5">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Броски: </w:t>
      </w:r>
      <w:r w:rsidRPr="00A23AC5">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A23AC5">
          <w:rPr>
            <w:rFonts w:ascii="Times New Roman" w:hAnsi="Times New Roman" w:cs="Times New Roman"/>
            <w:sz w:val="24"/>
            <w:szCs w:val="24"/>
          </w:rPr>
          <w:t>1 кг</w:t>
        </w:r>
      </w:smartTag>
      <w:r w:rsidRPr="00A23AC5">
        <w:rPr>
          <w:rFonts w:ascii="Times New Roman" w:hAnsi="Times New Roman" w:cs="Times New Roman"/>
          <w:sz w:val="24"/>
          <w:szCs w:val="24"/>
        </w:rPr>
        <w:t>) на дальность разными способами.</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r w:rsidRPr="00A23AC5">
        <w:rPr>
          <w:rFonts w:ascii="Times New Roman" w:hAnsi="Times New Roman" w:cs="Times New Roman"/>
          <w:i/>
          <w:iCs/>
          <w:sz w:val="24"/>
          <w:szCs w:val="24"/>
        </w:rPr>
        <w:t xml:space="preserve">Метание: </w:t>
      </w:r>
      <w:r w:rsidRPr="00A23AC5">
        <w:rPr>
          <w:rFonts w:ascii="Times New Roman" w:hAnsi="Times New Roman" w:cs="Times New Roman"/>
          <w:sz w:val="24"/>
          <w:szCs w:val="24"/>
        </w:rPr>
        <w:t>малого мяча в вертикальную цель и на дальность.</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b/>
          <w:bCs/>
          <w:i/>
          <w:iCs/>
          <w:sz w:val="24"/>
          <w:szCs w:val="24"/>
        </w:rPr>
        <w:t xml:space="preserve">Подвижные и спортивные игры. </w:t>
      </w:r>
      <w:r w:rsidRPr="00A23AC5">
        <w:rPr>
          <w:rFonts w:ascii="Times New Roman" w:hAnsi="Times New Roman" w:cs="Times New Roman"/>
          <w:i/>
          <w:iCs/>
          <w:sz w:val="24"/>
          <w:szCs w:val="24"/>
        </w:rPr>
        <w:t xml:space="preserve">На материале гимнастики с основами акробатики: </w:t>
      </w:r>
      <w:r w:rsidRPr="00A23AC5">
        <w:rPr>
          <w:rFonts w:ascii="Times New Roman" w:hAnsi="Times New Roman" w:cs="Times New Roman"/>
          <w:sz w:val="24"/>
          <w:szCs w:val="24"/>
        </w:rPr>
        <w:t>игровые задания с исполь</w:t>
      </w:r>
      <w:r w:rsidRPr="00A23AC5">
        <w:rPr>
          <w:rFonts w:ascii="Times New Roman" w:hAnsi="Times New Roman" w:cs="Times New Roman"/>
          <w:spacing w:val="2"/>
          <w:sz w:val="24"/>
          <w:szCs w:val="24"/>
        </w:rPr>
        <w:t xml:space="preserve">зованием строевых упражнений, упражнений на внимание, </w:t>
      </w:r>
      <w:r w:rsidRPr="00A23AC5">
        <w:rPr>
          <w:rFonts w:ascii="Times New Roman" w:hAnsi="Times New Roman" w:cs="Times New Roman"/>
          <w:sz w:val="24"/>
          <w:szCs w:val="24"/>
        </w:rPr>
        <w:t>силу, ловкость и координацию.</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На материале лёгкой атлетики: </w:t>
      </w:r>
      <w:r w:rsidRPr="00A23AC5">
        <w:rPr>
          <w:rFonts w:ascii="Times New Roman" w:hAnsi="Times New Roman" w:cs="Times New Roman"/>
          <w:sz w:val="24"/>
          <w:szCs w:val="24"/>
        </w:rPr>
        <w:t>прыжки, бег, метания и броски; упражнения на координацию, выносливость и быстроту.</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 xml:space="preserve">На материале лыжной подготовки: </w:t>
      </w:r>
      <w:r w:rsidRPr="00A23AC5">
        <w:rPr>
          <w:rFonts w:ascii="Times New Roman" w:hAnsi="Times New Roman" w:cs="Times New Roman"/>
          <w:spacing w:val="2"/>
          <w:sz w:val="24"/>
          <w:szCs w:val="24"/>
        </w:rPr>
        <w:t>эстафеты в пере</w:t>
      </w:r>
      <w:r w:rsidRPr="00A23AC5">
        <w:rPr>
          <w:rFonts w:ascii="Times New Roman" w:hAnsi="Times New Roman" w:cs="Times New Roman"/>
          <w:sz w:val="24"/>
          <w:szCs w:val="24"/>
        </w:rPr>
        <w:t>движении на лыжах, упражнения на выносливость и координацию.</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На материале спортивных игр:</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Футбол: </w:t>
      </w:r>
      <w:r w:rsidRPr="00A23AC5">
        <w:rPr>
          <w:rFonts w:ascii="Times New Roman" w:hAnsi="Times New Roman" w:cs="Times New Roman"/>
          <w:sz w:val="24"/>
          <w:szCs w:val="24"/>
        </w:rPr>
        <w:t>удар по неподвижному и катящемуся мячу; оста</w:t>
      </w:r>
      <w:r w:rsidRPr="00A23AC5">
        <w:rPr>
          <w:rFonts w:ascii="Times New Roman" w:hAnsi="Times New Roman" w:cs="Times New Roman"/>
          <w:spacing w:val="2"/>
          <w:sz w:val="24"/>
          <w:szCs w:val="24"/>
        </w:rPr>
        <w:t xml:space="preserve">новка мяча; ведение мяча; подвижные игры на материале </w:t>
      </w:r>
      <w:r w:rsidRPr="00A23AC5">
        <w:rPr>
          <w:rFonts w:ascii="Times New Roman" w:hAnsi="Times New Roman" w:cs="Times New Roman"/>
          <w:sz w:val="24"/>
          <w:szCs w:val="24"/>
        </w:rPr>
        <w:t>футбола.</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Баскетбол: </w:t>
      </w:r>
      <w:r w:rsidRPr="00A23AC5">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 xml:space="preserve">Волейбол: </w:t>
      </w:r>
      <w:r w:rsidRPr="00A23AC5">
        <w:rPr>
          <w:rFonts w:ascii="Times New Roman" w:hAnsi="Times New Roman" w:cs="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A23AC5" w:rsidRPr="00A23AC5" w:rsidRDefault="00A23AC5" w:rsidP="006E3315">
      <w:pPr>
        <w:pStyle w:val="a7"/>
        <w:spacing w:line="276" w:lineRule="auto"/>
        <w:ind w:left="-567" w:right="140" w:firstLine="567"/>
        <w:rPr>
          <w:rFonts w:ascii="Times New Roman" w:hAnsi="Times New Roman" w:cs="Times New Roman"/>
          <w:b/>
          <w:bCs/>
          <w:i/>
          <w:iCs/>
          <w:sz w:val="24"/>
          <w:szCs w:val="24"/>
        </w:rPr>
      </w:pPr>
      <w:proofErr w:type="spellStart"/>
      <w:r w:rsidRPr="00A23AC5">
        <w:rPr>
          <w:rFonts w:ascii="Times New Roman" w:hAnsi="Times New Roman" w:cs="Times New Roman"/>
          <w:b/>
          <w:bCs/>
          <w:i/>
          <w:iCs/>
          <w:sz w:val="24"/>
          <w:szCs w:val="24"/>
        </w:rPr>
        <w:t>Общеразвивающие</w:t>
      </w:r>
      <w:proofErr w:type="spellEnd"/>
      <w:r w:rsidRPr="00A23AC5">
        <w:rPr>
          <w:rFonts w:ascii="Times New Roman" w:hAnsi="Times New Roman" w:cs="Times New Roman"/>
          <w:b/>
          <w:bCs/>
          <w:i/>
          <w:iCs/>
          <w:sz w:val="24"/>
          <w:szCs w:val="24"/>
        </w:rPr>
        <w:t xml:space="preserve"> упражнения</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b/>
          <w:bCs/>
          <w:sz w:val="24"/>
          <w:szCs w:val="24"/>
        </w:rPr>
        <w:t>На материале гимнастики с основами акробатики</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 xml:space="preserve">Развитие гибкости: </w:t>
      </w:r>
      <w:r w:rsidRPr="00A23AC5">
        <w:rPr>
          <w:rFonts w:ascii="Times New Roman" w:hAnsi="Times New Roman" w:cs="Times New Roman"/>
          <w:spacing w:val="2"/>
          <w:sz w:val="24"/>
          <w:szCs w:val="24"/>
        </w:rPr>
        <w:t>широкие стойки на ногах; ходьба</w:t>
      </w:r>
      <w:r w:rsidR="004920DD">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с включением широкого шага, глубоких выпадов, в приседе, </w:t>
      </w:r>
      <w:proofErr w:type="gramStart"/>
      <w:r w:rsidRPr="00A23AC5">
        <w:rPr>
          <w:rFonts w:ascii="Times New Roman" w:hAnsi="Times New Roman" w:cs="Times New Roman"/>
          <w:sz w:val="24"/>
          <w:szCs w:val="24"/>
        </w:rPr>
        <w:t>со</w:t>
      </w:r>
      <w:proofErr w:type="gramEnd"/>
      <w:r w:rsidRPr="00A23AC5">
        <w:rPr>
          <w:rFonts w:ascii="Times New Roman" w:hAnsi="Times New Roman" w:cs="Times New Roman"/>
          <w:sz w:val="24"/>
          <w:szCs w:val="24"/>
        </w:rPr>
        <w:t xml:space="preserve"> взмахом ногами; наклоны вперёд, назад, в сторону в стойках на ногах, в </w:t>
      </w:r>
      <w:proofErr w:type="spellStart"/>
      <w:r w:rsidRPr="00A23AC5">
        <w:rPr>
          <w:rFonts w:ascii="Times New Roman" w:hAnsi="Times New Roman" w:cs="Times New Roman"/>
          <w:sz w:val="24"/>
          <w:szCs w:val="24"/>
        </w:rPr>
        <w:t>седах</w:t>
      </w:r>
      <w:proofErr w:type="spellEnd"/>
      <w:r w:rsidRPr="00A23AC5">
        <w:rPr>
          <w:rFonts w:ascii="Times New Roman" w:hAnsi="Times New Roman" w:cs="Times New Roman"/>
          <w:sz w:val="24"/>
          <w:szCs w:val="24"/>
        </w:rPr>
        <w:t xml:space="preserve">; выпады и </w:t>
      </w:r>
      <w:proofErr w:type="spellStart"/>
      <w:r w:rsidRPr="00A23AC5">
        <w:rPr>
          <w:rFonts w:ascii="Times New Roman" w:hAnsi="Times New Roman" w:cs="Times New Roman"/>
          <w:sz w:val="24"/>
          <w:szCs w:val="24"/>
        </w:rPr>
        <w:t>полушпагаты</w:t>
      </w:r>
      <w:proofErr w:type="spellEnd"/>
      <w:r w:rsidRPr="00A23AC5">
        <w:rPr>
          <w:rFonts w:ascii="Times New Roman" w:hAnsi="Times New Roman" w:cs="Times New Roman"/>
          <w:sz w:val="24"/>
          <w:szCs w:val="24"/>
        </w:rPr>
        <w:t xml:space="preserve"> на месте; «</w:t>
      </w:r>
      <w:proofErr w:type="spellStart"/>
      <w:r w:rsidRPr="00A23AC5">
        <w:rPr>
          <w:rFonts w:ascii="Times New Roman" w:hAnsi="Times New Roman" w:cs="Times New Roman"/>
          <w:sz w:val="24"/>
          <w:szCs w:val="24"/>
        </w:rPr>
        <w:t>выкруты</w:t>
      </w:r>
      <w:proofErr w:type="spellEnd"/>
      <w:r w:rsidRPr="00A23AC5">
        <w:rPr>
          <w:rFonts w:ascii="Times New Roman" w:hAnsi="Times New Roman" w:cs="Times New Roman"/>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A23AC5">
        <w:rPr>
          <w:rFonts w:ascii="Times New Roman" w:hAnsi="Times New Roman" w:cs="Times New Roman"/>
          <w:spacing w:val="2"/>
          <w:sz w:val="24"/>
          <w:szCs w:val="24"/>
        </w:rPr>
        <w:t xml:space="preserve">упражнений, включающие в себя максимальное сгибание </w:t>
      </w:r>
      <w:r w:rsidRPr="00A23AC5">
        <w:rPr>
          <w:rFonts w:ascii="Times New Roman" w:hAnsi="Times New Roman" w:cs="Times New Roman"/>
          <w:sz w:val="24"/>
          <w:szCs w:val="24"/>
        </w:rPr>
        <w:t xml:space="preserve">и </w:t>
      </w:r>
      <w:proofErr w:type="spellStart"/>
      <w:r w:rsidRPr="00A23AC5">
        <w:rPr>
          <w:rFonts w:ascii="Times New Roman" w:hAnsi="Times New Roman" w:cs="Times New Roman"/>
          <w:spacing w:val="2"/>
          <w:sz w:val="24"/>
          <w:szCs w:val="24"/>
        </w:rPr>
        <w:t>прогибание</w:t>
      </w:r>
      <w:proofErr w:type="spellEnd"/>
      <w:r w:rsidRPr="00A23AC5">
        <w:rPr>
          <w:rFonts w:ascii="Times New Roman" w:hAnsi="Times New Roman" w:cs="Times New Roman"/>
          <w:spacing w:val="2"/>
          <w:sz w:val="24"/>
          <w:szCs w:val="24"/>
        </w:rPr>
        <w:t xml:space="preserve"> туловища (в стойках и </w:t>
      </w:r>
      <w:proofErr w:type="spellStart"/>
      <w:r w:rsidRPr="00A23AC5">
        <w:rPr>
          <w:rFonts w:ascii="Times New Roman" w:hAnsi="Times New Roman" w:cs="Times New Roman"/>
          <w:spacing w:val="2"/>
          <w:sz w:val="24"/>
          <w:szCs w:val="24"/>
        </w:rPr>
        <w:t>седах</w:t>
      </w:r>
      <w:proofErr w:type="spellEnd"/>
      <w:r w:rsidRPr="00A23AC5">
        <w:rPr>
          <w:rFonts w:ascii="Times New Roman" w:hAnsi="Times New Roman" w:cs="Times New Roman"/>
          <w:spacing w:val="2"/>
          <w:sz w:val="24"/>
          <w:szCs w:val="24"/>
        </w:rPr>
        <w:t xml:space="preserve">); индивидуальные </w:t>
      </w:r>
      <w:r w:rsidRPr="00A23AC5">
        <w:rPr>
          <w:rFonts w:ascii="Times New Roman" w:hAnsi="Times New Roman" w:cs="Times New Roman"/>
          <w:sz w:val="24"/>
          <w:szCs w:val="24"/>
        </w:rPr>
        <w:t>комплексы по развитию гибкости.</w:t>
      </w:r>
    </w:p>
    <w:p w:rsidR="00A23AC5" w:rsidRPr="00A23AC5" w:rsidRDefault="00A23AC5" w:rsidP="006E3315">
      <w:pPr>
        <w:pStyle w:val="a7"/>
        <w:spacing w:line="276" w:lineRule="auto"/>
        <w:ind w:left="-567" w:right="142" w:firstLine="567"/>
        <w:rPr>
          <w:rFonts w:ascii="Times New Roman" w:hAnsi="Times New Roman" w:cs="Times New Roman"/>
          <w:i/>
          <w:iCs/>
          <w:sz w:val="24"/>
          <w:szCs w:val="24"/>
        </w:rPr>
      </w:pPr>
      <w:proofErr w:type="gramStart"/>
      <w:r w:rsidRPr="00A23AC5">
        <w:rPr>
          <w:rFonts w:ascii="Times New Roman" w:hAnsi="Times New Roman" w:cs="Times New Roman"/>
          <w:i/>
          <w:iCs/>
          <w:sz w:val="24"/>
          <w:szCs w:val="24"/>
        </w:rPr>
        <w:t xml:space="preserve">Развитие координации: </w:t>
      </w:r>
      <w:r w:rsidRPr="00A23AC5">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A23AC5">
        <w:rPr>
          <w:rFonts w:ascii="Times New Roman" w:hAnsi="Times New Roman" w:cs="Times New Roman"/>
          <w:spacing w:val="2"/>
          <w:sz w:val="24"/>
          <w:szCs w:val="24"/>
        </w:rPr>
        <w:t xml:space="preserve">настической скамейке, низкому </w:t>
      </w:r>
      <w:proofErr w:type="spellStart"/>
      <w:r w:rsidRPr="00A23AC5">
        <w:rPr>
          <w:rFonts w:ascii="Times New Roman" w:hAnsi="Times New Roman" w:cs="Times New Roman"/>
          <w:spacing w:val="2"/>
          <w:sz w:val="24"/>
          <w:szCs w:val="24"/>
        </w:rPr>
        <w:t>гимнастичес-кому</w:t>
      </w:r>
      <w:proofErr w:type="spellEnd"/>
      <w:r w:rsidRPr="00A23AC5">
        <w:rPr>
          <w:rFonts w:ascii="Times New Roman" w:hAnsi="Times New Roman" w:cs="Times New Roman"/>
          <w:spacing w:val="2"/>
          <w:sz w:val="24"/>
          <w:szCs w:val="24"/>
        </w:rPr>
        <w:t xml:space="preserve"> бревну с </w:t>
      </w:r>
      <w:r w:rsidRPr="00A23AC5">
        <w:rPr>
          <w:rFonts w:ascii="Times New Roman" w:hAnsi="Times New Roman" w:cs="Times New Roman"/>
          <w:sz w:val="24"/>
          <w:szCs w:val="24"/>
        </w:rPr>
        <w:t xml:space="preserve">меняющимся темпом и длиной шага, поворотами и </w:t>
      </w:r>
      <w:proofErr w:type="spellStart"/>
      <w:r w:rsidRPr="00A23AC5">
        <w:rPr>
          <w:rFonts w:ascii="Times New Roman" w:hAnsi="Times New Roman" w:cs="Times New Roman"/>
          <w:sz w:val="24"/>
          <w:szCs w:val="24"/>
        </w:rPr>
        <w:t>приседани-ями</w:t>
      </w:r>
      <w:proofErr w:type="spellEnd"/>
      <w:r w:rsidRPr="00A23AC5">
        <w:rPr>
          <w:rFonts w:ascii="Times New Roman" w:hAnsi="Times New Roman" w:cs="Times New Roman"/>
          <w:sz w:val="24"/>
          <w:szCs w:val="24"/>
        </w:rPr>
        <w:t xml:space="preserve">; воспроизведение заданной игровой позы; игры на </w:t>
      </w:r>
      <w:r w:rsidRPr="00A23AC5">
        <w:rPr>
          <w:rFonts w:ascii="Times New Roman" w:hAnsi="Times New Roman" w:cs="Times New Roman"/>
          <w:spacing w:val="2"/>
          <w:sz w:val="24"/>
          <w:szCs w:val="24"/>
        </w:rPr>
        <w:t xml:space="preserve">переключение </w:t>
      </w:r>
      <w:proofErr w:type="spellStart"/>
      <w:r w:rsidRPr="00A23AC5">
        <w:rPr>
          <w:rFonts w:ascii="Times New Roman" w:hAnsi="Times New Roman" w:cs="Times New Roman"/>
          <w:spacing w:val="2"/>
          <w:sz w:val="24"/>
          <w:szCs w:val="24"/>
        </w:rPr>
        <w:t>внима-ния</w:t>
      </w:r>
      <w:proofErr w:type="spellEnd"/>
      <w:r w:rsidRPr="00A23AC5">
        <w:rPr>
          <w:rFonts w:ascii="Times New Roman" w:hAnsi="Times New Roman" w:cs="Times New Roman"/>
          <w:spacing w:val="2"/>
          <w:sz w:val="24"/>
          <w:szCs w:val="24"/>
        </w:rPr>
        <w:t xml:space="preserve">, на расслабление мышц рук, ног, </w:t>
      </w:r>
      <w:r w:rsidRPr="00A23AC5">
        <w:rPr>
          <w:rFonts w:ascii="Times New Roman" w:hAnsi="Times New Roman" w:cs="Times New Roman"/>
          <w:sz w:val="24"/>
          <w:szCs w:val="24"/>
        </w:rPr>
        <w:t>туловища (в положениях стоя и лёжа, сидя);</w:t>
      </w:r>
      <w:proofErr w:type="gramEnd"/>
      <w:r w:rsidRPr="00A23AC5">
        <w:rPr>
          <w:rFonts w:ascii="Times New Roman" w:hAnsi="Times New Roman" w:cs="Times New Roman"/>
          <w:sz w:val="24"/>
          <w:szCs w:val="24"/>
        </w:rPr>
        <w:t xml:space="preserve"> </w:t>
      </w:r>
      <w:proofErr w:type="gramStart"/>
      <w:r w:rsidRPr="00A23AC5">
        <w:rPr>
          <w:rFonts w:ascii="Times New Roman" w:hAnsi="Times New Roman" w:cs="Times New Roman"/>
          <w:sz w:val="24"/>
          <w:szCs w:val="24"/>
        </w:rPr>
        <w:t xml:space="preserve">жонглирование малыми предметами; преодоление полос препятствий, включающее в себя висы, упоры, простые прыжки, </w:t>
      </w:r>
      <w:proofErr w:type="spellStart"/>
      <w:r w:rsidRPr="00A23AC5">
        <w:rPr>
          <w:rFonts w:ascii="Times New Roman" w:hAnsi="Times New Roman" w:cs="Times New Roman"/>
          <w:sz w:val="24"/>
          <w:szCs w:val="24"/>
        </w:rPr>
        <w:t>перелезание</w:t>
      </w:r>
      <w:proofErr w:type="spellEnd"/>
      <w:r w:rsidRPr="00A23AC5">
        <w:rPr>
          <w:rFonts w:ascii="Times New Roman" w:hAnsi="Times New Roman" w:cs="Times New Roman"/>
          <w:sz w:val="24"/>
          <w:szCs w:val="24"/>
        </w:rPr>
        <w:t xml:space="preserve"> через горку матов; комплексы упражнений на </w:t>
      </w:r>
      <w:proofErr w:type="spellStart"/>
      <w:r w:rsidRPr="00A23AC5">
        <w:rPr>
          <w:rFonts w:ascii="Times New Roman" w:hAnsi="Times New Roman" w:cs="Times New Roman"/>
          <w:sz w:val="24"/>
          <w:szCs w:val="24"/>
        </w:rPr>
        <w:lastRenderedPageBreak/>
        <w:t>координациюс</w:t>
      </w:r>
      <w:proofErr w:type="spellEnd"/>
      <w:r w:rsidRPr="00A23AC5">
        <w:rPr>
          <w:rFonts w:ascii="Times New Roman" w:hAnsi="Times New Roman" w:cs="Times New Roman"/>
          <w:sz w:val="24"/>
          <w:szCs w:val="24"/>
        </w:rPr>
        <w:t xml:space="preserve">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A23AC5">
        <w:rPr>
          <w:rFonts w:ascii="Times New Roman" w:hAnsi="Times New Roman" w:cs="Times New Roman"/>
          <w:spacing w:val="2"/>
          <w:sz w:val="24"/>
          <w:szCs w:val="24"/>
        </w:rPr>
        <w:t>нения на расслабление отдельных мышечных групп;</w:t>
      </w:r>
      <w:proofErr w:type="gramEnd"/>
      <w:r w:rsidRPr="00A23AC5">
        <w:rPr>
          <w:rFonts w:ascii="Times New Roman" w:hAnsi="Times New Roman" w:cs="Times New Roman"/>
          <w:spacing w:val="2"/>
          <w:sz w:val="24"/>
          <w:szCs w:val="24"/>
        </w:rPr>
        <w:t xml:space="preserve"> пере</w:t>
      </w:r>
      <w:r w:rsidRPr="00A23AC5">
        <w:rPr>
          <w:rFonts w:ascii="Times New Roman" w:hAnsi="Times New Roman" w:cs="Times New Roman"/>
          <w:sz w:val="24"/>
          <w:szCs w:val="24"/>
        </w:rPr>
        <w:t>движение шагом, бегом, прыжками в разных направлениях по намеченным ориентирам и по сигналу.</w:t>
      </w:r>
    </w:p>
    <w:p w:rsidR="00A23AC5" w:rsidRPr="00A23AC5" w:rsidRDefault="00A23AC5" w:rsidP="006E3315">
      <w:pPr>
        <w:pStyle w:val="a7"/>
        <w:spacing w:line="276" w:lineRule="auto"/>
        <w:ind w:left="-567" w:right="142"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Формирование осанки: </w:t>
      </w:r>
      <w:r w:rsidRPr="00A23AC5">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23AC5" w:rsidRPr="00A23AC5" w:rsidRDefault="00A23AC5" w:rsidP="006E3315">
      <w:pPr>
        <w:pStyle w:val="a7"/>
        <w:spacing w:line="276" w:lineRule="auto"/>
        <w:ind w:left="-567" w:right="140" w:firstLine="567"/>
        <w:rPr>
          <w:rFonts w:ascii="Times New Roman" w:hAnsi="Times New Roman" w:cs="Times New Roman"/>
          <w:b/>
          <w:bCs/>
          <w:spacing w:val="-2"/>
          <w:sz w:val="24"/>
          <w:szCs w:val="24"/>
        </w:rPr>
      </w:pPr>
      <w:r w:rsidRPr="00A23AC5">
        <w:rPr>
          <w:rFonts w:ascii="Times New Roman" w:hAnsi="Times New Roman" w:cs="Times New Roman"/>
          <w:i/>
          <w:iCs/>
          <w:sz w:val="24"/>
          <w:szCs w:val="24"/>
        </w:rPr>
        <w:t xml:space="preserve">Развитие силовых способностей: </w:t>
      </w:r>
      <w:r w:rsidRPr="00A23AC5">
        <w:rPr>
          <w:rFonts w:ascii="Times New Roman" w:hAnsi="Times New Roman" w:cs="Times New Roman"/>
          <w:sz w:val="24"/>
          <w:szCs w:val="24"/>
        </w:rPr>
        <w:t>динамические упражнения с переменой опоры на руки и ноги, на локальное разв</w:t>
      </w:r>
      <w:r w:rsidR="004920DD">
        <w:rPr>
          <w:rFonts w:ascii="Times New Roman" w:hAnsi="Times New Roman" w:cs="Times New Roman"/>
          <w:sz w:val="24"/>
          <w:szCs w:val="24"/>
        </w:rPr>
        <w:t>итие мышц туловища с использова</w:t>
      </w:r>
      <w:r w:rsidRPr="00A23AC5">
        <w:rPr>
          <w:rFonts w:ascii="Times New Roman" w:hAnsi="Times New Roman" w:cs="Times New Roman"/>
          <w:sz w:val="24"/>
          <w:szCs w:val="24"/>
        </w:rPr>
        <w:t xml:space="preserve">нием веса тела и дополнительных отягощений (набивные мячи до </w:t>
      </w:r>
      <w:smartTag w:uri="urn:schemas-microsoft-com:office:smarttags" w:element="metricconverter">
        <w:smartTagPr>
          <w:attr w:name="ProductID" w:val="1 кг"/>
        </w:smartTagPr>
        <w:r w:rsidRPr="00A23AC5">
          <w:rPr>
            <w:rFonts w:ascii="Times New Roman" w:hAnsi="Times New Roman" w:cs="Times New Roman"/>
            <w:sz w:val="24"/>
            <w:szCs w:val="24"/>
          </w:rPr>
          <w:t>1 кг</w:t>
        </w:r>
      </w:smartTag>
      <w:r w:rsidRPr="00A23AC5">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sidRPr="00A23AC5">
          <w:rPr>
            <w:rFonts w:ascii="Times New Roman" w:hAnsi="Times New Roman" w:cs="Times New Roman"/>
            <w:sz w:val="24"/>
            <w:szCs w:val="24"/>
          </w:rPr>
          <w:t>100 г</w:t>
        </w:r>
      </w:smartTag>
      <w:r w:rsidRPr="00A23AC5">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w:t>
      </w:r>
      <w:r w:rsidR="004920DD">
        <w:rPr>
          <w:rFonts w:ascii="Times New Roman" w:hAnsi="Times New Roman" w:cs="Times New Roman"/>
          <w:spacing w:val="-2"/>
          <w:sz w:val="24"/>
          <w:szCs w:val="24"/>
        </w:rPr>
        <w:t>шечных групп и увеличива</w:t>
      </w:r>
      <w:r w:rsidRPr="00A23AC5">
        <w:rPr>
          <w:rFonts w:ascii="Times New Roman" w:hAnsi="Times New Roman" w:cs="Times New Roman"/>
          <w:spacing w:val="-2"/>
          <w:sz w:val="24"/>
          <w:szCs w:val="24"/>
        </w:rPr>
        <w:t xml:space="preserve">ющимся отягощением; лазанье </w:t>
      </w:r>
      <w:r w:rsidRPr="00A23AC5">
        <w:rPr>
          <w:rFonts w:ascii="Times New Roman" w:hAnsi="Times New Roman" w:cs="Times New Roman"/>
          <w:spacing w:val="2"/>
          <w:sz w:val="24"/>
          <w:szCs w:val="24"/>
        </w:rPr>
        <w:t>с дополнительным отягощением на поясе (по гимнастиче</w:t>
      </w:r>
      <w:r w:rsidRPr="00A23AC5">
        <w:rPr>
          <w:rFonts w:ascii="Times New Roman" w:hAnsi="Times New Roman" w:cs="Times New Roman"/>
          <w:spacing w:val="-2"/>
          <w:sz w:val="24"/>
          <w:szCs w:val="24"/>
        </w:rPr>
        <w:t xml:space="preserve">ской стенке и наклонной гимнастической скамейке в упоре </w:t>
      </w:r>
      <w:r w:rsidRPr="00A23AC5">
        <w:rPr>
          <w:rFonts w:ascii="Times New Roman" w:hAnsi="Times New Roman" w:cs="Times New Roman"/>
          <w:sz w:val="24"/>
          <w:szCs w:val="24"/>
        </w:rPr>
        <w:t xml:space="preserve">на коленях и в упоре присев); </w:t>
      </w:r>
      <w:proofErr w:type="spellStart"/>
      <w:r w:rsidRPr="00A23AC5">
        <w:rPr>
          <w:rFonts w:ascii="Times New Roman" w:hAnsi="Times New Roman" w:cs="Times New Roman"/>
          <w:sz w:val="24"/>
          <w:szCs w:val="24"/>
        </w:rPr>
        <w:t>перелезание</w:t>
      </w:r>
      <w:proofErr w:type="spellEnd"/>
      <w:r w:rsidRPr="00A23AC5">
        <w:rPr>
          <w:rFonts w:ascii="Times New Roman" w:hAnsi="Times New Roman" w:cs="Times New Roman"/>
          <w:sz w:val="24"/>
          <w:szCs w:val="24"/>
        </w:rPr>
        <w:t xml:space="preserve"> и перепрыгива</w:t>
      </w:r>
      <w:r w:rsidRPr="00A23AC5">
        <w:rPr>
          <w:rFonts w:ascii="Times New Roman" w:hAnsi="Times New Roman" w:cs="Times New Roman"/>
          <w:spacing w:val="2"/>
          <w:sz w:val="24"/>
          <w:szCs w:val="24"/>
        </w:rPr>
        <w:t xml:space="preserve">ние через препятствия с опорой на руки; подтягивание в </w:t>
      </w:r>
      <w:r w:rsidRPr="00A23AC5">
        <w:rPr>
          <w:rFonts w:ascii="Times New Roman" w:hAnsi="Times New Roman" w:cs="Times New Roman"/>
          <w:spacing w:val="-2"/>
          <w:sz w:val="24"/>
          <w:szCs w:val="24"/>
        </w:rPr>
        <w:t xml:space="preserve">висе стоя и лёжа; </w:t>
      </w:r>
      <w:proofErr w:type="gramStart"/>
      <w:r w:rsidRPr="00A23AC5">
        <w:rPr>
          <w:rFonts w:ascii="Times New Roman" w:hAnsi="Times New Roman" w:cs="Times New Roman"/>
          <w:spacing w:val="-2"/>
          <w:sz w:val="24"/>
          <w:szCs w:val="24"/>
        </w:rPr>
        <w:t>отжимание</w:t>
      </w:r>
      <w:proofErr w:type="gramEnd"/>
      <w:r w:rsidRPr="00A23AC5">
        <w:rPr>
          <w:rFonts w:ascii="Times New Roman" w:hAnsi="Times New Roman" w:cs="Times New Roman"/>
          <w:spacing w:val="-2"/>
          <w:sz w:val="24"/>
          <w:szCs w:val="24"/>
        </w:rPr>
        <w:t xml:space="preserve"> лёжа с опорой на гимнастическую скамейку; прыжковые упражнения с предметом в рука</w:t>
      </w:r>
      <w:proofErr w:type="gramStart"/>
      <w:r w:rsidRPr="00A23AC5">
        <w:rPr>
          <w:rFonts w:ascii="Times New Roman" w:hAnsi="Times New Roman" w:cs="Times New Roman"/>
          <w:spacing w:val="-2"/>
          <w:sz w:val="24"/>
          <w:szCs w:val="24"/>
        </w:rPr>
        <w:t>х(</w:t>
      </w:r>
      <w:proofErr w:type="gramEnd"/>
      <w:r w:rsidRPr="00A23AC5">
        <w:rPr>
          <w:rFonts w:ascii="Times New Roman" w:hAnsi="Times New Roman" w:cs="Times New Roman"/>
          <w:spacing w:val="-2"/>
          <w:sz w:val="24"/>
          <w:szCs w:val="24"/>
        </w:rPr>
        <w:t xml:space="preserve">с продвижением вперёд поочерёдно на правой и левой ноге, на месте вверх и вверх с поворотами вправо и влево), прыжки </w:t>
      </w:r>
      <w:proofErr w:type="spellStart"/>
      <w:r w:rsidRPr="00A23AC5">
        <w:rPr>
          <w:rFonts w:ascii="Times New Roman" w:hAnsi="Times New Roman" w:cs="Times New Roman"/>
          <w:spacing w:val="-2"/>
          <w:sz w:val="24"/>
          <w:szCs w:val="24"/>
        </w:rPr>
        <w:t>вверх</w:t>
      </w:r>
      <w:r w:rsidRPr="00A23AC5">
        <w:rPr>
          <w:rFonts w:ascii="Times New Roman" w:hAnsi="Times New Roman" w:cs="Times New Roman"/>
          <w:spacing w:val="-2"/>
          <w:sz w:val="24"/>
          <w:szCs w:val="24"/>
        </w:rPr>
        <w:noBreakHyphen/>
        <w:t>вперёд</w:t>
      </w:r>
      <w:proofErr w:type="spellEnd"/>
      <w:r w:rsidRPr="00A23AC5">
        <w:rPr>
          <w:rFonts w:ascii="Times New Roman" w:hAnsi="Times New Roman" w:cs="Times New Roman"/>
          <w:spacing w:val="-2"/>
          <w:sz w:val="24"/>
          <w:szCs w:val="24"/>
        </w:rPr>
        <w:t xml:space="preserve"> толчком одной ногой и двумя ногами о гимнастический мостик; переноска партнёра в парах.</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b/>
          <w:bCs/>
          <w:sz w:val="24"/>
          <w:szCs w:val="24"/>
        </w:rPr>
        <w:t>На материале лёгкой атлетики</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 xml:space="preserve">Развитие координации: </w:t>
      </w:r>
      <w:r w:rsidRPr="00A23AC5">
        <w:rPr>
          <w:rFonts w:ascii="Times New Roman" w:hAnsi="Times New Roman" w:cs="Times New Roman"/>
          <w:spacing w:val="2"/>
          <w:sz w:val="24"/>
          <w:szCs w:val="24"/>
        </w:rPr>
        <w:t>бег с изменяющимся направле</w:t>
      </w:r>
      <w:r w:rsidRPr="00A23AC5">
        <w:rPr>
          <w:rFonts w:ascii="Times New Roman" w:hAnsi="Times New Roman" w:cs="Times New Roman"/>
          <w:sz w:val="24"/>
          <w:szCs w:val="24"/>
        </w:rPr>
        <w:t xml:space="preserve">нием по ограниченной опоре; </w:t>
      </w:r>
      <w:proofErr w:type="spellStart"/>
      <w:r w:rsidRPr="00A23AC5">
        <w:rPr>
          <w:rFonts w:ascii="Times New Roman" w:hAnsi="Times New Roman" w:cs="Times New Roman"/>
          <w:sz w:val="24"/>
          <w:szCs w:val="24"/>
        </w:rPr>
        <w:t>пробегание</w:t>
      </w:r>
      <w:proofErr w:type="spellEnd"/>
      <w:r w:rsidRPr="00A23AC5">
        <w:rPr>
          <w:rFonts w:ascii="Times New Roman" w:hAnsi="Times New Roman" w:cs="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A23AC5" w:rsidRPr="00A23AC5" w:rsidRDefault="00A23AC5" w:rsidP="006E3315">
      <w:pPr>
        <w:pStyle w:val="a7"/>
        <w:spacing w:line="276" w:lineRule="auto"/>
        <w:ind w:left="-567" w:right="140" w:firstLine="567"/>
        <w:rPr>
          <w:rFonts w:ascii="Times New Roman" w:hAnsi="Times New Roman" w:cs="Times New Roman"/>
          <w:i/>
          <w:iCs/>
          <w:spacing w:val="2"/>
          <w:sz w:val="24"/>
          <w:szCs w:val="24"/>
        </w:rPr>
      </w:pPr>
      <w:r w:rsidRPr="00A23AC5">
        <w:rPr>
          <w:rFonts w:ascii="Times New Roman" w:hAnsi="Times New Roman" w:cs="Times New Roman"/>
          <w:i/>
          <w:iCs/>
          <w:spacing w:val="2"/>
          <w:sz w:val="24"/>
          <w:szCs w:val="24"/>
        </w:rPr>
        <w:t xml:space="preserve">Развитие быстроты: </w:t>
      </w:r>
      <w:r w:rsidRPr="00A23AC5">
        <w:rPr>
          <w:rFonts w:ascii="Times New Roman" w:hAnsi="Times New Roman" w:cs="Times New Roman"/>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004920DD">
        <w:rPr>
          <w:rFonts w:ascii="Times New Roman" w:hAnsi="Times New Roman" w:cs="Times New Roman"/>
          <w:spacing w:val="2"/>
          <w:sz w:val="24"/>
          <w:szCs w:val="24"/>
        </w:rPr>
        <w:t xml:space="preserve"> </w:t>
      </w:r>
      <w:r w:rsidRPr="00A23AC5">
        <w:rPr>
          <w:rFonts w:ascii="Times New Roman" w:hAnsi="Times New Roman" w:cs="Times New Roman"/>
          <w:sz w:val="24"/>
          <w:szCs w:val="24"/>
        </w:rPr>
        <w:t>положений; броски в стенку и ловля теннисного мяча в мак</w:t>
      </w:r>
      <w:r w:rsidRPr="00A23AC5">
        <w:rPr>
          <w:rFonts w:ascii="Times New Roman" w:hAnsi="Times New Roman" w:cs="Times New Roman"/>
          <w:spacing w:val="2"/>
          <w:sz w:val="24"/>
          <w:szCs w:val="24"/>
        </w:rPr>
        <w:t>симальном темпе, из разных исходных положений, с поворотами.</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i/>
          <w:iCs/>
          <w:sz w:val="24"/>
          <w:szCs w:val="24"/>
        </w:rPr>
        <w:t xml:space="preserve">Развитие выносливости: </w:t>
      </w:r>
      <w:r w:rsidRPr="00A23AC5">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A23AC5">
          <w:rPr>
            <w:rFonts w:ascii="Times New Roman" w:hAnsi="Times New Roman" w:cs="Times New Roman"/>
            <w:sz w:val="24"/>
            <w:szCs w:val="24"/>
          </w:rPr>
          <w:t>30 м</w:t>
        </w:r>
      </w:smartTag>
      <w:r w:rsidRPr="00A23AC5">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A23AC5">
          <w:rPr>
            <w:rFonts w:ascii="Times New Roman" w:hAnsi="Times New Roman" w:cs="Times New Roman"/>
            <w:sz w:val="24"/>
            <w:szCs w:val="24"/>
          </w:rPr>
          <w:t>400 м</w:t>
        </w:r>
      </w:smartTag>
      <w:r w:rsidRPr="00A23AC5">
        <w:rPr>
          <w:rFonts w:ascii="Times New Roman" w:hAnsi="Times New Roman" w:cs="Times New Roman"/>
          <w:sz w:val="24"/>
          <w:szCs w:val="24"/>
        </w:rPr>
        <w:t>; равномерный 6</w:t>
      </w:r>
      <w:r w:rsidRPr="00A23AC5">
        <w:rPr>
          <w:rFonts w:ascii="Times New Roman" w:hAnsi="Times New Roman" w:cs="Times New Roman"/>
          <w:sz w:val="24"/>
          <w:szCs w:val="24"/>
        </w:rPr>
        <w:noBreakHyphen/>
        <w:t>минутный бег.</w:t>
      </w:r>
    </w:p>
    <w:p w:rsidR="00A23AC5" w:rsidRPr="00A23AC5" w:rsidRDefault="00A23AC5" w:rsidP="006E3315">
      <w:pPr>
        <w:pStyle w:val="a7"/>
        <w:spacing w:line="276" w:lineRule="auto"/>
        <w:ind w:left="-567" w:right="142" w:firstLine="567"/>
        <w:rPr>
          <w:rFonts w:ascii="Times New Roman" w:hAnsi="Times New Roman" w:cs="Times New Roman"/>
          <w:b/>
          <w:bCs/>
          <w:sz w:val="24"/>
          <w:szCs w:val="24"/>
        </w:rPr>
      </w:pPr>
      <w:r w:rsidRPr="00A23AC5">
        <w:rPr>
          <w:rFonts w:ascii="Times New Roman" w:hAnsi="Times New Roman" w:cs="Times New Roman"/>
          <w:i/>
          <w:iCs/>
          <w:sz w:val="24"/>
          <w:szCs w:val="24"/>
        </w:rPr>
        <w:t xml:space="preserve">Развитие силовых способностей: </w:t>
      </w:r>
      <w:r w:rsidRPr="00A23AC5">
        <w:rPr>
          <w:rFonts w:ascii="Times New Roman" w:hAnsi="Times New Roman" w:cs="Times New Roman"/>
          <w:sz w:val="24"/>
          <w:szCs w:val="24"/>
        </w:rPr>
        <w:t xml:space="preserve">повторное выполнение </w:t>
      </w:r>
      <w:proofErr w:type="spellStart"/>
      <w:r w:rsidRPr="00A23AC5">
        <w:rPr>
          <w:rFonts w:ascii="Times New Roman" w:hAnsi="Times New Roman" w:cs="Times New Roman"/>
          <w:spacing w:val="-2"/>
          <w:sz w:val="24"/>
          <w:szCs w:val="24"/>
        </w:rPr>
        <w:t>многоскоков</w:t>
      </w:r>
      <w:proofErr w:type="spellEnd"/>
      <w:r w:rsidRPr="00A23AC5">
        <w:rPr>
          <w:rFonts w:ascii="Times New Roman" w:hAnsi="Times New Roman" w:cs="Times New Roman"/>
          <w:spacing w:val="-2"/>
          <w:sz w:val="24"/>
          <w:szCs w:val="24"/>
        </w:rPr>
        <w:t>; повторное преодоление препятствий (15—20 см)</w:t>
      </w:r>
      <w:proofErr w:type="gramStart"/>
      <w:r w:rsidRPr="00A23AC5">
        <w:rPr>
          <w:rFonts w:ascii="Times New Roman" w:hAnsi="Times New Roman" w:cs="Times New Roman"/>
          <w:spacing w:val="-2"/>
          <w:sz w:val="24"/>
          <w:szCs w:val="24"/>
        </w:rPr>
        <w:t>;</w:t>
      </w:r>
      <w:r w:rsidRPr="00A23AC5">
        <w:rPr>
          <w:rFonts w:ascii="Times New Roman" w:hAnsi="Times New Roman" w:cs="Times New Roman"/>
          <w:sz w:val="24"/>
          <w:szCs w:val="24"/>
        </w:rPr>
        <w:t>п</w:t>
      </w:r>
      <w:proofErr w:type="gramEnd"/>
      <w:r w:rsidRPr="00A23AC5">
        <w:rPr>
          <w:rFonts w:ascii="Times New Roman" w:hAnsi="Times New Roman" w:cs="Times New Roman"/>
          <w:sz w:val="24"/>
          <w:szCs w:val="24"/>
        </w:rPr>
        <w:t>ередача набивного мяча (</w:t>
      </w:r>
      <w:smartTag w:uri="urn:schemas-microsoft-com:office:smarttags" w:element="metricconverter">
        <w:smartTagPr>
          <w:attr w:name="ProductID" w:val="1 кг"/>
        </w:smartTagPr>
        <w:r w:rsidRPr="00A23AC5">
          <w:rPr>
            <w:rFonts w:ascii="Times New Roman" w:hAnsi="Times New Roman" w:cs="Times New Roman"/>
            <w:sz w:val="24"/>
            <w:szCs w:val="24"/>
          </w:rPr>
          <w:t>1 кг</w:t>
        </w:r>
      </w:smartTag>
      <w:r w:rsidRPr="00A23AC5">
        <w:rPr>
          <w:rFonts w:ascii="Times New Roman" w:hAnsi="Times New Roman" w:cs="Times New Roman"/>
          <w:sz w:val="24"/>
          <w:szCs w:val="24"/>
        </w:rPr>
        <w:t xml:space="preserve">) в максимальном темпе, по </w:t>
      </w:r>
      <w:r w:rsidRPr="00A23AC5">
        <w:rPr>
          <w:rFonts w:ascii="Times New Roman" w:hAnsi="Times New Roman" w:cs="Times New Roman"/>
          <w:spacing w:val="2"/>
          <w:sz w:val="24"/>
          <w:szCs w:val="24"/>
        </w:rPr>
        <w:t xml:space="preserve">кругу, из разных исходных положений; метание набивных </w:t>
      </w:r>
      <w:r w:rsidRPr="00A23AC5">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A23AC5">
        <w:rPr>
          <w:rFonts w:ascii="Times New Roman" w:hAnsi="Times New Roman" w:cs="Times New Roman"/>
          <w:spacing w:val="2"/>
          <w:sz w:val="24"/>
          <w:szCs w:val="24"/>
        </w:rPr>
        <w:t>снизу, от груди); повторное выполнение беговых нагрузок</w:t>
      </w:r>
      <w:r w:rsidR="004920DD">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A23AC5">
        <w:rPr>
          <w:rFonts w:ascii="Times New Roman" w:hAnsi="Times New Roman" w:cs="Times New Roman"/>
          <w:sz w:val="24"/>
          <w:szCs w:val="24"/>
        </w:rPr>
        <w:t>полуприседе</w:t>
      </w:r>
      <w:proofErr w:type="spellEnd"/>
      <w:r w:rsidRPr="00A23AC5">
        <w:rPr>
          <w:rFonts w:ascii="Times New Roman" w:hAnsi="Times New Roman" w:cs="Times New Roman"/>
          <w:sz w:val="24"/>
          <w:szCs w:val="24"/>
        </w:rPr>
        <w:t xml:space="preserve"> и приседе; запрыгивание с последующим спрыгиванием.</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b/>
          <w:bCs/>
          <w:sz w:val="24"/>
          <w:szCs w:val="24"/>
        </w:rPr>
        <w:t>На материале лыжная подготовка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Развитие выносливости:</w:t>
      </w:r>
      <w:r w:rsidRPr="00A23AC5">
        <w:rPr>
          <w:rFonts w:ascii="Times New Roman" w:hAnsi="Times New Roman" w:cs="Times New Roman"/>
          <w:sz w:val="24"/>
          <w:szCs w:val="24"/>
        </w:rPr>
        <w:t xml:space="preserve"> Передвижения на лыжах: попеременный </w:t>
      </w:r>
      <w:proofErr w:type="spellStart"/>
      <w:r w:rsidRPr="00A23AC5">
        <w:rPr>
          <w:rFonts w:ascii="Times New Roman" w:hAnsi="Times New Roman" w:cs="Times New Roman"/>
          <w:sz w:val="24"/>
          <w:szCs w:val="24"/>
        </w:rPr>
        <w:t>двухшажный</w:t>
      </w:r>
      <w:proofErr w:type="spellEnd"/>
      <w:r w:rsidRPr="00A23AC5">
        <w:rPr>
          <w:rFonts w:ascii="Times New Roman" w:hAnsi="Times New Roman" w:cs="Times New Roman"/>
          <w:sz w:val="24"/>
          <w:szCs w:val="24"/>
        </w:rPr>
        <w:t xml:space="preserve"> ход. Спуски в основной стойке. Подъем «лесенкой». Торможение «плугом»</w:t>
      </w:r>
      <w:proofErr w:type="gramStart"/>
      <w:r w:rsidRPr="00A23AC5">
        <w:rPr>
          <w:rFonts w:ascii="Times New Roman" w:hAnsi="Times New Roman" w:cs="Times New Roman"/>
          <w:sz w:val="24"/>
          <w:szCs w:val="24"/>
        </w:rPr>
        <w:t>.П</w:t>
      </w:r>
      <w:proofErr w:type="gramEnd"/>
      <w:r w:rsidRPr="00A23AC5">
        <w:rPr>
          <w:rFonts w:ascii="Times New Roman" w:hAnsi="Times New Roman" w:cs="Times New Roman"/>
          <w:sz w:val="24"/>
          <w:szCs w:val="24"/>
        </w:rPr>
        <w:t xml:space="preserve">ередвижения на лыжах: попеременный </w:t>
      </w:r>
      <w:proofErr w:type="spellStart"/>
      <w:r w:rsidRPr="00A23AC5">
        <w:rPr>
          <w:rFonts w:ascii="Times New Roman" w:hAnsi="Times New Roman" w:cs="Times New Roman"/>
          <w:sz w:val="24"/>
          <w:szCs w:val="24"/>
        </w:rPr>
        <w:t>двухшажный</w:t>
      </w:r>
      <w:proofErr w:type="spellEnd"/>
      <w:r w:rsidRPr="00A23AC5">
        <w:rPr>
          <w:rFonts w:ascii="Times New Roman" w:hAnsi="Times New Roman" w:cs="Times New Roman"/>
          <w:sz w:val="24"/>
          <w:szCs w:val="24"/>
        </w:rPr>
        <w:t xml:space="preserve"> ход. Спуски в основной стойке. Подъем «лесенкой». Торможение «плугом».</w:t>
      </w:r>
    </w:p>
    <w:p w:rsidR="00A23AC5" w:rsidRPr="00A23AC5" w:rsidRDefault="00A23AC5" w:rsidP="006E3315">
      <w:pPr>
        <w:pStyle w:val="21"/>
        <w:numPr>
          <w:ilvl w:val="1"/>
          <w:numId w:val="143"/>
        </w:numPr>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lastRenderedPageBreak/>
        <w:t>Программа духовно­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 xml:space="preserve">нравственного развития и воспитания </w:t>
      </w:r>
      <w:proofErr w:type="gramStart"/>
      <w:r w:rsidRPr="00A23AC5">
        <w:rPr>
          <w:rFonts w:ascii="Times New Roman" w:hAnsi="Times New Roman" w:cs="Times New Roman"/>
          <w:sz w:val="24"/>
          <w:szCs w:val="24"/>
        </w:rPr>
        <w:t>обучающихся</w:t>
      </w:r>
      <w:proofErr w:type="gramEnd"/>
    </w:p>
    <w:p w:rsidR="00A23AC5" w:rsidRPr="00A23AC5" w:rsidRDefault="00A23AC5" w:rsidP="006E3315">
      <w:pPr>
        <w:pStyle w:val="c59"/>
        <w:shd w:val="clear" w:color="auto" w:fill="FFFFFF"/>
        <w:tabs>
          <w:tab w:val="left" w:pos="4962"/>
        </w:tabs>
        <w:spacing w:before="0" w:beforeAutospacing="0" w:after="0" w:afterAutospacing="0" w:line="276" w:lineRule="auto"/>
        <w:ind w:left="-567" w:right="142" w:firstLine="567"/>
        <w:jc w:val="both"/>
        <w:rPr>
          <w:color w:val="000000"/>
        </w:rPr>
      </w:pPr>
      <w:r w:rsidRPr="00A23AC5">
        <w:rPr>
          <w:rStyle w:val="c0"/>
          <w:color w:val="000000"/>
        </w:rPr>
        <w:t xml:space="preserve">          Программа воспитательной работы для начальных классов разработана на основе «Примерной программы духовно-нравственного развития и </w:t>
      </w:r>
      <w:proofErr w:type="gramStart"/>
      <w:r w:rsidRPr="00A23AC5">
        <w:rPr>
          <w:rStyle w:val="c0"/>
          <w:color w:val="000000"/>
        </w:rPr>
        <w:t>воспитания</w:t>
      </w:r>
      <w:proofErr w:type="gramEnd"/>
      <w:r w:rsidRPr="00A23AC5">
        <w:rPr>
          <w:rStyle w:val="c0"/>
          <w:color w:val="000000"/>
        </w:rPr>
        <w:t xml:space="preserve"> обучающихся на уровне начального общего образования» и соответствует требованиям ФГОС НОО, Концепции </w:t>
      </w:r>
      <w:r w:rsidRPr="00A23AC5">
        <w:t>духовно-нравственного воспитания российских школьников</w:t>
      </w:r>
      <w:r w:rsidR="004920DD">
        <w:t xml:space="preserve"> </w:t>
      </w:r>
      <w:r w:rsidRPr="00A23AC5">
        <w:rPr>
          <w:rStyle w:val="c0"/>
          <w:color w:val="000000"/>
        </w:rPr>
        <w:t>и Примерной программы духовно-нравственного развития и воспитания личности гражданина России.</w:t>
      </w:r>
    </w:p>
    <w:p w:rsidR="00A23AC5" w:rsidRPr="00A23AC5" w:rsidRDefault="00A23AC5" w:rsidP="006E3315">
      <w:pPr>
        <w:pStyle w:val="c59"/>
        <w:shd w:val="clear" w:color="auto" w:fill="FFFFFF"/>
        <w:tabs>
          <w:tab w:val="left" w:pos="4962"/>
        </w:tabs>
        <w:spacing w:before="0" w:beforeAutospacing="0" w:after="0" w:afterAutospacing="0" w:line="276" w:lineRule="auto"/>
        <w:ind w:left="-567" w:right="142" w:firstLine="567"/>
        <w:jc w:val="both"/>
        <w:rPr>
          <w:rStyle w:val="c0"/>
          <w:color w:val="000000"/>
        </w:rPr>
      </w:pPr>
      <w:r w:rsidRPr="00A23AC5">
        <w:rPr>
          <w:rStyle w:val="c0"/>
          <w:color w:val="000000"/>
        </w:rPr>
        <w:t>Воспитание человека всегда было, есть и будет сложной задачей. Даже, если общество развивается стабильно, возникают и в таком обществе проблемы в воспитании подрастающего поколения. Проблема сегодняшнего дня в нашей стране (безработица, преступность, разводы, доступность и использование незаконных или вредных лекарственных средств, вплоть до наркотиков, сексуальная распущенность, отсутствие личных и профессиональных целей, смещение ценностей) делает процесс воспитания еще более трудным.</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Педагогическая организация процесса духовно­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нравствен</w:t>
      </w:r>
      <w:r w:rsidRPr="00A23AC5">
        <w:rPr>
          <w:rFonts w:ascii="Times New Roman" w:hAnsi="Times New Roman" w:cs="Times New Roman"/>
          <w:spacing w:val="2"/>
          <w:sz w:val="24"/>
          <w:szCs w:val="24"/>
        </w:rPr>
        <w:t xml:space="preserve">ного развития и воспитания обучающихся предусматривает </w:t>
      </w:r>
      <w:r w:rsidRPr="00A23AC5">
        <w:rPr>
          <w:rFonts w:ascii="Times New Roman" w:hAnsi="Times New Roman" w:cs="Times New Roman"/>
          <w:sz w:val="24"/>
          <w:szCs w:val="24"/>
        </w:rPr>
        <w:t>согласование усилий многих со</w:t>
      </w:r>
      <w:r w:rsidR="00017368">
        <w:rPr>
          <w:rFonts w:ascii="Times New Roman" w:hAnsi="Times New Roman" w:cs="Times New Roman"/>
          <w:sz w:val="24"/>
          <w:szCs w:val="24"/>
        </w:rPr>
        <w:t>циальных субъектов: МКОУ ТСШ-И</w:t>
      </w:r>
      <w:r w:rsidRPr="00A23AC5">
        <w:rPr>
          <w:rFonts w:ascii="Times New Roman" w:hAnsi="Times New Roman" w:cs="Times New Roman"/>
          <w:sz w:val="24"/>
          <w:szCs w:val="24"/>
        </w:rPr>
        <w:t xml:space="preserve">, семьи, учреждений культуры и спорта, общественных объединений, включая </w:t>
      </w:r>
      <w:proofErr w:type="spellStart"/>
      <w:r w:rsidRPr="00A23AC5">
        <w:rPr>
          <w:rFonts w:ascii="Times New Roman" w:hAnsi="Times New Roman" w:cs="Times New Roman"/>
          <w:sz w:val="24"/>
          <w:szCs w:val="24"/>
        </w:rPr>
        <w:t>детско</w:t>
      </w:r>
      <w:proofErr w:type="spellEnd"/>
      <w:r w:rsidRPr="00A23AC5">
        <w:rPr>
          <w:rFonts w:ascii="Times New Roman" w:hAnsi="Times New Roman" w:cs="Times New Roman"/>
          <w:sz w:val="24"/>
          <w:szCs w:val="24"/>
        </w:rPr>
        <w:t>­</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юношеские движения и организации.</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 xml:space="preserve">Ведущая, </w:t>
      </w:r>
      <w:proofErr w:type="spellStart"/>
      <w:r w:rsidRPr="00A23AC5">
        <w:rPr>
          <w:rFonts w:ascii="Times New Roman" w:hAnsi="Times New Roman" w:cs="Times New Roman"/>
          <w:sz w:val="24"/>
          <w:szCs w:val="24"/>
        </w:rPr>
        <w:t>ценностно</w:t>
      </w:r>
      <w:proofErr w:type="spellEnd"/>
      <w:r w:rsidRPr="00A23AC5">
        <w:rPr>
          <w:rFonts w:ascii="Times New Roman" w:hAnsi="Times New Roman" w:cs="Times New Roman"/>
          <w:sz w:val="24"/>
          <w:szCs w:val="24"/>
        </w:rPr>
        <w:t xml:space="preserve"> и содержательно определяющая роль </w:t>
      </w:r>
      <w:r w:rsidRPr="00A23AC5">
        <w:rPr>
          <w:rFonts w:ascii="Times New Roman" w:hAnsi="Times New Roman" w:cs="Times New Roman"/>
          <w:spacing w:val="-2"/>
          <w:sz w:val="24"/>
          <w:szCs w:val="24"/>
        </w:rPr>
        <w:t>в создании социально открытого, нравственного уклада школь</w:t>
      </w:r>
      <w:r w:rsidRPr="00A23AC5">
        <w:rPr>
          <w:rFonts w:ascii="Times New Roman" w:hAnsi="Times New Roman" w:cs="Times New Roman"/>
          <w:sz w:val="24"/>
          <w:szCs w:val="24"/>
        </w:rPr>
        <w:t>ной жизни принадлежит педагогическому к</w:t>
      </w:r>
      <w:r w:rsidR="00017368">
        <w:rPr>
          <w:rFonts w:ascii="Times New Roman" w:hAnsi="Times New Roman" w:cs="Times New Roman"/>
          <w:sz w:val="24"/>
          <w:szCs w:val="24"/>
        </w:rPr>
        <w:t>оллективу МКОУ ТСШ-И</w:t>
      </w:r>
      <w:r w:rsidRPr="00A23AC5">
        <w:rPr>
          <w:rFonts w:ascii="Times New Roman" w:hAnsi="Times New Roman" w:cs="Times New Roman"/>
          <w:sz w:val="24"/>
          <w:szCs w:val="24"/>
        </w:rPr>
        <w:t>.</w:t>
      </w:r>
    </w:p>
    <w:p w:rsidR="00A23AC5" w:rsidRPr="00A23AC5" w:rsidRDefault="00A23AC5" w:rsidP="006E3315">
      <w:pPr>
        <w:pStyle w:val="31"/>
        <w:spacing w:before="0" w:after="0" w:line="276" w:lineRule="auto"/>
        <w:ind w:right="140"/>
        <w:rPr>
          <w:rFonts w:ascii="Times New Roman" w:hAnsi="Times New Roman" w:cs="Times New Roman"/>
          <w:sz w:val="24"/>
          <w:szCs w:val="24"/>
        </w:rPr>
      </w:pPr>
      <w:r w:rsidRPr="00A23AC5">
        <w:rPr>
          <w:rFonts w:ascii="Times New Roman" w:hAnsi="Times New Roman" w:cs="Times New Roman"/>
          <w:sz w:val="24"/>
          <w:szCs w:val="24"/>
        </w:rPr>
        <w:t>Цель и задачи духовно­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 xml:space="preserve">нравственного развития и воспитания </w:t>
      </w:r>
      <w:proofErr w:type="gramStart"/>
      <w:r w:rsidRPr="00A23AC5">
        <w:rPr>
          <w:rFonts w:ascii="Times New Roman" w:hAnsi="Times New Roman" w:cs="Times New Roman"/>
          <w:sz w:val="24"/>
          <w:szCs w:val="24"/>
        </w:rPr>
        <w:t>обучающихся</w:t>
      </w:r>
      <w:proofErr w:type="gramEnd"/>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Целью духовно­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 xml:space="preserve">нравственного развития и </w:t>
      </w:r>
      <w:proofErr w:type="gramStart"/>
      <w:r w:rsidRPr="00A23AC5">
        <w:rPr>
          <w:rFonts w:ascii="Times New Roman" w:hAnsi="Times New Roman" w:cs="Times New Roman"/>
          <w:sz w:val="24"/>
          <w:szCs w:val="24"/>
        </w:rPr>
        <w:t>воспитания</w:t>
      </w:r>
      <w:proofErr w:type="gramEnd"/>
      <w:r w:rsidRPr="00A23AC5">
        <w:rPr>
          <w:rFonts w:ascii="Times New Roman" w:hAnsi="Times New Roman" w:cs="Times New Roman"/>
          <w:sz w:val="24"/>
          <w:szCs w:val="24"/>
        </w:rPr>
        <w:t xml:space="preserve"> обу</w:t>
      </w:r>
      <w:r w:rsidRPr="00A23AC5">
        <w:rPr>
          <w:rFonts w:ascii="Times New Roman" w:hAnsi="Times New Roman" w:cs="Times New Roman"/>
          <w:spacing w:val="-2"/>
          <w:sz w:val="24"/>
          <w:szCs w:val="24"/>
        </w:rPr>
        <w:t>чающихся на уровне начального общего образования являет</w:t>
      </w:r>
      <w:r w:rsidRPr="00A23AC5">
        <w:rPr>
          <w:rFonts w:ascii="Times New Roman" w:hAnsi="Times New Roman" w:cs="Times New Roman"/>
          <w:sz w:val="24"/>
          <w:szCs w:val="24"/>
        </w:rPr>
        <w:t>ся социально­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педагогическая поддержка становления и развития высоконравственного, творческого, компетентного граж</w:t>
      </w:r>
      <w:r w:rsidRPr="00A23AC5">
        <w:rPr>
          <w:rFonts w:ascii="Times New Roman" w:hAnsi="Times New Roman" w:cs="Times New Roman"/>
          <w:spacing w:val="2"/>
          <w:sz w:val="24"/>
          <w:szCs w:val="24"/>
        </w:rPr>
        <w:t xml:space="preserve">данина России, принимающего судьбу Отечества как </w:t>
      </w:r>
      <w:r w:rsidRPr="00A23AC5">
        <w:rPr>
          <w:rFonts w:ascii="Times New Roman" w:hAnsi="Times New Roman" w:cs="Times New Roman"/>
          <w:sz w:val="24"/>
          <w:szCs w:val="24"/>
        </w:rPr>
        <w:t>свою личную, осознающего ответственность за настоящее и буду</w:t>
      </w:r>
      <w:r w:rsidRPr="00A23AC5">
        <w:rPr>
          <w:rFonts w:ascii="Times New Roman" w:hAnsi="Times New Roman" w:cs="Times New Roman"/>
          <w:spacing w:val="2"/>
          <w:sz w:val="24"/>
          <w:szCs w:val="24"/>
        </w:rPr>
        <w:t xml:space="preserve">щее своей страны, укоренённого в духовных и культурных </w:t>
      </w:r>
      <w:r w:rsidRPr="00A23AC5">
        <w:rPr>
          <w:rFonts w:ascii="Times New Roman" w:hAnsi="Times New Roman" w:cs="Times New Roman"/>
          <w:sz w:val="24"/>
          <w:szCs w:val="24"/>
        </w:rPr>
        <w:t>традициях многонационального народа Российской Федерации.</w:t>
      </w:r>
    </w:p>
    <w:p w:rsidR="00A23AC5" w:rsidRPr="00A23AC5" w:rsidRDefault="00A23AC5" w:rsidP="006E3315">
      <w:pPr>
        <w:pStyle w:val="a7"/>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Задачи духовно­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 xml:space="preserve">нравственного развития и </w:t>
      </w:r>
      <w:proofErr w:type="gramStart"/>
      <w:r w:rsidRPr="00A23AC5">
        <w:rPr>
          <w:rFonts w:ascii="Times New Roman" w:hAnsi="Times New Roman" w:cs="Times New Roman"/>
          <w:sz w:val="24"/>
          <w:szCs w:val="24"/>
        </w:rPr>
        <w:t>воспитания</w:t>
      </w:r>
      <w:proofErr w:type="gramEnd"/>
      <w:r w:rsidRPr="00A23AC5">
        <w:rPr>
          <w:rFonts w:ascii="Times New Roman" w:hAnsi="Times New Roman" w:cs="Times New Roman"/>
          <w:sz w:val="24"/>
          <w:szCs w:val="24"/>
        </w:rPr>
        <w:t xml:space="preserve"> обучающихся на уровне начального общего образования:</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 области формирования личностной культуры:</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формирование способности к духовному развитию, реализации творческого потенциала в </w:t>
      </w:r>
      <w:proofErr w:type="spellStart"/>
      <w:r w:rsidRPr="00A23AC5">
        <w:rPr>
          <w:rFonts w:ascii="Times New Roman" w:hAnsi="Times New Roman" w:cs="Times New Roman"/>
          <w:sz w:val="24"/>
          <w:szCs w:val="24"/>
        </w:rPr>
        <w:t>учебно</w:t>
      </w:r>
      <w:proofErr w:type="spellEnd"/>
      <w:r w:rsidRPr="00A23AC5">
        <w:rPr>
          <w:rFonts w:ascii="Times New Roman" w:hAnsi="Times New Roman" w:cs="Times New Roman"/>
          <w:sz w:val="24"/>
          <w:szCs w:val="24"/>
        </w:rPr>
        <w:t>­</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игровой, предметно­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продуктивной, социально ориентированной деятельности на основе нравственных установок и моральных норм, не</w:t>
      </w:r>
      <w:r w:rsidRPr="00A23AC5">
        <w:rPr>
          <w:rFonts w:ascii="Times New Roman" w:hAnsi="Times New Roman" w:cs="Times New Roman"/>
          <w:spacing w:val="2"/>
          <w:sz w:val="24"/>
          <w:szCs w:val="24"/>
        </w:rPr>
        <w:t xml:space="preserve">прерывного образования, самовоспитания и универсальной </w:t>
      </w:r>
      <w:proofErr w:type="spellStart"/>
      <w:r w:rsidRPr="00A23AC5">
        <w:rPr>
          <w:rFonts w:ascii="Times New Roman" w:hAnsi="Times New Roman" w:cs="Times New Roman"/>
          <w:sz w:val="24"/>
          <w:szCs w:val="24"/>
        </w:rPr>
        <w:t>духовно</w:t>
      </w:r>
      <w:r w:rsidRPr="00A23AC5">
        <w:rPr>
          <w:rFonts w:ascii="Times New Roman" w:hAnsi="Times New Roman" w:cs="Times New Roman"/>
          <w:sz w:val="24"/>
          <w:szCs w:val="24"/>
        </w:rPr>
        <w:noBreakHyphen/>
        <w:t>нравственной</w:t>
      </w:r>
      <w:proofErr w:type="spellEnd"/>
      <w:r w:rsidRPr="00A23AC5">
        <w:rPr>
          <w:rFonts w:ascii="Times New Roman" w:hAnsi="Times New Roman" w:cs="Times New Roman"/>
          <w:sz w:val="24"/>
          <w:szCs w:val="24"/>
        </w:rPr>
        <w:t xml:space="preserve"> компетенции — «становиться лучше»;</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укрепление нравственности, основанной на свободе воли и духовных отечественных традициях, внутренней установке личности учащегося поступать согласно своей совести;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формирование основ нравственного самосознания лич</w:t>
      </w:r>
      <w:r w:rsidRPr="00A23AC5">
        <w:rPr>
          <w:rFonts w:ascii="Times New Roman" w:hAnsi="Times New Roman" w:cs="Times New Roman"/>
          <w:sz w:val="24"/>
          <w:szCs w:val="24"/>
        </w:rPr>
        <w:t>ности (совести) — способности учащегося начальных классов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формирование нравственного смысла учения;</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proofErr w:type="gramStart"/>
      <w:r w:rsidRPr="00A23AC5">
        <w:rPr>
          <w:rFonts w:ascii="Times New Roman" w:hAnsi="Times New Roman" w:cs="Times New Roman"/>
          <w:sz w:val="24"/>
          <w:szCs w:val="24"/>
        </w:rPr>
        <w:t>формирование основ морали — осознанной обучающим</w:t>
      </w:r>
      <w:r w:rsidRPr="00A23AC5">
        <w:rPr>
          <w:rFonts w:ascii="Times New Roman" w:hAnsi="Times New Roman" w:cs="Times New Roman"/>
          <w:spacing w:val="2"/>
          <w:sz w:val="24"/>
          <w:szCs w:val="24"/>
        </w:rPr>
        <w:t>ся необходимости определённого поведения, обусловленно</w:t>
      </w:r>
      <w:r w:rsidRPr="00A23AC5">
        <w:rPr>
          <w:rFonts w:ascii="Times New Roman" w:hAnsi="Times New Roman" w:cs="Times New Roman"/>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принятие </w:t>
      </w:r>
      <w:proofErr w:type="gramStart"/>
      <w:r w:rsidRPr="00A23AC5">
        <w:rPr>
          <w:rFonts w:ascii="Times New Roman" w:hAnsi="Times New Roman" w:cs="Times New Roman"/>
          <w:spacing w:val="2"/>
          <w:sz w:val="24"/>
          <w:szCs w:val="24"/>
        </w:rPr>
        <w:t>обучающимся</w:t>
      </w:r>
      <w:proofErr w:type="gramEnd"/>
      <w:r w:rsidRPr="00A23AC5">
        <w:rPr>
          <w:rFonts w:ascii="Times New Roman" w:hAnsi="Times New Roman" w:cs="Times New Roman"/>
          <w:spacing w:val="2"/>
          <w:sz w:val="24"/>
          <w:szCs w:val="24"/>
        </w:rPr>
        <w:t xml:space="preserve"> базовых национальных ценно</w:t>
      </w:r>
      <w:r w:rsidRPr="00A23AC5">
        <w:rPr>
          <w:rFonts w:ascii="Times New Roman" w:hAnsi="Times New Roman" w:cs="Times New Roman"/>
          <w:sz w:val="24"/>
          <w:szCs w:val="24"/>
        </w:rPr>
        <w:t>стей, национальных и этнических духовных традиций;</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формирование эстетических потребностей, ценностей и чувств;</w:t>
      </w:r>
    </w:p>
    <w:p w:rsidR="00A23AC5" w:rsidRPr="00A23AC5" w:rsidRDefault="00A23AC5" w:rsidP="006E3315">
      <w:pPr>
        <w:pStyle w:val="a9"/>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lastRenderedPageBreak/>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23AC5" w:rsidRPr="00A23AC5" w:rsidRDefault="00A23AC5" w:rsidP="006E3315">
      <w:pPr>
        <w:pStyle w:val="a9"/>
        <w:spacing w:line="276" w:lineRule="auto"/>
        <w:ind w:left="-567" w:right="140" w:firstLine="567"/>
        <w:rPr>
          <w:rFonts w:ascii="Times New Roman" w:hAnsi="Times New Roman" w:cs="Times New Roman"/>
          <w:i/>
          <w:iCs/>
          <w:sz w:val="24"/>
          <w:szCs w:val="24"/>
        </w:rPr>
      </w:pPr>
      <w:r w:rsidRPr="00A23AC5">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 области формирования социальной культуры:</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формирование основ российской гражданской идентичности;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пробуждение веры в Россию, в свой народ, чувства личной ответственности за Отечество;</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воспитание ценностного отношения к своему национальному языку и культуре;</w:t>
      </w:r>
    </w:p>
    <w:p w:rsidR="00A23AC5" w:rsidRPr="00A23AC5" w:rsidRDefault="00A23AC5" w:rsidP="006E3315">
      <w:pPr>
        <w:pStyle w:val="a9"/>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формирование патриотизма и гражданской солидарности;</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(законными представителями), старшими детьми в решении общих проблем;</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укрепление доверия к другим людям;</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4"/>
          <w:sz w:val="24"/>
          <w:szCs w:val="24"/>
        </w:rPr>
        <w:t>становление гуманистических и демократических ценност</w:t>
      </w:r>
      <w:r w:rsidRPr="00A23AC5">
        <w:rPr>
          <w:rFonts w:ascii="Times New Roman" w:hAnsi="Times New Roman" w:cs="Times New Roman"/>
          <w:sz w:val="24"/>
          <w:szCs w:val="24"/>
        </w:rPr>
        <w:t>ных ориентаций;</w:t>
      </w:r>
    </w:p>
    <w:p w:rsidR="00A23AC5" w:rsidRPr="00A23AC5" w:rsidRDefault="00A23AC5" w:rsidP="006E3315">
      <w:pPr>
        <w:pStyle w:val="a9"/>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23AC5" w:rsidRPr="00A23AC5" w:rsidRDefault="00A23AC5" w:rsidP="006E3315">
      <w:pPr>
        <w:pStyle w:val="a9"/>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i/>
          <w:iCs/>
          <w:sz w:val="24"/>
          <w:szCs w:val="24"/>
        </w:rPr>
        <w:t>В области формирования семейной культуры:</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формирование отношения к семье как основе россий</w:t>
      </w:r>
      <w:r w:rsidRPr="00A23AC5">
        <w:rPr>
          <w:rFonts w:ascii="Times New Roman" w:hAnsi="Times New Roman" w:cs="Times New Roman"/>
          <w:sz w:val="24"/>
          <w:szCs w:val="24"/>
        </w:rPr>
        <w:t>ского общества;</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формирование у обучающегося уважительного отношения </w:t>
      </w:r>
      <w:r w:rsidRPr="00A23AC5">
        <w:rPr>
          <w:rFonts w:ascii="Times New Roman" w:hAnsi="Times New Roman" w:cs="Times New Roman"/>
          <w:spacing w:val="2"/>
          <w:sz w:val="24"/>
          <w:szCs w:val="24"/>
        </w:rPr>
        <w:t>к родителям (законным представителям ребёнка), осознанного, заботливого отношения к стар</w:t>
      </w:r>
      <w:r w:rsidRPr="00A23AC5">
        <w:rPr>
          <w:rFonts w:ascii="Times New Roman" w:hAnsi="Times New Roman" w:cs="Times New Roman"/>
          <w:sz w:val="24"/>
          <w:szCs w:val="24"/>
        </w:rPr>
        <w:t>шим и младшим;</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формирование представления о семейных ценностях</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знакомство </w:t>
      </w:r>
      <w:proofErr w:type="gramStart"/>
      <w:r w:rsidRPr="00A23AC5">
        <w:rPr>
          <w:rFonts w:ascii="Times New Roman" w:hAnsi="Times New Roman" w:cs="Times New Roman"/>
          <w:sz w:val="24"/>
          <w:szCs w:val="24"/>
        </w:rPr>
        <w:t>обучающегося</w:t>
      </w:r>
      <w:proofErr w:type="gramEnd"/>
      <w:r w:rsidRPr="00A23AC5">
        <w:rPr>
          <w:rFonts w:ascii="Times New Roman" w:hAnsi="Times New Roman" w:cs="Times New Roman"/>
          <w:sz w:val="24"/>
          <w:szCs w:val="24"/>
        </w:rPr>
        <w:t xml:space="preserve"> с культурно­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историческими и этническими традициями российской семьи.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Образовательное учреждение может конкретизировать об</w:t>
      </w:r>
      <w:r w:rsidRPr="00A23AC5">
        <w:rPr>
          <w:rFonts w:ascii="Times New Roman" w:hAnsi="Times New Roman" w:cs="Times New Roman"/>
          <w:spacing w:val="2"/>
          <w:sz w:val="24"/>
          <w:szCs w:val="24"/>
        </w:rPr>
        <w:t>щие задачи духовно­</w:t>
      </w:r>
      <w:r w:rsidR="004920D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нравственного развития и </w:t>
      </w:r>
      <w:proofErr w:type="gramStart"/>
      <w:r w:rsidRPr="00A23AC5">
        <w:rPr>
          <w:rFonts w:ascii="Times New Roman" w:hAnsi="Times New Roman" w:cs="Times New Roman"/>
          <w:spacing w:val="2"/>
          <w:sz w:val="24"/>
          <w:szCs w:val="24"/>
        </w:rPr>
        <w:t>воспитания</w:t>
      </w:r>
      <w:proofErr w:type="gramEnd"/>
      <w:r w:rsidRPr="00A23AC5">
        <w:rPr>
          <w:rFonts w:ascii="Times New Roman" w:hAnsi="Times New Roman" w:cs="Times New Roman"/>
          <w:spacing w:val="2"/>
          <w:sz w:val="24"/>
          <w:szCs w:val="24"/>
        </w:rPr>
        <w:t xml:space="preserve"> </w:t>
      </w:r>
      <w:r w:rsidRPr="00A23AC5">
        <w:rPr>
          <w:rFonts w:ascii="Times New Roman" w:hAnsi="Times New Roman" w:cs="Times New Roman"/>
          <w:sz w:val="24"/>
          <w:szCs w:val="24"/>
        </w:rPr>
        <w:t>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A23AC5" w:rsidRPr="00A23AC5" w:rsidRDefault="00A23AC5" w:rsidP="006E3315">
      <w:pPr>
        <w:pStyle w:val="c8c10"/>
        <w:shd w:val="clear" w:color="auto" w:fill="FFFFFF"/>
        <w:tabs>
          <w:tab w:val="left" w:pos="284"/>
        </w:tabs>
        <w:spacing w:before="0" w:beforeAutospacing="0" w:after="0" w:afterAutospacing="0" w:line="276" w:lineRule="auto"/>
        <w:ind w:right="140"/>
        <w:jc w:val="center"/>
        <w:rPr>
          <w:color w:val="000000"/>
        </w:rPr>
      </w:pPr>
      <w:r w:rsidRPr="00A23AC5">
        <w:rPr>
          <w:rStyle w:val="c0c6"/>
          <w:b/>
          <w:bCs/>
          <w:color w:val="000000"/>
        </w:rPr>
        <w:t>Актуальность программы</w:t>
      </w:r>
    </w:p>
    <w:p w:rsidR="00A23AC5" w:rsidRPr="00A23AC5" w:rsidRDefault="00A23AC5" w:rsidP="006E3315">
      <w:pPr>
        <w:pStyle w:val="c21"/>
        <w:shd w:val="clear" w:color="auto" w:fill="FFFFFF"/>
        <w:tabs>
          <w:tab w:val="left" w:pos="4962"/>
        </w:tabs>
        <w:spacing w:before="0" w:beforeAutospacing="0" w:after="0" w:afterAutospacing="0" w:line="276" w:lineRule="auto"/>
        <w:ind w:left="-567" w:right="140" w:firstLine="567"/>
        <w:jc w:val="both"/>
        <w:rPr>
          <w:color w:val="000000"/>
        </w:rPr>
      </w:pPr>
      <w:r w:rsidRPr="00A23AC5">
        <w:rPr>
          <w:rStyle w:val="c0"/>
          <w:color w:val="000000"/>
        </w:rPr>
        <w:t>Учащиеся начальных классов в процессе обучения и во внеурочной деятельности получают достаточно большой объем духовно - нравственных представлений. Они знают и понимают, как надо поступать хорошему учащемуся, т.е. имеют представление о нравственном поведении. Но всегда ли они так поступают? Нет, не всегда. Расхождение между представлениями о нравственном поведении и поступкам объясняется многими причинами. Одна из них состоит в том, что учителю легче объяснить детям, как надо поступать, чем приучить их к правильному поведению. Комплексный подход к воспитанию ставит перед учителем важную задачу формирования в единстве сознания и поведения учащегося начальных классов.</w:t>
      </w:r>
    </w:p>
    <w:p w:rsidR="00A23AC5" w:rsidRPr="00A23AC5" w:rsidRDefault="00A23AC5" w:rsidP="006E3315">
      <w:pPr>
        <w:pStyle w:val="c59"/>
        <w:shd w:val="clear" w:color="auto" w:fill="FFFFFF"/>
        <w:tabs>
          <w:tab w:val="left" w:pos="4962"/>
        </w:tabs>
        <w:spacing w:before="0" w:beforeAutospacing="0" w:after="0" w:afterAutospacing="0" w:line="276" w:lineRule="auto"/>
        <w:ind w:left="-567" w:right="140" w:firstLine="567"/>
        <w:jc w:val="both"/>
        <w:rPr>
          <w:color w:val="000000"/>
        </w:rPr>
      </w:pPr>
      <w:r w:rsidRPr="00A23AC5">
        <w:rPr>
          <w:rStyle w:val="c0"/>
          <w:color w:val="000000"/>
        </w:rPr>
        <w:lastRenderedPageBreak/>
        <w:t>Очень важно, чтобы повседневная жизнь и деятельность учащихся была разнообразной, содержательной, насыщенной работой над осознанием общественных событий и строились на основе самых высоких нравственных отношений.</w:t>
      </w:r>
    </w:p>
    <w:p w:rsidR="00A23AC5" w:rsidRPr="00A23AC5" w:rsidRDefault="00A23AC5" w:rsidP="006E3315">
      <w:pPr>
        <w:pStyle w:val="c64"/>
        <w:shd w:val="clear" w:color="auto" w:fill="FFFFFF"/>
        <w:tabs>
          <w:tab w:val="left" w:pos="4962"/>
        </w:tabs>
        <w:spacing w:before="0" w:beforeAutospacing="0" w:after="0" w:afterAutospacing="0" w:line="276" w:lineRule="auto"/>
        <w:ind w:left="-567" w:right="140" w:firstLine="141"/>
        <w:rPr>
          <w:color w:val="000000"/>
        </w:rPr>
      </w:pPr>
      <w:proofErr w:type="spellStart"/>
      <w:r w:rsidRPr="00A23AC5">
        <w:rPr>
          <w:rStyle w:val="c0c6"/>
          <w:b/>
          <w:bCs/>
          <w:color w:val="000000"/>
        </w:rPr>
        <w:t>Инновационность</w:t>
      </w:r>
      <w:proofErr w:type="spellEnd"/>
      <w:r w:rsidRPr="00A23AC5">
        <w:rPr>
          <w:rStyle w:val="c0"/>
          <w:color w:val="000000"/>
        </w:rPr>
        <w:t> разработанной воспитательной программы  заключается в следующем:</w:t>
      </w:r>
    </w:p>
    <w:p w:rsidR="00A23AC5" w:rsidRPr="00A23AC5" w:rsidRDefault="00A23AC5" w:rsidP="006E3315">
      <w:pPr>
        <w:numPr>
          <w:ilvl w:val="0"/>
          <w:numId w:val="111"/>
        </w:numPr>
        <w:shd w:val="clear" w:color="auto" w:fill="FFFFFF"/>
        <w:tabs>
          <w:tab w:val="left" w:pos="4962"/>
        </w:tabs>
        <w:spacing w:after="0"/>
        <w:ind w:left="-567" w:right="140" w:firstLine="567"/>
        <w:jc w:val="both"/>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использование метода проектов для создания целостной основы воспитания и  </w:t>
      </w:r>
      <w:proofErr w:type="gramStart"/>
      <w:r w:rsidRPr="00A23AC5">
        <w:rPr>
          <w:rStyle w:val="c0"/>
          <w:rFonts w:ascii="Times New Roman" w:hAnsi="Times New Roman" w:cs="Times New Roman"/>
          <w:color w:val="000000"/>
          <w:sz w:val="24"/>
          <w:szCs w:val="24"/>
        </w:rPr>
        <w:t>социализации</w:t>
      </w:r>
      <w:proofErr w:type="gramEnd"/>
      <w:r w:rsidRPr="00A23AC5">
        <w:rPr>
          <w:rStyle w:val="c0"/>
          <w:rFonts w:ascii="Times New Roman" w:hAnsi="Times New Roman" w:cs="Times New Roman"/>
          <w:color w:val="000000"/>
          <w:sz w:val="24"/>
          <w:szCs w:val="24"/>
        </w:rPr>
        <w:t xml:space="preserve"> обучающихся в рамках духовно- нравственного развития;</w:t>
      </w:r>
    </w:p>
    <w:p w:rsidR="00A23AC5" w:rsidRPr="00A23AC5" w:rsidRDefault="00A23AC5" w:rsidP="006E3315">
      <w:pPr>
        <w:numPr>
          <w:ilvl w:val="0"/>
          <w:numId w:val="111"/>
        </w:numPr>
        <w:shd w:val="clear" w:color="auto" w:fill="FFFFFF"/>
        <w:tabs>
          <w:tab w:val="left" w:pos="4962"/>
        </w:tabs>
        <w:spacing w:after="0"/>
        <w:ind w:left="-567" w:right="140" w:firstLine="567"/>
        <w:jc w:val="both"/>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возможность адаптировать традиционные формы работы к современным  требованиям, целям;</w:t>
      </w:r>
    </w:p>
    <w:p w:rsidR="00A23AC5" w:rsidRPr="00A23AC5" w:rsidRDefault="00A23AC5" w:rsidP="006E3315">
      <w:pPr>
        <w:numPr>
          <w:ilvl w:val="0"/>
          <w:numId w:val="112"/>
        </w:numPr>
        <w:shd w:val="clear" w:color="auto" w:fill="FFFFFF"/>
        <w:tabs>
          <w:tab w:val="left" w:pos="4962"/>
        </w:tabs>
        <w:spacing w:after="0"/>
        <w:ind w:left="-567" w:right="140" w:firstLine="567"/>
        <w:jc w:val="both"/>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наличием заинтересованности участников  образовательного процесса в реализации данной программы;</w:t>
      </w:r>
    </w:p>
    <w:p w:rsidR="00A23AC5" w:rsidRPr="00A23AC5" w:rsidRDefault="00A23AC5" w:rsidP="006E3315">
      <w:pPr>
        <w:numPr>
          <w:ilvl w:val="0"/>
          <w:numId w:val="112"/>
        </w:numPr>
        <w:shd w:val="clear" w:color="auto" w:fill="FFFFFF"/>
        <w:tabs>
          <w:tab w:val="left" w:pos="4962"/>
        </w:tabs>
        <w:spacing w:after="0"/>
        <w:ind w:left="-567" w:right="140" w:firstLine="567"/>
        <w:jc w:val="both"/>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 согласием многих родителей (законных представителей) оказывать поддержку в решении поставленных задач, заинтересованностью обучающихся.</w:t>
      </w:r>
    </w:p>
    <w:p w:rsidR="00A23AC5" w:rsidRPr="00A23AC5" w:rsidRDefault="00A23AC5" w:rsidP="006E3315">
      <w:pPr>
        <w:pStyle w:val="c8c10"/>
        <w:numPr>
          <w:ilvl w:val="2"/>
          <w:numId w:val="143"/>
        </w:numPr>
        <w:shd w:val="clear" w:color="auto" w:fill="FFFFFF"/>
        <w:spacing w:before="0" w:beforeAutospacing="0" w:after="0" w:afterAutospacing="0" w:line="276" w:lineRule="auto"/>
        <w:ind w:left="-567" w:right="140" w:firstLine="567"/>
        <w:jc w:val="both"/>
        <w:rPr>
          <w:color w:val="000000"/>
        </w:rPr>
      </w:pPr>
      <w:r w:rsidRPr="00A23AC5">
        <w:rPr>
          <w:rStyle w:val="c0c6"/>
          <w:b/>
          <w:bCs/>
          <w:color w:val="000000"/>
        </w:rPr>
        <w:t>Принципы реализации программы</w:t>
      </w:r>
    </w:p>
    <w:p w:rsidR="00A23AC5" w:rsidRPr="00A23AC5" w:rsidRDefault="00A23AC5" w:rsidP="006E3315">
      <w:pPr>
        <w:numPr>
          <w:ilvl w:val="0"/>
          <w:numId w:val="113"/>
        </w:numPr>
        <w:shd w:val="clear" w:color="auto" w:fill="FFFFFF"/>
        <w:tabs>
          <w:tab w:val="left" w:pos="4962"/>
        </w:tabs>
        <w:spacing w:after="0"/>
        <w:ind w:left="-567" w:right="140" w:firstLine="567"/>
        <w:jc w:val="both"/>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принцип целостности учебно-воспитательного процесса;</w:t>
      </w:r>
    </w:p>
    <w:p w:rsidR="00A23AC5" w:rsidRPr="00A23AC5" w:rsidRDefault="00A23AC5" w:rsidP="006E3315">
      <w:pPr>
        <w:numPr>
          <w:ilvl w:val="0"/>
          <w:numId w:val="113"/>
        </w:numPr>
        <w:shd w:val="clear" w:color="auto" w:fill="FFFFFF"/>
        <w:tabs>
          <w:tab w:val="left" w:pos="4962"/>
        </w:tabs>
        <w:spacing w:after="0"/>
        <w:ind w:left="-567" w:right="140" w:firstLine="567"/>
        <w:jc w:val="both"/>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личностно-ориентированный подход – предоставление возможности каждому ребенку для самореализации, самораскрытия;</w:t>
      </w:r>
    </w:p>
    <w:p w:rsidR="00A23AC5" w:rsidRPr="00A23AC5" w:rsidRDefault="00A23AC5" w:rsidP="006E3315">
      <w:pPr>
        <w:numPr>
          <w:ilvl w:val="0"/>
          <w:numId w:val="113"/>
        </w:numPr>
        <w:shd w:val="clear" w:color="auto" w:fill="FFFFFF"/>
        <w:tabs>
          <w:tab w:val="left" w:pos="4962"/>
        </w:tabs>
        <w:spacing w:after="0"/>
        <w:ind w:left="-567" w:right="140" w:firstLine="567"/>
        <w:jc w:val="both"/>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 xml:space="preserve">принцип вариативности – создание условий для самостоятельного выбора </w:t>
      </w:r>
      <w:proofErr w:type="gramStart"/>
      <w:r w:rsidRPr="00A23AC5">
        <w:rPr>
          <w:rStyle w:val="c0"/>
          <w:rFonts w:ascii="Times New Roman" w:hAnsi="Times New Roman" w:cs="Times New Roman"/>
          <w:color w:val="000000"/>
          <w:sz w:val="24"/>
          <w:szCs w:val="24"/>
        </w:rPr>
        <w:t>обучающимися</w:t>
      </w:r>
      <w:proofErr w:type="gramEnd"/>
      <w:r w:rsidRPr="00A23AC5">
        <w:rPr>
          <w:rStyle w:val="c0"/>
          <w:rFonts w:ascii="Times New Roman" w:hAnsi="Times New Roman" w:cs="Times New Roman"/>
          <w:color w:val="000000"/>
          <w:sz w:val="24"/>
          <w:szCs w:val="24"/>
        </w:rPr>
        <w:t xml:space="preserve"> форм деятельности;</w:t>
      </w:r>
    </w:p>
    <w:p w:rsidR="00A23AC5" w:rsidRPr="00A23AC5" w:rsidRDefault="00A23AC5" w:rsidP="006E3315">
      <w:pPr>
        <w:numPr>
          <w:ilvl w:val="0"/>
          <w:numId w:val="113"/>
        </w:numPr>
        <w:shd w:val="clear" w:color="auto" w:fill="FFFFFF"/>
        <w:tabs>
          <w:tab w:val="left" w:pos="4962"/>
        </w:tabs>
        <w:spacing w:after="0"/>
        <w:ind w:left="-567" w:right="140" w:firstLine="567"/>
        <w:jc w:val="both"/>
        <w:rPr>
          <w:rFonts w:ascii="Times New Roman" w:hAnsi="Times New Roman" w:cs="Times New Roman"/>
          <w:color w:val="000000"/>
          <w:sz w:val="24"/>
          <w:szCs w:val="24"/>
        </w:rPr>
      </w:pPr>
      <w:proofErr w:type="spellStart"/>
      <w:r w:rsidRPr="00A23AC5">
        <w:rPr>
          <w:rStyle w:val="c0"/>
          <w:rFonts w:ascii="Times New Roman" w:hAnsi="Times New Roman" w:cs="Times New Roman"/>
          <w:color w:val="000000"/>
          <w:sz w:val="24"/>
          <w:szCs w:val="24"/>
        </w:rPr>
        <w:t>деятельностный</w:t>
      </w:r>
      <w:proofErr w:type="spellEnd"/>
      <w:r w:rsidRPr="00A23AC5">
        <w:rPr>
          <w:rStyle w:val="c0"/>
          <w:rFonts w:ascii="Times New Roman" w:hAnsi="Times New Roman" w:cs="Times New Roman"/>
          <w:color w:val="000000"/>
          <w:sz w:val="24"/>
          <w:szCs w:val="24"/>
        </w:rPr>
        <w:t xml:space="preserve"> подход – включение детей в реально значимые и социально значимые проекты;</w:t>
      </w:r>
    </w:p>
    <w:p w:rsidR="00A23AC5" w:rsidRPr="00A23AC5" w:rsidRDefault="00A23AC5" w:rsidP="006E3315">
      <w:pPr>
        <w:numPr>
          <w:ilvl w:val="0"/>
          <w:numId w:val="113"/>
        </w:numPr>
        <w:shd w:val="clear" w:color="auto" w:fill="FFFFFF"/>
        <w:tabs>
          <w:tab w:val="left" w:pos="4962"/>
        </w:tabs>
        <w:spacing w:after="0"/>
        <w:ind w:left="-567" w:right="140" w:firstLine="567"/>
        <w:jc w:val="both"/>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 xml:space="preserve">принцип мотивации деятельности </w:t>
      </w:r>
      <w:proofErr w:type="gramStart"/>
      <w:r w:rsidRPr="00A23AC5">
        <w:rPr>
          <w:rStyle w:val="c0"/>
          <w:rFonts w:ascii="Times New Roman" w:hAnsi="Times New Roman" w:cs="Times New Roman"/>
          <w:color w:val="000000"/>
          <w:sz w:val="24"/>
          <w:szCs w:val="24"/>
        </w:rPr>
        <w:t>обучающихся</w:t>
      </w:r>
      <w:proofErr w:type="gramEnd"/>
      <w:r w:rsidRPr="00A23AC5">
        <w:rPr>
          <w:rStyle w:val="c0"/>
          <w:rFonts w:ascii="Times New Roman" w:hAnsi="Times New Roman" w:cs="Times New Roman"/>
          <w:color w:val="000000"/>
          <w:sz w:val="24"/>
          <w:szCs w:val="24"/>
        </w:rPr>
        <w:t xml:space="preserve"> – предусматривает добровольность включения ребенка в ту или иную деятельность;</w:t>
      </w:r>
    </w:p>
    <w:p w:rsidR="00A23AC5" w:rsidRPr="00A23AC5" w:rsidRDefault="00A23AC5" w:rsidP="006E3315">
      <w:pPr>
        <w:numPr>
          <w:ilvl w:val="0"/>
          <w:numId w:val="113"/>
        </w:numPr>
        <w:shd w:val="clear" w:color="auto" w:fill="FFFFFF"/>
        <w:tabs>
          <w:tab w:val="left" w:pos="4962"/>
        </w:tabs>
        <w:spacing w:after="0"/>
        <w:ind w:left="-567" w:right="140" w:firstLine="567"/>
        <w:jc w:val="both"/>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принцип педагогического руководства – организация совместной деятельности педагогов и обучающихся на основе взаимопонимания и взаимопомощи.</w:t>
      </w:r>
    </w:p>
    <w:p w:rsidR="00A23AC5" w:rsidRPr="00A23AC5" w:rsidRDefault="00A23AC5" w:rsidP="006E3315">
      <w:pPr>
        <w:pStyle w:val="c64"/>
        <w:shd w:val="clear" w:color="auto" w:fill="FFFFFF"/>
        <w:tabs>
          <w:tab w:val="left" w:pos="4962"/>
        </w:tabs>
        <w:spacing w:before="0" w:beforeAutospacing="0" w:after="0" w:afterAutospacing="0" w:line="276" w:lineRule="auto"/>
        <w:ind w:left="-567" w:right="140" w:firstLine="567"/>
        <w:jc w:val="both"/>
        <w:rPr>
          <w:rStyle w:val="c0c6"/>
          <w:color w:val="000000"/>
        </w:rPr>
      </w:pPr>
    </w:p>
    <w:p w:rsidR="00A23AC5" w:rsidRPr="00A23AC5" w:rsidRDefault="00A23AC5" w:rsidP="006E3315">
      <w:pPr>
        <w:pStyle w:val="c8c10"/>
        <w:shd w:val="clear" w:color="auto" w:fill="FFFFFF"/>
        <w:spacing w:before="0" w:beforeAutospacing="0" w:after="0" w:afterAutospacing="0" w:line="276" w:lineRule="auto"/>
        <w:ind w:right="140"/>
        <w:jc w:val="center"/>
        <w:rPr>
          <w:color w:val="000000"/>
        </w:rPr>
      </w:pPr>
      <w:r w:rsidRPr="00A23AC5">
        <w:rPr>
          <w:rStyle w:val="c0c6"/>
          <w:b/>
          <w:bCs/>
          <w:color w:val="000000"/>
        </w:rPr>
        <w:t>Методы и формы реализации программы</w:t>
      </w:r>
    </w:p>
    <w:p w:rsidR="00A23AC5" w:rsidRPr="00A23AC5" w:rsidRDefault="00A23AC5" w:rsidP="006E3315">
      <w:pPr>
        <w:numPr>
          <w:ilvl w:val="0"/>
          <w:numId w:val="114"/>
        </w:numPr>
        <w:shd w:val="clear" w:color="auto" w:fill="FFFFFF"/>
        <w:spacing w:after="0"/>
        <w:ind w:left="-567" w:right="140" w:firstLine="567"/>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беседы и наблюдения</w:t>
      </w:r>
    </w:p>
    <w:p w:rsidR="00A23AC5" w:rsidRPr="00A23AC5" w:rsidRDefault="00A23AC5" w:rsidP="006E3315">
      <w:pPr>
        <w:numPr>
          <w:ilvl w:val="0"/>
          <w:numId w:val="114"/>
        </w:numPr>
        <w:shd w:val="clear" w:color="auto" w:fill="FFFFFF"/>
        <w:spacing w:after="0"/>
        <w:ind w:left="-567" w:right="140" w:firstLine="567"/>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классные часы</w:t>
      </w:r>
    </w:p>
    <w:p w:rsidR="00A23AC5" w:rsidRPr="00A23AC5" w:rsidRDefault="00A23AC5" w:rsidP="006E3315">
      <w:pPr>
        <w:numPr>
          <w:ilvl w:val="0"/>
          <w:numId w:val="114"/>
        </w:numPr>
        <w:shd w:val="clear" w:color="auto" w:fill="FFFFFF"/>
        <w:spacing w:after="0"/>
        <w:ind w:left="-567" w:right="140" w:firstLine="567"/>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заняти</w:t>
      </w:r>
      <w:proofErr w:type="gramStart"/>
      <w:r w:rsidRPr="00A23AC5">
        <w:rPr>
          <w:rStyle w:val="c0"/>
          <w:rFonts w:ascii="Times New Roman" w:hAnsi="Times New Roman" w:cs="Times New Roman"/>
          <w:color w:val="000000"/>
          <w:sz w:val="24"/>
          <w:szCs w:val="24"/>
        </w:rPr>
        <w:t>я-</w:t>
      </w:r>
      <w:proofErr w:type="gramEnd"/>
      <w:r w:rsidRPr="00A23AC5">
        <w:rPr>
          <w:rStyle w:val="c0"/>
          <w:rFonts w:ascii="Times New Roman" w:hAnsi="Times New Roman" w:cs="Times New Roman"/>
          <w:color w:val="000000"/>
          <w:sz w:val="24"/>
          <w:szCs w:val="24"/>
        </w:rPr>
        <w:t xml:space="preserve"> практикумы</w:t>
      </w:r>
    </w:p>
    <w:p w:rsidR="00A23AC5" w:rsidRPr="00A23AC5" w:rsidRDefault="00A23AC5" w:rsidP="006E3315">
      <w:pPr>
        <w:numPr>
          <w:ilvl w:val="0"/>
          <w:numId w:val="114"/>
        </w:numPr>
        <w:shd w:val="clear" w:color="auto" w:fill="FFFFFF"/>
        <w:spacing w:after="0"/>
        <w:ind w:left="-567" w:right="140" w:firstLine="567"/>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экскурсии</w:t>
      </w:r>
    </w:p>
    <w:p w:rsidR="00A23AC5" w:rsidRPr="00A23AC5" w:rsidRDefault="00A23AC5" w:rsidP="006E3315">
      <w:pPr>
        <w:numPr>
          <w:ilvl w:val="0"/>
          <w:numId w:val="114"/>
        </w:numPr>
        <w:shd w:val="clear" w:color="auto" w:fill="FFFFFF"/>
        <w:spacing w:after="0"/>
        <w:ind w:left="-567" w:right="140" w:firstLine="567"/>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тематические праздники и вечера</w:t>
      </w:r>
    </w:p>
    <w:p w:rsidR="00A23AC5" w:rsidRPr="00A23AC5" w:rsidRDefault="00A23AC5" w:rsidP="006E3315">
      <w:pPr>
        <w:numPr>
          <w:ilvl w:val="0"/>
          <w:numId w:val="114"/>
        </w:numPr>
        <w:shd w:val="clear" w:color="auto" w:fill="FFFFFF"/>
        <w:spacing w:after="0"/>
        <w:ind w:left="-567" w:right="140" w:firstLine="567"/>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устные журналы</w:t>
      </w:r>
    </w:p>
    <w:p w:rsidR="00A23AC5" w:rsidRPr="00A23AC5" w:rsidRDefault="00A23AC5" w:rsidP="006E3315">
      <w:pPr>
        <w:numPr>
          <w:ilvl w:val="0"/>
          <w:numId w:val="114"/>
        </w:numPr>
        <w:shd w:val="clear" w:color="auto" w:fill="FFFFFF"/>
        <w:spacing w:after="0"/>
        <w:ind w:left="-567" w:right="140" w:firstLine="567"/>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дискуссии</w:t>
      </w:r>
    </w:p>
    <w:p w:rsidR="00A23AC5" w:rsidRPr="00A23AC5" w:rsidRDefault="00A23AC5" w:rsidP="006E3315">
      <w:pPr>
        <w:numPr>
          <w:ilvl w:val="0"/>
          <w:numId w:val="114"/>
        </w:numPr>
        <w:shd w:val="clear" w:color="auto" w:fill="FFFFFF"/>
        <w:spacing w:after="0"/>
        <w:ind w:left="-567" w:right="140" w:firstLine="567"/>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конкурсы</w:t>
      </w:r>
    </w:p>
    <w:p w:rsidR="00A23AC5" w:rsidRPr="00A23AC5" w:rsidRDefault="00A23AC5" w:rsidP="006E3315">
      <w:pPr>
        <w:numPr>
          <w:ilvl w:val="0"/>
          <w:numId w:val="114"/>
        </w:numPr>
        <w:shd w:val="clear" w:color="auto" w:fill="FFFFFF"/>
        <w:spacing w:after="0"/>
        <w:ind w:left="-567" w:right="140" w:firstLine="567"/>
        <w:rPr>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игры, соревнования</w:t>
      </w:r>
    </w:p>
    <w:p w:rsidR="00A23AC5" w:rsidRPr="00A23AC5" w:rsidRDefault="00A23AC5" w:rsidP="006E3315">
      <w:pPr>
        <w:numPr>
          <w:ilvl w:val="0"/>
          <w:numId w:val="114"/>
        </w:numPr>
        <w:shd w:val="clear" w:color="auto" w:fill="FFFFFF"/>
        <w:spacing w:after="0"/>
        <w:ind w:left="-567" w:right="140" w:firstLine="567"/>
        <w:jc w:val="both"/>
        <w:rPr>
          <w:rStyle w:val="c0c6"/>
          <w:rFonts w:ascii="Times New Roman" w:hAnsi="Times New Roman" w:cs="Times New Roman"/>
          <w:color w:val="000000"/>
          <w:sz w:val="24"/>
          <w:szCs w:val="24"/>
        </w:rPr>
      </w:pPr>
      <w:r w:rsidRPr="00A23AC5">
        <w:rPr>
          <w:rStyle w:val="c0"/>
          <w:rFonts w:ascii="Times New Roman" w:hAnsi="Times New Roman" w:cs="Times New Roman"/>
          <w:color w:val="000000"/>
          <w:sz w:val="24"/>
          <w:szCs w:val="24"/>
        </w:rPr>
        <w:t>родительские собрания в различных формах</w:t>
      </w:r>
    </w:p>
    <w:p w:rsidR="00A23AC5" w:rsidRPr="00A23AC5" w:rsidRDefault="00A23AC5" w:rsidP="006E3315">
      <w:pPr>
        <w:pStyle w:val="c8c50c10"/>
        <w:shd w:val="clear" w:color="auto" w:fill="FFFFFF"/>
        <w:spacing w:before="0" w:beforeAutospacing="0" w:after="0" w:afterAutospacing="0" w:line="276" w:lineRule="auto"/>
        <w:ind w:right="140"/>
        <w:jc w:val="center"/>
        <w:rPr>
          <w:color w:val="000000"/>
        </w:rPr>
      </w:pPr>
      <w:r w:rsidRPr="00A23AC5">
        <w:rPr>
          <w:rStyle w:val="c0c6"/>
          <w:b/>
          <w:bCs/>
          <w:color w:val="000000"/>
        </w:rPr>
        <w:t>Основные направления реализации программы</w:t>
      </w:r>
    </w:p>
    <w:p w:rsidR="00A23AC5" w:rsidRPr="00A23AC5" w:rsidRDefault="00A23AC5" w:rsidP="006E3315">
      <w:pPr>
        <w:pStyle w:val="c3"/>
        <w:shd w:val="clear" w:color="auto" w:fill="FFFFFF"/>
        <w:spacing w:before="0" w:beforeAutospacing="0" w:after="0" w:afterAutospacing="0" w:line="276" w:lineRule="auto"/>
        <w:ind w:left="-567" w:right="140" w:firstLine="567"/>
        <w:rPr>
          <w:color w:val="000000"/>
        </w:rPr>
      </w:pPr>
      <w:r w:rsidRPr="00A23AC5">
        <w:rPr>
          <w:rStyle w:val="c0"/>
          <w:color w:val="000000"/>
        </w:rPr>
        <w:t>Направление I. «</w:t>
      </w:r>
      <w:r w:rsidRPr="00A23AC5">
        <w:rPr>
          <w:rStyle w:val="c0c6"/>
          <w:b/>
          <w:bCs/>
          <w:color w:val="000000"/>
        </w:rPr>
        <w:t>Здоровье»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b/>
          <w:color w:val="000000"/>
        </w:rPr>
        <w:t>Цель:</w:t>
      </w:r>
      <w:r w:rsidRPr="00A23AC5">
        <w:rPr>
          <w:rStyle w:val="c0"/>
          <w:color w:val="000000"/>
        </w:rPr>
        <w:t xml:space="preserve"> использование педагогических технологий и методических приемов для демонстрации </w:t>
      </w:r>
      <w:proofErr w:type="gramStart"/>
      <w:r w:rsidRPr="00A23AC5">
        <w:rPr>
          <w:rStyle w:val="c0"/>
          <w:color w:val="000000"/>
        </w:rPr>
        <w:t>обучающимся</w:t>
      </w:r>
      <w:proofErr w:type="gramEnd"/>
      <w:r w:rsidRPr="00A23AC5">
        <w:rPr>
          <w:rStyle w:val="c0"/>
          <w:color w:val="000000"/>
        </w:rPr>
        <w:t xml:space="preserve"> значимости физического и психического здоровья человека. Воспитание понимания важности здоровья для будущего самоутверждения.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Задачи работы в направлении «Здоровье»: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Формировать у учащихся культуру сохранения и совершенствования собственного здоровья.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Знакомить обучающихся с опытом и традициями предыдущих поколений по сохранению физического и психического здоровья.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rStyle w:val="c0"/>
          <w:color w:val="000000"/>
        </w:rPr>
      </w:pPr>
      <w:r w:rsidRPr="00A23AC5">
        <w:rPr>
          <w:rStyle w:val="c0"/>
          <w:color w:val="000000"/>
        </w:rPr>
        <w:t>Основные моменты деятельности классного руководителя в направлении «Здоровье»: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lastRenderedPageBreak/>
        <w:t xml:space="preserve">1. Сотрудничество с медицинским работником ФАП, с целью изучения состояния физического здоровья </w:t>
      </w:r>
      <w:proofErr w:type="gramStart"/>
      <w:r w:rsidRPr="00A23AC5">
        <w:rPr>
          <w:rStyle w:val="c0"/>
          <w:color w:val="000000"/>
        </w:rPr>
        <w:t>обучающихся</w:t>
      </w:r>
      <w:proofErr w:type="gramEnd"/>
      <w:r w:rsidRPr="00A23AC5">
        <w:rPr>
          <w:rStyle w:val="c0"/>
          <w:color w:val="000000"/>
        </w:rPr>
        <w:t xml:space="preserve"> класса.</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2.  Формирование у обучающихся умений </w:t>
      </w:r>
      <w:proofErr w:type="spellStart"/>
      <w:r w:rsidRPr="00A23AC5">
        <w:rPr>
          <w:rStyle w:val="c0"/>
          <w:color w:val="000000"/>
        </w:rPr>
        <w:t>саморегуляции</w:t>
      </w:r>
      <w:proofErr w:type="spellEnd"/>
      <w:r w:rsidRPr="00A23AC5">
        <w:rPr>
          <w:rStyle w:val="c0"/>
          <w:color w:val="000000"/>
        </w:rPr>
        <w:t xml:space="preserve"> и самовоспитания.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3. Организация и проведение </w:t>
      </w:r>
      <w:proofErr w:type="spellStart"/>
      <w:r w:rsidRPr="00A23AC5">
        <w:rPr>
          <w:rStyle w:val="c0"/>
          <w:color w:val="000000"/>
        </w:rPr>
        <w:t>внутриклассных</w:t>
      </w:r>
      <w:proofErr w:type="spellEnd"/>
      <w:r w:rsidRPr="00A23AC5">
        <w:rPr>
          <w:rStyle w:val="c0"/>
          <w:color w:val="000000"/>
        </w:rPr>
        <w:t xml:space="preserve"> мероприятий, формирующих правильное отношение обучающихся к занятиям физкультурой и спортом.</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rStyle w:val="c0"/>
          <w:color w:val="000000"/>
        </w:rPr>
      </w:pPr>
      <w:r w:rsidRPr="00A23AC5">
        <w:rPr>
          <w:rStyle w:val="c0"/>
          <w:color w:val="000000"/>
        </w:rPr>
        <w:t xml:space="preserve">4. Формирование собственной </w:t>
      </w:r>
      <w:proofErr w:type="spellStart"/>
      <w:r w:rsidRPr="00A23AC5">
        <w:rPr>
          <w:rStyle w:val="c0"/>
          <w:color w:val="000000"/>
        </w:rPr>
        <w:t>Я-позиции</w:t>
      </w:r>
      <w:proofErr w:type="spellEnd"/>
      <w:r w:rsidRPr="00A23AC5">
        <w:rPr>
          <w:rStyle w:val="c0"/>
          <w:color w:val="000000"/>
        </w:rPr>
        <w:t xml:space="preserve"> </w:t>
      </w:r>
      <w:proofErr w:type="gramStart"/>
      <w:r w:rsidRPr="00A23AC5">
        <w:rPr>
          <w:rStyle w:val="c0"/>
          <w:color w:val="000000"/>
        </w:rPr>
        <w:t>обучающихся</w:t>
      </w:r>
      <w:proofErr w:type="gramEnd"/>
      <w:r w:rsidRPr="00A23AC5">
        <w:rPr>
          <w:rStyle w:val="c0"/>
          <w:color w:val="000000"/>
        </w:rPr>
        <w:t xml:space="preserve"> к проблеме сохранения и защиты собственного здоровья.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Приоритетные понятия «Здоровье» в работе с классным коллективом:</w:t>
      </w:r>
    </w:p>
    <w:p w:rsidR="00A23AC5" w:rsidRPr="00A23AC5" w:rsidRDefault="00A23AC5" w:rsidP="006E3315">
      <w:pPr>
        <w:pStyle w:val="c64c75"/>
        <w:shd w:val="clear" w:color="auto" w:fill="FFFFFF"/>
        <w:spacing w:before="0" w:beforeAutospacing="0" w:after="0" w:afterAutospacing="0" w:line="276" w:lineRule="auto"/>
        <w:ind w:left="-567" w:right="140" w:firstLine="567"/>
        <w:jc w:val="both"/>
        <w:rPr>
          <w:color w:val="000000"/>
        </w:rPr>
      </w:pPr>
      <w:r w:rsidRPr="00A23AC5">
        <w:rPr>
          <w:rStyle w:val="c0"/>
          <w:color w:val="000000"/>
        </w:rPr>
        <w:t>- психическое и физическое здоровье,</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традиции и обычаи нации и семьи по сохранению здоровья,</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культура сохранения собственного здоровья,</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ответственность за здоровье других людей,</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гармония души и тела, режим дня и здоровье,</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воля и её значение в сохранении здоровья,</w:t>
      </w:r>
    </w:p>
    <w:p w:rsidR="00A23AC5" w:rsidRPr="004920DD" w:rsidRDefault="00A23AC5" w:rsidP="004920DD">
      <w:pPr>
        <w:pStyle w:val="c24"/>
        <w:shd w:val="clear" w:color="auto" w:fill="FFFFFF"/>
        <w:spacing w:before="0" w:beforeAutospacing="0" w:after="0" w:afterAutospacing="0" w:line="276" w:lineRule="auto"/>
        <w:ind w:left="-567" w:right="140" w:firstLine="567"/>
        <w:jc w:val="both"/>
        <w:rPr>
          <w:rStyle w:val="c0"/>
          <w:color w:val="000000"/>
        </w:rPr>
      </w:pPr>
      <w:r w:rsidRPr="00A23AC5">
        <w:rPr>
          <w:rStyle w:val="c0"/>
          <w:color w:val="000000"/>
        </w:rPr>
        <w:t xml:space="preserve">- самовоспитание, </w:t>
      </w:r>
      <w:proofErr w:type="spellStart"/>
      <w:r w:rsidRPr="00A23AC5">
        <w:rPr>
          <w:rStyle w:val="c0"/>
          <w:color w:val="000000"/>
        </w:rPr>
        <w:t>саморегуляция</w:t>
      </w:r>
      <w:proofErr w:type="spellEnd"/>
      <w:r w:rsidRPr="00A23AC5">
        <w:rPr>
          <w:rStyle w:val="c0"/>
          <w:color w:val="000000"/>
        </w:rPr>
        <w:t xml:space="preserve"> и здоровье.</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Формы работы с классным коллективом в направлении «Здоровье»:</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c6"/>
          <w:b/>
          <w:bCs/>
          <w:color w:val="000000"/>
        </w:rPr>
        <w:t>- </w:t>
      </w:r>
      <w:r w:rsidRPr="00A23AC5">
        <w:rPr>
          <w:rStyle w:val="c0"/>
          <w:color w:val="000000"/>
        </w:rPr>
        <w:t>спортивные конкурсы, соревнования внутри класса и между классами школы;</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походы выходного дня, дни здоровья, туристические походы;</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спортивные викторины, тематические классные часы по спортивной тематике, конкурсы газет, посвященных спортивной тематике, устные журналы;</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беседы и дискуссии на различные темы;</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тематические консультации для родителей (законных представителей);</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обсуждения газетных и журнальных публикаций, просмотр специальных видеосюжетов и художественных фильмов по этой проблеме.</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Направление II.</w:t>
      </w:r>
      <w:r w:rsidRPr="00A23AC5">
        <w:rPr>
          <w:rStyle w:val="c0c6"/>
          <w:b/>
          <w:bCs/>
          <w:color w:val="000000"/>
        </w:rPr>
        <w:t> «Учение»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b/>
          <w:color w:val="000000"/>
        </w:rPr>
        <w:t>Цель:</w:t>
      </w:r>
      <w:r w:rsidRPr="00A23AC5">
        <w:rPr>
          <w:rStyle w:val="c0"/>
          <w:color w:val="000000"/>
        </w:rPr>
        <w:t xml:space="preserve"> оказание помощи учащимся в развитии в себе способностей мыслить рационально, эффективно проявлять свои интеллектуальные умения в окружающей жизни и при этом действовать целесообразно.</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 xml:space="preserve">Задачи работы по направлению </w:t>
      </w:r>
      <w:r w:rsidRPr="00A23AC5">
        <w:rPr>
          <w:rStyle w:val="c0c6"/>
          <w:b/>
          <w:bCs/>
          <w:color w:val="000000"/>
        </w:rPr>
        <w:t>«Учение»</w:t>
      </w:r>
      <w:r w:rsidRPr="00A23AC5">
        <w:rPr>
          <w:rStyle w:val="c0"/>
          <w:b/>
          <w:color w:val="000000"/>
        </w:rPr>
        <w:t>:</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Определить круг реальных учебных возможностей учащегося и зону его ближайшего развития.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Создать условия для продвижения учащихся в интеллектуальном развитии.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Формировать интеллектуальную культуру учащихся, развивать их кругозор и любознательность.</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 Сохранить любопытство и </w:t>
      </w:r>
      <w:proofErr w:type="gramStart"/>
      <w:r w:rsidRPr="00A23AC5">
        <w:rPr>
          <w:rStyle w:val="c0"/>
          <w:color w:val="000000"/>
        </w:rPr>
        <w:t>информационную</w:t>
      </w:r>
      <w:proofErr w:type="gramEnd"/>
      <w:r w:rsidRPr="00A23AC5">
        <w:rPr>
          <w:rStyle w:val="c0"/>
          <w:color w:val="000000"/>
        </w:rPr>
        <w:t xml:space="preserve"> </w:t>
      </w:r>
      <w:proofErr w:type="spellStart"/>
      <w:r w:rsidRPr="00A23AC5">
        <w:rPr>
          <w:rStyle w:val="c0"/>
          <w:color w:val="000000"/>
        </w:rPr>
        <w:t>ненасыщаемость</w:t>
      </w:r>
      <w:proofErr w:type="spellEnd"/>
      <w:r w:rsidRPr="00A23AC5">
        <w:rPr>
          <w:rStyle w:val="c0"/>
          <w:color w:val="000000"/>
        </w:rPr>
        <w:t>.</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Основные моменты деятельности классного руководителя в направлении «Учение»: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1. Педагогический анализ результативности учебной деятельности </w:t>
      </w:r>
      <w:proofErr w:type="gramStart"/>
      <w:r w:rsidRPr="00A23AC5">
        <w:rPr>
          <w:rStyle w:val="c0"/>
          <w:color w:val="000000"/>
        </w:rPr>
        <w:t>обучающихся</w:t>
      </w:r>
      <w:proofErr w:type="gramEnd"/>
      <w:r w:rsidRPr="00A23AC5">
        <w:rPr>
          <w:rStyle w:val="c0"/>
          <w:color w:val="000000"/>
        </w:rPr>
        <w:t xml:space="preserve"> класса и организации коррекционной работы.</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2. Интеллектуальное развитие </w:t>
      </w:r>
      <w:proofErr w:type="gramStart"/>
      <w:r w:rsidRPr="00A23AC5">
        <w:rPr>
          <w:rStyle w:val="c0"/>
          <w:color w:val="000000"/>
        </w:rPr>
        <w:t>обучающихся</w:t>
      </w:r>
      <w:proofErr w:type="gramEnd"/>
      <w:r w:rsidRPr="00A23AC5">
        <w:rPr>
          <w:rStyle w:val="c0"/>
          <w:color w:val="000000"/>
        </w:rPr>
        <w:t xml:space="preserve"> класса, формирование культуры умственного труда.</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3. Организация и проведение внеклассных мероприятий, позитивно влияющих на интеллектуальное развитие учащихся.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4. Сотрудничество с внешкольными учреждениями для совместной деятельности по развитию интеллектуальных умений.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Основные понятия направления «Учение»: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умственное развитие,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способности,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lastRenderedPageBreak/>
        <w:t>- уровни интеллектуального развития,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умственные способности,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фантазии в жизни человека,</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способности к творчеству,</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культура умственного труда.</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Формы работы с классным коллективом в направлении «Учение»: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 </w:t>
      </w:r>
      <w:proofErr w:type="spellStart"/>
      <w:r w:rsidRPr="00A23AC5">
        <w:rPr>
          <w:rStyle w:val="c0"/>
          <w:color w:val="000000"/>
        </w:rPr>
        <w:t>внутриклассные</w:t>
      </w:r>
      <w:proofErr w:type="spellEnd"/>
      <w:r w:rsidRPr="00A23AC5">
        <w:rPr>
          <w:rStyle w:val="c0"/>
          <w:color w:val="000000"/>
        </w:rPr>
        <w:t xml:space="preserve"> конкурсы по развитию внимания, памяти, читательских умений учащихся начальных классов;</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интеллектуальные игры внутри класса,  между классами;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интеллектуальные бои.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Направление III. </w:t>
      </w:r>
      <w:r w:rsidRPr="00A23AC5">
        <w:rPr>
          <w:rStyle w:val="c0c6"/>
          <w:b/>
          <w:bCs/>
          <w:color w:val="000000"/>
        </w:rPr>
        <w:t>«Общение»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b/>
          <w:color w:val="000000"/>
        </w:rPr>
        <w:t>Цель:</w:t>
      </w:r>
      <w:r w:rsidRPr="00A23AC5">
        <w:rPr>
          <w:rStyle w:val="c0"/>
          <w:color w:val="000000"/>
        </w:rPr>
        <w:t xml:space="preserve"> передача учащимся знаний, умений, навыков, социального общения людей (как позитивного, так и негативного), опыта поколений.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Задачи деятельности в направлении «Общение»: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1. Знакомить учащихся с традициями и обычаями общения различных поколений.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2. Формировать у обучающихся культуру общения в системе «учитель-учащийся», «учащийся-учащийся», «взрослый-ребенок».</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3. Создавать в детском коллективе одинаковые условия для общения всех обучающихся класса.</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4. Учить учащихся приемам преодоления проблем в общении.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Основные моменты деятельности классного руководителя в направлении «Общение»: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Изучение способности к общению каждого обучающегося в детском коллективе.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На материале диагностики определение проблем в общении обучающихся и организация коррекционной работы.</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Изучение исторического опыта организации общения людей в человеческих сообществах, их роли и значения для последующих поколений.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Обучение детей конструированию и моделированию в сфере общения.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Организация просвещения и консультирования родителей (законных представителей) по проблеме общения.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 Изучение положения </w:t>
      </w:r>
      <w:proofErr w:type="gramStart"/>
      <w:r w:rsidRPr="00A23AC5">
        <w:rPr>
          <w:rStyle w:val="c0"/>
          <w:color w:val="000000"/>
        </w:rPr>
        <w:t>отдельных</w:t>
      </w:r>
      <w:proofErr w:type="gramEnd"/>
      <w:r w:rsidRPr="00A23AC5">
        <w:rPr>
          <w:rStyle w:val="c0"/>
          <w:color w:val="000000"/>
        </w:rPr>
        <w:t xml:space="preserve"> обучающихся и всего класса в целом в детском коллективе.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Обучение родителей (законных представителей) активным формам общения с детьми с использованием таких форм взаимодействия, как тренинги, дискуссии, часы общения.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Основные понятия направления «Общение»: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-эмоции и чувства,</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рефлексия,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сочувствие,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сопереживание,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умение управлять собой,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-лидерство,</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изолированность,</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-одиночество.</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Форма работы классного руководителя в направлении «Общение»: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интерактивные игры;</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тематические классные часы;</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тренинг общения детей и родителей (законных представителей);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lastRenderedPageBreak/>
        <w:t xml:space="preserve">- </w:t>
      </w:r>
      <w:proofErr w:type="spellStart"/>
      <w:r w:rsidRPr="00A23AC5">
        <w:rPr>
          <w:rStyle w:val="c0"/>
          <w:color w:val="000000"/>
        </w:rPr>
        <w:t>самопрезентации</w:t>
      </w:r>
      <w:proofErr w:type="spellEnd"/>
      <w:r w:rsidRPr="00A23AC5">
        <w:rPr>
          <w:rStyle w:val="c0"/>
          <w:color w:val="000000"/>
        </w:rPr>
        <w:t xml:space="preserve"> и </w:t>
      </w:r>
      <w:proofErr w:type="spellStart"/>
      <w:r w:rsidRPr="00A23AC5">
        <w:rPr>
          <w:rStyle w:val="c0"/>
          <w:color w:val="000000"/>
        </w:rPr>
        <w:t>самопредставление</w:t>
      </w:r>
      <w:proofErr w:type="spellEnd"/>
      <w:r w:rsidRPr="00A23AC5">
        <w:rPr>
          <w:rStyle w:val="c0"/>
          <w:color w:val="000000"/>
        </w:rPr>
        <w:t>;</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-праздники, конкурсы, ролевые игры.</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Направление IV. </w:t>
      </w:r>
      <w:r w:rsidRPr="00A23AC5">
        <w:rPr>
          <w:rStyle w:val="c0c6"/>
          <w:b/>
          <w:bCs/>
          <w:color w:val="000000"/>
        </w:rPr>
        <w:t>«Нравственность»</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b/>
          <w:color w:val="000000"/>
        </w:rPr>
        <w:t>Цель:</w:t>
      </w:r>
      <w:r w:rsidRPr="00A23AC5">
        <w:rPr>
          <w:rStyle w:val="c0"/>
          <w:color w:val="000000"/>
        </w:rPr>
        <w:t xml:space="preserve"> обучение детей пониманию смысла человеческого существования, ценности своего существования и ценности существования других людей.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Задачи: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1. Формировать у </w:t>
      </w:r>
      <w:proofErr w:type="gramStart"/>
      <w:r w:rsidRPr="00A23AC5">
        <w:rPr>
          <w:rStyle w:val="c0"/>
          <w:color w:val="000000"/>
        </w:rPr>
        <w:t>обучающихся</w:t>
      </w:r>
      <w:proofErr w:type="gramEnd"/>
      <w:r w:rsidRPr="00A23AC5">
        <w:rPr>
          <w:rStyle w:val="c0"/>
          <w:color w:val="000000"/>
        </w:rPr>
        <w:t xml:space="preserve"> нравственную культуру миропонимания.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2. Формировать у </w:t>
      </w:r>
      <w:proofErr w:type="gramStart"/>
      <w:r w:rsidRPr="00A23AC5">
        <w:rPr>
          <w:rStyle w:val="c0"/>
          <w:color w:val="000000"/>
        </w:rPr>
        <w:t>обучающихся</w:t>
      </w:r>
      <w:proofErr w:type="gramEnd"/>
      <w:r w:rsidRPr="00A23AC5">
        <w:rPr>
          <w:rStyle w:val="c0"/>
          <w:color w:val="000000"/>
        </w:rPr>
        <w:t xml:space="preserve"> осознания значимости нравственного опыта прошлого и будущего, и своей роли в нем.</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Основные моменты деятельности классного руководителя в направлении «Нравственность»:</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proofErr w:type="gramStart"/>
      <w:r w:rsidRPr="00A23AC5">
        <w:rPr>
          <w:rStyle w:val="c0c6"/>
          <w:b/>
          <w:bCs/>
          <w:color w:val="000000"/>
        </w:rPr>
        <w:t>- </w:t>
      </w:r>
      <w:r w:rsidRPr="00A23AC5">
        <w:rPr>
          <w:rStyle w:val="c0"/>
          <w:color w:val="000000"/>
        </w:rPr>
        <w:t>Развитие у обучающихся желания поступать сообразно полученным нравственным знаниям в реальных жизненных ситуациях.</w:t>
      </w:r>
      <w:proofErr w:type="gramEnd"/>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Знакомство обучающихся нравственными позициями людей прошлого и их нравственным подвигом во имя человечества.</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 Формирование у </w:t>
      </w:r>
      <w:proofErr w:type="gramStart"/>
      <w:r w:rsidRPr="00A23AC5">
        <w:rPr>
          <w:rStyle w:val="c0"/>
          <w:color w:val="000000"/>
        </w:rPr>
        <w:t>обучающихся</w:t>
      </w:r>
      <w:proofErr w:type="gramEnd"/>
      <w:r w:rsidRPr="00A23AC5">
        <w:rPr>
          <w:rStyle w:val="c0"/>
          <w:color w:val="000000"/>
        </w:rPr>
        <w:t xml:space="preserve"> умения отстаивать свою нравственную позицию в ситуации выбора.</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 xml:space="preserve">Основные </w:t>
      </w:r>
      <w:proofErr w:type="gramStart"/>
      <w:r w:rsidRPr="00A23AC5">
        <w:rPr>
          <w:rStyle w:val="c0"/>
          <w:b/>
          <w:color w:val="000000"/>
        </w:rPr>
        <w:t>понятии</w:t>
      </w:r>
      <w:proofErr w:type="gramEnd"/>
      <w:r w:rsidRPr="00A23AC5">
        <w:rPr>
          <w:rStyle w:val="c0"/>
          <w:b/>
          <w:color w:val="000000"/>
        </w:rPr>
        <w:t xml:space="preserve"> направления «Нравственность»:</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нравственный выбор,</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нравственная позиция,</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нравственное поведение,</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нравственные ценности,</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жизненные ценности,</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xml:space="preserve">- </w:t>
      </w:r>
      <w:proofErr w:type="spellStart"/>
      <w:r w:rsidRPr="00A23AC5">
        <w:rPr>
          <w:rStyle w:val="c0"/>
          <w:color w:val="000000"/>
        </w:rPr>
        <w:t>самоактуализация</w:t>
      </w:r>
      <w:proofErr w:type="spellEnd"/>
      <w:r w:rsidRPr="00A23AC5">
        <w:rPr>
          <w:rStyle w:val="c0"/>
          <w:color w:val="000000"/>
        </w:rPr>
        <w:t xml:space="preserve"> и самореализация.</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b/>
          <w:color w:val="000000"/>
        </w:rPr>
      </w:pPr>
      <w:r w:rsidRPr="00A23AC5">
        <w:rPr>
          <w:rStyle w:val="c0"/>
          <w:b/>
          <w:color w:val="000000"/>
        </w:rPr>
        <w:t>Формы работы с классным коллективом в направлении «Нравственность»:</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Тематические классные часы по нравственной тематике.</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Дискуссии по нравственной тематике.</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Изучение нравственного наследия мира.</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Читательские конференции.</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Организация циклов бесед «Уроки нравственности».</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Праздники, конкурсы.</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Экскурсии, походы.</w:t>
      </w:r>
    </w:p>
    <w:p w:rsidR="00A23AC5" w:rsidRPr="00A23AC5" w:rsidRDefault="00A23AC5" w:rsidP="006E3315">
      <w:pPr>
        <w:pStyle w:val="c3"/>
        <w:shd w:val="clear" w:color="auto" w:fill="FFFFFF"/>
        <w:spacing w:before="0" w:beforeAutospacing="0" w:after="0" w:afterAutospacing="0" w:line="276" w:lineRule="auto"/>
        <w:ind w:left="-567" w:right="142" w:firstLine="567"/>
        <w:jc w:val="both"/>
        <w:rPr>
          <w:color w:val="000000"/>
        </w:rPr>
      </w:pPr>
      <w:r w:rsidRPr="00A23AC5">
        <w:rPr>
          <w:rStyle w:val="c0"/>
          <w:color w:val="000000"/>
        </w:rPr>
        <w:t>- Изучение нравственного наследия своей страны.</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Знакомство с историями жизни людей, оставивших след в нравственной истории страны и мира.</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Направление V. </w:t>
      </w:r>
      <w:r w:rsidRPr="00A23AC5">
        <w:rPr>
          <w:rStyle w:val="c0c6"/>
          <w:b/>
          <w:bCs/>
          <w:color w:val="000000"/>
        </w:rPr>
        <w:t>«Досуг»</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b/>
          <w:color w:val="000000"/>
        </w:rPr>
        <w:t>Цель:</w:t>
      </w:r>
      <w:r w:rsidRPr="00A23AC5">
        <w:rPr>
          <w:rStyle w:val="c0"/>
          <w:color w:val="000000"/>
        </w:rPr>
        <w:t xml:space="preserve"> создание условий для проявления </w:t>
      </w:r>
      <w:proofErr w:type="gramStart"/>
      <w:r w:rsidRPr="00A23AC5">
        <w:rPr>
          <w:rStyle w:val="c0"/>
          <w:color w:val="000000"/>
        </w:rPr>
        <w:t>обучающимися</w:t>
      </w:r>
      <w:proofErr w:type="gramEnd"/>
      <w:r w:rsidRPr="00A23AC5">
        <w:rPr>
          <w:rStyle w:val="c0"/>
          <w:color w:val="000000"/>
        </w:rPr>
        <w:t xml:space="preserve"> класса инициативы и самостоятельности, ответственности, искренности и открытости в реальных жизненных ситуациях, развитие интереса к внеклассной деятельности.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Задачи: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1. Создание условий для равного проявления </w:t>
      </w:r>
      <w:proofErr w:type="gramStart"/>
      <w:r w:rsidRPr="00A23AC5">
        <w:rPr>
          <w:rStyle w:val="c0"/>
          <w:color w:val="000000"/>
        </w:rPr>
        <w:t>обучающимися</w:t>
      </w:r>
      <w:proofErr w:type="gramEnd"/>
      <w:r w:rsidRPr="00A23AC5">
        <w:rPr>
          <w:rStyle w:val="c0"/>
          <w:color w:val="000000"/>
        </w:rPr>
        <w:t xml:space="preserve"> класса своих индивидуальных способностей во внеурочной деятельности.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2.Использование активных и нестандартных форм внеклассной деятельности обучающихся, отвечающих их интересам и возможностям.</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3. Развитие способностей адекватно оценивать свои и чужие достижения, радоваться своим успехам и огорчаться за чужие неудачи.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lastRenderedPageBreak/>
        <w:t xml:space="preserve">4. Использование </w:t>
      </w:r>
      <w:proofErr w:type="spellStart"/>
      <w:r w:rsidRPr="00A23AC5">
        <w:rPr>
          <w:rStyle w:val="c0"/>
          <w:color w:val="000000"/>
        </w:rPr>
        <w:t>досуговой</w:t>
      </w:r>
      <w:proofErr w:type="spellEnd"/>
      <w:r w:rsidRPr="00A23AC5">
        <w:rPr>
          <w:rStyle w:val="c0"/>
          <w:color w:val="000000"/>
        </w:rPr>
        <w:t xml:space="preserve"> деятельности как средство развития эстетических умений обучающихся и становление этических понятий.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Основные моменты деятельности классного руководителя в направлении «Досуг»:</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 Изучение потребностей, интересов и желания ребят в организации и проведении </w:t>
      </w:r>
      <w:proofErr w:type="spellStart"/>
      <w:r w:rsidRPr="00A23AC5">
        <w:rPr>
          <w:rStyle w:val="c0"/>
          <w:color w:val="000000"/>
        </w:rPr>
        <w:t>досуговых</w:t>
      </w:r>
      <w:proofErr w:type="spellEnd"/>
      <w:r w:rsidRPr="00A23AC5">
        <w:rPr>
          <w:rStyle w:val="c0"/>
          <w:color w:val="000000"/>
        </w:rPr>
        <w:t xml:space="preserve"> мероприятий.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Просвещение и консультация в выборе кружков, секций.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 Представление учащимся права выбора формы участия в </w:t>
      </w:r>
      <w:proofErr w:type="spellStart"/>
      <w:r w:rsidRPr="00A23AC5">
        <w:rPr>
          <w:rStyle w:val="c0"/>
          <w:color w:val="000000"/>
        </w:rPr>
        <w:t>досуговой</w:t>
      </w:r>
      <w:proofErr w:type="spellEnd"/>
      <w:r w:rsidRPr="00A23AC5">
        <w:rPr>
          <w:rStyle w:val="c0"/>
          <w:color w:val="000000"/>
        </w:rPr>
        <w:t xml:space="preserve"> деятельности.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 Изучение отношения учащихся класса к участию в </w:t>
      </w:r>
      <w:proofErr w:type="spellStart"/>
      <w:r w:rsidRPr="00A23AC5">
        <w:rPr>
          <w:rStyle w:val="c0"/>
          <w:color w:val="000000"/>
        </w:rPr>
        <w:t>досуговой</w:t>
      </w:r>
      <w:proofErr w:type="spellEnd"/>
      <w:r w:rsidRPr="00A23AC5">
        <w:rPr>
          <w:rStyle w:val="c0"/>
          <w:color w:val="000000"/>
        </w:rPr>
        <w:t xml:space="preserve"> деятельности и результативности участия в различных внеклассных мероприятиях.</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Предоставление родителям (законным представителям) обучающихся класса необходимой информации об участии учащихся в жизни классного коллектива, демонстрация достижений обучающихся.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 Стимулирование инициативы и </w:t>
      </w:r>
      <w:proofErr w:type="gramStart"/>
      <w:r w:rsidRPr="00A23AC5">
        <w:rPr>
          <w:rStyle w:val="c0"/>
          <w:color w:val="000000"/>
        </w:rPr>
        <w:t>активности</w:t>
      </w:r>
      <w:proofErr w:type="gramEnd"/>
      <w:r w:rsidRPr="00A23AC5">
        <w:rPr>
          <w:rStyle w:val="c0"/>
          <w:color w:val="000000"/>
        </w:rPr>
        <w:t xml:space="preserve"> обучающихся в жизни классного коллектива и жизни школы.</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Формы работы классного руководителя с классным коллективом в направлении «Досуг»:</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празднование памятных дат в жизни обучающихся;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празднование памятных дат календаря;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театрализованные представления;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фестивали, презентации;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конкурсы.</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Направление VI. </w:t>
      </w:r>
      <w:r w:rsidRPr="00A23AC5">
        <w:rPr>
          <w:rStyle w:val="c0c6"/>
          <w:b/>
          <w:bCs/>
          <w:color w:val="000000"/>
        </w:rPr>
        <w:t>«Гражданин»</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b/>
          <w:color w:val="000000"/>
        </w:rPr>
        <w:t>Цель:</w:t>
      </w:r>
      <w:r w:rsidRPr="00A23AC5">
        <w:rPr>
          <w:rStyle w:val="c0"/>
          <w:color w:val="000000"/>
        </w:rPr>
        <w:t xml:space="preserve"> формирование у обучающихся соответствующих знаний о праве, правовых нормах как регуляторов поведения человека в обществе и отношений между личностью и государством, требующих самостоятельного осознанного поведения выбора поведения и ответственности за него.</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Задачи:</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1. Обучение решению задач, связанных с нормами права и проблемами морального саморазвития.</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2. Формирование у обучающихся правовой культуры, свободного и ответственного самоопределения в сфере правовых отношений с обществом.</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3. Формирование гуманистического мировоззрения, способного к осознанию своих прав и прав других людей, способности к саморазвитию.</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Основные моменты деятельности классного руководителя в направлении «Гражданин»:</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 Знакомство с законами и правовыми нормами государства и формирование ответственного отношения </w:t>
      </w:r>
      <w:proofErr w:type="gramStart"/>
      <w:r w:rsidRPr="00A23AC5">
        <w:rPr>
          <w:rStyle w:val="c0"/>
          <w:color w:val="000000"/>
        </w:rPr>
        <w:t>обучающихся</w:t>
      </w:r>
      <w:proofErr w:type="gramEnd"/>
      <w:r w:rsidRPr="00A23AC5">
        <w:rPr>
          <w:rStyle w:val="c0"/>
          <w:color w:val="000000"/>
        </w:rPr>
        <w:t xml:space="preserve"> к законам и правовым нормам.</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Сотрудничество с правовыми организациями в целях правового просвещения обучающихся.</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Организация и проведение внеклассных мероприятий, направленных на формирование умений и навыков правового поведения.</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Формирование умений руководствоваться мотивами долга, совести, справедливости в ситуациях нравственно-правового выбора.</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Основные понятия направления «Гражданин»:</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c44"/>
          <w:i/>
          <w:iCs/>
          <w:color w:val="000000"/>
        </w:rPr>
        <w:t>- </w:t>
      </w:r>
      <w:r w:rsidRPr="00A23AC5">
        <w:rPr>
          <w:rStyle w:val="c0"/>
          <w:color w:val="000000"/>
        </w:rPr>
        <w:t>право,</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закон,</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права и обязанности,</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lastRenderedPageBreak/>
        <w:t>- правонарушения,</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преступления,</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ответственность,</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долг,</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честь,</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достоинство,</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личность,</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правовые нормы,</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совесть,</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справедливость.</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Формы работы классного руководителя в направлении «Гражданин»:</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Тематические классные часы.</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Встречи с представителями правовых структур, органов правопорядка.</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Конкурсы, викторины по правовой тематике.</w:t>
      </w:r>
    </w:p>
    <w:p w:rsidR="00A23AC5" w:rsidRPr="00A23AC5" w:rsidRDefault="00A23AC5" w:rsidP="006E3315">
      <w:pPr>
        <w:pStyle w:val="c24"/>
        <w:shd w:val="clear" w:color="auto" w:fill="FFFFFF"/>
        <w:spacing w:before="0" w:beforeAutospacing="0" w:after="0" w:afterAutospacing="0" w:line="276" w:lineRule="auto"/>
        <w:ind w:left="-567" w:right="140" w:firstLine="567"/>
        <w:jc w:val="both"/>
        <w:rPr>
          <w:color w:val="000000"/>
        </w:rPr>
      </w:pPr>
      <w:r w:rsidRPr="00A23AC5">
        <w:rPr>
          <w:rStyle w:val="c0"/>
          <w:color w:val="000000"/>
        </w:rPr>
        <w:t>- Праздники, читательские конференции по праву.</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Направление VII. </w:t>
      </w:r>
      <w:r w:rsidRPr="00A23AC5">
        <w:rPr>
          <w:rStyle w:val="c0c6"/>
          <w:b/>
          <w:bCs/>
          <w:color w:val="000000"/>
        </w:rPr>
        <w:t>«Семья»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b/>
          <w:color w:val="000000"/>
        </w:rPr>
        <w:t>Цель:</w:t>
      </w:r>
      <w:r w:rsidRPr="00A23AC5">
        <w:rPr>
          <w:rStyle w:val="c0"/>
          <w:color w:val="000000"/>
        </w:rPr>
        <w:t xml:space="preserve"> максимальное сближение интересов родителей (законных представителей) и педагогов по формированию развитой личности.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Задачи: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1. Организация и совместное проведение досуга детей и  родителей (законных представителей).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2. Организация психолого-педагогического просвещения родителей (законных представителей) через систему родительских собраний, тематических и индивидуальных консультаций, бесед.</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3. Создание условий для благоприятного взаимодействия всех участников учебно-воспитательного процесса – педагогов, детей и родителей (законных представителей).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4. Обучение родителей (законных представителей) умению быть родителем, владеть приемами воспитания и взаимодействия с детьми.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Основные моменты деятельности классного руководителя: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Изучение семей учащихся, ситуации развития ребенка в семье, нравственных ценностей и традиций семей, влияющих на нравственные и личностные развития ребенка.</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Сотрудничество со школой, организующей консультативную индивидуальную и групповую работу с родителями (законными представителями) и детьми.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Сотрудничество с общественными и правовыми организациями в целях сохранения психического и физического здоровья и благополучия ребенка.</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Поощрения родителей (законных представителей), участвующих в жизни класса и школы.</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Основные понятия направления «Семья»: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семья,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уклад жизни и традиции семей,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родительский дом,</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родословная,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семейные корни,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авторитет отца и матери,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духовное общение в семье,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братья и сестры в семье и их взаимоотношения,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младшие и старшие дети,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lastRenderedPageBreak/>
        <w:t>- традиции отношения к старшим в семье,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положение ребенка в семье.</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b/>
          <w:color w:val="000000"/>
        </w:rPr>
      </w:pPr>
      <w:r w:rsidRPr="00A23AC5">
        <w:rPr>
          <w:rStyle w:val="c0"/>
          <w:b/>
          <w:color w:val="000000"/>
        </w:rPr>
        <w:t>Формы деятельности классного руководителя в направлении «Семья»:</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Тематические классные часы.</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Праздники семьи, спортивные состязания с участием мам, пап, бабушек и дедушек.</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proofErr w:type="gramStart"/>
      <w:r w:rsidRPr="00A23AC5">
        <w:rPr>
          <w:rStyle w:val="c0"/>
          <w:color w:val="000000"/>
        </w:rPr>
        <w:t>- Праздники, посвященные красным датам календаря (8 Марта, 23 февраля, День Победы) и красным датам школы (1 Сентября, День Учителя, День  Эвенкии, школьные юбилеи).</w:t>
      </w:r>
      <w:proofErr w:type="gramEnd"/>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Походы выходного дня,  викторины.</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Дни творчества, дни открытых дверей.</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color w:val="000000"/>
        </w:rPr>
      </w:pPr>
      <w:r w:rsidRPr="00A23AC5">
        <w:rPr>
          <w:rStyle w:val="c0"/>
          <w:color w:val="000000"/>
        </w:rPr>
        <w:t>- Тренинги родительского взаимодействия, индивидуальные и групповые консультации для детей и родителей (законных представителей), тематические беседы с детьми и родителями.</w:t>
      </w:r>
    </w:p>
    <w:p w:rsidR="00A23AC5" w:rsidRPr="00A23AC5" w:rsidRDefault="00A23AC5" w:rsidP="006E3315">
      <w:pPr>
        <w:pStyle w:val="c3"/>
        <w:shd w:val="clear" w:color="auto" w:fill="FFFFFF"/>
        <w:spacing w:before="0" w:beforeAutospacing="0" w:after="0" w:afterAutospacing="0" w:line="276" w:lineRule="auto"/>
        <w:ind w:left="-567" w:right="140" w:firstLine="567"/>
        <w:jc w:val="both"/>
        <w:rPr>
          <w:rStyle w:val="c0"/>
          <w:color w:val="000000"/>
        </w:rPr>
      </w:pPr>
      <w:r w:rsidRPr="00A23AC5">
        <w:rPr>
          <w:rStyle w:val="c0"/>
          <w:color w:val="000000"/>
        </w:rPr>
        <w:t>- Читательские конференции по проблемам семьи.</w:t>
      </w:r>
    </w:p>
    <w:p w:rsidR="00A23AC5" w:rsidRPr="00A23AC5" w:rsidRDefault="00A23AC5" w:rsidP="006E3315">
      <w:pPr>
        <w:pStyle w:val="c8c10"/>
        <w:shd w:val="clear" w:color="auto" w:fill="FFFFFF"/>
        <w:spacing w:before="0" w:beforeAutospacing="0" w:after="0" w:afterAutospacing="0" w:line="276" w:lineRule="auto"/>
        <w:ind w:right="140"/>
        <w:jc w:val="center"/>
        <w:rPr>
          <w:color w:val="000000"/>
        </w:rPr>
      </w:pPr>
      <w:r w:rsidRPr="00A23AC5">
        <w:rPr>
          <w:rStyle w:val="c0c6"/>
          <w:b/>
          <w:bCs/>
          <w:color w:val="000000"/>
        </w:rPr>
        <w:t>Работа с родителям</w:t>
      </w:r>
      <w:proofErr w:type="gramStart"/>
      <w:r w:rsidRPr="00A23AC5">
        <w:rPr>
          <w:rStyle w:val="c0c6"/>
          <w:b/>
          <w:bCs/>
          <w:color w:val="000000"/>
        </w:rPr>
        <w:t>и</w:t>
      </w:r>
      <w:r w:rsidRPr="00A23AC5">
        <w:rPr>
          <w:rStyle w:val="c0"/>
          <w:b/>
          <w:color w:val="000000"/>
        </w:rPr>
        <w:t>(</w:t>
      </w:r>
      <w:proofErr w:type="gramEnd"/>
      <w:r w:rsidRPr="00A23AC5">
        <w:rPr>
          <w:rStyle w:val="c0"/>
          <w:b/>
          <w:color w:val="000000"/>
        </w:rPr>
        <w:t>законными представителями)</w:t>
      </w:r>
      <w:r w:rsidRPr="00A23AC5">
        <w:rPr>
          <w:rStyle w:val="c0c6"/>
          <w:b/>
          <w:bCs/>
          <w:color w:val="000000"/>
        </w:rPr>
        <w:t>в рамках программы духовно-нравственного развития и воспитания обучающихся</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color w:val="000000"/>
        </w:rPr>
      </w:pPr>
      <w:r w:rsidRPr="00A23AC5">
        <w:rPr>
          <w:rStyle w:val="c0"/>
          <w:color w:val="000000"/>
        </w:rPr>
        <w:t>Основная задача классного руководителя  — создать условия для свободного развития физических и духовных сил учащихся, руководствуясь интересами детей и их возрастными потребностями, защитить от всех неблагоприятных факторов, мешающих этому.</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color w:val="000000"/>
        </w:rPr>
      </w:pPr>
      <w:r w:rsidRPr="00A23AC5">
        <w:rPr>
          <w:rStyle w:val="c0"/>
          <w:color w:val="000000"/>
        </w:rPr>
        <w:t>Важнейшая направленность деятельности классного руководителя — это семья, в которой растет, формируется, воспитывается учащийся. Классный руководитель должен помнить, что, воспитывая учащегося, он влияет, в первую очередь, на воспитательный потенциал семьи. Объектом профессионального внимания выступает не сама семья и не родители (законные представители) ребенка, а семейное воспитание. Именно в этих рамках рассматривается его взаимодействие с родителями (законными представителями). Педагогу необходимо знать, какова сфера материального бытия ребенка, каков образ его жизни, каковы традиции и обычаи семьи. Здесь необходимо следующее:</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color w:val="000000"/>
        </w:rPr>
      </w:pPr>
      <w:r w:rsidRPr="00A23AC5">
        <w:rPr>
          <w:rStyle w:val="c0"/>
          <w:color w:val="000000"/>
        </w:rPr>
        <w:t>а) изучение семейной атмосферы, окружающей учащегося, его взаимоотношений с членами семьи;</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color w:val="000000"/>
        </w:rPr>
      </w:pPr>
      <w:r w:rsidRPr="00A23AC5">
        <w:rPr>
          <w:rStyle w:val="c0"/>
          <w:color w:val="000000"/>
        </w:rPr>
        <w:t>б) психолого-педагогическое просвещение родителей (законных представителей) через систему родительских собраний, консультаций, бесед;</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color w:val="000000"/>
        </w:rPr>
      </w:pPr>
      <w:r w:rsidRPr="00A23AC5">
        <w:rPr>
          <w:rStyle w:val="c0"/>
          <w:color w:val="000000"/>
        </w:rPr>
        <w:t>в) организация и совместное проведение свободного времени детей и родителей (законных представителей);</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rStyle w:val="c0"/>
          <w:color w:val="000000"/>
        </w:rPr>
      </w:pPr>
      <w:r w:rsidRPr="00A23AC5">
        <w:rPr>
          <w:rStyle w:val="c0"/>
          <w:color w:val="000000"/>
        </w:rPr>
        <w:t>г) защита интересов и прав ребенка в так называемых трудных семьях.</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w:t>
      </w:r>
      <w:r w:rsidRPr="00A23AC5">
        <w:rPr>
          <w:rFonts w:ascii="Times New Roman" w:hAnsi="Times New Roman" w:cs="Times New Roman"/>
          <w:sz w:val="24"/>
          <w:szCs w:val="24"/>
        </w:rPr>
        <w:t>кодекса Российской Федерации, статьях 17, 18, 19, 52 Федерального Закона «Об образовании в Российской Федерации».</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color w:val="000000"/>
        </w:rPr>
      </w:pPr>
      <w:r w:rsidRPr="00A23AC5">
        <w:rPr>
          <w:rStyle w:val="c0"/>
          <w:color w:val="000000"/>
        </w:rPr>
        <w:t>Основные направления классного руководителя и родителей (законных представителей):</w:t>
      </w:r>
    </w:p>
    <w:p w:rsidR="00A23AC5" w:rsidRPr="00A23AC5" w:rsidRDefault="00A23AC5" w:rsidP="006E3315">
      <w:pPr>
        <w:pStyle w:val="c8"/>
        <w:numPr>
          <w:ilvl w:val="0"/>
          <w:numId w:val="144"/>
        </w:numPr>
        <w:shd w:val="clear" w:color="auto" w:fill="FFFFFF"/>
        <w:spacing w:before="0" w:beforeAutospacing="0" w:after="0" w:afterAutospacing="0" w:line="276" w:lineRule="auto"/>
        <w:ind w:left="-567" w:right="140" w:firstLine="567"/>
        <w:jc w:val="both"/>
        <w:rPr>
          <w:color w:val="000000"/>
        </w:rPr>
      </w:pPr>
      <w:r w:rsidRPr="00A23AC5">
        <w:rPr>
          <w:rStyle w:val="c0"/>
          <w:color w:val="000000"/>
        </w:rPr>
        <w:t>Общение - это воздействие, обусловливающее самое максимальное развитие личности ребенка, это этическое воздействие на признанные ценности Человека. Успеху работы классного руководителя совместно с родителями (законными представителями) способствуют три личностных образования: интерес к жизни, интерес к человеку, интерес к культуре. Решение проблемы общения приводит детей к пониманию общечеловеческих ценностей, когда они становятся нормой для учащихся. Высшая ценност</w:t>
      </w:r>
      <w:proofErr w:type="gramStart"/>
      <w:r w:rsidRPr="00A23AC5">
        <w:rPr>
          <w:rStyle w:val="c0"/>
          <w:color w:val="000000"/>
        </w:rPr>
        <w:t>ь-</w:t>
      </w:r>
      <w:proofErr w:type="gramEnd"/>
      <w:r w:rsidRPr="00A23AC5">
        <w:rPr>
          <w:rStyle w:val="c0"/>
          <w:color w:val="000000"/>
        </w:rPr>
        <w:t xml:space="preserve"> человеческая жизнь. Никто не имеет права посягать на нее.</w:t>
      </w:r>
    </w:p>
    <w:p w:rsidR="00A23AC5" w:rsidRPr="00A23AC5" w:rsidRDefault="00A23AC5" w:rsidP="006E3315">
      <w:pPr>
        <w:pStyle w:val="c8"/>
        <w:numPr>
          <w:ilvl w:val="0"/>
          <w:numId w:val="144"/>
        </w:numPr>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Интерес к жизни </w:t>
      </w:r>
      <w:proofErr w:type="gramStart"/>
      <w:r w:rsidRPr="00A23AC5">
        <w:rPr>
          <w:rStyle w:val="c0"/>
          <w:color w:val="000000"/>
        </w:rPr>
        <w:t>-э</w:t>
      </w:r>
      <w:proofErr w:type="gramEnd"/>
      <w:r w:rsidRPr="00A23AC5">
        <w:rPr>
          <w:rStyle w:val="c0"/>
          <w:color w:val="000000"/>
        </w:rPr>
        <w:t>то непременное условие работы с детьми, условие эффективности воспитания. Воспитание с этих позиций направлено на формирование способности, быть счастливым, в основе которой - принятие жизни как дара природы.</w:t>
      </w:r>
    </w:p>
    <w:p w:rsidR="00A23AC5" w:rsidRPr="00A23AC5" w:rsidRDefault="00A23AC5" w:rsidP="006E3315">
      <w:pPr>
        <w:pStyle w:val="c8"/>
        <w:numPr>
          <w:ilvl w:val="0"/>
          <w:numId w:val="144"/>
        </w:numPr>
        <w:shd w:val="clear" w:color="auto" w:fill="FFFFFF"/>
        <w:spacing w:before="0" w:beforeAutospacing="0" w:after="0" w:afterAutospacing="0" w:line="276" w:lineRule="auto"/>
        <w:ind w:left="-567" w:right="140" w:firstLine="567"/>
        <w:jc w:val="both"/>
        <w:rPr>
          <w:color w:val="000000"/>
        </w:rPr>
      </w:pPr>
      <w:r w:rsidRPr="00A23AC5">
        <w:rPr>
          <w:rStyle w:val="c0"/>
          <w:color w:val="000000"/>
        </w:rPr>
        <w:lastRenderedPageBreak/>
        <w:t>Понимание и восприятие человека как личности, имеющей право на понимание, способной самосовершенствоваться, обладающей индивидуальными ценностями (семья, близкие люди, увлечения).</w:t>
      </w:r>
    </w:p>
    <w:p w:rsidR="00A23AC5" w:rsidRPr="00A23AC5" w:rsidRDefault="00A23AC5" w:rsidP="006E3315">
      <w:pPr>
        <w:pStyle w:val="c8"/>
        <w:numPr>
          <w:ilvl w:val="0"/>
          <w:numId w:val="144"/>
        </w:numPr>
        <w:shd w:val="clear" w:color="auto" w:fill="FFFFFF"/>
        <w:spacing w:before="0" w:beforeAutospacing="0" w:after="0" w:afterAutospacing="0" w:line="276" w:lineRule="auto"/>
        <w:ind w:left="-567" w:right="140" w:firstLine="567"/>
        <w:jc w:val="both"/>
        <w:rPr>
          <w:color w:val="000000"/>
        </w:rPr>
      </w:pPr>
      <w:r w:rsidRPr="00A23AC5">
        <w:rPr>
          <w:rStyle w:val="c0"/>
          <w:color w:val="000000"/>
        </w:rPr>
        <w:t>Культурные ценности мира, их значение в развитии и становлении человека, формирование понимания их необходимости и важности в жизни.</w:t>
      </w:r>
    </w:p>
    <w:p w:rsidR="00A23AC5" w:rsidRPr="00A23AC5" w:rsidRDefault="00A23AC5" w:rsidP="006E3315">
      <w:pPr>
        <w:pStyle w:val="c8"/>
        <w:shd w:val="clear" w:color="auto" w:fill="FFFFFF"/>
        <w:spacing w:before="0" w:beforeAutospacing="0" w:after="0" w:afterAutospacing="0" w:line="276" w:lineRule="auto"/>
        <w:ind w:left="-567" w:right="140" w:firstLine="567"/>
        <w:jc w:val="center"/>
        <w:rPr>
          <w:color w:val="000000"/>
        </w:rPr>
      </w:pPr>
      <w:r w:rsidRPr="00A23AC5">
        <w:rPr>
          <w:rStyle w:val="c0"/>
          <w:color w:val="000000"/>
        </w:rPr>
        <w:t>Познавательная сфера жизни ребенка.</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Для решения этой проблемы нужно обратить внимание </w:t>
      </w:r>
      <w:proofErr w:type="gramStart"/>
      <w:r w:rsidRPr="00A23AC5">
        <w:rPr>
          <w:rStyle w:val="c0"/>
          <w:color w:val="000000"/>
        </w:rPr>
        <w:t>на</w:t>
      </w:r>
      <w:proofErr w:type="gramEnd"/>
      <w:r w:rsidRPr="00A23AC5">
        <w:rPr>
          <w:rStyle w:val="c0"/>
          <w:color w:val="000000"/>
        </w:rPr>
        <w:t>:</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color w:val="000000"/>
        </w:rPr>
      </w:pPr>
      <w:r w:rsidRPr="00A23AC5">
        <w:rPr>
          <w:rStyle w:val="c0"/>
          <w:color w:val="000000"/>
        </w:rPr>
        <w:t>а) выработку совместно с семьей единой тактики в развитии учебных умений учащегося, его познавательной активности, его будущего профессионального определения;</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color w:val="000000"/>
        </w:rPr>
      </w:pPr>
      <w:r w:rsidRPr="00A23AC5">
        <w:rPr>
          <w:rStyle w:val="c0"/>
          <w:color w:val="000000"/>
        </w:rPr>
        <w:t>б) осуществление мероприятий совместно с родителями (законными представителями), расширяющих кругозор и познавательные интересы учащегося, стимулирующих любознательность, исследовательское мышление;</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color w:val="000000"/>
        </w:rPr>
      </w:pPr>
      <w:r w:rsidRPr="00A23AC5">
        <w:rPr>
          <w:rStyle w:val="c0"/>
          <w:color w:val="000000"/>
        </w:rPr>
        <w:t xml:space="preserve">в) проведение психолого-педагогических консилиумов, разрабатывающих программы коррекции </w:t>
      </w:r>
      <w:proofErr w:type="spellStart"/>
      <w:r w:rsidRPr="00A23AC5">
        <w:rPr>
          <w:rStyle w:val="c0"/>
          <w:color w:val="000000"/>
        </w:rPr>
        <w:t>общеучебных</w:t>
      </w:r>
      <w:proofErr w:type="spellEnd"/>
      <w:r w:rsidRPr="00A23AC5">
        <w:rPr>
          <w:rStyle w:val="c0"/>
          <w:color w:val="000000"/>
        </w:rPr>
        <w:t xml:space="preserve"> умений отдельных обучающихся и всего класса на родительских собраниях;</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color w:val="000000"/>
        </w:rPr>
      </w:pPr>
      <w:r w:rsidRPr="00A23AC5">
        <w:rPr>
          <w:rStyle w:val="c0"/>
          <w:color w:val="000000"/>
        </w:rPr>
        <w:t>г) организацию классных часов совместно с родителями (законными представителями) по совершенствованию у обучающихся учебных умений и возможностей, саморазвитию.</w:t>
      </w:r>
    </w:p>
    <w:p w:rsidR="00A23AC5" w:rsidRPr="00A23AC5" w:rsidRDefault="00A23AC5" w:rsidP="006E3315">
      <w:pPr>
        <w:pStyle w:val="c8"/>
        <w:shd w:val="clear" w:color="auto" w:fill="FFFFFF"/>
        <w:spacing w:before="0" w:beforeAutospacing="0" w:after="0" w:afterAutospacing="0" w:line="276" w:lineRule="auto"/>
        <w:ind w:left="-567" w:right="140" w:firstLine="567"/>
        <w:jc w:val="both"/>
        <w:rPr>
          <w:rStyle w:val="c0"/>
          <w:color w:val="000000"/>
        </w:rPr>
      </w:pPr>
      <w:proofErr w:type="gramStart"/>
      <w:r w:rsidRPr="00A23AC5">
        <w:rPr>
          <w:rStyle w:val="c0"/>
          <w:color w:val="000000"/>
        </w:rPr>
        <w:t>Таким образом, классным руководителем реализуется функция родительского просвещения (сведения о воспитательной концепции школы, педагогической позиции классного руководителя, о методике воспитания, о целях и задачах личностного развития учащихся на данный период, о ходе духовного развития ребенка, об особенностях школьной деятельности учащегося, о взаимоотношениях в группе, о выявленных способностях и текущих успехах » т. п.) и корректировка семейного воспитания — именно той стороны, которая</w:t>
      </w:r>
      <w:proofErr w:type="gramEnd"/>
      <w:r w:rsidRPr="00A23AC5">
        <w:rPr>
          <w:rStyle w:val="c0"/>
          <w:color w:val="000000"/>
        </w:rPr>
        <w:t xml:space="preserve"> имеет отношение к ребенку, жизни и деятельности ребенка, обеспечивающие и коррекцию личности родителей (законных представителей).</w:t>
      </w:r>
    </w:p>
    <w:p w:rsidR="00A23AC5" w:rsidRPr="00A23AC5" w:rsidRDefault="00A23AC5" w:rsidP="006E3315">
      <w:pPr>
        <w:pStyle w:val="c21c10"/>
        <w:shd w:val="clear" w:color="auto" w:fill="FFFFFF"/>
        <w:spacing w:before="0" w:beforeAutospacing="0" w:after="0" w:afterAutospacing="0" w:line="276" w:lineRule="auto"/>
        <w:ind w:left="-567" w:right="140" w:firstLine="567"/>
        <w:jc w:val="center"/>
        <w:rPr>
          <w:b/>
          <w:color w:val="000000"/>
        </w:rPr>
      </w:pPr>
      <w:r w:rsidRPr="00A23AC5">
        <w:rPr>
          <w:rStyle w:val="c0"/>
          <w:b/>
          <w:color w:val="000000"/>
        </w:rPr>
        <w:t>Формы работы с родителями (законными представителями):</w:t>
      </w:r>
    </w:p>
    <w:p w:rsidR="00A23AC5" w:rsidRPr="00A23AC5" w:rsidRDefault="00A23AC5" w:rsidP="006E3315">
      <w:pPr>
        <w:pStyle w:val="c21"/>
        <w:shd w:val="clear" w:color="auto" w:fill="FFFFFF"/>
        <w:spacing w:before="0" w:beforeAutospacing="0" w:after="0" w:afterAutospacing="0" w:line="276" w:lineRule="auto"/>
        <w:ind w:left="-567" w:right="140" w:firstLine="567"/>
        <w:rPr>
          <w:color w:val="000000"/>
        </w:rPr>
      </w:pPr>
      <w:r w:rsidRPr="00A23AC5">
        <w:rPr>
          <w:rStyle w:val="c0"/>
          <w:color w:val="000000"/>
        </w:rPr>
        <w:t>- родительские собрания;</w:t>
      </w:r>
    </w:p>
    <w:p w:rsidR="00A23AC5" w:rsidRPr="00A23AC5" w:rsidRDefault="00A23AC5" w:rsidP="006E3315">
      <w:pPr>
        <w:pStyle w:val="c21"/>
        <w:shd w:val="clear" w:color="auto" w:fill="FFFFFF"/>
        <w:spacing w:before="0" w:beforeAutospacing="0" w:after="0" w:afterAutospacing="0" w:line="276" w:lineRule="auto"/>
        <w:ind w:left="-567" w:right="140" w:firstLine="567"/>
        <w:rPr>
          <w:color w:val="000000"/>
        </w:rPr>
      </w:pPr>
      <w:r w:rsidRPr="00A23AC5">
        <w:rPr>
          <w:rStyle w:val="c0"/>
          <w:color w:val="000000"/>
        </w:rPr>
        <w:t>- индивидуальные консультации</w:t>
      </w:r>
      <w:proofErr w:type="gramStart"/>
      <w:r w:rsidRPr="00A23AC5">
        <w:rPr>
          <w:rStyle w:val="c0"/>
          <w:color w:val="000000"/>
        </w:rPr>
        <w:t xml:space="preserve"> ;</w:t>
      </w:r>
      <w:proofErr w:type="gramEnd"/>
    </w:p>
    <w:p w:rsidR="00A23AC5" w:rsidRPr="00A23AC5" w:rsidRDefault="00A23AC5" w:rsidP="006E3315">
      <w:pPr>
        <w:pStyle w:val="c21"/>
        <w:shd w:val="clear" w:color="auto" w:fill="FFFFFF"/>
        <w:spacing w:before="0" w:beforeAutospacing="0" w:after="0" w:afterAutospacing="0" w:line="276" w:lineRule="auto"/>
        <w:ind w:left="-567" w:right="140" w:firstLine="567"/>
        <w:rPr>
          <w:color w:val="000000"/>
        </w:rPr>
      </w:pPr>
      <w:r w:rsidRPr="00A23AC5">
        <w:rPr>
          <w:rStyle w:val="c0"/>
          <w:color w:val="000000"/>
        </w:rPr>
        <w:t>- посещение на дому;</w:t>
      </w:r>
    </w:p>
    <w:p w:rsidR="00A23AC5" w:rsidRPr="00A23AC5" w:rsidRDefault="00A23AC5" w:rsidP="006E3315">
      <w:pPr>
        <w:pStyle w:val="c21"/>
        <w:shd w:val="clear" w:color="auto" w:fill="FFFFFF"/>
        <w:spacing w:before="0" w:beforeAutospacing="0" w:after="0" w:afterAutospacing="0" w:line="276" w:lineRule="auto"/>
        <w:ind w:left="-567" w:right="140" w:firstLine="567"/>
        <w:rPr>
          <w:color w:val="000000"/>
        </w:rPr>
      </w:pPr>
      <w:r w:rsidRPr="00A23AC5">
        <w:rPr>
          <w:rStyle w:val="c0"/>
          <w:color w:val="000000"/>
        </w:rPr>
        <w:t>-тематические консультации;</w:t>
      </w:r>
    </w:p>
    <w:p w:rsidR="00A23AC5" w:rsidRPr="00A23AC5" w:rsidRDefault="00A23AC5" w:rsidP="006E3315">
      <w:pPr>
        <w:pStyle w:val="c21"/>
        <w:shd w:val="clear" w:color="auto" w:fill="FFFFFF"/>
        <w:spacing w:before="0" w:beforeAutospacing="0" w:after="0" w:afterAutospacing="0" w:line="276" w:lineRule="auto"/>
        <w:ind w:left="-567" w:right="140" w:firstLine="567"/>
        <w:rPr>
          <w:color w:val="000000"/>
        </w:rPr>
      </w:pPr>
      <w:r w:rsidRPr="00A23AC5">
        <w:rPr>
          <w:rStyle w:val="c0"/>
          <w:color w:val="000000"/>
        </w:rPr>
        <w:t>- родительские чтения;</w:t>
      </w:r>
    </w:p>
    <w:p w:rsidR="00A23AC5" w:rsidRPr="00A23AC5" w:rsidRDefault="00A23AC5" w:rsidP="006E3315">
      <w:pPr>
        <w:pStyle w:val="c21"/>
        <w:shd w:val="clear" w:color="auto" w:fill="FFFFFF"/>
        <w:spacing w:before="0" w:beforeAutospacing="0" w:after="0" w:afterAutospacing="0" w:line="276" w:lineRule="auto"/>
        <w:ind w:left="-567" w:right="140" w:firstLine="567"/>
        <w:rPr>
          <w:color w:val="000000"/>
        </w:rPr>
      </w:pPr>
      <w:r w:rsidRPr="00A23AC5">
        <w:rPr>
          <w:rStyle w:val="c0"/>
          <w:color w:val="000000"/>
        </w:rPr>
        <w:t>- проведение совместных праздников;</w:t>
      </w:r>
    </w:p>
    <w:p w:rsidR="00A23AC5" w:rsidRPr="00A23AC5" w:rsidRDefault="00A23AC5" w:rsidP="006E3315">
      <w:pPr>
        <w:pStyle w:val="c21"/>
        <w:shd w:val="clear" w:color="auto" w:fill="FFFFFF"/>
        <w:spacing w:before="0" w:beforeAutospacing="0" w:after="0" w:afterAutospacing="0" w:line="276" w:lineRule="auto"/>
        <w:ind w:left="-567" w:right="140" w:firstLine="567"/>
        <w:rPr>
          <w:rStyle w:val="c0"/>
          <w:color w:val="000000"/>
        </w:rPr>
      </w:pPr>
      <w:r w:rsidRPr="00A23AC5">
        <w:rPr>
          <w:rStyle w:val="c0"/>
          <w:color w:val="000000"/>
        </w:rPr>
        <w:t>- общешкольные родительские собрания.</w:t>
      </w:r>
    </w:p>
    <w:p w:rsidR="00A23AC5" w:rsidRPr="00A23AC5" w:rsidRDefault="00A23AC5" w:rsidP="006E3315">
      <w:pPr>
        <w:pStyle w:val="c8c10"/>
        <w:shd w:val="clear" w:color="auto" w:fill="FFFFFF"/>
        <w:spacing w:before="0" w:beforeAutospacing="0" w:after="0" w:afterAutospacing="0" w:line="276" w:lineRule="auto"/>
        <w:ind w:right="140"/>
        <w:jc w:val="center"/>
        <w:rPr>
          <w:color w:val="000000"/>
        </w:rPr>
      </w:pPr>
      <w:r w:rsidRPr="00A23AC5">
        <w:rPr>
          <w:rStyle w:val="c0c6"/>
          <w:b/>
          <w:bCs/>
          <w:color w:val="000000"/>
        </w:rPr>
        <w:t>Оценка результатов реализации программы духовно-нравственного развития и воспитания обучающихся</w:t>
      </w:r>
    </w:p>
    <w:p w:rsidR="00A23AC5" w:rsidRPr="00A23AC5" w:rsidRDefault="00A23AC5" w:rsidP="006E3315">
      <w:pPr>
        <w:pStyle w:val="a7"/>
        <w:spacing w:line="276" w:lineRule="auto"/>
        <w:ind w:left="-567" w:right="140" w:firstLine="567"/>
        <w:rPr>
          <w:rFonts w:ascii="Times New Roman" w:hAnsi="Times New Roman" w:cs="Times New Roman"/>
          <w:spacing w:val="-2"/>
          <w:sz w:val="24"/>
          <w:szCs w:val="24"/>
        </w:rPr>
      </w:pPr>
      <w:r w:rsidRPr="00A23AC5">
        <w:rPr>
          <w:rFonts w:ascii="Times New Roman" w:hAnsi="Times New Roman" w:cs="Times New Roman"/>
          <w:sz w:val="24"/>
          <w:szCs w:val="24"/>
        </w:rPr>
        <w:t>Каждое из основных направлений духовно­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 xml:space="preserve">нравственного </w:t>
      </w:r>
      <w:r w:rsidRPr="00A23AC5">
        <w:rPr>
          <w:rFonts w:ascii="Times New Roman" w:hAnsi="Times New Roman" w:cs="Times New Roman"/>
          <w:spacing w:val="2"/>
          <w:sz w:val="24"/>
          <w:szCs w:val="24"/>
        </w:rPr>
        <w:t xml:space="preserve">развития и воспитания обучающихся обеспечивает </w:t>
      </w:r>
      <w:r w:rsidRPr="00A23AC5">
        <w:rPr>
          <w:rFonts w:ascii="Times New Roman" w:hAnsi="Times New Roman" w:cs="Times New Roman"/>
          <w:sz w:val="24"/>
          <w:szCs w:val="24"/>
        </w:rPr>
        <w:t xml:space="preserve">присвоение ими соответствующих ценностей, формирование </w:t>
      </w:r>
      <w:r w:rsidRPr="00A23AC5">
        <w:rPr>
          <w:rFonts w:ascii="Times New Roman" w:hAnsi="Times New Roman" w:cs="Times New Roman"/>
          <w:spacing w:val="-2"/>
          <w:sz w:val="24"/>
          <w:szCs w:val="24"/>
        </w:rPr>
        <w:t>знаний, начальных представлений, опыта эмоционально­</w:t>
      </w:r>
      <w:r w:rsidR="004920D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ценностного постижения действительности и общественного действия в контексте становления идентичности (самосознания) гражданина России.</w:t>
      </w:r>
    </w:p>
    <w:p w:rsidR="00A23AC5" w:rsidRPr="00A23AC5" w:rsidRDefault="00A23AC5" w:rsidP="006E3315">
      <w:pPr>
        <w:pStyle w:val="a7"/>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В результате реализации программы духовно­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 xml:space="preserve">нравственного развития и </w:t>
      </w:r>
      <w:proofErr w:type="gramStart"/>
      <w:r w:rsidRPr="00A23AC5">
        <w:rPr>
          <w:rFonts w:ascii="Times New Roman" w:hAnsi="Times New Roman" w:cs="Times New Roman"/>
          <w:sz w:val="24"/>
          <w:szCs w:val="24"/>
        </w:rPr>
        <w:t>воспитания</w:t>
      </w:r>
      <w:proofErr w:type="gramEnd"/>
      <w:r w:rsidRPr="00A23AC5">
        <w:rPr>
          <w:rFonts w:ascii="Times New Roman" w:hAnsi="Times New Roman" w:cs="Times New Roman"/>
          <w:sz w:val="24"/>
          <w:szCs w:val="24"/>
        </w:rPr>
        <w:t xml:space="preserve"> обучающихся на уровне начального общего образования должно обеспечиваться достижение обучающимися:</w:t>
      </w:r>
    </w:p>
    <w:p w:rsidR="00A23AC5" w:rsidRPr="00A23AC5" w:rsidRDefault="00A23AC5" w:rsidP="006E3315">
      <w:pPr>
        <w:pStyle w:val="a9"/>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t>воспитательных результатов — тех духовно­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 xml:space="preserve">нравственных </w:t>
      </w:r>
      <w:r w:rsidRPr="00A23AC5">
        <w:rPr>
          <w:rFonts w:ascii="Times New Roman" w:hAnsi="Times New Roman" w:cs="Times New Roman"/>
          <w:spacing w:val="2"/>
          <w:sz w:val="24"/>
          <w:szCs w:val="24"/>
        </w:rPr>
        <w:t xml:space="preserve">приобретений, которые получил обучающийся вследствие </w:t>
      </w:r>
      <w:r w:rsidRPr="00A23AC5">
        <w:rPr>
          <w:rFonts w:ascii="Times New Roman" w:hAnsi="Times New Roman" w:cs="Times New Roman"/>
          <w:sz w:val="24"/>
          <w:szCs w:val="24"/>
        </w:rPr>
        <w:t>участия в той или иной деятельности (например, приобрёл, участвуя в каком­</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 xml:space="preserve">либо мероприятии, некое знание о себе и </w:t>
      </w:r>
      <w:r w:rsidRPr="00A23AC5">
        <w:rPr>
          <w:rFonts w:ascii="Times New Roman" w:hAnsi="Times New Roman" w:cs="Times New Roman"/>
          <w:spacing w:val="2"/>
          <w:sz w:val="24"/>
          <w:szCs w:val="24"/>
        </w:rPr>
        <w:t xml:space="preserve">окружающих, опыт самостоятельного действия, пережил и </w:t>
      </w:r>
      <w:r w:rsidRPr="00A23AC5">
        <w:rPr>
          <w:rFonts w:ascii="Times New Roman" w:hAnsi="Times New Roman" w:cs="Times New Roman"/>
          <w:sz w:val="24"/>
          <w:szCs w:val="24"/>
        </w:rPr>
        <w:t>прочувствовал нечто как ценность);</w:t>
      </w:r>
    </w:p>
    <w:p w:rsidR="00A23AC5" w:rsidRPr="00A23AC5" w:rsidRDefault="00A23AC5" w:rsidP="006E3315">
      <w:pPr>
        <w:pStyle w:val="a9"/>
        <w:spacing w:line="276" w:lineRule="auto"/>
        <w:ind w:left="-567" w:right="142" w:firstLine="567"/>
        <w:rPr>
          <w:rFonts w:ascii="Times New Roman" w:hAnsi="Times New Roman" w:cs="Times New Roman"/>
          <w:sz w:val="24"/>
          <w:szCs w:val="24"/>
        </w:rPr>
      </w:pPr>
      <w:r w:rsidRPr="00A23AC5">
        <w:rPr>
          <w:rFonts w:ascii="Times New Roman" w:hAnsi="Times New Roman" w:cs="Times New Roman"/>
          <w:sz w:val="24"/>
          <w:szCs w:val="24"/>
        </w:rPr>
        <w:lastRenderedPageBreak/>
        <w:t xml:space="preserve">эффекта — последствий результата, того, к чему привело </w:t>
      </w:r>
      <w:r w:rsidRPr="00A23AC5">
        <w:rPr>
          <w:rFonts w:ascii="Times New Roman" w:hAnsi="Times New Roman" w:cs="Times New Roman"/>
          <w:spacing w:val="-2"/>
          <w:sz w:val="24"/>
          <w:szCs w:val="24"/>
        </w:rPr>
        <w:t xml:space="preserve">достижение результата (развитие обучающегося как личности, </w:t>
      </w:r>
      <w:r w:rsidRPr="00A23AC5">
        <w:rPr>
          <w:rFonts w:ascii="Times New Roman" w:hAnsi="Times New Roman" w:cs="Times New Roman"/>
          <w:sz w:val="24"/>
          <w:szCs w:val="24"/>
        </w:rPr>
        <w:t>формирование его компетентности, идентичности и</w:t>
      </w:r>
      <w:r w:rsidRPr="00A23AC5">
        <w:rPr>
          <w:rFonts w:ascii="Times New Roman" w:hAnsi="Times New Roman" w:cs="Times New Roman"/>
          <w:sz w:val="24"/>
          <w:szCs w:val="24"/>
        </w:rPr>
        <w:t> </w:t>
      </w:r>
      <w:r w:rsidRPr="00A23AC5">
        <w:rPr>
          <w:rFonts w:ascii="Times New Roman" w:hAnsi="Times New Roman" w:cs="Times New Roman"/>
          <w:sz w:val="24"/>
          <w:szCs w:val="24"/>
        </w:rPr>
        <w:t>т.</w:t>
      </w:r>
      <w:r w:rsidRPr="00A23AC5">
        <w:rPr>
          <w:rFonts w:ascii="Times New Roman" w:hAnsi="Times New Roman" w:cs="Times New Roman"/>
          <w:sz w:val="24"/>
          <w:szCs w:val="24"/>
        </w:rPr>
        <w:t> </w:t>
      </w:r>
      <w:r w:rsidRPr="00A23AC5">
        <w:rPr>
          <w:rFonts w:ascii="Times New Roman" w:hAnsi="Times New Roman" w:cs="Times New Roman"/>
          <w:sz w:val="24"/>
          <w:szCs w:val="24"/>
        </w:rPr>
        <w:t>д.).</w:t>
      </w:r>
    </w:p>
    <w:p w:rsidR="00A23AC5" w:rsidRPr="00A23AC5" w:rsidRDefault="00A23AC5" w:rsidP="006E3315">
      <w:pPr>
        <w:pStyle w:val="a7"/>
        <w:spacing w:line="276" w:lineRule="auto"/>
        <w:ind w:left="-567" w:right="142" w:firstLine="567"/>
        <w:rPr>
          <w:rFonts w:ascii="Times New Roman" w:hAnsi="Times New Roman" w:cs="Times New Roman"/>
          <w:spacing w:val="-3"/>
          <w:sz w:val="24"/>
          <w:szCs w:val="24"/>
        </w:rPr>
      </w:pPr>
      <w:r w:rsidRPr="00A23AC5">
        <w:rPr>
          <w:rFonts w:ascii="Times New Roman" w:hAnsi="Times New Roman" w:cs="Times New Roman"/>
          <w:spacing w:val="-3"/>
          <w:sz w:val="24"/>
          <w:szCs w:val="24"/>
        </w:rPr>
        <w:t xml:space="preserve">При этом учитывается, что достижение эффекта — развитие </w:t>
      </w:r>
      <w:r w:rsidRPr="00A23AC5">
        <w:rPr>
          <w:rFonts w:ascii="Times New Roman" w:hAnsi="Times New Roman" w:cs="Times New Roman"/>
          <w:spacing w:val="-4"/>
          <w:sz w:val="24"/>
          <w:szCs w:val="24"/>
        </w:rPr>
        <w:t>личности обучающегося, формирование его социальных компе</w:t>
      </w:r>
      <w:r w:rsidRPr="00A23AC5">
        <w:rPr>
          <w:rFonts w:ascii="Times New Roman" w:hAnsi="Times New Roman" w:cs="Times New Roman"/>
          <w:spacing w:val="-3"/>
          <w:sz w:val="24"/>
          <w:szCs w:val="24"/>
        </w:rPr>
        <w:t>тенций и</w:t>
      </w:r>
      <w:r w:rsidRPr="00A23AC5">
        <w:rPr>
          <w:rFonts w:ascii="Times New Roman" w:hAnsi="Times New Roman" w:cs="Times New Roman"/>
          <w:spacing w:val="-3"/>
          <w:sz w:val="24"/>
          <w:szCs w:val="24"/>
        </w:rPr>
        <w:t> </w:t>
      </w:r>
      <w:r w:rsidRPr="00A23AC5">
        <w:rPr>
          <w:rFonts w:ascii="Times New Roman" w:hAnsi="Times New Roman" w:cs="Times New Roman"/>
          <w:spacing w:val="-3"/>
          <w:sz w:val="24"/>
          <w:szCs w:val="24"/>
        </w:rPr>
        <w:t>т.</w:t>
      </w:r>
      <w:r w:rsidRPr="00A23AC5">
        <w:rPr>
          <w:rFonts w:ascii="Times New Roman" w:hAnsi="Times New Roman" w:cs="Times New Roman"/>
          <w:spacing w:val="-3"/>
          <w:sz w:val="24"/>
          <w:szCs w:val="24"/>
        </w:rPr>
        <w:t> </w:t>
      </w:r>
      <w:r w:rsidRPr="00A23AC5">
        <w:rPr>
          <w:rFonts w:ascii="Times New Roman" w:hAnsi="Times New Roman" w:cs="Times New Roman"/>
          <w:spacing w:val="-3"/>
          <w:sz w:val="24"/>
          <w:szCs w:val="24"/>
        </w:rPr>
        <w:t>д. — становится возможным благодаря деятельности педагога, других субъектов духовно­</w:t>
      </w:r>
      <w:r w:rsidR="004920DD">
        <w:rPr>
          <w:rFonts w:ascii="Times New Roman" w:hAnsi="Times New Roman" w:cs="Times New Roman"/>
          <w:spacing w:val="-3"/>
          <w:sz w:val="24"/>
          <w:szCs w:val="24"/>
        </w:rPr>
        <w:t xml:space="preserve"> </w:t>
      </w:r>
      <w:r w:rsidRPr="00A23AC5">
        <w:rPr>
          <w:rFonts w:ascii="Times New Roman" w:hAnsi="Times New Roman" w:cs="Times New Roman"/>
          <w:spacing w:val="-3"/>
          <w:sz w:val="24"/>
          <w:szCs w:val="24"/>
        </w:rPr>
        <w:t>нравственного воспитания (семьи, друзей, ближайшего окружения, общественности, СМИ и</w:t>
      </w:r>
      <w:r w:rsidRPr="00A23AC5">
        <w:rPr>
          <w:rFonts w:ascii="Times New Roman" w:hAnsi="Times New Roman" w:cs="Times New Roman"/>
          <w:spacing w:val="-3"/>
          <w:sz w:val="24"/>
          <w:szCs w:val="24"/>
        </w:rPr>
        <w:t> </w:t>
      </w:r>
      <w:r w:rsidRPr="00A23AC5">
        <w:rPr>
          <w:rFonts w:ascii="Times New Roman" w:hAnsi="Times New Roman" w:cs="Times New Roman"/>
          <w:spacing w:val="-3"/>
          <w:sz w:val="24"/>
          <w:szCs w:val="24"/>
        </w:rPr>
        <w:t>т.</w:t>
      </w:r>
      <w:r w:rsidRPr="00A23AC5">
        <w:rPr>
          <w:rFonts w:ascii="Times New Roman" w:hAnsi="Times New Roman" w:cs="Times New Roman"/>
          <w:spacing w:val="-3"/>
          <w:sz w:val="24"/>
          <w:szCs w:val="24"/>
        </w:rPr>
        <w:t> </w:t>
      </w:r>
      <w:r w:rsidRPr="00A23AC5">
        <w:rPr>
          <w:rFonts w:ascii="Times New Roman" w:hAnsi="Times New Roman" w:cs="Times New Roman"/>
          <w:spacing w:val="-3"/>
          <w:sz w:val="24"/>
          <w:szCs w:val="24"/>
        </w:rPr>
        <w:t>п.), а также собственным усилиям обучающегося.</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spacing w:val="2"/>
          <w:sz w:val="24"/>
          <w:szCs w:val="24"/>
        </w:rPr>
        <w:t xml:space="preserve">Воспитательные результаты могут быть распределены по </w:t>
      </w:r>
      <w:r w:rsidRPr="00A23AC5">
        <w:rPr>
          <w:rFonts w:ascii="Times New Roman" w:hAnsi="Times New Roman" w:cs="Times New Roman"/>
          <w:sz w:val="24"/>
          <w:szCs w:val="24"/>
        </w:rPr>
        <w:t>трём уровням.</w:t>
      </w:r>
    </w:p>
    <w:p w:rsidR="00A23AC5" w:rsidRPr="00A23AC5" w:rsidRDefault="00A23AC5" w:rsidP="006E3315">
      <w:pPr>
        <w:pStyle w:val="a7"/>
        <w:spacing w:line="276" w:lineRule="auto"/>
        <w:ind w:left="-567" w:right="140" w:firstLine="567"/>
        <w:rPr>
          <w:rFonts w:ascii="Times New Roman" w:hAnsi="Times New Roman" w:cs="Times New Roman"/>
          <w:b/>
          <w:bCs/>
          <w:spacing w:val="-4"/>
          <w:sz w:val="24"/>
          <w:szCs w:val="24"/>
        </w:rPr>
      </w:pPr>
      <w:r w:rsidRPr="00A23AC5">
        <w:rPr>
          <w:rFonts w:ascii="Times New Roman" w:hAnsi="Times New Roman" w:cs="Times New Roman"/>
          <w:b/>
          <w:bCs/>
          <w:spacing w:val="-2"/>
          <w:sz w:val="24"/>
          <w:szCs w:val="24"/>
        </w:rPr>
        <w:t>Первый уровень результатов</w:t>
      </w:r>
      <w:r w:rsidRPr="00A23AC5">
        <w:rPr>
          <w:rFonts w:ascii="Times New Roman" w:hAnsi="Times New Roman" w:cs="Times New Roman"/>
          <w:spacing w:val="-2"/>
          <w:sz w:val="24"/>
          <w:szCs w:val="24"/>
        </w:rPr>
        <w:t xml:space="preserve"> — приобретение </w:t>
      </w:r>
      <w:proofErr w:type="gramStart"/>
      <w:r w:rsidRPr="00A23AC5">
        <w:rPr>
          <w:rFonts w:ascii="Times New Roman" w:hAnsi="Times New Roman" w:cs="Times New Roman"/>
          <w:spacing w:val="-2"/>
          <w:sz w:val="24"/>
          <w:szCs w:val="24"/>
        </w:rPr>
        <w:t>обучающимися</w:t>
      </w:r>
      <w:proofErr w:type="gramEnd"/>
      <w:r w:rsidRPr="00A23AC5">
        <w:rPr>
          <w:rFonts w:ascii="Times New Roman" w:hAnsi="Times New Roman" w:cs="Times New Roman"/>
          <w:spacing w:val="-2"/>
          <w:sz w:val="24"/>
          <w:szCs w:val="24"/>
        </w:rPr>
        <w:t xml:space="preserve"> социальных знаний (об общественных нормах, устройстве общества, социально одобряемых и не одобряемых фор</w:t>
      </w:r>
      <w:r w:rsidRPr="00A23AC5">
        <w:rPr>
          <w:rFonts w:ascii="Times New Roman" w:hAnsi="Times New Roman" w:cs="Times New Roman"/>
          <w:spacing w:val="2"/>
          <w:sz w:val="24"/>
          <w:szCs w:val="24"/>
        </w:rPr>
        <w:t>мах поведения в обществе и</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т.</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 xml:space="preserve">п.), первичного понимания  </w:t>
      </w:r>
      <w:r w:rsidRPr="00A23AC5">
        <w:rPr>
          <w:rFonts w:ascii="Times New Roman" w:hAnsi="Times New Roman" w:cs="Times New Roman"/>
          <w:spacing w:val="-3"/>
          <w:sz w:val="24"/>
          <w:szCs w:val="24"/>
        </w:rPr>
        <w:t>социальной реальности и повседневной жизни. Для достиже</w:t>
      </w:r>
      <w:r w:rsidRPr="00A23AC5">
        <w:rPr>
          <w:rFonts w:ascii="Times New Roman" w:hAnsi="Times New Roman" w:cs="Times New Roman"/>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A23AC5">
        <w:rPr>
          <w:rFonts w:ascii="Times New Roman" w:hAnsi="Times New Roman" w:cs="Times New Roman"/>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A23AC5" w:rsidRPr="00A23AC5" w:rsidRDefault="00A23AC5" w:rsidP="006E3315">
      <w:pPr>
        <w:pStyle w:val="a7"/>
        <w:spacing w:line="276" w:lineRule="auto"/>
        <w:ind w:left="-567" w:right="140" w:firstLine="567"/>
        <w:rPr>
          <w:rFonts w:ascii="Times New Roman" w:hAnsi="Times New Roman" w:cs="Times New Roman"/>
          <w:b/>
          <w:bCs/>
          <w:sz w:val="24"/>
          <w:szCs w:val="24"/>
        </w:rPr>
      </w:pPr>
      <w:r w:rsidRPr="00A23AC5">
        <w:rPr>
          <w:rFonts w:ascii="Times New Roman" w:hAnsi="Times New Roman" w:cs="Times New Roman"/>
          <w:b/>
          <w:bCs/>
          <w:sz w:val="24"/>
          <w:szCs w:val="24"/>
        </w:rPr>
        <w:t>Второй уровень результатов</w:t>
      </w:r>
      <w:r w:rsidRPr="00A23AC5">
        <w:rPr>
          <w:rFonts w:ascii="Times New Roman" w:hAnsi="Times New Roman" w:cs="Times New Roman"/>
          <w:sz w:val="24"/>
          <w:szCs w:val="24"/>
        </w:rPr>
        <w:t xml:space="preserve"> — получение </w:t>
      </w:r>
      <w:proofErr w:type="gramStart"/>
      <w:r w:rsidRPr="00A23AC5">
        <w:rPr>
          <w:rFonts w:ascii="Times New Roman" w:hAnsi="Times New Roman" w:cs="Times New Roman"/>
          <w:sz w:val="24"/>
          <w:szCs w:val="24"/>
        </w:rPr>
        <w:t>обучающимися</w:t>
      </w:r>
      <w:proofErr w:type="gramEnd"/>
      <w:r w:rsidRPr="00A23AC5">
        <w:rPr>
          <w:rFonts w:ascii="Times New Roman" w:hAnsi="Times New Roman" w:cs="Times New Roman"/>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A23AC5">
        <w:rPr>
          <w:rFonts w:ascii="Times New Roman" w:hAnsi="Times New Roman" w:cs="Times New Roman"/>
          <w:spacing w:val="2"/>
          <w:sz w:val="24"/>
          <w:szCs w:val="24"/>
        </w:rPr>
        <w:t xml:space="preserve">татов особое значение имеет взаимодействие обучающихся </w:t>
      </w:r>
      <w:r w:rsidRPr="00A23AC5">
        <w:rPr>
          <w:rFonts w:ascii="Times New Roman" w:hAnsi="Times New Roman" w:cs="Times New Roman"/>
          <w:sz w:val="24"/>
          <w:szCs w:val="24"/>
        </w:rPr>
        <w:t xml:space="preserve">между собой на уровне класса, образовательного учреждения, </w:t>
      </w:r>
      <w:r w:rsidRPr="00A23AC5">
        <w:rPr>
          <w:rFonts w:ascii="Times New Roman" w:hAnsi="Times New Roman" w:cs="Times New Roman"/>
          <w:spacing w:val="2"/>
          <w:sz w:val="24"/>
          <w:szCs w:val="24"/>
        </w:rPr>
        <w:t>т.</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 xml:space="preserve">е. в защищённой, дружественной </w:t>
      </w:r>
      <w:proofErr w:type="spellStart"/>
      <w:r w:rsidRPr="00A23AC5">
        <w:rPr>
          <w:rFonts w:ascii="Times New Roman" w:hAnsi="Times New Roman" w:cs="Times New Roman"/>
          <w:spacing w:val="2"/>
          <w:sz w:val="24"/>
          <w:szCs w:val="24"/>
        </w:rPr>
        <w:t>просоциальной</w:t>
      </w:r>
      <w:proofErr w:type="spellEnd"/>
      <w:r w:rsidRPr="00A23AC5">
        <w:rPr>
          <w:rFonts w:ascii="Times New Roman" w:hAnsi="Times New Roman" w:cs="Times New Roman"/>
          <w:spacing w:val="2"/>
          <w:sz w:val="24"/>
          <w:szCs w:val="24"/>
        </w:rPr>
        <w:t xml:space="preserve"> среде, </w:t>
      </w:r>
      <w:r w:rsidRPr="00A23AC5">
        <w:rPr>
          <w:rFonts w:ascii="Times New Roman" w:hAnsi="Times New Roman" w:cs="Times New Roman"/>
          <w:sz w:val="24"/>
          <w:szCs w:val="24"/>
        </w:rPr>
        <w:t>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A23AC5" w:rsidRPr="00A23AC5" w:rsidRDefault="00A23AC5" w:rsidP="006E3315">
      <w:pPr>
        <w:pStyle w:val="a7"/>
        <w:spacing w:line="276" w:lineRule="auto"/>
        <w:ind w:left="-567" w:right="140" w:firstLine="567"/>
        <w:rPr>
          <w:rFonts w:ascii="Times New Roman" w:hAnsi="Times New Roman" w:cs="Times New Roman"/>
          <w:spacing w:val="-4"/>
          <w:sz w:val="24"/>
          <w:szCs w:val="24"/>
        </w:rPr>
      </w:pPr>
      <w:r w:rsidRPr="00A23AC5">
        <w:rPr>
          <w:rFonts w:ascii="Times New Roman" w:hAnsi="Times New Roman" w:cs="Times New Roman"/>
          <w:b/>
          <w:bCs/>
          <w:sz w:val="24"/>
          <w:szCs w:val="24"/>
        </w:rPr>
        <w:t>Третий уровень результатов</w:t>
      </w:r>
      <w:r w:rsidRPr="00A23AC5">
        <w:rPr>
          <w:rFonts w:ascii="Times New Roman" w:hAnsi="Times New Roman" w:cs="Times New Roman"/>
          <w:sz w:val="24"/>
          <w:szCs w:val="24"/>
        </w:rPr>
        <w:t xml:space="preserve"> — получение </w:t>
      </w:r>
      <w:proofErr w:type="gramStart"/>
      <w:r w:rsidRPr="00A23AC5">
        <w:rPr>
          <w:rFonts w:ascii="Times New Roman" w:hAnsi="Times New Roman" w:cs="Times New Roman"/>
          <w:sz w:val="24"/>
          <w:szCs w:val="24"/>
        </w:rPr>
        <w:t>обучающимся</w:t>
      </w:r>
      <w:proofErr w:type="gramEnd"/>
      <w:r w:rsidRPr="00A23AC5">
        <w:rPr>
          <w:rFonts w:ascii="Times New Roman" w:hAnsi="Times New Roman" w:cs="Times New Roman"/>
          <w:sz w:val="24"/>
          <w:szCs w:val="24"/>
        </w:rPr>
        <w:t xml:space="preserve"> </w:t>
      </w:r>
      <w:r w:rsidRPr="00A23AC5">
        <w:rPr>
          <w:rFonts w:ascii="Times New Roman" w:hAnsi="Times New Roman" w:cs="Times New Roman"/>
          <w:spacing w:val="-2"/>
          <w:sz w:val="24"/>
          <w:szCs w:val="24"/>
        </w:rPr>
        <w:t xml:space="preserve">начального опыта самостоятельного общественного действия, </w:t>
      </w:r>
      <w:r w:rsidRPr="00A23AC5">
        <w:rPr>
          <w:rFonts w:ascii="Times New Roman" w:hAnsi="Times New Roman" w:cs="Times New Roman"/>
          <w:spacing w:val="-4"/>
          <w:sz w:val="24"/>
          <w:szCs w:val="24"/>
        </w:rPr>
        <w:t xml:space="preserve">формирование у учащегося начальных классов социально приемлемых </w:t>
      </w:r>
      <w:r w:rsidRPr="00A23AC5">
        <w:rPr>
          <w:rFonts w:ascii="Times New Roman" w:hAnsi="Times New Roman" w:cs="Times New Roman"/>
          <w:spacing w:val="-2"/>
          <w:sz w:val="24"/>
          <w:szCs w:val="24"/>
        </w:rPr>
        <w:t xml:space="preserve">моделей поведения. Только в самостоятельном общественном </w:t>
      </w:r>
      <w:r w:rsidRPr="00A23AC5">
        <w:rPr>
          <w:rFonts w:ascii="Times New Roman" w:hAnsi="Times New Roman" w:cs="Times New Roman"/>
          <w:spacing w:val="-4"/>
          <w:sz w:val="24"/>
          <w:szCs w:val="24"/>
        </w:rPr>
        <w:t>действии человек действительно становится (а не просто узнаёт о том, как стать) гражданином, социальным деятелем, свобод</w:t>
      </w:r>
      <w:r w:rsidRPr="00A23AC5">
        <w:rPr>
          <w:rFonts w:ascii="Times New Roman" w:hAnsi="Times New Roman" w:cs="Times New Roman"/>
          <w:spacing w:val="-2"/>
          <w:sz w:val="24"/>
          <w:szCs w:val="24"/>
        </w:rPr>
        <w:t xml:space="preserve">ным человеком. Для достижения данного уровня результатов </w:t>
      </w:r>
      <w:r w:rsidRPr="00A23AC5">
        <w:rPr>
          <w:rFonts w:ascii="Times New Roman" w:hAnsi="Times New Roman" w:cs="Times New Roman"/>
          <w:spacing w:val="-4"/>
          <w:sz w:val="24"/>
          <w:szCs w:val="24"/>
        </w:rPr>
        <w:t>особое значение имеет взаимодействие обучающегося с пред</w:t>
      </w:r>
      <w:r w:rsidRPr="00A23AC5">
        <w:rPr>
          <w:rFonts w:ascii="Times New Roman" w:hAnsi="Times New Roman" w:cs="Times New Roman"/>
          <w:sz w:val="24"/>
          <w:szCs w:val="24"/>
        </w:rPr>
        <w:t xml:space="preserve">ставителями различных социальных субъектов за пределами </w:t>
      </w:r>
      <w:r w:rsidRPr="00A23AC5">
        <w:rPr>
          <w:rFonts w:ascii="Times New Roman" w:hAnsi="Times New Roman" w:cs="Times New Roman"/>
          <w:spacing w:val="-4"/>
          <w:sz w:val="24"/>
          <w:szCs w:val="24"/>
        </w:rPr>
        <w:t>образовательного учреждения, в открытой общественной среде.</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 xml:space="preserve">на первом уровне воспитание приближено к обучению, </w:t>
      </w:r>
      <w:r w:rsidRPr="00A23AC5">
        <w:rPr>
          <w:rFonts w:ascii="Times New Roman" w:hAnsi="Times New Roman" w:cs="Times New Roman"/>
          <w:spacing w:val="2"/>
          <w:sz w:val="24"/>
          <w:szCs w:val="24"/>
        </w:rPr>
        <w:t xml:space="preserve">при этом предметом воспитания как учения являются не </w:t>
      </w:r>
      <w:r w:rsidRPr="00A23AC5">
        <w:rPr>
          <w:rFonts w:ascii="Times New Roman" w:hAnsi="Times New Roman" w:cs="Times New Roman"/>
          <w:sz w:val="24"/>
          <w:szCs w:val="24"/>
        </w:rPr>
        <w:t>столько научные знания, сколько знания о ценностях;</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 втором уровне воспитание осуществляется в контексте жизнедеятельности учащихся и ценности могут усваивать</w:t>
      </w:r>
      <w:r w:rsidRPr="00A23AC5">
        <w:rPr>
          <w:rFonts w:ascii="Times New Roman" w:hAnsi="Times New Roman" w:cs="Times New Roman"/>
          <w:spacing w:val="2"/>
          <w:sz w:val="24"/>
          <w:szCs w:val="24"/>
        </w:rPr>
        <w:t xml:space="preserve">ся ими в форме отдельных нравственно ориентированных </w:t>
      </w:r>
      <w:r w:rsidRPr="00A23AC5">
        <w:rPr>
          <w:rFonts w:ascii="Times New Roman" w:hAnsi="Times New Roman" w:cs="Times New Roman"/>
          <w:sz w:val="24"/>
          <w:szCs w:val="24"/>
        </w:rPr>
        <w:t>поступков;</w:t>
      </w:r>
    </w:p>
    <w:p w:rsidR="00A23AC5" w:rsidRPr="00A23AC5" w:rsidRDefault="00A23AC5" w:rsidP="006E3315">
      <w:pPr>
        <w:pStyle w:val="a9"/>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z w:val="24"/>
          <w:szCs w:val="24"/>
        </w:rPr>
        <w:t>Таким образом, знания о ценностях переводятся в реаль</w:t>
      </w:r>
      <w:r w:rsidRPr="00A23AC5">
        <w:rPr>
          <w:rFonts w:ascii="Times New Roman" w:hAnsi="Times New Roman" w:cs="Times New Roman"/>
          <w:spacing w:val="-2"/>
          <w:sz w:val="24"/>
          <w:szCs w:val="24"/>
        </w:rPr>
        <w:t>но действующие, осознанные мотивы поведения, значения цен</w:t>
      </w:r>
      <w:r w:rsidRPr="00A23AC5">
        <w:rPr>
          <w:rFonts w:ascii="Times New Roman" w:hAnsi="Times New Roman" w:cs="Times New Roman"/>
          <w:sz w:val="24"/>
          <w:szCs w:val="24"/>
        </w:rPr>
        <w:t>ностей присваиваются обучающимися и становятся их личностными смыслами, духовно­ нравственное развитие обучающихся достигает относительной полноты.</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Переход от одного уровня воспитательных результатов</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к другому должен быть последовательным, постепенным.</w:t>
      </w:r>
    </w:p>
    <w:p w:rsidR="00A23AC5" w:rsidRPr="00A23AC5" w:rsidRDefault="00A23AC5" w:rsidP="006E3315">
      <w:pPr>
        <w:pStyle w:val="a7"/>
        <w:spacing w:line="276" w:lineRule="auto"/>
        <w:ind w:left="-567" w:right="140"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Достижение трёх уровней воспитательных результатов </w:t>
      </w:r>
      <w:r w:rsidRPr="00A23AC5">
        <w:rPr>
          <w:rFonts w:ascii="Times New Roman" w:hAnsi="Times New Roman" w:cs="Times New Roman"/>
          <w:sz w:val="24"/>
          <w:szCs w:val="24"/>
        </w:rPr>
        <w:t>обе</w:t>
      </w:r>
      <w:r w:rsidRPr="00A23AC5">
        <w:rPr>
          <w:rFonts w:ascii="Times New Roman" w:hAnsi="Times New Roman" w:cs="Times New Roman"/>
          <w:spacing w:val="2"/>
          <w:sz w:val="24"/>
          <w:szCs w:val="24"/>
        </w:rPr>
        <w:t xml:space="preserve">спечивает появление значимых </w:t>
      </w:r>
      <w:r w:rsidRPr="00A23AC5">
        <w:rPr>
          <w:rFonts w:ascii="Times New Roman" w:hAnsi="Times New Roman" w:cs="Times New Roman"/>
          <w:i/>
          <w:iCs/>
          <w:spacing w:val="2"/>
          <w:sz w:val="24"/>
          <w:szCs w:val="24"/>
        </w:rPr>
        <w:t>эффектов</w:t>
      </w:r>
      <w:r w:rsidRPr="00A23AC5">
        <w:rPr>
          <w:rFonts w:ascii="Times New Roman" w:hAnsi="Times New Roman" w:cs="Times New Roman"/>
          <w:spacing w:val="2"/>
          <w:sz w:val="24"/>
          <w:szCs w:val="24"/>
        </w:rPr>
        <w:t xml:space="preserve"> духовно­</w:t>
      </w:r>
      <w:r w:rsidR="004920DD">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нрав</w:t>
      </w:r>
      <w:r w:rsidRPr="00A23AC5">
        <w:rPr>
          <w:rFonts w:ascii="Times New Roman" w:hAnsi="Times New Roman" w:cs="Times New Roman"/>
          <w:sz w:val="24"/>
          <w:szCs w:val="24"/>
        </w:rPr>
        <w:t xml:space="preserve">ственного развития и воспитания обучающихся — формирование основ российской идентичности, присвоение базовых </w:t>
      </w:r>
      <w:r w:rsidRPr="00A23AC5">
        <w:rPr>
          <w:rFonts w:ascii="Times New Roman" w:hAnsi="Times New Roman" w:cs="Times New Roman"/>
          <w:spacing w:val="2"/>
          <w:sz w:val="24"/>
          <w:szCs w:val="24"/>
        </w:rPr>
        <w:t xml:space="preserve">национальных ценностей, развитие </w:t>
      </w:r>
      <w:r w:rsidRPr="00A23AC5">
        <w:rPr>
          <w:rFonts w:ascii="Times New Roman" w:hAnsi="Times New Roman" w:cs="Times New Roman"/>
          <w:spacing w:val="2"/>
          <w:sz w:val="24"/>
          <w:szCs w:val="24"/>
        </w:rPr>
        <w:lastRenderedPageBreak/>
        <w:t>нравственного самосо</w:t>
      </w:r>
      <w:r w:rsidRPr="00A23AC5">
        <w:rPr>
          <w:rFonts w:ascii="Times New Roman" w:hAnsi="Times New Roman" w:cs="Times New Roman"/>
          <w:sz w:val="24"/>
          <w:szCs w:val="24"/>
        </w:rPr>
        <w:t>знания, укрепление духовного и социально­</w:t>
      </w:r>
      <w:r w:rsidR="004920DD">
        <w:rPr>
          <w:rFonts w:ascii="Times New Roman" w:hAnsi="Times New Roman" w:cs="Times New Roman"/>
          <w:sz w:val="24"/>
          <w:szCs w:val="24"/>
        </w:rPr>
        <w:t xml:space="preserve"> </w:t>
      </w:r>
      <w:r w:rsidRPr="00A23AC5">
        <w:rPr>
          <w:rFonts w:ascii="Times New Roman" w:hAnsi="Times New Roman" w:cs="Times New Roman"/>
          <w:sz w:val="24"/>
          <w:szCs w:val="24"/>
        </w:rPr>
        <w:t>психологического здоровья, позитивного отношения к жизни, доверия к людям и обществу и т. д.</w:t>
      </w:r>
    </w:p>
    <w:p w:rsidR="00A23AC5" w:rsidRPr="00A23AC5" w:rsidRDefault="00A23AC5" w:rsidP="006E3315">
      <w:pPr>
        <w:pStyle w:val="c8c10"/>
        <w:shd w:val="clear" w:color="auto" w:fill="FFFFFF"/>
        <w:spacing w:before="0" w:beforeAutospacing="0" w:after="0" w:afterAutospacing="0" w:line="276" w:lineRule="auto"/>
        <w:ind w:left="-567" w:right="140" w:firstLine="567"/>
        <w:jc w:val="center"/>
        <w:rPr>
          <w:color w:val="000000"/>
        </w:rPr>
      </w:pPr>
      <w:r w:rsidRPr="00A23AC5">
        <w:rPr>
          <w:rStyle w:val="c0c6"/>
          <w:b/>
          <w:bCs/>
          <w:color w:val="000000"/>
        </w:rPr>
        <w:t>Уровень воспитанности в классе</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c6"/>
          <w:b/>
          <w:bCs/>
          <w:color w:val="000000"/>
        </w:rPr>
        <w:t>Цель: Определить уровень воспитанности в классе.</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
          <w:color w:val="000000"/>
        </w:rPr>
        <w:t>Стержневые качества личности:</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
          <w:color w:val="000000"/>
        </w:rPr>
        <w:t>1.трудолюбие</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
          <w:color w:val="000000"/>
        </w:rPr>
        <w:t>2.эрудиция</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
          <w:color w:val="000000"/>
        </w:rPr>
        <w:t>3.прилежание</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
          <w:color w:val="000000"/>
        </w:rPr>
        <w:t>4.отношение к природе</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
          <w:color w:val="000000"/>
        </w:rPr>
        <w:t>5.эстетические вкусы</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
          <w:color w:val="000000"/>
        </w:rPr>
        <w:t>6.нравственные качества</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
          <w:color w:val="000000"/>
        </w:rPr>
        <w:t>7.самовоспитание.</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
          <w:color w:val="000000"/>
        </w:rPr>
        <w:t>Уровень воспитанности определяется бальной системе оценки:</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c6"/>
          <w:b/>
          <w:bCs/>
          <w:color w:val="000000"/>
        </w:rPr>
        <w:t>«1»</w:t>
      </w:r>
      <w:r w:rsidRPr="00A23AC5">
        <w:rPr>
          <w:rStyle w:val="c0"/>
          <w:color w:val="000000"/>
        </w:rPr>
        <w:t> - качество не проявляется.</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c6"/>
          <w:b/>
          <w:bCs/>
          <w:color w:val="000000"/>
        </w:rPr>
        <w:t>«2»</w:t>
      </w:r>
      <w:r w:rsidRPr="00A23AC5">
        <w:rPr>
          <w:rStyle w:val="c0"/>
          <w:color w:val="000000"/>
        </w:rPr>
        <w:t> - проявляется редко.</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c6"/>
          <w:b/>
          <w:bCs/>
          <w:color w:val="000000"/>
        </w:rPr>
        <w:t>«3»</w:t>
      </w:r>
      <w:r w:rsidRPr="00A23AC5">
        <w:rPr>
          <w:rStyle w:val="c0"/>
          <w:color w:val="000000"/>
        </w:rPr>
        <w:t> - качество проявляется почти всегда, но под воздействием учителя, родителей (законных представителей).</w:t>
      </w:r>
    </w:p>
    <w:p w:rsidR="00A23AC5" w:rsidRPr="00A23AC5" w:rsidRDefault="00A23AC5" w:rsidP="006E3315">
      <w:pPr>
        <w:pStyle w:val="c8"/>
        <w:shd w:val="clear" w:color="auto" w:fill="FFFFFF"/>
        <w:spacing w:before="0" w:beforeAutospacing="0" w:after="0" w:afterAutospacing="0" w:line="276" w:lineRule="auto"/>
        <w:ind w:left="-567" w:right="140" w:firstLine="567"/>
        <w:rPr>
          <w:color w:val="000000"/>
        </w:rPr>
      </w:pPr>
      <w:r w:rsidRPr="00A23AC5">
        <w:rPr>
          <w:rStyle w:val="c0c6"/>
          <w:b/>
          <w:bCs/>
          <w:color w:val="000000"/>
        </w:rPr>
        <w:t>«4»</w:t>
      </w:r>
      <w:r w:rsidRPr="00A23AC5">
        <w:rPr>
          <w:rStyle w:val="c0"/>
          <w:color w:val="000000"/>
        </w:rPr>
        <w:t> - качество проявляется почти всегда, но не стало потребностью учащихся, требуется контроль со стороны взрослых.</w:t>
      </w:r>
    </w:p>
    <w:p w:rsidR="00A23AC5" w:rsidRPr="00A23AC5" w:rsidRDefault="00A23AC5" w:rsidP="006E3315">
      <w:pPr>
        <w:pStyle w:val="c8"/>
        <w:shd w:val="clear" w:color="auto" w:fill="FFFFFF"/>
        <w:spacing w:before="0" w:beforeAutospacing="0" w:after="0" w:afterAutospacing="0" w:line="276" w:lineRule="auto"/>
        <w:ind w:left="-567" w:right="140" w:firstLine="567"/>
        <w:rPr>
          <w:rStyle w:val="c0"/>
          <w:color w:val="000000"/>
        </w:rPr>
      </w:pPr>
      <w:r w:rsidRPr="00A23AC5">
        <w:rPr>
          <w:rStyle w:val="c0c6"/>
          <w:b/>
          <w:bCs/>
          <w:color w:val="000000"/>
        </w:rPr>
        <w:t>«5»</w:t>
      </w:r>
      <w:r w:rsidRPr="00A23AC5">
        <w:rPr>
          <w:rStyle w:val="c0"/>
          <w:color w:val="000000"/>
        </w:rPr>
        <w:t> - качество проявляется всегда, иначе учащийся поступить не может.</w:t>
      </w:r>
    </w:p>
    <w:p w:rsidR="00A23AC5" w:rsidRPr="00A23AC5" w:rsidRDefault="00A23AC5" w:rsidP="006E3315">
      <w:pPr>
        <w:pStyle w:val="21"/>
        <w:spacing w:before="0" w:after="0" w:line="276" w:lineRule="auto"/>
        <w:ind w:left="-567" w:right="140" w:firstLine="567"/>
        <w:jc w:val="both"/>
        <w:rPr>
          <w:rFonts w:ascii="Times New Roman" w:hAnsi="Times New Roman" w:cs="Times New Roman"/>
          <w:sz w:val="24"/>
          <w:szCs w:val="24"/>
        </w:rPr>
      </w:pPr>
    </w:p>
    <w:p w:rsidR="00A23AC5" w:rsidRPr="00A23AC5" w:rsidRDefault="00A23AC5" w:rsidP="006E3315">
      <w:pPr>
        <w:pStyle w:val="21"/>
        <w:spacing w:before="0" w:after="0" w:line="276" w:lineRule="auto"/>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2.4. Программа формирования здорового и безопасного образа жизни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w:t>
      </w:r>
      <w:r w:rsidR="00017368">
        <w:rPr>
          <w:rFonts w:ascii="Times New Roman" w:hAnsi="Times New Roman" w:cs="Times New Roman"/>
          <w:sz w:val="24"/>
          <w:szCs w:val="24"/>
        </w:rPr>
        <w:t>их познавательному и эмоциональ</w:t>
      </w:r>
      <w:r w:rsidRPr="00A23AC5">
        <w:rPr>
          <w:rFonts w:ascii="Times New Roman" w:hAnsi="Times New Roman" w:cs="Times New Roman"/>
          <w:sz w:val="24"/>
          <w:szCs w:val="24"/>
        </w:rPr>
        <w:t>ному развитию ребенка, достижению планируемых результатов освоения основной образовательной программы начального общего образования.</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color w:val="000000"/>
          <w:sz w:val="24"/>
          <w:szCs w:val="24"/>
        </w:rPr>
        <w:t xml:space="preserve">Формирования ценности здоровья и здорового образа жизни на уровне начального общего образования </w:t>
      </w:r>
      <w:proofErr w:type="gramStart"/>
      <w:r w:rsidRPr="00A23AC5">
        <w:rPr>
          <w:rFonts w:ascii="Times New Roman" w:hAnsi="Times New Roman" w:cs="Times New Roman"/>
          <w:color w:val="000000"/>
          <w:sz w:val="24"/>
          <w:szCs w:val="24"/>
        </w:rPr>
        <w:t>сформирована</w:t>
      </w:r>
      <w:proofErr w:type="gramEnd"/>
      <w:r w:rsidRPr="00A23AC5">
        <w:rPr>
          <w:rFonts w:ascii="Times New Roman" w:hAnsi="Times New Roman" w:cs="Times New Roman"/>
          <w:color w:val="000000"/>
          <w:sz w:val="24"/>
          <w:szCs w:val="24"/>
        </w:rPr>
        <w:t xml:space="preserve"> с учётом </w:t>
      </w:r>
      <w:r w:rsidRPr="00A23AC5">
        <w:rPr>
          <w:rFonts w:ascii="Times New Roman" w:hAnsi="Times New Roman" w:cs="Times New Roman"/>
          <w:b/>
          <w:i/>
          <w:color w:val="000000"/>
          <w:sz w:val="24"/>
          <w:szCs w:val="24"/>
        </w:rPr>
        <w:t>факторов, оказывающих существенное влияние на состояние здоровья детей</w:t>
      </w:r>
      <w:r w:rsidRPr="00A23AC5">
        <w:rPr>
          <w:rFonts w:ascii="Times New Roman" w:hAnsi="Times New Roman" w:cs="Times New Roman"/>
          <w:color w:val="000000"/>
          <w:sz w:val="24"/>
          <w:szCs w:val="24"/>
        </w:rPr>
        <w:t>:</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неблагоприятные социальные, экономические и экологические условия;</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активно формируемые в младшем школьном возрасте комплексы знаний, установок, правил поведения, привычек;</w:t>
      </w:r>
    </w:p>
    <w:p w:rsidR="00A23AC5" w:rsidRPr="00A23AC5" w:rsidRDefault="00A23AC5" w:rsidP="006E3315">
      <w:pPr>
        <w:pStyle w:val="style4"/>
        <w:spacing w:before="0" w:after="0" w:line="276" w:lineRule="auto"/>
        <w:ind w:left="-567" w:right="140" w:firstLine="567"/>
        <w:contextualSpacing/>
        <w:rPr>
          <w:color w:val="000000"/>
        </w:rPr>
      </w:pPr>
      <w:r w:rsidRPr="00A23AC5">
        <w:rPr>
          <w:rFonts w:eastAsia="Trebuchet MS"/>
          <w:bCs/>
          <w:spacing w:val="-4"/>
        </w:rPr>
        <w:t>−  </w:t>
      </w:r>
      <w:r w:rsidRPr="00A23AC5">
        <w:rPr>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r w:rsidR="004920DD">
        <w:rPr>
          <w:color w:val="000000"/>
        </w:rPr>
        <w:t xml:space="preserve"> </w:t>
      </w:r>
      <w:r w:rsidRPr="00A23AC5">
        <w:rPr>
          <w:color w:val="000000"/>
        </w:rPr>
        <w:t>В школьный период формируется здоровье человека на всю последующую жизнь.</w:t>
      </w:r>
    </w:p>
    <w:p w:rsidR="00A23AC5" w:rsidRPr="00A23AC5" w:rsidRDefault="00A23AC5" w:rsidP="006E3315">
      <w:pPr>
        <w:pStyle w:val="style4"/>
        <w:spacing w:before="0" w:after="0" w:line="276" w:lineRule="auto"/>
        <w:ind w:left="-567" w:right="140" w:firstLine="567"/>
        <w:contextualSpacing/>
        <w:rPr>
          <w:color w:val="000000"/>
        </w:rPr>
      </w:pPr>
      <w:r w:rsidRPr="00A23AC5">
        <w:rPr>
          <w:color w:val="000000"/>
        </w:rPr>
        <w:t>По данным Института возрастной физиологии РАО, первоклассники находятся в школе от 3,0 до 5,2 астрономического часа в день. Общая статистическая нагрузка, учитывающая уроки, факультативные занятия, самоподготовку, внешкольные занятия на последующих уровнях обучения, составляет в среднем 9 часов 45 минут. Если к этому времени добавить среднее время просмотра телепередач – 1 час 36 минут, то без движения десятиклассники проводят в среднем 11 с половиной часов.</w:t>
      </w:r>
    </w:p>
    <w:p w:rsidR="00A23AC5" w:rsidRPr="00A23AC5" w:rsidRDefault="00A23AC5" w:rsidP="006E3315">
      <w:pPr>
        <w:pStyle w:val="style4"/>
        <w:spacing w:before="0" w:after="0" w:line="276" w:lineRule="auto"/>
        <w:ind w:left="-567" w:right="140" w:firstLine="567"/>
        <w:contextualSpacing/>
        <w:rPr>
          <w:color w:val="000000"/>
        </w:rPr>
      </w:pPr>
      <w:r w:rsidRPr="00A23AC5">
        <w:rPr>
          <w:color w:val="000000"/>
        </w:rPr>
        <w:lastRenderedPageBreak/>
        <w:t>Требования учителей, родителе</w:t>
      </w:r>
      <w:proofErr w:type="gramStart"/>
      <w:r w:rsidRPr="00A23AC5">
        <w:rPr>
          <w:color w:val="000000"/>
        </w:rPr>
        <w:t>й</w:t>
      </w:r>
      <w:r w:rsidRPr="00A23AC5">
        <w:rPr>
          <w:rStyle w:val="c0"/>
          <w:color w:val="000000"/>
        </w:rPr>
        <w:t>(</w:t>
      </w:r>
      <w:proofErr w:type="gramEnd"/>
      <w:r w:rsidRPr="00A23AC5">
        <w:rPr>
          <w:rStyle w:val="c0"/>
          <w:color w:val="000000"/>
        </w:rPr>
        <w:t>законных представителей)</w:t>
      </w:r>
      <w:r w:rsidRPr="00A23AC5">
        <w:rPr>
          <w:color w:val="000000"/>
        </w:rPr>
        <w:t>, повышенная ответственность самих учащихся приводят к психологической напряжённости, гиподинамии, хронической усталости.</w:t>
      </w:r>
    </w:p>
    <w:p w:rsidR="00A23AC5" w:rsidRPr="00A23AC5" w:rsidRDefault="00A23AC5" w:rsidP="006E3315">
      <w:pPr>
        <w:pStyle w:val="style4"/>
        <w:spacing w:before="0" w:after="0" w:line="276" w:lineRule="auto"/>
        <w:ind w:left="-567" w:right="140" w:firstLine="567"/>
        <w:contextualSpacing/>
        <w:rPr>
          <w:b/>
          <w:bCs/>
          <w:i/>
          <w:color w:val="000000"/>
          <w:spacing w:val="-4"/>
        </w:rPr>
      </w:pPr>
      <w:r w:rsidRPr="00A23AC5">
        <w:rPr>
          <w:color w:val="000000"/>
        </w:rPr>
        <w:t xml:space="preserve">В этих условиях создание </w:t>
      </w:r>
      <w:proofErr w:type="spellStart"/>
      <w:r w:rsidRPr="00A23AC5">
        <w:rPr>
          <w:color w:val="000000"/>
        </w:rPr>
        <w:t>здоровьеформирующей</w:t>
      </w:r>
      <w:proofErr w:type="spellEnd"/>
      <w:r w:rsidRPr="00A23AC5">
        <w:rPr>
          <w:color w:val="000000"/>
        </w:rPr>
        <w:t xml:space="preserve"> среды обучения становится особенно актуальным.</w:t>
      </w:r>
    </w:p>
    <w:p w:rsidR="00A23AC5" w:rsidRPr="00A23AC5" w:rsidRDefault="00A23AC5" w:rsidP="006E3315">
      <w:pPr>
        <w:pStyle w:val="a7"/>
        <w:spacing w:line="276" w:lineRule="auto"/>
        <w:ind w:left="-567" w:right="140" w:firstLine="567"/>
        <w:rPr>
          <w:rStyle w:val="Zag11"/>
          <w:rFonts w:ascii="Times New Roman" w:hAnsi="Times New Roman" w:cs="Times New Roman"/>
          <w:sz w:val="24"/>
          <w:szCs w:val="24"/>
        </w:rPr>
      </w:pPr>
      <w:r w:rsidRPr="00A23AC5">
        <w:rPr>
          <w:rStyle w:val="Zag11"/>
          <w:rFonts w:ascii="Times New Roman" w:hAnsi="Times New Roman" w:cs="Times New Roman"/>
          <w:sz w:val="24"/>
          <w:szCs w:val="24"/>
        </w:rPr>
        <w:t xml:space="preserve">Программа формирования здорового и безопасного образа жизни в соответствии с определением Стандарта — комплексная программа формирования </w:t>
      </w:r>
      <w:r w:rsidRPr="00A23AC5">
        <w:rPr>
          <w:rStyle w:val="Zag11"/>
          <w:rFonts w:ascii="Times New Roman" w:hAnsi="Times New Roman" w:cs="Times New Roman"/>
          <w:spacing w:val="2"/>
          <w:sz w:val="24"/>
          <w:szCs w:val="24"/>
        </w:rPr>
        <w:t xml:space="preserve">у обучающихся знаний, установок, личностных ориентиров </w:t>
      </w:r>
      <w:r w:rsidRPr="00A23AC5">
        <w:rPr>
          <w:rStyle w:val="Zag11"/>
          <w:rFonts w:ascii="Times New Roman" w:hAnsi="Times New Roman" w:cs="Times New Roman"/>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A23AC5" w:rsidRPr="00A23AC5" w:rsidRDefault="00A23AC5" w:rsidP="006E3315">
      <w:pPr>
        <w:pStyle w:val="a7"/>
        <w:spacing w:line="276" w:lineRule="auto"/>
        <w:ind w:left="-567" w:right="140" w:firstLine="567"/>
        <w:rPr>
          <w:rStyle w:val="Zag11"/>
          <w:rFonts w:ascii="Times New Roman" w:hAnsi="Times New Roman" w:cs="Times New Roman"/>
          <w:spacing w:val="2"/>
          <w:sz w:val="24"/>
          <w:szCs w:val="24"/>
        </w:rPr>
      </w:pPr>
      <w:r w:rsidRPr="00A23AC5">
        <w:rPr>
          <w:rStyle w:val="Zag11"/>
          <w:rFonts w:ascii="Times New Roman" w:hAnsi="Times New Roman" w:cs="Times New Roman"/>
          <w:spacing w:val="2"/>
          <w:sz w:val="24"/>
          <w:szCs w:val="24"/>
        </w:rPr>
        <w:t>Программа построена на основе общенациональных цен</w:t>
      </w:r>
      <w:r w:rsidRPr="00A23AC5">
        <w:rPr>
          <w:rStyle w:val="Zag11"/>
          <w:rFonts w:ascii="Times New Roman" w:hAnsi="Times New Roman" w:cs="Times New Roman"/>
          <w:sz w:val="24"/>
          <w:szCs w:val="24"/>
        </w:rPr>
        <w:t xml:space="preserve">ностей российского общества, таких, как гражданственность, </w:t>
      </w:r>
      <w:r w:rsidRPr="00A23AC5">
        <w:rPr>
          <w:rStyle w:val="Zag11"/>
          <w:rFonts w:ascii="Times New Roman" w:hAnsi="Times New Roman" w:cs="Times New Roman"/>
          <w:spacing w:val="2"/>
          <w:sz w:val="24"/>
          <w:szCs w:val="24"/>
        </w:rPr>
        <w:t xml:space="preserve">здоровье, безопасность человека и государства. Программа направлена на развитие мотивации и </w:t>
      </w:r>
      <w:proofErr w:type="gramStart"/>
      <w:r w:rsidRPr="00A23AC5">
        <w:rPr>
          <w:rStyle w:val="Zag11"/>
          <w:rFonts w:ascii="Times New Roman" w:hAnsi="Times New Roman" w:cs="Times New Roman"/>
          <w:spacing w:val="2"/>
          <w:sz w:val="24"/>
          <w:szCs w:val="24"/>
        </w:rPr>
        <w:t>готовности</w:t>
      </w:r>
      <w:proofErr w:type="gramEnd"/>
      <w:r w:rsidRPr="00A23AC5">
        <w:rPr>
          <w:rStyle w:val="Zag11"/>
          <w:rFonts w:ascii="Times New Roman" w:hAnsi="Times New Roman" w:cs="Times New Roman"/>
          <w:spacing w:val="2"/>
          <w:sz w:val="24"/>
          <w:szCs w:val="24"/>
        </w:rPr>
        <w:t xml:space="preserve"> обучающихся осознанно придерживаться здорового и без</w:t>
      </w:r>
      <w:r w:rsidRPr="00A23AC5">
        <w:rPr>
          <w:rStyle w:val="Zag11"/>
          <w:rFonts w:ascii="Times New Roman" w:hAnsi="Times New Roman" w:cs="Times New Roman"/>
          <w:sz w:val="24"/>
          <w:szCs w:val="24"/>
        </w:rPr>
        <w:t xml:space="preserve">опасного образа жизни, ценить природу как источник духовного развития, </w:t>
      </w:r>
      <w:r w:rsidRPr="00A23AC5">
        <w:rPr>
          <w:rStyle w:val="Zag11"/>
          <w:rFonts w:ascii="Times New Roman" w:hAnsi="Times New Roman" w:cs="Times New Roman"/>
          <w:spacing w:val="2"/>
          <w:sz w:val="24"/>
          <w:szCs w:val="24"/>
        </w:rPr>
        <w:t xml:space="preserve">информации, красоты, здоровья, материального благополучия. </w:t>
      </w:r>
    </w:p>
    <w:p w:rsidR="00A23AC5" w:rsidRPr="00A23AC5" w:rsidRDefault="00A23AC5" w:rsidP="006E3315">
      <w:pPr>
        <w:pStyle w:val="a7"/>
        <w:spacing w:line="276" w:lineRule="auto"/>
        <w:ind w:left="-567" w:right="140" w:firstLine="567"/>
        <w:rPr>
          <w:rStyle w:val="Zag11"/>
          <w:rFonts w:ascii="Times New Roman" w:hAnsi="Times New Roman" w:cs="Times New Roman"/>
          <w:sz w:val="24"/>
          <w:szCs w:val="24"/>
        </w:rPr>
      </w:pPr>
      <w:r w:rsidRPr="00A23AC5">
        <w:rPr>
          <w:rStyle w:val="Zag11"/>
          <w:rFonts w:ascii="Times New Roman" w:hAnsi="Times New Roman" w:cs="Times New Roman"/>
          <w:sz w:val="24"/>
          <w:szCs w:val="24"/>
        </w:rPr>
        <w:t xml:space="preserve">Программа формирования здорового и безопасного образа жизни на уровня начального общего образования </w:t>
      </w:r>
      <w:proofErr w:type="spellStart"/>
      <w:proofErr w:type="gramStart"/>
      <w:r w:rsidRPr="00A23AC5">
        <w:rPr>
          <w:rStyle w:val="Zag11"/>
          <w:rFonts w:ascii="Times New Roman" w:hAnsi="Times New Roman" w:cs="Times New Roman"/>
          <w:sz w:val="24"/>
          <w:szCs w:val="24"/>
        </w:rPr>
        <w:t>c</w:t>
      </w:r>
      <w:proofErr w:type="gramEnd"/>
      <w:r w:rsidRPr="00A23AC5">
        <w:rPr>
          <w:rStyle w:val="Zag11"/>
          <w:rFonts w:ascii="Times New Roman" w:hAnsi="Times New Roman" w:cs="Times New Roman"/>
          <w:sz w:val="24"/>
          <w:szCs w:val="24"/>
        </w:rPr>
        <w:t>формирована</w:t>
      </w:r>
      <w:proofErr w:type="spellEnd"/>
      <w:r w:rsidRPr="00A23AC5">
        <w:rPr>
          <w:rStyle w:val="Zag11"/>
          <w:rFonts w:ascii="Times New Roman" w:hAnsi="Times New Roman" w:cs="Times New Roman"/>
          <w:sz w:val="24"/>
          <w:szCs w:val="24"/>
        </w:rPr>
        <w:t xml:space="preserve"> с учётом факторов, оказывающих существенное влияние на состояние здоровья детей:</w:t>
      </w:r>
    </w:p>
    <w:p w:rsidR="00A23AC5" w:rsidRPr="00A23AC5" w:rsidRDefault="00A23AC5" w:rsidP="006E3315">
      <w:pPr>
        <w:pStyle w:val="a9"/>
        <w:spacing w:line="276" w:lineRule="auto"/>
        <w:ind w:left="-567" w:right="140" w:firstLine="567"/>
        <w:rPr>
          <w:rStyle w:val="Zag11"/>
          <w:rFonts w:ascii="Times New Roman" w:hAnsi="Times New Roman" w:cs="Times New Roman"/>
          <w:sz w:val="24"/>
          <w:szCs w:val="24"/>
        </w:rPr>
      </w:pPr>
      <w:r w:rsidRPr="00A23AC5">
        <w:rPr>
          <w:rStyle w:val="Zag11"/>
          <w:rFonts w:ascii="Times New Roman" w:hAnsi="Times New Roman" w:cs="Times New Roman"/>
          <w:sz w:val="24"/>
          <w:szCs w:val="24"/>
        </w:rPr>
        <w:t>неблагоприятные экологические, социальные и экономические условия;</w:t>
      </w:r>
    </w:p>
    <w:p w:rsidR="00A23AC5" w:rsidRPr="00A23AC5" w:rsidRDefault="00A23AC5" w:rsidP="006E3315">
      <w:pPr>
        <w:pStyle w:val="a9"/>
        <w:spacing w:line="276" w:lineRule="auto"/>
        <w:ind w:left="-567" w:right="140" w:firstLine="567"/>
        <w:rPr>
          <w:rStyle w:val="Zag11"/>
          <w:rFonts w:ascii="Times New Roman" w:hAnsi="Times New Roman" w:cs="Times New Roman"/>
          <w:spacing w:val="2"/>
          <w:sz w:val="24"/>
          <w:szCs w:val="24"/>
        </w:rPr>
      </w:pPr>
      <w:r w:rsidRPr="00A23AC5">
        <w:rPr>
          <w:rStyle w:val="Zag11"/>
          <w:rFonts w:ascii="Times New Roman" w:hAnsi="Times New Roman" w:cs="Times New Roman"/>
          <w:spacing w:val="-2"/>
          <w:sz w:val="24"/>
          <w:szCs w:val="24"/>
        </w:rPr>
        <w:t xml:space="preserve">факторы риска, имеющие место в образовательных </w:t>
      </w:r>
      <w:proofErr w:type="spellStart"/>
      <w:proofErr w:type="gramStart"/>
      <w:r w:rsidRPr="00A23AC5">
        <w:rPr>
          <w:rStyle w:val="Zag11"/>
          <w:rFonts w:ascii="Times New Roman" w:hAnsi="Times New Roman" w:cs="Times New Roman"/>
          <w:spacing w:val="-2"/>
          <w:sz w:val="24"/>
          <w:szCs w:val="24"/>
        </w:rPr>
        <w:t>учреж</w:t>
      </w:r>
      <w:proofErr w:type="spellEnd"/>
      <w:r w:rsidRPr="00A23AC5">
        <w:rPr>
          <w:rStyle w:val="Zag11"/>
          <w:rFonts w:ascii="Times New Roman" w:hAnsi="Times New Roman" w:cs="Times New Roman"/>
          <w:spacing w:val="-2"/>
          <w:sz w:val="24"/>
          <w:szCs w:val="24"/>
        </w:rPr>
        <w:t>­</w:t>
      </w:r>
      <w:r w:rsidRPr="00A23AC5">
        <w:rPr>
          <w:rStyle w:val="Zag11"/>
          <w:rFonts w:ascii="Times New Roman" w:hAnsi="Times New Roman" w:cs="Times New Roman"/>
          <w:spacing w:val="-2"/>
          <w:sz w:val="24"/>
          <w:szCs w:val="24"/>
        </w:rPr>
        <w:br/>
      </w:r>
      <w:proofErr w:type="spellStart"/>
      <w:r w:rsidRPr="00A23AC5">
        <w:rPr>
          <w:rStyle w:val="Zag11"/>
          <w:rFonts w:ascii="Times New Roman" w:hAnsi="Times New Roman" w:cs="Times New Roman"/>
          <w:spacing w:val="2"/>
          <w:sz w:val="24"/>
          <w:szCs w:val="24"/>
        </w:rPr>
        <w:t>дениях</w:t>
      </w:r>
      <w:proofErr w:type="spellEnd"/>
      <w:proofErr w:type="gramEnd"/>
      <w:r w:rsidRPr="00A23AC5">
        <w:rPr>
          <w:rStyle w:val="Zag11"/>
          <w:rFonts w:ascii="Times New Roman" w:hAnsi="Times New Roman" w:cs="Times New Roman"/>
          <w:spacing w:val="2"/>
          <w:sz w:val="24"/>
          <w:szCs w:val="24"/>
        </w:rPr>
        <w:t>, которые приводят к дальнейшему ухудшению здоровья детей и подростков от первого к последнему году обучения;</w:t>
      </w:r>
    </w:p>
    <w:p w:rsidR="00A23AC5" w:rsidRPr="00A23AC5" w:rsidRDefault="00A23AC5" w:rsidP="006E3315">
      <w:pPr>
        <w:pStyle w:val="a9"/>
        <w:spacing w:line="276" w:lineRule="auto"/>
        <w:ind w:left="-567" w:right="140" w:firstLine="567"/>
        <w:rPr>
          <w:rStyle w:val="Zag11"/>
          <w:rFonts w:ascii="Times New Roman" w:hAnsi="Times New Roman" w:cs="Times New Roman"/>
          <w:sz w:val="24"/>
          <w:szCs w:val="24"/>
        </w:rPr>
      </w:pPr>
      <w:r w:rsidRPr="00A23AC5">
        <w:rPr>
          <w:rStyle w:val="Zag11"/>
          <w:rFonts w:ascii="Times New Roman" w:hAnsi="Times New Roman" w:cs="Times New Roman"/>
          <w:spacing w:val="2"/>
          <w:sz w:val="24"/>
          <w:szCs w:val="24"/>
        </w:rPr>
        <w:t>чувствительность к воздействиям при одновременной</w:t>
      </w:r>
      <w:r w:rsidRPr="00A23AC5">
        <w:rPr>
          <w:rStyle w:val="Zag11"/>
          <w:rFonts w:ascii="Times New Roman" w:hAnsi="Times New Roman" w:cs="Times New Roman"/>
          <w:spacing w:val="2"/>
          <w:sz w:val="24"/>
          <w:szCs w:val="24"/>
        </w:rPr>
        <w:br/>
      </w:r>
      <w:r w:rsidRPr="00A23AC5">
        <w:rPr>
          <w:rStyle w:val="Zag11"/>
          <w:rFonts w:ascii="Times New Roman" w:hAnsi="Times New Roman" w:cs="Times New Roman"/>
          <w:sz w:val="24"/>
          <w:szCs w:val="24"/>
        </w:rPr>
        <w:t xml:space="preserve">к ним инертности по своей природе, обусловливающей временной разрыв между воздействием и результатом, который </w:t>
      </w:r>
      <w:r w:rsidRPr="00A23AC5">
        <w:rPr>
          <w:rStyle w:val="Zag11"/>
          <w:rFonts w:ascii="Times New Roman" w:hAnsi="Times New Roman" w:cs="Times New Roman"/>
          <w:spacing w:val="2"/>
          <w:sz w:val="24"/>
          <w:szCs w:val="24"/>
        </w:rPr>
        <w:t xml:space="preserve">может быть значительным, достигая нескольких лет, и тем </w:t>
      </w:r>
      <w:r w:rsidRPr="00A23AC5">
        <w:rPr>
          <w:rStyle w:val="Zag11"/>
          <w:rFonts w:ascii="Times New Roman" w:hAnsi="Times New Roman" w:cs="Times New Roman"/>
          <w:spacing w:val="-3"/>
          <w:sz w:val="24"/>
          <w:szCs w:val="24"/>
        </w:rPr>
        <w:t>самым между начальным и существенным проявлением небла</w:t>
      </w:r>
      <w:r w:rsidRPr="00A23AC5">
        <w:rPr>
          <w:rStyle w:val="Zag11"/>
          <w:rFonts w:ascii="Times New Roman" w:hAnsi="Times New Roman" w:cs="Times New Roman"/>
          <w:sz w:val="24"/>
          <w:szCs w:val="24"/>
        </w:rPr>
        <w:t>гополучных популяционных сдвигов в здоровье детей и подростков и всего населения страны в целом;</w:t>
      </w:r>
    </w:p>
    <w:p w:rsidR="00A23AC5" w:rsidRPr="00A23AC5" w:rsidRDefault="00A23AC5" w:rsidP="006E3315">
      <w:pPr>
        <w:pStyle w:val="a9"/>
        <w:spacing w:line="276" w:lineRule="auto"/>
        <w:ind w:left="-567" w:right="140" w:firstLine="567"/>
        <w:rPr>
          <w:rStyle w:val="Zag11"/>
          <w:rFonts w:ascii="Times New Roman" w:hAnsi="Times New Roman" w:cs="Times New Roman"/>
          <w:sz w:val="24"/>
          <w:szCs w:val="24"/>
        </w:rPr>
      </w:pPr>
      <w:r w:rsidRPr="00A23AC5">
        <w:rPr>
          <w:rStyle w:val="Zag11"/>
          <w:rFonts w:ascii="Times New Roman" w:hAnsi="Times New Roman" w:cs="Times New Roman"/>
          <w:sz w:val="24"/>
          <w:szCs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A23AC5">
        <w:rPr>
          <w:rStyle w:val="Zag11"/>
          <w:rFonts w:ascii="Times New Roman" w:hAnsi="Times New Roman" w:cs="Times New Roman"/>
          <w:spacing w:val="-2"/>
          <w:sz w:val="24"/>
          <w:szCs w:val="24"/>
        </w:rPr>
        <w:t>опыта «нездоровья» (за исключением детей с серьёзными хро</w:t>
      </w:r>
      <w:r w:rsidRPr="00A23AC5">
        <w:rPr>
          <w:rStyle w:val="Zag11"/>
          <w:rFonts w:ascii="Times New Roman" w:hAnsi="Times New Roman" w:cs="Times New Roman"/>
          <w:sz w:val="24"/>
          <w:szCs w:val="24"/>
        </w:rPr>
        <w:t>ническими заболеваниями) и восприятием ребёнком состо</w:t>
      </w:r>
      <w:r w:rsidRPr="00A23AC5">
        <w:rPr>
          <w:rStyle w:val="Zag11"/>
          <w:rFonts w:ascii="Times New Roman" w:hAnsi="Times New Roman" w:cs="Times New Roman"/>
          <w:spacing w:val="2"/>
          <w:sz w:val="24"/>
          <w:szCs w:val="24"/>
        </w:rPr>
        <w:t xml:space="preserve">яния болезни главным образом как ограничения свободы </w:t>
      </w:r>
      <w:r w:rsidRPr="00A23AC5">
        <w:rPr>
          <w:rStyle w:val="Zag11"/>
          <w:rFonts w:ascii="Times New Roman" w:hAnsi="Times New Roman" w:cs="Times New Roman"/>
          <w:sz w:val="24"/>
          <w:szCs w:val="24"/>
        </w:rPr>
        <w:t>(необходимость лежать в постели, болезненные уколы).</w:t>
      </w:r>
    </w:p>
    <w:p w:rsidR="00A23AC5" w:rsidRPr="00A23AC5" w:rsidRDefault="00A23AC5" w:rsidP="006E3315">
      <w:pPr>
        <w:pStyle w:val="a7"/>
        <w:spacing w:line="276" w:lineRule="auto"/>
        <w:ind w:left="-567" w:right="140" w:firstLine="567"/>
        <w:rPr>
          <w:rStyle w:val="Zag11"/>
          <w:rFonts w:ascii="Times New Roman" w:hAnsi="Times New Roman" w:cs="Times New Roman"/>
          <w:sz w:val="24"/>
          <w:szCs w:val="24"/>
        </w:rPr>
      </w:pPr>
      <w:r w:rsidRPr="00A23AC5">
        <w:rPr>
          <w:rStyle w:val="Zag11"/>
          <w:rFonts w:ascii="Times New Roman" w:hAnsi="Times New Roman" w:cs="Times New Roman"/>
          <w:sz w:val="24"/>
          <w:szCs w:val="24"/>
        </w:rPr>
        <w:t xml:space="preserve">Наиболее эффективным путём формирования </w:t>
      </w:r>
      <w:r w:rsidRPr="00A23AC5">
        <w:rPr>
          <w:rStyle w:val="Zag11"/>
          <w:rFonts w:ascii="Times New Roman" w:hAnsi="Times New Roman" w:cs="Times New Roman"/>
          <w:spacing w:val="2"/>
          <w:sz w:val="24"/>
          <w:szCs w:val="24"/>
        </w:rPr>
        <w:t>здорового и безопасного образа жизни об</w:t>
      </w:r>
      <w:r w:rsidRPr="00A23AC5">
        <w:rPr>
          <w:rStyle w:val="Zag11"/>
          <w:rFonts w:ascii="Times New Roman" w:hAnsi="Times New Roman" w:cs="Times New Roman"/>
          <w:sz w:val="24"/>
          <w:szCs w:val="24"/>
        </w:rPr>
        <w:t>учающихся является направляемая и организуемая взрослыми самостоятельная работа учащихся, способствующая актив</w:t>
      </w:r>
      <w:r w:rsidRPr="00A23AC5">
        <w:rPr>
          <w:rStyle w:val="Zag11"/>
          <w:rFonts w:ascii="Times New Roman" w:hAnsi="Times New Roman" w:cs="Times New Roman"/>
          <w:spacing w:val="2"/>
          <w:sz w:val="24"/>
          <w:szCs w:val="24"/>
        </w:rPr>
        <w:t xml:space="preserve">ной и успешной социализации ребёнка в образовательном </w:t>
      </w:r>
      <w:r w:rsidRPr="00A23AC5">
        <w:rPr>
          <w:rStyle w:val="Zag11"/>
          <w:rFonts w:ascii="Times New Roman" w:hAnsi="Times New Roman" w:cs="Times New Roman"/>
          <w:sz w:val="24"/>
          <w:szCs w:val="24"/>
        </w:rPr>
        <w:t xml:space="preserve">учреждении, развивающая способность понимать своё состояние, знать способы и варианты рациональной организации </w:t>
      </w:r>
      <w:r w:rsidRPr="00A23AC5">
        <w:rPr>
          <w:rStyle w:val="Zag11"/>
          <w:rFonts w:ascii="Times New Roman" w:hAnsi="Times New Roman" w:cs="Times New Roman"/>
          <w:spacing w:val="2"/>
          <w:sz w:val="24"/>
          <w:szCs w:val="24"/>
        </w:rPr>
        <w:t xml:space="preserve">режима дня и двигательной активности, питания, правил </w:t>
      </w:r>
      <w:r w:rsidRPr="00A23AC5">
        <w:rPr>
          <w:rStyle w:val="Zag11"/>
          <w:rFonts w:ascii="Times New Roman" w:hAnsi="Times New Roman" w:cs="Times New Roman"/>
          <w:sz w:val="24"/>
          <w:szCs w:val="24"/>
        </w:rPr>
        <w:t>личной гигиены.</w:t>
      </w:r>
    </w:p>
    <w:p w:rsidR="00A23AC5" w:rsidRPr="00A23AC5" w:rsidRDefault="00A23AC5" w:rsidP="006E3315">
      <w:pPr>
        <w:pStyle w:val="a7"/>
        <w:spacing w:line="276" w:lineRule="auto"/>
        <w:ind w:left="-567" w:right="140" w:firstLine="567"/>
        <w:rPr>
          <w:rStyle w:val="Zag11"/>
          <w:rFonts w:ascii="Times New Roman" w:hAnsi="Times New Roman" w:cs="Times New Roman"/>
          <w:sz w:val="24"/>
          <w:szCs w:val="24"/>
        </w:rPr>
      </w:pPr>
      <w:r w:rsidRPr="00A23AC5">
        <w:rPr>
          <w:rStyle w:val="Zag11"/>
          <w:rFonts w:ascii="Times New Roman" w:hAnsi="Times New Roman" w:cs="Times New Roman"/>
          <w:spacing w:val="2"/>
          <w:sz w:val="24"/>
          <w:szCs w:val="24"/>
        </w:rPr>
        <w:t xml:space="preserve">Однако только знание основ здорового образа жизни не обеспечивает и не гарантирует их использования, если </w:t>
      </w:r>
      <w:r w:rsidRPr="00A23AC5">
        <w:rPr>
          <w:rStyle w:val="Zag11"/>
          <w:rFonts w:ascii="Times New Roman" w:hAnsi="Times New Roman" w:cs="Times New Roman"/>
          <w:sz w:val="24"/>
          <w:szCs w:val="24"/>
        </w:rPr>
        <w:t>это не становится необходимым условием ежедневной жизни ребёнка в семье и образовательном учреждении.</w:t>
      </w:r>
    </w:p>
    <w:p w:rsidR="00A23AC5" w:rsidRPr="00A23AC5" w:rsidRDefault="00A23AC5" w:rsidP="006E3315">
      <w:pPr>
        <w:pStyle w:val="a7"/>
        <w:spacing w:line="276" w:lineRule="auto"/>
        <w:ind w:left="-567" w:right="140" w:firstLine="567"/>
        <w:rPr>
          <w:rStyle w:val="Zag11"/>
          <w:rFonts w:ascii="Times New Roman" w:hAnsi="Times New Roman" w:cs="Times New Roman"/>
          <w:sz w:val="24"/>
          <w:szCs w:val="24"/>
        </w:rPr>
      </w:pPr>
      <w:r w:rsidRPr="00A23AC5">
        <w:rPr>
          <w:rStyle w:val="Zag11"/>
          <w:rFonts w:ascii="Times New Roman" w:hAnsi="Times New Roman" w:cs="Times New Roman"/>
          <w:spacing w:val="2"/>
          <w:sz w:val="24"/>
          <w:szCs w:val="24"/>
        </w:rPr>
        <w:t xml:space="preserve">При выборе стратегии реализации настоящей программы необходимо учитывать </w:t>
      </w:r>
      <w:proofErr w:type="spellStart"/>
      <w:proofErr w:type="gramStart"/>
      <w:r w:rsidRPr="00A23AC5">
        <w:rPr>
          <w:rStyle w:val="Zag11"/>
          <w:rFonts w:ascii="Times New Roman" w:hAnsi="Times New Roman" w:cs="Times New Roman"/>
          <w:spacing w:val="2"/>
          <w:sz w:val="24"/>
          <w:szCs w:val="24"/>
        </w:rPr>
        <w:t>психо-логические</w:t>
      </w:r>
      <w:proofErr w:type="spellEnd"/>
      <w:proofErr w:type="gramEnd"/>
      <w:r w:rsidRPr="00A23AC5">
        <w:rPr>
          <w:rStyle w:val="Zag11"/>
          <w:rFonts w:ascii="Times New Roman" w:hAnsi="Times New Roman" w:cs="Times New Roman"/>
          <w:spacing w:val="2"/>
          <w:sz w:val="24"/>
          <w:szCs w:val="24"/>
        </w:rPr>
        <w:t xml:space="preserve"> и психофизио</w:t>
      </w:r>
      <w:r w:rsidRPr="00A23AC5">
        <w:rPr>
          <w:rStyle w:val="Zag11"/>
          <w:rFonts w:ascii="Times New Roman" w:hAnsi="Times New Roman" w:cs="Times New Roman"/>
          <w:sz w:val="24"/>
          <w:szCs w:val="24"/>
        </w:rPr>
        <w:t xml:space="preserve">логические характеристики детей младшего школьного возраста, опираться на зону актуального развития. Необходимо </w:t>
      </w:r>
      <w:r w:rsidRPr="00A23AC5">
        <w:rPr>
          <w:rStyle w:val="Zag11"/>
          <w:rFonts w:ascii="Times New Roman" w:hAnsi="Times New Roman" w:cs="Times New Roman"/>
          <w:spacing w:val="2"/>
          <w:sz w:val="24"/>
          <w:szCs w:val="24"/>
        </w:rPr>
        <w:t>исходить из того, что формирование культуры здорового</w:t>
      </w:r>
      <w:r w:rsidR="00017368">
        <w:rPr>
          <w:rStyle w:val="Zag11"/>
          <w:rFonts w:ascii="Times New Roman" w:hAnsi="Times New Roman" w:cs="Times New Roman"/>
          <w:spacing w:val="2"/>
          <w:sz w:val="24"/>
          <w:szCs w:val="24"/>
        </w:rPr>
        <w:t xml:space="preserve"> </w:t>
      </w:r>
      <w:r w:rsidRPr="00A23AC5">
        <w:rPr>
          <w:rStyle w:val="Zag11"/>
          <w:rFonts w:ascii="Times New Roman" w:hAnsi="Times New Roman" w:cs="Times New Roman"/>
          <w:spacing w:val="2"/>
          <w:sz w:val="24"/>
          <w:szCs w:val="24"/>
        </w:rPr>
        <w:t xml:space="preserve">и безопасного образа жизни — необходимый и обязательный компонент </w:t>
      </w:r>
      <w:proofErr w:type="spellStart"/>
      <w:r w:rsidRPr="00A23AC5">
        <w:rPr>
          <w:rStyle w:val="Zag11"/>
          <w:rFonts w:ascii="Times New Roman" w:hAnsi="Times New Roman" w:cs="Times New Roman"/>
          <w:spacing w:val="2"/>
          <w:sz w:val="24"/>
          <w:szCs w:val="24"/>
        </w:rPr>
        <w:t>здоровьесберегающей</w:t>
      </w:r>
      <w:proofErr w:type="spellEnd"/>
      <w:r w:rsidRPr="00A23AC5">
        <w:rPr>
          <w:rStyle w:val="Zag11"/>
          <w:rFonts w:ascii="Times New Roman" w:hAnsi="Times New Roman" w:cs="Times New Roman"/>
          <w:spacing w:val="2"/>
          <w:sz w:val="24"/>
          <w:szCs w:val="24"/>
        </w:rPr>
        <w:t xml:space="preserve"> работы образователь</w:t>
      </w:r>
      <w:r w:rsidRPr="00A23AC5">
        <w:rPr>
          <w:rStyle w:val="Zag11"/>
          <w:rFonts w:ascii="Times New Roman" w:hAnsi="Times New Roman" w:cs="Times New Roman"/>
          <w:sz w:val="24"/>
          <w:szCs w:val="24"/>
        </w:rPr>
        <w:t xml:space="preserve">ного учреждения, требующий соответствующей экологически </w:t>
      </w:r>
      <w:r w:rsidRPr="00A23AC5">
        <w:rPr>
          <w:rStyle w:val="Zag11"/>
          <w:rFonts w:ascii="Times New Roman" w:hAnsi="Times New Roman" w:cs="Times New Roman"/>
          <w:spacing w:val="2"/>
          <w:sz w:val="24"/>
          <w:szCs w:val="24"/>
        </w:rPr>
        <w:t xml:space="preserve">безопасной, </w:t>
      </w:r>
      <w:proofErr w:type="spellStart"/>
      <w:r w:rsidRPr="00A23AC5">
        <w:rPr>
          <w:rStyle w:val="Zag11"/>
          <w:rFonts w:ascii="Times New Roman" w:hAnsi="Times New Roman" w:cs="Times New Roman"/>
          <w:spacing w:val="2"/>
          <w:sz w:val="24"/>
          <w:szCs w:val="24"/>
        </w:rPr>
        <w:t>здоровьесберегающей</w:t>
      </w:r>
      <w:proofErr w:type="spellEnd"/>
      <w:r w:rsidRPr="00A23AC5">
        <w:rPr>
          <w:rStyle w:val="Zag11"/>
          <w:rFonts w:ascii="Times New Roman" w:hAnsi="Times New Roman" w:cs="Times New Roman"/>
          <w:spacing w:val="2"/>
          <w:sz w:val="24"/>
          <w:szCs w:val="24"/>
        </w:rPr>
        <w:t xml:space="preserve"> организации всей жизни образовательного </w:t>
      </w:r>
      <w:r w:rsidRPr="00A23AC5">
        <w:rPr>
          <w:rStyle w:val="Zag11"/>
          <w:rFonts w:ascii="Times New Roman" w:hAnsi="Times New Roman" w:cs="Times New Roman"/>
          <w:spacing w:val="2"/>
          <w:sz w:val="24"/>
          <w:szCs w:val="24"/>
        </w:rPr>
        <w:lastRenderedPageBreak/>
        <w:t xml:space="preserve">учреждения, включая её инфраструктуру, </w:t>
      </w:r>
      <w:r w:rsidRPr="00A23AC5">
        <w:rPr>
          <w:rStyle w:val="Zag11"/>
          <w:rFonts w:ascii="Times New Roman" w:hAnsi="Times New Roman" w:cs="Times New Roman"/>
          <w:sz w:val="24"/>
          <w:szCs w:val="24"/>
        </w:rPr>
        <w:t xml:space="preserve">создание благоприятного психологического климата, обеспечение рациональной организации учебного процесса, эффективной </w:t>
      </w:r>
      <w:proofErr w:type="spellStart"/>
      <w:r w:rsidRPr="00A23AC5">
        <w:rPr>
          <w:rStyle w:val="Zag11"/>
          <w:rFonts w:ascii="Times New Roman" w:hAnsi="Times New Roman" w:cs="Times New Roman"/>
          <w:sz w:val="24"/>
          <w:szCs w:val="24"/>
        </w:rPr>
        <w:t>физкультурно</w:t>
      </w:r>
      <w:proofErr w:type="spellEnd"/>
      <w:r w:rsidRPr="00A23AC5">
        <w:rPr>
          <w:rStyle w:val="Zag11"/>
          <w:rFonts w:ascii="Times New Roman" w:hAnsi="Times New Roman" w:cs="Times New Roman"/>
          <w:sz w:val="24"/>
          <w:szCs w:val="24"/>
        </w:rPr>
        <w:t>­</w:t>
      </w:r>
      <w:r w:rsidR="004920DD">
        <w:rPr>
          <w:rStyle w:val="Zag11"/>
          <w:rFonts w:ascii="Times New Roman" w:hAnsi="Times New Roman" w:cs="Times New Roman"/>
          <w:sz w:val="24"/>
          <w:szCs w:val="24"/>
        </w:rPr>
        <w:t xml:space="preserve"> </w:t>
      </w:r>
      <w:r w:rsidRPr="00A23AC5">
        <w:rPr>
          <w:rStyle w:val="Zag11"/>
          <w:rFonts w:ascii="Times New Roman" w:hAnsi="Times New Roman" w:cs="Times New Roman"/>
          <w:sz w:val="24"/>
          <w:szCs w:val="24"/>
        </w:rPr>
        <w:t>оздоровительной работы, организации рационального питания.</w:t>
      </w:r>
    </w:p>
    <w:p w:rsidR="00A23AC5" w:rsidRPr="00A23AC5" w:rsidRDefault="00A23AC5" w:rsidP="006E3315">
      <w:pPr>
        <w:pStyle w:val="a7"/>
        <w:spacing w:line="276" w:lineRule="auto"/>
        <w:ind w:left="-567" w:right="140" w:firstLine="567"/>
        <w:rPr>
          <w:rStyle w:val="Zag11"/>
          <w:rFonts w:ascii="Times New Roman" w:hAnsi="Times New Roman" w:cs="Times New Roman"/>
          <w:sz w:val="24"/>
          <w:szCs w:val="24"/>
        </w:rPr>
      </w:pPr>
      <w:r w:rsidRPr="00A23AC5">
        <w:rPr>
          <w:rStyle w:val="Zag11"/>
          <w:rFonts w:ascii="Times New Roman" w:hAnsi="Times New Roman" w:cs="Times New Roman"/>
          <w:spacing w:val="-2"/>
          <w:sz w:val="24"/>
          <w:szCs w:val="24"/>
        </w:rPr>
        <w:t>Одним из компонентов формирования экологической куль­</w:t>
      </w:r>
      <w:r w:rsidRPr="00A23AC5">
        <w:rPr>
          <w:rStyle w:val="Zag11"/>
          <w:rFonts w:ascii="Times New Roman" w:hAnsi="Times New Roman" w:cs="Times New Roman"/>
          <w:spacing w:val="-2"/>
          <w:sz w:val="24"/>
          <w:szCs w:val="24"/>
        </w:rPr>
        <w:br/>
      </w:r>
      <w:r w:rsidRPr="00A23AC5">
        <w:rPr>
          <w:rStyle w:val="Zag11"/>
          <w:rFonts w:ascii="Times New Roman" w:hAnsi="Times New Roman" w:cs="Times New Roman"/>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A23AC5">
        <w:rPr>
          <w:rStyle w:val="Zag11"/>
          <w:rFonts w:ascii="Times New Roman" w:hAnsi="Times New Roman" w:cs="Times New Roman"/>
          <w:sz w:val="24"/>
          <w:szCs w:val="24"/>
        </w:rPr>
        <w:t>представителей) к совместной работе с детьми, к разработке программы школы по охране здоровья обучающихся.</w:t>
      </w:r>
    </w:p>
    <w:p w:rsidR="00A23AC5" w:rsidRPr="00A23AC5" w:rsidRDefault="00A23AC5" w:rsidP="006E3315">
      <w:pPr>
        <w:pStyle w:val="a7"/>
        <w:spacing w:line="276" w:lineRule="auto"/>
        <w:ind w:left="-567" w:right="140" w:firstLine="567"/>
        <w:jc w:val="center"/>
        <w:rPr>
          <w:rStyle w:val="Zag11"/>
          <w:rFonts w:ascii="Times New Roman" w:hAnsi="Times New Roman" w:cs="Times New Roman"/>
          <w:b/>
          <w:bCs/>
          <w:i/>
          <w:iCs/>
          <w:sz w:val="24"/>
          <w:szCs w:val="24"/>
        </w:rPr>
      </w:pPr>
      <w:r w:rsidRPr="00A23AC5">
        <w:rPr>
          <w:rStyle w:val="Zag11"/>
          <w:rFonts w:ascii="Times New Roman" w:hAnsi="Times New Roman" w:cs="Times New Roman"/>
          <w:b/>
          <w:bCs/>
          <w:i/>
          <w:iCs/>
          <w:sz w:val="24"/>
          <w:szCs w:val="24"/>
        </w:rPr>
        <w:t>Цели и задачи программы</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b/>
          <w:bCs/>
          <w:sz w:val="24"/>
          <w:szCs w:val="24"/>
        </w:rPr>
        <w:t>Цель:</w:t>
      </w:r>
      <w:r w:rsidRPr="00A23AC5">
        <w:rPr>
          <w:rFonts w:ascii="Times New Roman" w:hAnsi="Times New Roman" w:cs="Times New Roman"/>
          <w:sz w:val="24"/>
          <w:szCs w:val="24"/>
        </w:rPr>
        <w:t xml:space="preserve"> создать условия для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A23AC5" w:rsidRPr="00A23AC5" w:rsidRDefault="00A23AC5" w:rsidP="006E3315">
      <w:pPr>
        <w:pStyle w:val="style6"/>
        <w:spacing w:before="0" w:after="0" w:line="276" w:lineRule="auto"/>
        <w:ind w:left="-567" w:right="140" w:firstLine="567"/>
        <w:rPr>
          <w:bCs/>
          <w:color w:val="000000"/>
          <w:spacing w:val="-4"/>
        </w:rPr>
      </w:pPr>
      <w:r w:rsidRPr="00A23AC5">
        <w:rPr>
          <w:b/>
          <w:bCs/>
          <w:color w:val="000000"/>
          <w:spacing w:val="-4"/>
        </w:rPr>
        <w:t>Задачи</w:t>
      </w:r>
      <w:r w:rsidRPr="00A23AC5">
        <w:rPr>
          <w:bCs/>
          <w:color w:val="000000"/>
          <w:spacing w:val="-4"/>
        </w:rPr>
        <w:t>:</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формирование представления об основных компонентах культуры здоровья и здорового образа жизни;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формирование  заинтересованного отношения к собственному здоровью;</w:t>
      </w:r>
    </w:p>
    <w:p w:rsidR="00A23AC5" w:rsidRPr="00A23AC5" w:rsidRDefault="00A23AC5" w:rsidP="006E3315">
      <w:pPr>
        <w:spacing w:after="0"/>
        <w:ind w:left="-567" w:right="140" w:firstLine="567"/>
        <w:jc w:val="both"/>
        <w:rPr>
          <w:rFonts w:ascii="Times New Roman" w:hAnsi="Times New Roman" w:cs="Times New Roman"/>
          <w:color w:val="000000"/>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 xml:space="preserve">формирование  установки на использование здорового питания;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формирование представления о рациональной организации режима дня, учёбы и отдыха, двигательной активности;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 xml:space="preserve">формирование знаний негативных факторов риска здоровью детей (сниженная двигательная активность, курение, алкоголь, наркотики и другие </w:t>
      </w:r>
      <w:proofErr w:type="spellStart"/>
      <w:r w:rsidRPr="00A23AC5">
        <w:rPr>
          <w:rFonts w:ascii="Times New Roman" w:hAnsi="Times New Roman" w:cs="Times New Roman"/>
          <w:color w:val="000000"/>
          <w:sz w:val="24"/>
          <w:szCs w:val="24"/>
        </w:rPr>
        <w:t>психоактивные</w:t>
      </w:r>
      <w:proofErr w:type="spellEnd"/>
      <w:r w:rsidRPr="00A23AC5">
        <w:rPr>
          <w:rFonts w:ascii="Times New Roman" w:hAnsi="Times New Roman" w:cs="Times New Roman"/>
          <w:color w:val="000000"/>
          <w:sz w:val="24"/>
          <w:szCs w:val="24"/>
        </w:rPr>
        <w:t xml:space="preserve"> вещества,   инфекционные заболевания);</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обучение элементарным навыкам эмоциональной разгрузки (релаксации);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формирование навыков позитивного коммуникативного общения;</w:t>
      </w:r>
    </w:p>
    <w:p w:rsidR="00A23AC5" w:rsidRPr="00A23AC5" w:rsidRDefault="00A23AC5" w:rsidP="006E3315">
      <w:pPr>
        <w:spacing w:after="0"/>
        <w:ind w:left="-567" w:right="140" w:firstLine="567"/>
        <w:jc w:val="both"/>
        <w:rPr>
          <w:rFonts w:ascii="Times New Roman" w:hAnsi="Times New Roman" w:cs="Times New Roman"/>
          <w:color w:val="000000"/>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формирование потребности ребёнка безбоязненно обращаться к врачу по любым вопросам состояния здоровья, в том числе связанным с особенностями роста и развития.</w:t>
      </w:r>
    </w:p>
    <w:p w:rsidR="00A23AC5" w:rsidRPr="00A23AC5" w:rsidRDefault="00A23AC5" w:rsidP="006E3315">
      <w:pPr>
        <w:spacing w:after="0"/>
        <w:ind w:left="-567" w:right="140" w:firstLine="567"/>
        <w:jc w:val="center"/>
        <w:rPr>
          <w:rFonts w:ascii="Times New Roman" w:hAnsi="Times New Roman" w:cs="Times New Roman"/>
          <w:b/>
          <w:sz w:val="24"/>
          <w:szCs w:val="24"/>
        </w:rPr>
      </w:pPr>
      <w:r w:rsidRPr="00A23AC5">
        <w:rPr>
          <w:rFonts w:ascii="Times New Roman" w:hAnsi="Times New Roman" w:cs="Times New Roman"/>
          <w:b/>
          <w:sz w:val="24"/>
          <w:szCs w:val="24"/>
        </w:rPr>
        <w:t>Принципы и подходы</w:t>
      </w:r>
    </w:p>
    <w:p w:rsidR="00A23AC5" w:rsidRPr="00A23AC5" w:rsidRDefault="00A23AC5" w:rsidP="006E3315">
      <w:pPr>
        <w:spacing w:after="0"/>
        <w:ind w:left="-567" w:right="140" w:firstLine="567"/>
        <w:jc w:val="both"/>
        <w:rPr>
          <w:rFonts w:ascii="Times New Roman" w:eastAsia="Calibri" w:hAnsi="Times New Roman" w:cs="Times New Roman"/>
          <w:b/>
          <w:color w:val="000000"/>
          <w:sz w:val="24"/>
          <w:szCs w:val="24"/>
        </w:rPr>
      </w:pPr>
      <w:r w:rsidRPr="00A23AC5">
        <w:rPr>
          <w:rFonts w:ascii="Times New Roman" w:eastAsia="Calibri" w:hAnsi="Times New Roman" w:cs="Times New Roman"/>
          <w:sz w:val="24"/>
          <w:szCs w:val="24"/>
        </w:rPr>
        <w:t>Основополагающие принципы и подходы Программы  формирования культуры здорового и безопасного образа жизни  следующие:</w:t>
      </w:r>
    </w:p>
    <w:p w:rsidR="00A23AC5" w:rsidRPr="00A23AC5" w:rsidRDefault="00A23AC5" w:rsidP="006E3315">
      <w:pPr>
        <w:numPr>
          <w:ilvl w:val="0"/>
          <w:numId w:val="115"/>
        </w:num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Индивидуально-дифференцированный подход – основное средство оздоровительно-развивающей работы с </w:t>
      </w:r>
      <w:proofErr w:type="gramStart"/>
      <w:r w:rsidRPr="00A23AC5">
        <w:rPr>
          <w:rFonts w:ascii="Times New Roman" w:eastAsia="Calibri" w:hAnsi="Times New Roman" w:cs="Times New Roman"/>
          <w:sz w:val="24"/>
          <w:szCs w:val="24"/>
        </w:rPr>
        <w:t>обучающимися</w:t>
      </w:r>
      <w:proofErr w:type="gramEnd"/>
      <w:r w:rsidRPr="00A23AC5">
        <w:rPr>
          <w:rFonts w:ascii="Times New Roman" w:eastAsia="Calibri" w:hAnsi="Times New Roman" w:cs="Times New Roman"/>
          <w:sz w:val="24"/>
          <w:szCs w:val="24"/>
        </w:rPr>
        <w:t>. Опираясь на индивидуальные особенности, педагог всесторонне развивает ребенка, планирует и прогнозирует его развитие;</w:t>
      </w:r>
    </w:p>
    <w:p w:rsidR="00A23AC5" w:rsidRPr="00A23AC5" w:rsidRDefault="00A23AC5" w:rsidP="006E3315">
      <w:pPr>
        <w:numPr>
          <w:ilvl w:val="0"/>
          <w:numId w:val="115"/>
        </w:num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Двигательные способности ребенка, функциональные возможности организма развиваются в процессе использования средств </w:t>
      </w:r>
      <w:proofErr w:type="spellStart"/>
      <w:r w:rsidRPr="00A23AC5">
        <w:rPr>
          <w:rFonts w:ascii="Times New Roman" w:eastAsia="Calibri" w:hAnsi="Times New Roman" w:cs="Times New Roman"/>
          <w:sz w:val="24"/>
          <w:szCs w:val="24"/>
        </w:rPr>
        <w:t>здоровьесберегающих</w:t>
      </w:r>
      <w:proofErr w:type="spellEnd"/>
      <w:r w:rsidRPr="00A23AC5">
        <w:rPr>
          <w:rFonts w:ascii="Times New Roman" w:eastAsia="Calibri" w:hAnsi="Times New Roman" w:cs="Times New Roman"/>
          <w:sz w:val="24"/>
          <w:szCs w:val="24"/>
        </w:rPr>
        <w:t xml:space="preserve"> технологий на основе принципа учета возрастных и индивидуальных особенностей учащихся;</w:t>
      </w:r>
    </w:p>
    <w:p w:rsidR="00A23AC5" w:rsidRPr="00A23AC5" w:rsidRDefault="00A23AC5" w:rsidP="006E3315">
      <w:pPr>
        <w:numPr>
          <w:ilvl w:val="0"/>
          <w:numId w:val="115"/>
        </w:numPr>
        <w:spacing w:after="0"/>
        <w:ind w:left="-567" w:right="140" w:firstLine="567"/>
        <w:jc w:val="both"/>
        <w:rPr>
          <w:rFonts w:ascii="Times New Roman" w:eastAsia="Calibri" w:hAnsi="Times New Roman" w:cs="Times New Roman"/>
          <w:sz w:val="24"/>
          <w:szCs w:val="24"/>
        </w:rPr>
      </w:pPr>
      <w:proofErr w:type="spellStart"/>
      <w:r w:rsidRPr="00A23AC5">
        <w:rPr>
          <w:rFonts w:ascii="Times New Roman" w:eastAsia="Calibri" w:hAnsi="Times New Roman" w:cs="Times New Roman"/>
          <w:sz w:val="24"/>
          <w:szCs w:val="24"/>
        </w:rPr>
        <w:t>Общеметодические</w:t>
      </w:r>
      <w:proofErr w:type="spellEnd"/>
      <w:r w:rsidRPr="00A23AC5">
        <w:rPr>
          <w:rFonts w:ascii="Times New Roman" w:eastAsia="Calibri" w:hAnsi="Times New Roman" w:cs="Times New Roman"/>
          <w:sz w:val="24"/>
          <w:szCs w:val="24"/>
        </w:rPr>
        <w:t xml:space="preserve"> принципы — это основные положения, определяющие содержание, организационные формы и методы учебного процесса в соответствии с общими целями </w:t>
      </w:r>
      <w:proofErr w:type="spellStart"/>
      <w:r w:rsidRPr="00A23AC5">
        <w:rPr>
          <w:rFonts w:ascii="Times New Roman" w:eastAsia="Calibri" w:hAnsi="Times New Roman" w:cs="Times New Roman"/>
          <w:sz w:val="24"/>
          <w:szCs w:val="24"/>
        </w:rPr>
        <w:t>здоровьесберегающих</w:t>
      </w:r>
      <w:proofErr w:type="spellEnd"/>
      <w:r w:rsidRPr="00A23AC5">
        <w:rPr>
          <w:rFonts w:ascii="Times New Roman" w:eastAsia="Calibri" w:hAnsi="Times New Roman" w:cs="Times New Roman"/>
          <w:sz w:val="24"/>
          <w:szCs w:val="24"/>
        </w:rPr>
        <w:t xml:space="preserve"> образовательных технологий;</w:t>
      </w:r>
    </w:p>
    <w:p w:rsidR="00A23AC5" w:rsidRPr="00A23AC5" w:rsidRDefault="00A23AC5" w:rsidP="006E3315">
      <w:pPr>
        <w:numPr>
          <w:ilvl w:val="0"/>
          <w:numId w:val="115"/>
        </w:num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Принцип сознательности и активности — нацеливает на формирование   у учащихся начальных классов устойчивого интереса к познавательной деятельности;</w:t>
      </w:r>
    </w:p>
    <w:p w:rsidR="00A23AC5" w:rsidRPr="00A23AC5" w:rsidRDefault="00A23AC5" w:rsidP="006E3315">
      <w:pPr>
        <w:numPr>
          <w:ilvl w:val="0"/>
          <w:numId w:val="115"/>
        </w:num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lastRenderedPageBreak/>
        <w:t>Принцип активности — предполагает у учащихся высокую степень самостоятельности, инициативы и творчества;</w:t>
      </w:r>
    </w:p>
    <w:p w:rsidR="00A23AC5" w:rsidRPr="00A23AC5" w:rsidRDefault="00A23AC5" w:rsidP="006E3315">
      <w:pPr>
        <w:numPr>
          <w:ilvl w:val="0"/>
          <w:numId w:val="115"/>
        </w:num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Принцип наглядности — обязывает строить процесс обучения с максимальным использованием </w:t>
      </w:r>
      <w:proofErr w:type="gramStart"/>
      <w:r w:rsidRPr="00A23AC5">
        <w:rPr>
          <w:rFonts w:ascii="Times New Roman" w:eastAsia="Calibri" w:hAnsi="Times New Roman" w:cs="Times New Roman"/>
          <w:sz w:val="24"/>
          <w:szCs w:val="24"/>
        </w:rPr>
        <w:t>форм привлечения органов чувств человека</w:t>
      </w:r>
      <w:proofErr w:type="gramEnd"/>
      <w:r w:rsidRPr="00A23AC5">
        <w:rPr>
          <w:rFonts w:ascii="Times New Roman" w:eastAsia="Calibri" w:hAnsi="Times New Roman" w:cs="Times New Roman"/>
          <w:sz w:val="24"/>
          <w:szCs w:val="24"/>
        </w:rPr>
        <w:t xml:space="preserve"> к процессу познания;</w:t>
      </w:r>
    </w:p>
    <w:p w:rsidR="00A23AC5" w:rsidRPr="00A23AC5" w:rsidRDefault="00A23AC5" w:rsidP="006E3315">
      <w:pPr>
        <w:numPr>
          <w:ilvl w:val="0"/>
          <w:numId w:val="115"/>
        </w:num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w:t>
      </w:r>
    </w:p>
    <w:p w:rsidR="00A23AC5" w:rsidRPr="00A23AC5" w:rsidRDefault="00A23AC5" w:rsidP="006E3315">
      <w:pPr>
        <w:numPr>
          <w:ilvl w:val="0"/>
          <w:numId w:val="115"/>
        </w:num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Большое внимание уделяется принципу  всестороннего и гармонического развития личности. Он содействует развитию психофизических способностей, двигательных умений и навыков, осуществляемых в единстве и направленных на всестороннее физическое, интеллектуальное, духовное, нравственное и эстетическое развитие личности ребенка;</w:t>
      </w:r>
    </w:p>
    <w:p w:rsidR="00A23AC5" w:rsidRPr="00A23AC5" w:rsidRDefault="00A23AC5" w:rsidP="006E3315">
      <w:pPr>
        <w:numPr>
          <w:ilvl w:val="0"/>
          <w:numId w:val="115"/>
        </w:num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Принцип активного обучения, заключающийся в повсеместном использовании активных форм и методов обучения (обучение в парах, групповая работа, игровые технологии и др.);</w:t>
      </w:r>
    </w:p>
    <w:p w:rsidR="00A23AC5" w:rsidRPr="00A23AC5" w:rsidRDefault="00A23AC5" w:rsidP="006E3315">
      <w:pPr>
        <w:numPr>
          <w:ilvl w:val="0"/>
          <w:numId w:val="115"/>
        </w:num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Принцип связи теории с практикой призывает настойчиво приучать учащихся применять свои знания по формированию, сохранению и укреплению здоровья на практике, используя окружающую действительность не только как источник знаний, но и как место их практического применения. </w:t>
      </w:r>
    </w:p>
    <w:p w:rsidR="00A23AC5" w:rsidRPr="00A23AC5" w:rsidRDefault="00A23AC5" w:rsidP="006E3315">
      <w:pPr>
        <w:spacing w:after="0"/>
        <w:ind w:left="-567" w:right="140" w:firstLine="567"/>
        <w:jc w:val="center"/>
        <w:rPr>
          <w:rFonts w:ascii="Times New Roman" w:hAnsi="Times New Roman" w:cs="Times New Roman"/>
          <w:b/>
          <w:color w:val="000000"/>
          <w:sz w:val="24"/>
          <w:szCs w:val="24"/>
        </w:rPr>
      </w:pPr>
    </w:p>
    <w:p w:rsidR="00A23AC5" w:rsidRPr="00A23AC5" w:rsidRDefault="00A23AC5" w:rsidP="006E3315">
      <w:pPr>
        <w:spacing w:after="0"/>
        <w:ind w:left="-567" w:right="140" w:firstLine="567"/>
        <w:jc w:val="center"/>
        <w:rPr>
          <w:rFonts w:ascii="Times New Roman" w:hAnsi="Times New Roman" w:cs="Times New Roman"/>
          <w:b/>
          <w:sz w:val="24"/>
          <w:szCs w:val="24"/>
        </w:rPr>
      </w:pPr>
      <w:r w:rsidRPr="00A23AC5">
        <w:rPr>
          <w:rFonts w:ascii="Times New Roman" w:hAnsi="Times New Roman" w:cs="Times New Roman"/>
          <w:b/>
          <w:color w:val="000000"/>
          <w:sz w:val="24"/>
          <w:szCs w:val="24"/>
        </w:rPr>
        <w:t>Основные направления реализации программы</w:t>
      </w:r>
    </w:p>
    <w:p w:rsidR="00A23AC5" w:rsidRPr="00A23AC5" w:rsidRDefault="00A23AC5" w:rsidP="006E3315">
      <w:pPr>
        <w:spacing w:after="0"/>
        <w:ind w:left="-567" w:right="140" w:firstLine="567"/>
        <w:rPr>
          <w:rFonts w:ascii="Times New Roman" w:hAnsi="Times New Roman" w:cs="Times New Roman"/>
          <w:b/>
          <w:sz w:val="24"/>
          <w:szCs w:val="24"/>
        </w:rPr>
      </w:pPr>
      <w:r w:rsidRPr="00A23AC5">
        <w:rPr>
          <w:rFonts w:ascii="Times New Roman" w:hAnsi="Times New Roman" w:cs="Times New Roman"/>
          <w:b/>
          <w:sz w:val="24"/>
          <w:szCs w:val="24"/>
        </w:rPr>
        <w:t xml:space="preserve">В числе приоритетных направлений </w:t>
      </w:r>
      <w:proofErr w:type="gramStart"/>
      <w:r w:rsidRPr="00A23AC5">
        <w:rPr>
          <w:rFonts w:ascii="Times New Roman" w:hAnsi="Times New Roman" w:cs="Times New Roman"/>
          <w:b/>
          <w:sz w:val="24"/>
          <w:szCs w:val="24"/>
        </w:rPr>
        <w:t>выделены</w:t>
      </w:r>
      <w:proofErr w:type="gramEnd"/>
      <w:r w:rsidRPr="00A23AC5">
        <w:rPr>
          <w:rFonts w:ascii="Times New Roman" w:hAnsi="Times New Roman" w:cs="Times New Roman"/>
          <w:b/>
          <w:sz w:val="24"/>
          <w:szCs w:val="24"/>
        </w:rPr>
        <w:t>:</w:t>
      </w:r>
    </w:p>
    <w:p w:rsidR="00A23AC5" w:rsidRPr="00A23AC5" w:rsidRDefault="00A23AC5" w:rsidP="006E3315">
      <w:pPr>
        <w:spacing w:after="0"/>
        <w:ind w:left="-567" w:right="140" w:firstLine="567"/>
        <w:jc w:val="both"/>
        <w:rPr>
          <w:rFonts w:ascii="Times New Roman" w:hAnsi="Times New Roman" w:cs="Times New Roman"/>
          <w:i/>
          <w:color w:val="000000"/>
          <w:sz w:val="24"/>
          <w:szCs w:val="24"/>
        </w:rPr>
      </w:pPr>
      <w:r w:rsidRPr="00A23AC5">
        <w:rPr>
          <w:rFonts w:ascii="Times New Roman" w:hAnsi="Times New Roman" w:cs="Times New Roman"/>
          <w:color w:val="000000"/>
          <w:sz w:val="24"/>
          <w:szCs w:val="24"/>
        </w:rPr>
        <w:t>1</w:t>
      </w:r>
      <w:r w:rsidRPr="00A23AC5">
        <w:rPr>
          <w:rFonts w:ascii="Times New Roman" w:hAnsi="Times New Roman" w:cs="Times New Roman"/>
          <w:i/>
          <w:color w:val="000000"/>
          <w:sz w:val="24"/>
          <w:szCs w:val="24"/>
        </w:rPr>
        <w:t xml:space="preserve">. </w:t>
      </w:r>
      <w:r w:rsidRPr="00A23AC5">
        <w:rPr>
          <w:rFonts w:ascii="Times New Roman" w:hAnsi="Times New Roman" w:cs="Times New Roman"/>
          <w:color w:val="000000"/>
          <w:sz w:val="24"/>
          <w:szCs w:val="24"/>
        </w:rPr>
        <w:t xml:space="preserve">Создание </w:t>
      </w:r>
      <w:proofErr w:type="spellStart"/>
      <w:r w:rsidRPr="00A23AC5">
        <w:rPr>
          <w:rFonts w:ascii="Times New Roman" w:hAnsi="Times New Roman" w:cs="Times New Roman"/>
          <w:color w:val="000000"/>
          <w:sz w:val="24"/>
          <w:szCs w:val="24"/>
        </w:rPr>
        <w:t>здоровьесберегающей</w:t>
      </w:r>
      <w:proofErr w:type="spellEnd"/>
      <w:r w:rsidRPr="00A23AC5">
        <w:rPr>
          <w:rFonts w:ascii="Times New Roman" w:hAnsi="Times New Roman" w:cs="Times New Roman"/>
          <w:color w:val="000000"/>
          <w:sz w:val="24"/>
          <w:szCs w:val="24"/>
        </w:rPr>
        <w:t xml:space="preserve"> инфраструктуры.</w:t>
      </w:r>
    </w:p>
    <w:p w:rsidR="00A23AC5" w:rsidRPr="00A23AC5" w:rsidRDefault="00A23AC5" w:rsidP="006E3315">
      <w:pPr>
        <w:spacing w:after="0"/>
        <w:ind w:left="-567" w:right="140" w:firstLine="567"/>
        <w:jc w:val="both"/>
        <w:rPr>
          <w:rFonts w:ascii="Times New Roman" w:hAnsi="Times New Roman" w:cs="Times New Roman"/>
          <w:color w:val="000000"/>
          <w:sz w:val="24"/>
          <w:szCs w:val="24"/>
        </w:rPr>
      </w:pPr>
      <w:r w:rsidRPr="00A23AC5">
        <w:rPr>
          <w:rFonts w:ascii="Times New Roman" w:hAnsi="Times New Roman" w:cs="Times New Roman"/>
          <w:color w:val="000000"/>
          <w:sz w:val="24"/>
          <w:szCs w:val="24"/>
        </w:rPr>
        <w:t xml:space="preserve">В школьном здании созданы необходимые условия для сбережения здоровья учащихся.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A23AC5">
        <w:rPr>
          <w:rFonts w:ascii="Times New Roman" w:hAnsi="Times New Roman" w:cs="Times New Roman"/>
          <w:color w:val="000000"/>
          <w:sz w:val="24"/>
          <w:szCs w:val="24"/>
        </w:rPr>
        <w:t>обучающихся</w:t>
      </w:r>
      <w:proofErr w:type="gramEnd"/>
      <w:r w:rsidRPr="00A23AC5">
        <w:rPr>
          <w:rFonts w:ascii="Times New Roman" w:hAnsi="Times New Roman" w:cs="Times New Roman"/>
          <w:color w:val="000000"/>
          <w:sz w:val="24"/>
          <w:szCs w:val="24"/>
        </w:rPr>
        <w:t>. В школе работает столовая</w:t>
      </w:r>
      <w:r w:rsidRPr="00A23AC5">
        <w:rPr>
          <w:rFonts w:ascii="Times New Roman" w:hAnsi="Times New Roman" w:cs="Times New Roman"/>
          <w:b/>
          <w:i/>
          <w:color w:val="000000"/>
          <w:sz w:val="24"/>
          <w:szCs w:val="24"/>
        </w:rPr>
        <w:t>,</w:t>
      </w:r>
      <w:r w:rsidRPr="00A23AC5">
        <w:rPr>
          <w:rFonts w:ascii="Times New Roman" w:hAnsi="Times New Roman" w:cs="Times New Roman"/>
          <w:color w:val="000000"/>
          <w:sz w:val="24"/>
          <w:szCs w:val="24"/>
        </w:rPr>
        <w:t xml:space="preserve"> позволяющая организовывать горячие завтраки и обеды в урочное время, имеется спортивная площадка.</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2</w:t>
      </w:r>
      <w:r w:rsidRPr="00A23AC5">
        <w:rPr>
          <w:rFonts w:ascii="Times New Roman" w:hAnsi="Times New Roman" w:cs="Times New Roman"/>
          <w:b/>
          <w:sz w:val="24"/>
          <w:szCs w:val="24"/>
        </w:rPr>
        <w:t xml:space="preserve">.    </w:t>
      </w:r>
      <w:r w:rsidRPr="00A23AC5">
        <w:rPr>
          <w:rFonts w:ascii="Times New Roman" w:hAnsi="Times New Roman" w:cs="Times New Roman"/>
          <w:sz w:val="24"/>
          <w:szCs w:val="24"/>
        </w:rPr>
        <w:t xml:space="preserve">Рациональная организация образовательного процесса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В урочной деятельности  Программа формирования культуры здорового и безопасного образа жизни средствами реализуется </w:t>
      </w:r>
      <w:r w:rsidRPr="00A23AC5">
        <w:rPr>
          <w:rFonts w:ascii="Times New Roman" w:hAnsi="Times New Roman" w:cs="Times New Roman"/>
          <w:b/>
          <w:i/>
          <w:sz w:val="24"/>
          <w:szCs w:val="24"/>
        </w:rPr>
        <w:t>УМК «Школа России»</w:t>
      </w:r>
      <w:r w:rsidRPr="00A23AC5">
        <w:rPr>
          <w:rFonts w:ascii="Times New Roman" w:hAnsi="Times New Roman" w:cs="Times New Roman"/>
          <w:sz w:val="24"/>
          <w:szCs w:val="24"/>
        </w:rPr>
        <w:t>.  Система учебников «Школа России» формирует установку учащихся на безопасный, здоровый образ жизни. С этой целью предусмотрены соответствующие разделы и темы.</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информатики. Содержание материала рубрики «Наши проекты» способствует организации проектной </w:t>
      </w:r>
      <w:proofErr w:type="gramStart"/>
      <w:r w:rsidRPr="00A23AC5">
        <w:rPr>
          <w:rFonts w:ascii="Times New Roman" w:hAnsi="Times New Roman" w:cs="Times New Roman"/>
          <w:sz w:val="24"/>
          <w:szCs w:val="24"/>
        </w:rPr>
        <w:t>деятельности</w:t>
      </w:r>
      <w:proofErr w:type="gramEnd"/>
      <w:r w:rsidRPr="00A23AC5">
        <w:rPr>
          <w:rFonts w:ascii="Times New Roman" w:hAnsi="Times New Roman" w:cs="Times New Roman"/>
          <w:sz w:val="24"/>
          <w:szCs w:val="24"/>
        </w:rPr>
        <w:t xml:space="preserve">  как на уроке, так и во внеурочной работе.</w:t>
      </w:r>
    </w:p>
    <w:p w:rsidR="00A23AC5" w:rsidRPr="00A23AC5" w:rsidRDefault="00A23AC5" w:rsidP="006E3315">
      <w:pPr>
        <w:spacing w:after="0"/>
        <w:ind w:left="-567" w:right="140" w:firstLine="567"/>
        <w:jc w:val="both"/>
        <w:rPr>
          <w:rFonts w:ascii="Times New Roman" w:hAnsi="Times New Roman" w:cs="Times New Roman"/>
          <w:color w:val="000000"/>
          <w:sz w:val="24"/>
          <w:szCs w:val="24"/>
        </w:rPr>
      </w:pPr>
      <w:r w:rsidRPr="00A23AC5">
        <w:rPr>
          <w:rFonts w:ascii="Times New Roman" w:hAnsi="Times New Roman" w:cs="Times New Roman"/>
          <w:color w:val="000000"/>
          <w:sz w:val="24"/>
          <w:szCs w:val="24"/>
        </w:rPr>
        <w:t>Организация образовательного процесса строится с учетом гигиенических норм и требований к орга</w:t>
      </w:r>
      <w:r w:rsidRPr="00A23AC5">
        <w:rPr>
          <w:rFonts w:ascii="Times New Roman" w:hAnsi="Times New Roman" w:cs="Times New Roman"/>
          <w:color w:val="000000"/>
          <w:sz w:val="24"/>
          <w:szCs w:val="24"/>
        </w:rPr>
        <w:softHyphen/>
        <w:t xml:space="preserve">низации и объёму учебной и </w:t>
      </w:r>
      <w:proofErr w:type="spellStart"/>
      <w:r w:rsidRPr="00A23AC5">
        <w:rPr>
          <w:rFonts w:ascii="Times New Roman" w:hAnsi="Times New Roman" w:cs="Times New Roman"/>
          <w:color w:val="000000"/>
          <w:sz w:val="24"/>
          <w:szCs w:val="24"/>
        </w:rPr>
        <w:t>внеучебной</w:t>
      </w:r>
      <w:proofErr w:type="spellEnd"/>
      <w:r w:rsidRPr="00A23AC5">
        <w:rPr>
          <w:rFonts w:ascii="Times New Roman" w:hAnsi="Times New Roman" w:cs="Times New Roman"/>
          <w:color w:val="000000"/>
          <w:sz w:val="24"/>
          <w:szCs w:val="24"/>
        </w:rPr>
        <w:t xml:space="preserve"> нагрузки (</w:t>
      </w:r>
      <w:r w:rsidRPr="00A23AC5">
        <w:rPr>
          <w:rFonts w:ascii="Times New Roman" w:hAnsi="Times New Roman" w:cs="Times New Roman"/>
          <w:sz w:val="24"/>
          <w:szCs w:val="24"/>
        </w:rPr>
        <w:t xml:space="preserve">контроль объёма </w:t>
      </w:r>
      <w:proofErr w:type="spellStart"/>
      <w:r w:rsidRPr="00A23AC5">
        <w:rPr>
          <w:rFonts w:ascii="Times New Roman" w:hAnsi="Times New Roman" w:cs="Times New Roman"/>
          <w:sz w:val="24"/>
          <w:szCs w:val="24"/>
        </w:rPr>
        <w:t>д.з</w:t>
      </w:r>
      <w:proofErr w:type="spellEnd"/>
      <w:r w:rsidRPr="00A23AC5">
        <w:rPr>
          <w:rFonts w:ascii="Times New Roman" w:hAnsi="Times New Roman" w:cs="Times New Roman"/>
          <w:sz w:val="24"/>
          <w:szCs w:val="24"/>
        </w:rPr>
        <w:t xml:space="preserve">., экспертиза </w:t>
      </w:r>
      <w:proofErr w:type="spellStart"/>
      <w:r w:rsidRPr="00A23AC5">
        <w:rPr>
          <w:rFonts w:ascii="Times New Roman" w:hAnsi="Times New Roman" w:cs="Times New Roman"/>
          <w:sz w:val="24"/>
          <w:szCs w:val="24"/>
        </w:rPr>
        <w:t>Роспотребнадзором</w:t>
      </w:r>
      <w:proofErr w:type="spellEnd"/>
      <w:r w:rsidRPr="00A23AC5">
        <w:rPr>
          <w:rFonts w:ascii="Times New Roman" w:hAnsi="Times New Roman" w:cs="Times New Roman"/>
          <w:sz w:val="24"/>
          <w:szCs w:val="24"/>
        </w:rPr>
        <w:t xml:space="preserve"> расписания уроков)</w:t>
      </w:r>
      <w:r w:rsidRPr="00A23AC5">
        <w:rPr>
          <w:rFonts w:ascii="Times New Roman" w:hAnsi="Times New Roman" w:cs="Times New Roman"/>
          <w:color w:val="000000"/>
          <w:sz w:val="24"/>
          <w:szCs w:val="24"/>
        </w:rPr>
        <w:t xml:space="preserve">.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color w:val="000000"/>
          <w:sz w:val="24"/>
          <w:szCs w:val="24"/>
        </w:rPr>
        <w:t xml:space="preserve">В образовательном процессе применяются </w:t>
      </w:r>
      <w:proofErr w:type="spellStart"/>
      <w:r w:rsidRPr="00A23AC5">
        <w:rPr>
          <w:rFonts w:ascii="Times New Roman" w:hAnsi="Times New Roman" w:cs="Times New Roman"/>
          <w:color w:val="000000"/>
          <w:sz w:val="24"/>
          <w:szCs w:val="24"/>
        </w:rPr>
        <w:t>з</w:t>
      </w:r>
      <w:r w:rsidRPr="00A23AC5">
        <w:rPr>
          <w:rFonts w:ascii="Times New Roman" w:hAnsi="Times New Roman" w:cs="Times New Roman"/>
          <w:sz w:val="24"/>
          <w:szCs w:val="24"/>
        </w:rPr>
        <w:t>доровьеформирующие</w:t>
      </w:r>
      <w:proofErr w:type="spellEnd"/>
      <w:r w:rsidRPr="00A23AC5">
        <w:rPr>
          <w:rFonts w:ascii="Times New Roman" w:hAnsi="Times New Roman" w:cs="Times New Roman"/>
          <w:sz w:val="24"/>
          <w:szCs w:val="24"/>
        </w:rPr>
        <w:t xml:space="preserve"> технологии, т.е.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При обучении педагогами </w:t>
      </w:r>
      <w:r w:rsidRPr="00A23AC5">
        <w:rPr>
          <w:rFonts w:ascii="Times New Roman" w:hAnsi="Times New Roman" w:cs="Times New Roman"/>
          <w:color w:val="000000"/>
          <w:sz w:val="24"/>
          <w:szCs w:val="24"/>
        </w:rPr>
        <w:t xml:space="preserve">применяются  методы, адекватные возрастным возможностям и особенностям </w:t>
      </w:r>
      <w:proofErr w:type="gramStart"/>
      <w:r w:rsidRPr="00A23AC5">
        <w:rPr>
          <w:rFonts w:ascii="Times New Roman" w:hAnsi="Times New Roman" w:cs="Times New Roman"/>
          <w:color w:val="000000"/>
          <w:sz w:val="24"/>
          <w:szCs w:val="24"/>
        </w:rPr>
        <w:t>обучающихся</w:t>
      </w:r>
      <w:proofErr w:type="gramEnd"/>
      <w:r w:rsidRPr="00A23AC5">
        <w:rPr>
          <w:rFonts w:ascii="Times New Roman" w:hAnsi="Times New Roman" w:cs="Times New Roman"/>
          <w:color w:val="000000"/>
          <w:sz w:val="24"/>
          <w:szCs w:val="24"/>
        </w:rPr>
        <w:t xml:space="preserve">. </w:t>
      </w:r>
    </w:p>
    <w:p w:rsidR="00A23AC5" w:rsidRPr="00A23AC5" w:rsidRDefault="00A23AC5" w:rsidP="006E3315">
      <w:pPr>
        <w:spacing w:after="0"/>
        <w:ind w:left="-567" w:right="140" w:firstLine="567"/>
        <w:jc w:val="both"/>
        <w:rPr>
          <w:rFonts w:ascii="Times New Roman" w:hAnsi="Times New Roman" w:cs="Times New Roman"/>
          <w:color w:val="000000"/>
          <w:sz w:val="24"/>
          <w:szCs w:val="24"/>
        </w:rPr>
      </w:pPr>
      <w:r w:rsidRPr="00A23AC5">
        <w:rPr>
          <w:rFonts w:ascii="Times New Roman" w:hAnsi="Times New Roman" w:cs="Times New Roman"/>
          <w:color w:val="000000"/>
          <w:sz w:val="24"/>
          <w:szCs w:val="24"/>
        </w:rPr>
        <w:lastRenderedPageBreak/>
        <w:t>В школе соблюдаются все требования к использованию технических средств обучения, в том числе компьютеров и аудиовизуальных средств.</w:t>
      </w:r>
    </w:p>
    <w:p w:rsidR="00A23AC5" w:rsidRPr="00A23AC5" w:rsidRDefault="00A23AC5" w:rsidP="006E3315">
      <w:pPr>
        <w:spacing w:after="0"/>
        <w:ind w:left="-567" w:right="140" w:firstLine="567"/>
        <w:jc w:val="center"/>
        <w:rPr>
          <w:rFonts w:ascii="Times New Roman" w:eastAsia="Calibri" w:hAnsi="Times New Roman" w:cs="Times New Roman"/>
          <w:b/>
          <w:sz w:val="24"/>
          <w:szCs w:val="24"/>
        </w:rPr>
      </w:pPr>
      <w:r w:rsidRPr="00A23AC5">
        <w:rPr>
          <w:rFonts w:ascii="Times New Roman" w:eastAsia="Calibri" w:hAnsi="Times New Roman" w:cs="Times New Roman"/>
          <w:b/>
          <w:sz w:val="24"/>
          <w:szCs w:val="24"/>
        </w:rPr>
        <w:t xml:space="preserve">Учебный процесс в нашей школе основан </w:t>
      </w:r>
      <w:proofErr w:type="gramStart"/>
      <w:r w:rsidRPr="00A23AC5">
        <w:rPr>
          <w:rFonts w:ascii="Times New Roman" w:eastAsia="Calibri" w:hAnsi="Times New Roman" w:cs="Times New Roman"/>
          <w:b/>
          <w:sz w:val="24"/>
          <w:szCs w:val="24"/>
        </w:rPr>
        <w:t>на</w:t>
      </w:r>
      <w:proofErr w:type="gramEnd"/>
      <w:r w:rsidRPr="00A23AC5">
        <w:rPr>
          <w:rFonts w:ascii="Times New Roman" w:eastAsia="Calibri" w:hAnsi="Times New Roman" w:cs="Times New Roman"/>
          <w:b/>
          <w:sz w:val="24"/>
          <w:szCs w:val="24"/>
        </w:rPr>
        <w:t>:</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xml:space="preserve">•   </w:t>
      </w:r>
      <w:r w:rsidRPr="00A23AC5">
        <w:rPr>
          <w:rFonts w:ascii="Times New Roman" w:eastAsia="Calibri" w:hAnsi="Times New Roman" w:cs="Times New Roman"/>
          <w:sz w:val="24"/>
          <w:szCs w:val="24"/>
        </w:rPr>
        <w:t xml:space="preserve">возрастных </w:t>
      </w:r>
      <w:proofErr w:type="gramStart"/>
      <w:r w:rsidRPr="00A23AC5">
        <w:rPr>
          <w:rFonts w:ascii="Times New Roman" w:eastAsia="Calibri" w:hAnsi="Times New Roman" w:cs="Times New Roman"/>
          <w:sz w:val="24"/>
          <w:szCs w:val="24"/>
        </w:rPr>
        <w:t>особенностях</w:t>
      </w:r>
      <w:proofErr w:type="gramEnd"/>
      <w:r w:rsidRPr="00A23AC5">
        <w:rPr>
          <w:rFonts w:ascii="Times New Roman" w:eastAsia="Calibri" w:hAnsi="Times New Roman" w:cs="Times New Roman"/>
          <w:sz w:val="24"/>
          <w:szCs w:val="24"/>
        </w:rPr>
        <w:t xml:space="preserve"> познавательной деятельности детей;</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xml:space="preserve">•   </w:t>
      </w:r>
      <w:proofErr w:type="gramStart"/>
      <w:r w:rsidRPr="00A23AC5">
        <w:rPr>
          <w:rFonts w:ascii="Times New Roman" w:eastAsia="Calibri" w:hAnsi="Times New Roman" w:cs="Times New Roman"/>
          <w:sz w:val="24"/>
          <w:szCs w:val="24"/>
        </w:rPr>
        <w:t>обучении</w:t>
      </w:r>
      <w:proofErr w:type="gramEnd"/>
      <w:r w:rsidRPr="00A23AC5">
        <w:rPr>
          <w:rFonts w:ascii="Times New Roman" w:eastAsia="Calibri" w:hAnsi="Times New Roman" w:cs="Times New Roman"/>
          <w:sz w:val="24"/>
          <w:szCs w:val="24"/>
        </w:rPr>
        <w:t xml:space="preserve"> на оптимальном уровне трудности (сложности);</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xml:space="preserve">•   </w:t>
      </w:r>
      <w:r w:rsidRPr="00A23AC5">
        <w:rPr>
          <w:rFonts w:ascii="Times New Roman" w:eastAsia="Calibri" w:hAnsi="Times New Roman" w:cs="Times New Roman"/>
          <w:sz w:val="24"/>
          <w:szCs w:val="24"/>
        </w:rPr>
        <w:t>вариативности методов и форм обучения;</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xml:space="preserve">•   </w:t>
      </w:r>
      <w:proofErr w:type="gramStart"/>
      <w:r w:rsidRPr="00A23AC5">
        <w:rPr>
          <w:rFonts w:ascii="Times New Roman" w:eastAsia="Calibri" w:hAnsi="Times New Roman" w:cs="Times New Roman"/>
          <w:sz w:val="24"/>
          <w:szCs w:val="24"/>
        </w:rPr>
        <w:t>сочетании</w:t>
      </w:r>
      <w:proofErr w:type="gramEnd"/>
      <w:r w:rsidRPr="00A23AC5">
        <w:rPr>
          <w:rFonts w:ascii="Times New Roman" w:eastAsia="Calibri" w:hAnsi="Times New Roman" w:cs="Times New Roman"/>
          <w:sz w:val="24"/>
          <w:szCs w:val="24"/>
        </w:rPr>
        <w:t xml:space="preserve"> двигательных и статических нагрузок;</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xml:space="preserve">•   </w:t>
      </w:r>
      <w:proofErr w:type="gramStart"/>
      <w:r w:rsidRPr="00A23AC5">
        <w:rPr>
          <w:rFonts w:ascii="Times New Roman" w:eastAsia="Calibri" w:hAnsi="Times New Roman" w:cs="Times New Roman"/>
          <w:sz w:val="24"/>
          <w:szCs w:val="24"/>
        </w:rPr>
        <w:t>обучении</w:t>
      </w:r>
      <w:proofErr w:type="gramEnd"/>
      <w:r w:rsidRPr="00A23AC5">
        <w:rPr>
          <w:rFonts w:ascii="Times New Roman" w:eastAsia="Calibri" w:hAnsi="Times New Roman" w:cs="Times New Roman"/>
          <w:sz w:val="24"/>
          <w:szCs w:val="24"/>
        </w:rPr>
        <w:t xml:space="preserve"> в малых группах;</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xml:space="preserve">•   </w:t>
      </w:r>
      <w:proofErr w:type="gramStart"/>
      <w:r w:rsidRPr="00A23AC5">
        <w:rPr>
          <w:rFonts w:ascii="Times New Roman" w:eastAsia="Calibri" w:hAnsi="Times New Roman" w:cs="Times New Roman"/>
          <w:sz w:val="24"/>
          <w:szCs w:val="24"/>
        </w:rPr>
        <w:t>использовании</w:t>
      </w:r>
      <w:proofErr w:type="gramEnd"/>
      <w:r w:rsidRPr="00A23AC5">
        <w:rPr>
          <w:rFonts w:ascii="Times New Roman" w:eastAsia="Calibri" w:hAnsi="Times New Roman" w:cs="Times New Roman"/>
          <w:sz w:val="24"/>
          <w:szCs w:val="24"/>
        </w:rPr>
        <w:t xml:space="preserve"> наглядности и сочетании различных форм предоставления информации;</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xml:space="preserve">•   </w:t>
      </w:r>
      <w:proofErr w:type="gramStart"/>
      <w:r w:rsidRPr="00A23AC5">
        <w:rPr>
          <w:rFonts w:ascii="Times New Roman" w:eastAsia="Calibri" w:hAnsi="Times New Roman" w:cs="Times New Roman"/>
          <w:sz w:val="24"/>
          <w:szCs w:val="24"/>
        </w:rPr>
        <w:t>создании</w:t>
      </w:r>
      <w:proofErr w:type="gramEnd"/>
      <w:r w:rsidRPr="00A23AC5">
        <w:rPr>
          <w:rFonts w:ascii="Times New Roman" w:eastAsia="Calibri" w:hAnsi="Times New Roman" w:cs="Times New Roman"/>
          <w:sz w:val="24"/>
          <w:szCs w:val="24"/>
        </w:rPr>
        <w:t xml:space="preserve"> эмоционально благоприятной атмосферы;</w:t>
      </w:r>
    </w:p>
    <w:p w:rsidR="00A23AC5" w:rsidRPr="00A23AC5" w:rsidRDefault="00A23AC5" w:rsidP="006E3315">
      <w:pPr>
        <w:spacing w:after="0"/>
        <w:ind w:left="-567" w:right="140" w:firstLine="567"/>
        <w:rPr>
          <w:rFonts w:ascii="Times New Roman" w:eastAsia="Calibri" w:hAnsi="Times New Roman" w:cs="Times New Roman"/>
          <w:sz w:val="24"/>
          <w:szCs w:val="24"/>
        </w:rPr>
      </w:pPr>
      <w:r w:rsidRPr="00A23AC5">
        <w:rPr>
          <w:rFonts w:ascii="Times New Roman" w:hAnsi="Times New Roman" w:cs="Times New Roman"/>
          <w:sz w:val="24"/>
          <w:szCs w:val="24"/>
        </w:rPr>
        <w:t xml:space="preserve">•   </w:t>
      </w:r>
      <w:proofErr w:type="gramStart"/>
      <w:r w:rsidRPr="00A23AC5">
        <w:rPr>
          <w:rFonts w:ascii="Times New Roman" w:eastAsia="Calibri" w:hAnsi="Times New Roman" w:cs="Times New Roman"/>
          <w:sz w:val="24"/>
          <w:szCs w:val="24"/>
        </w:rPr>
        <w:t>формировании</w:t>
      </w:r>
      <w:proofErr w:type="gramEnd"/>
      <w:r w:rsidRPr="00A23AC5">
        <w:rPr>
          <w:rFonts w:ascii="Times New Roman" w:eastAsia="Calibri" w:hAnsi="Times New Roman" w:cs="Times New Roman"/>
          <w:sz w:val="24"/>
          <w:szCs w:val="24"/>
        </w:rPr>
        <w:t xml:space="preserve"> положительной мотивации к учёбе («педагогика успеха»);</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hAnsi="Times New Roman" w:cs="Times New Roman"/>
          <w:sz w:val="24"/>
          <w:szCs w:val="24"/>
        </w:rPr>
        <w:t xml:space="preserve">•   </w:t>
      </w:r>
      <w:proofErr w:type="gramStart"/>
      <w:r w:rsidRPr="00A23AC5">
        <w:rPr>
          <w:rFonts w:ascii="Times New Roman" w:eastAsia="Calibri" w:hAnsi="Times New Roman" w:cs="Times New Roman"/>
          <w:sz w:val="24"/>
          <w:szCs w:val="24"/>
        </w:rPr>
        <w:t>культивировании</w:t>
      </w:r>
      <w:proofErr w:type="gramEnd"/>
      <w:r w:rsidRPr="00A23AC5">
        <w:rPr>
          <w:rFonts w:ascii="Times New Roman" w:eastAsia="Calibri" w:hAnsi="Times New Roman" w:cs="Times New Roman"/>
          <w:sz w:val="24"/>
          <w:szCs w:val="24"/>
        </w:rPr>
        <w:t xml:space="preserve"> у учащихся знаний по вопросам здоровья.</w:t>
      </w:r>
    </w:p>
    <w:p w:rsidR="00A23AC5" w:rsidRPr="00A23AC5" w:rsidRDefault="00A23AC5" w:rsidP="006E3315">
      <w:pPr>
        <w:spacing w:after="0"/>
        <w:ind w:left="-567" w:right="140"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 xml:space="preserve">Отличия </w:t>
      </w:r>
      <w:proofErr w:type="spellStart"/>
      <w:r w:rsidRPr="00A23AC5">
        <w:rPr>
          <w:rFonts w:ascii="Times New Roman" w:eastAsia="Calibri" w:hAnsi="Times New Roman" w:cs="Times New Roman"/>
          <w:b/>
          <w:sz w:val="24"/>
          <w:szCs w:val="24"/>
        </w:rPr>
        <w:t>здоровьесберегающей</w:t>
      </w:r>
      <w:proofErr w:type="spellEnd"/>
      <w:r w:rsidRPr="00A23AC5">
        <w:rPr>
          <w:rFonts w:ascii="Times New Roman" w:eastAsia="Calibri" w:hAnsi="Times New Roman" w:cs="Times New Roman"/>
          <w:b/>
          <w:sz w:val="24"/>
          <w:szCs w:val="24"/>
        </w:rPr>
        <w:t xml:space="preserve"> технологии обучения </w:t>
      </w:r>
      <w:proofErr w:type="gramStart"/>
      <w:r w:rsidRPr="00A23AC5">
        <w:rPr>
          <w:rFonts w:ascii="Times New Roman" w:eastAsia="Calibri" w:hAnsi="Times New Roman" w:cs="Times New Roman"/>
          <w:b/>
          <w:sz w:val="24"/>
          <w:szCs w:val="24"/>
        </w:rPr>
        <w:t>от</w:t>
      </w:r>
      <w:proofErr w:type="gramEnd"/>
      <w:r w:rsidRPr="00A23AC5">
        <w:rPr>
          <w:rFonts w:ascii="Times New Roman" w:eastAsia="Calibri" w:hAnsi="Times New Roman" w:cs="Times New Roman"/>
          <w:b/>
          <w:sz w:val="24"/>
          <w:szCs w:val="24"/>
        </w:rPr>
        <w:t xml:space="preserve"> традиционной</w:t>
      </w:r>
    </w:p>
    <w:p w:rsidR="00A23AC5" w:rsidRPr="00A23AC5" w:rsidRDefault="00A23AC5" w:rsidP="006E3315">
      <w:pPr>
        <w:spacing w:after="0"/>
        <w:ind w:left="-567" w:right="140"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 xml:space="preserve">Замена традиционной </w:t>
      </w:r>
      <w:proofErr w:type="spellStart"/>
      <w:r w:rsidRPr="00A23AC5">
        <w:rPr>
          <w:rFonts w:ascii="Times New Roman" w:eastAsia="Calibri" w:hAnsi="Times New Roman" w:cs="Times New Roman"/>
          <w:b/>
          <w:sz w:val="24"/>
          <w:szCs w:val="24"/>
        </w:rPr>
        <w:t>моторн</w:t>
      </w:r>
      <w:proofErr w:type="gramStart"/>
      <w:r w:rsidRPr="00A23AC5">
        <w:rPr>
          <w:rFonts w:ascii="Times New Roman" w:eastAsia="Calibri" w:hAnsi="Times New Roman" w:cs="Times New Roman"/>
          <w:b/>
          <w:sz w:val="24"/>
          <w:szCs w:val="24"/>
        </w:rPr>
        <w:t>о</w:t>
      </w:r>
      <w:proofErr w:type="spellEnd"/>
      <w:r w:rsidRPr="00A23AC5">
        <w:rPr>
          <w:rFonts w:ascii="Times New Roman" w:eastAsia="Calibri" w:hAnsi="Times New Roman" w:cs="Times New Roman"/>
          <w:b/>
          <w:sz w:val="24"/>
          <w:szCs w:val="24"/>
        </w:rPr>
        <w:t>-</w:t>
      </w:r>
      <w:proofErr w:type="gramEnd"/>
      <w:r w:rsidR="004920DD">
        <w:rPr>
          <w:rFonts w:ascii="Times New Roman" w:eastAsia="Calibri" w:hAnsi="Times New Roman" w:cs="Times New Roman"/>
          <w:b/>
          <w:sz w:val="24"/>
          <w:szCs w:val="24"/>
        </w:rPr>
        <w:t xml:space="preserve"> </w:t>
      </w:r>
      <w:proofErr w:type="spellStart"/>
      <w:r w:rsidRPr="00A23AC5">
        <w:rPr>
          <w:rFonts w:ascii="Times New Roman" w:eastAsia="Calibri" w:hAnsi="Times New Roman" w:cs="Times New Roman"/>
          <w:b/>
          <w:sz w:val="24"/>
          <w:szCs w:val="24"/>
        </w:rPr>
        <w:t>инактивационной</w:t>
      </w:r>
      <w:proofErr w:type="spellEnd"/>
      <w:r w:rsidRPr="00A23AC5">
        <w:rPr>
          <w:rFonts w:ascii="Times New Roman" w:eastAsia="Calibri" w:hAnsi="Times New Roman" w:cs="Times New Roman"/>
          <w:b/>
          <w:sz w:val="24"/>
          <w:szCs w:val="24"/>
        </w:rPr>
        <w:t xml:space="preserve"> рабочей позы (сидя) на работу в режиме смены динамических поз (стоя, сидя, лёжа).</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Двигательная активность является ведущим фактором роста, развития и формирования здоровья детей и подростков.</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В суточном бюджете времени современных учащихся начальных классов преобладают статические виды деятельности.</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Во время этих малоподвижных фаз наши межпозвоночные диски испытывают одностороннюю нагрузку и вследствие этого не получают должного питания. </w:t>
      </w:r>
      <w:proofErr w:type="gramStart"/>
      <w:r w:rsidRPr="00A23AC5">
        <w:rPr>
          <w:rFonts w:ascii="Times New Roman" w:eastAsia="Calibri" w:hAnsi="Times New Roman" w:cs="Times New Roman"/>
          <w:sz w:val="24"/>
          <w:szCs w:val="24"/>
        </w:rPr>
        <w:t>Им не хватает двигательной активности, т. е. наклонов, потягиваний, выгибаний, распрямлений.</w:t>
      </w:r>
      <w:proofErr w:type="gramEnd"/>
      <w:r w:rsidRPr="00A23AC5">
        <w:rPr>
          <w:rFonts w:ascii="Times New Roman" w:eastAsia="Calibri" w:hAnsi="Times New Roman" w:cs="Times New Roman"/>
          <w:sz w:val="24"/>
          <w:szCs w:val="24"/>
        </w:rPr>
        <w:t xml:space="preserve"> Перемена положения ведет к освобождению и впитыванию жидкости, обеспечивая, таким образом, </w:t>
      </w:r>
      <w:proofErr w:type="spellStart"/>
      <w:proofErr w:type="gramStart"/>
      <w:r w:rsidRPr="00A23AC5">
        <w:rPr>
          <w:rFonts w:ascii="Times New Roman" w:eastAsia="Calibri" w:hAnsi="Times New Roman" w:cs="Times New Roman"/>
          <w:sz w:val="24"/>
          <w:szCs w:val="24"/>
        </w:rPr>
        <w:t>посто-янный</w:t>
      </w:r>
      <w:proofErr w:type="spellEnd"/>
      <w:proofErr w:type="gramEnd"/>
      <w:r w:rsidRPr="00A23AC5">
        <w:rPr>
          <w:rFonts w:ascii="Times New Roman" w:eastAsia="Calibri" w:hAnsi="Times New Roman" w:cs="Times New Roman"/>
          <w:sz w:val="24"/>
          <w:szCs w:val="24"/>
        </w:rPr>
        <w:t xml:space="preserve"> жидкостный обмен, и тем самым питание межпозвоночных дисков.</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Исследования Университета Миссури показали, что сидение (во время работы, разговоров по телефону, просмотра телепрограмм, чтения и пр.) не только приводит к набору лишнего веса. В организме человека или животного, которые долгое время не двигаются, начинаются метаболические процессы, приводящие к появлению серьезных рисков для его здоровья - к развитию </w:t>
      </w:r>
      <w:proofErr w:type="spellStart"/>
      <w:proofErr w:type="gramStart"/>
      <w:r w:rsidRPr="00A23AC5">
        <w:rPr>
          <w:rFonts w:ascii="Times New Roman" w:eastAsia="Calibri" w:hAnsi="Times New Roman" w:cs="Times New Roman"/>
          <w:sz w:val="24"/>
          <w:szCs w:val="24"/>
        </w:rPr>
        <w:t>сердечно-сосудистых</w:t>
      </w:r>
      <w:proofErr w:type="spellEnd"/>
      <w:proofErr w:type="gramEnd"/>
      <w:r w:rsidRPr="00A23AC5">
        <w:rPr>
          <w:rFonts w:ascii="Times New Roman" w:eastAsia="Calibri" w:hAnsi="Times New Roman" w:cs="Times New Roman"/>
          <w:sz w:val="24"/>
          <w:szCs w:val="24"/>
        </w:rPr>
        <w:t xml:space="preserve"> заболеваний и диабета.</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Опыт показывает, что наилучшим вариантом оказался режим, когда дети меняют положение каждые 15 минут. Следует также отметить, что подобная система помогает предотвратить развитие плоскостопия. Систематическое давление на пяточную кость способствует формированию дугообразной формы стопы, а правильно оформленная стопа — это путь эффективного развития и функционирования внутренних органов. Особенно это важно для девочек, для развития костей таза, что в будущем будет играть огромную роль при родах. </w:t>
      </w:r>
    </w:p>
    <w:p w:rsidR="00A23AC5" w:rsidRPr="00A23AC5" w:rsidRDefault="00A23AC5" w:rsidP="006E3315">
      <w:pPr>
        <w:spacing w:after="0"/>
        <w:ind w:left="-567" w:right="140" w:firstLine="567"/>
        <w:jc w:val="both"/>
        <w:rPr>
          <w:rFonts w:ascii="Times New Roman" w:eastAsia="Calibri" w:hAnsi="Times New Roman" w:cs="Times New Roman"/>
          <w:b/>
          <w:sz w:val="24"/>
          <w:szCs w:val="24"/>
        </w:rPr>
      </w:pPr>
      <w:r w:rsidRPr="00A23AC5">
        <w:rPr>
          <w:rFonts w:ascii="Times New Roman" w:eastAsia="Calibri" w:hAnsi="Times New Roman" w:cs="Times New Roman"/>
          <w:b/>
          <w:sz w:val="24"/>
          <w:szCs w:val="24"/>
        </w:rPr>
        <w:t>Работа на уроке в сфере интереса ребёнка.</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На уроке не должно быть монотонности, следует принимать во внимание детскую психологию, возрастные особенности, естественные склонности ребят. То есть главный дидактический принцип – работа в сфере интереса.</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b/>
          <w:sz w:val="24"/>
          <w:szCs w:val="24"/>
        </w:rPr>
        <w:t>Гимнастика перед занятиями (утренняя физзарядка)</w:t>
      </w:r>
      <w:r w:rsidRPr="00A23AC5">
        <w:rPr>
          <w:rFonts w:ascii="Times New Roman" w:eastAsia="Calibri" w:hAnsi="Times New Roman" w:cs="Times New Roman"/>
          <w:sz w:val="24"/>
          <w:szCs w:val="24"/>
        </w:rPr>
        <w:t>, которой начинается образовательный проце</w:t>
      </w:r>
      <w:proofErr w:type="gramStart"/>
      <w:r w:rsidRPr="00A23AC5">
        <w:rPr>
          <w:rFonts w:ascii="Times New Roman" w:eastAsia="Calibri" w:hAnsi="Times New Roman" w:cs="Times New Roman"/>
          <w:sz w:val="24"/>
          <w:szCs w:val="24"/>
        </w:rPr>
        <w:t>сс в шк</w:t>
      </w:r>
      <w:proofErr w:type="gramEnd"/>
      <w:r w:rsidRPr="00A23AC5">
        <w:rPr>
          <w:rFonts w:ascii="Times New Roman" w:eastAsia="Calibri" w:hAnsi="Times New Roman" w:cs="Times New Roman"/>
          <w:sz w:val="24"/>
          <w:szCs w:val="24"/>
        </w:rPr>
        <w:t xml:space="preserve">оле. </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Учитель, принимая во внимание климатические условия, проводит  физические занятия, которые повышают работоспособность, содействуют общему закаливанию организма. Постоянными являются также динамические паузы на уроках, во время которых выполняется несколько упражнений, предупреждающих или уменьшающих переутомление. Смена деятельности помогает поддерживать высокую работоспособность. </w:t>
      </w:r>
    </w:p>
    <w:p w:rsidR="00A23AC5" w:rsidRPr="00A23AC5" w:rsidRDefault="00A23AC5" w:rsidP="006E3315">
      <w:pPr>
        <w:pStyle w:val="style9"/>
        <w:spacing w:before="0" w:after="0" w:line="276" w:lineRule="auto"/>
        <w:ind w:left="-567" w:right="140" w:firstLine="567"/>
      </w:pPr>
      <w:r w:rsidRPr="00A23AC5">
        <w:lastRenderedPageBreak/>
        <w:t>Применение в образовательном процессе разнообразных форм (групповых, индивидуальных и массовых)</w:t>
      </w:r>
      <w:proofErr w:type="gramStart"/>
      <w:r w:rsidRPr="00A23AC5">
        <w:t>.О</w:t>
      </w:r>
      <w:proofErr w:type="gramEnd"/>
      <w:r w:rsidRPr="00A23AC5">
        <w:t>ни дают возможность организовать внеклассное занятие, в подготовке и проведении которого принимает участие весь классный коллектив. Совместная деятельность вовлекает учащихся в социальн</w:t>
      </w:r>
      <w:proofErr w:type="gramStart"/>
      <w:r w:rsidRPr="00A23AC5">
        <w:t>о-</w:t>
      </w:r>
      <w:proofErr w:type="gramEnd"/>
      <w:r w:rsidRPr="00A23AC5">
        <w:t xml:space="preserve"> ценностные отношения.  Не менее важным является и то, что, участвуя в общем деле, учащиеся начальных классов учатся радоваться успехам друзей, огорчаться из-за их неудач, приходить на помощь тем, кто нуждается в нём. Дети сближаются, лучше узнают друг друга; общее дело сплачивает коллектив, создаёт атмосферу творчества, увлечённости, эмоционального комфорта и т.д.</w:t>
      </w:r>
    </w:p>
    <w:p w:rsidR="00A23AC5" w:rsidRPr="00A23AC5" w:rsidRDefault="00A23AC5" w:rsidP="006E3315">
      <w:pPr>
        <w:pStyle w:val="style9"/>
        <w:spacing w:before="0" w:after="0" w:line="276" w:lineRule="auto"/>
        <w:ind w:left="-567" w:right="140" w:firstLine="567"/>
      </w:pPr>
      <w:proofErr w:type="gramStart"/>
      <w:r w:rsidRPr="00A23AC5">
        <w:t xml:space="preserve">Формы  организации внеклассной спортивно-массовой работы в школе:  спортивные праздники и соревнования; физкультурно-оздоровительные мероприятия в режиме школьного дня: дыхательная гимнастика до занятий, динамические паузы на уроках, игры и физкультурные упражнения на переменах  развивают двигательную активность детей, формируют у обучающихся гигиенические умения, навыки и полезные привычки. </w:t>
      </w:r>
      <w:proofErr w:type="gramEnd"/>
    </w:p>
    <w:p w:rsidR="00A23AC5" w:rsidRPr="00A23AC5" w:rsidRDefault="00A23AC5" w:rsidP="006E3315">
      <w:pPr>
        <w:spacing w:after="0"/>
        <w:ind w:left="-567" w:right="140" w:firstLine="567"/>
        <w:jc w:val="center"/>
        <w:rPr>
          <w:rFonts w:ascii="Times New Roman" w:hAnsi="Times New Roman" w:cs="Times New Roman"/>
          <w:b/>
          <w:color w:val="000000"/>
          <w:sz w:val="24"/>
          <w:szCs w:val="24"/>
        </w:rPr>
      </w:pPr>
    </w:p>
    <w:p w:rsidR="00A23AC5" w:rsidRPr="00A23AC5" w:rsidRDefault="00A23AC5" w:rsidP="006E3315">
      <w:pPr>
        <w:spacing w:after="0"/>
        <w:ind w:left="-567" w:right="140" w:firstLine="567"/>
        <w:jc w:val="center"/>
        <w:rPr>
          <w:rFonts w:ascii="Times New Roman" w:hAnsi="Times New Roman" w:cs="Times New Roman"/>
          <w:b/>
          <w:color w:val="000000"/>
          <w:sz w:val="24"/>
          <w:szCs w:val="24"/>
        </w:rPr>
      </w:pPr>
      <w:r w:rsidRPr="00A23AC5">
        <w:rPr>
          <w:rFonts w:ascii="Times New Roman" w:hAnsi="Times New Roman" w:cs="Times New Roman"/>
          <w:b/>
          <w:color w:val="000000"/>
          <w:sz w:val="24"/>
          <w:szCs w:val="24"/>
        </w:rPr>
        <w:t>Организация физкультурно-оздоровительной работы</w:t>
      </w:r>
    </w:p>
    <w:p w:rsidR="00A23AC5" w:rsidRPr="00A23AC5" w:rsidRDefault="00A23AC5" w:rsidP="006E3315">
      <w:pPr>
        <w:spacing w:after="0"/>
        <w:ind w:left="-567" w:right="140" w:firstLine="567"/>
        <w:jc w:val="both"/>
        <w:rPr>
          <w:rFonts w:ascii="Times New Roman" w:hAnsi="Times New Roman" w:cs="Times New Roman"/>
          <w:color w:val="000000"/>
          <w:sz w:val="24"/>
          <w:szCs w:val="24"/>
        </w:rPr>
      </w:pPr>
      <w:r w:rsidRPr="00A23AC5">
        <w:rPr>
          <w:rFonts w:ascii="Times New Roman" w:hAnsi="Times New Roman" w:cs="Times New Roman"/>
          <w:color w:val="000000"/>
          <w:sz w:val="24"/>
          <w:szCs w:val="24"/>
        </w:rPr>
        <w:t xml:space="preserve">Система физкультурно-оздоровительной работы  направлена на обеспечение рациональной организации двигательного режима </w:t>
      </w:r>
      <w:proofErr w:type="gramStart"/>
      <w:r w:rsidRPr="00A23AC5">
        <w:rPr>
          <w:rFonts w:ascii="Times New Roman" w:hAnsi="Times New Roman" w:cs="Times New Roman"/>
          <w:color w:val="000000"/>
          <w:sz w:val="24"/>
          <w:szCs w:val="24"/>
        </w:rPr>
        <w:t>обучающихся</w:t>
      </w:r>
      <w:proofErr w:type="gramEnd"/>
      <w:r w:rsidRPr="00A23AC5">
        <w:rPr>
          <w:rFonts w:ascii="Times New Roman" w:hAnsi="Times New Roman" w:cs="Times New Roman"/>
          <w:color w:val="000000"/>
          <w:sz w:val="24"/>
          <w:szCs w:val="24"/>
        </w:rPr>
        <w:t>, нормального физического развития. Сложившаяся система включает:</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color w:val="000000"/>
          <w:sz w:val="24"/>
          <w:szCs w:val="24"/>
        </w:rPr>
        <w:sym w:font="Symbol" w:char="F02D"/>
      </w:r>
      <w:r w:rsidRPr="00A23AC5">
        <w:rPr>
          <w:rFonts w:ascii="Times New Roman" w:hAnsi="Times New Roman" w:cs="Times New Roman"/>
          <w:color w:val="000000"/>
          <w:sz w:val="24"/>
          <w:szCs w:val="24"/>
        </w:rPr>
        <w:tab/>
        <w:t xml:space="preserve">полноценную и эффективную работу с </w:t>
      </w:r>
      <w:proofErr w:type="gramStart"/>
      <w:r w:rsidRPr="00A23AC5">
        <w:rPr>
          <w:rFonts w:ascii="Times New Roman" w:hAnsi="Times New Roman" w:cs="Times New Roman"/>
          <w:color w:val="000000"/>
          <w:sz w:val="24"/>
          <w:szCs w:val="24"/>
        </w:rPr>
        <w:t>обучающимися</w:t>
      </w:r>
      <w:proofErr w:type="gramEnd"/>
      <w:r w:rsidRPr="00A23AC5">
        <w:rPr>
          <w:rFonts w:ascii="Times New Roman" w:hAnsi="Times New Roman" w:cs="Times New Roman"/>
          <w:color w:val="000000"/>
          <w:sz w:val="24"/>
          <w:szCs w:val="24"/>
        </w:rPr>
        <w:t xml:space="preserve"> на уроках физкультуры;</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xml:space="preserve">−        </w:t>
      </w:r>
      <w:r w:rsidRPr="00A23AC5">
        <w:rPr>
          <w:rFonts w:ascii="Times New Roman" w:hAnsi="Times New Roman" w:cs="Times New Roman"/>
          <w:color w:val="000000"/>
          <w:sz w:val="24"/>
          <w:szCs w:val="24"/>
        </w:rPr>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xml:space="preserve">−        </w:t>
      </w:r>
      <w:r w:rsidRPr="00A23AC5">
        <w:rPr>
          <w:rFonts w:ascii="Times New Roman" w:hAnsi="Times New Roman" w:cs="Times New Roman"/>
          <w:sz w:val="24"/>
          <w:szCs w:val="24"/>
        </w:rPr>
        <w:t>целенаправленная работа по антитеррористической защищенности учащихся (учения по эвакуации при возникновении пожаров, чрезвычайных ситуаций);</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xml:space="preserve">−        </w:t>
      </w:r>
      <w:r w:rsidRPr="00A23AC5">
        <w:rPr>
          <w:rFonts w:ascii="Times New Roman" w:hAnsi="Times New Roman" w:cs="Times New Roman"/>
          <w:color w:val="000000"/>
          <w:sz w:val="24"/>
          <w:szCs w:val="24"/>
        </w:rPr>
        <w:t>организацию занятий по лечебной физкультуре;</w:t>
      </w:r>
    </w:p>
    <w:p w:rsidR="00A23AC5" w:rsidRPr="00A23AC5" w:rsidRDefault="00A23AC5" w:rsidP="006E3315">
      <w:pPr>
        <w:spacing w:after="0"/>
        <w:ind w:left="-567" w:right="140" w:firstLine="567"/>
        <w:jc w:val="both"/>
        <w:rPr>
          <w:rFonts w:ascii="Times New Roman" w:hAnsi="Times New Roman" w:cs="Times New Roman"/>
          <w:color w:val="000000"/>
          <w:sz w:val="24"/>
          <w:szCs w:val="24"/>
        </w:rPr>
      </w:pPr>
      <w:r w:rsidRPr="00A23AC5">
        <w:rPr>
          <w:rFonts w:ascii="Times New Roman" w:eastAsia="Trebuchet MS" w:hAnsi="Times New Roman" w:cs="Times New Roman"/>
          <w:sz w:val="24"/>
          <w:szCs w:val="24"/>
        </w:rPr>
        <w:t xml:space="preserve">−        </w:t>
      </w:r>
      <w:r w:rsidRPr="00A23AC5">
        <w:rPr>
          <w:rFonts w:ascii="Times New Roman" w:hAnsi="Times New Roman" w:cs="Times New Roman"/>
          <w:color w:val="000000"/>
          <w:sz w:val="24"/>
          <w:szCs w:val="24"/>
        </w:rPr>
        <w:t>организацию динамических пауз на уроках, способствующих эмоциональной разгрузке и повышению двигательной активности;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color w:val="000000"/>
          <w:sz w:val="24"/>
          <w:szCs w:val="24"/>
        </w:rPr>
        <w:sym w:font="Symbol" w:char="F02D"/>
      </w:r>
      <w:r w:rsidRPr="00A23AC5">
        <w:rPr>
          <w:rFonts w:ascii="Times New Roman" w:hAnsi="Times New Roman" w:cs="Times New Roman"/>
          <w:color w:val="000000"/>
          <w:sz w:val="24"/>
          <w:szCs w:val="24"/>
        </w:rPr>
        <w:tab/>
        <w:t>организация учебного процесса с сохранением двигательной активности (режим динамических поз);</w:t>
      </w:r>
    </w:p>
    <w:p w:rsidR="00A23AC5" w:rsidRPr="00A23AC5" w:rsidRDefault="00A23AC5" w:rsidP="006E3315">
      <w:pPr>
        <w:spacing w:after="0"/>
        <w:ind w:left="-567" w:right="140" w:firstLine="567"/>
        <w:jc w:val="both"/>
        <w:rPr>
          <w:rFonts w:ascii="Times New Roman" w:hAnsi="Times New Roman" w:cs="Times New Roman"/>
          <w:b/>
          <w:i/>
          <w:sz w:val="24"/>
          <w:szCs w:val="24"/>
        </w:rPr>
      </w:pPr>
      <w:r w:rsidRPr="00A23AC5">
        <w:rPr>
          <w:rFonts w:ascii="Times New Roman" w:eastAsia="Trebuchet MS" w:hAnsi="Times New Roman" w:cs="Times New Roman"/>
          <w:sz w:val="24"/>
          <w:szCs w:val="24"/>
        </w:rPr>
        <w:t xml:space="preserve">−        </w:t>
      </w:r>
      <w:r w:rsidRPr="00A23AC5">
        <w:rPr>
          <w:rFonts w:ascii="Times New Roman" w:hAnsi="Times New Roman" w:cs="Times New Roman"/>
          <w:color w:val="000000"/>
          <w:sz w:val="24"/>
          <w:szCs w:val="24"/>
        </w:rPr>
        <w:t>регулярное проведение спортивно-оздоровительных мероприятий (дней здоровья, соревнований, походов);</w:t>
      </w:r>
    </w:p>
    <w:p w:rsidR="00A23AC5" w:rsidRPr="004920DD" w:rsidRDefault="00A23AC5" w:rsidP="004920DD">
      <w:pPr>
        <w:spacing w:after="0"/>
        <w:ind w:left="-567" w:right="140" w:firstLine="567"/>
        <w:jc w:val="both"/>
        <w:rPr>
          <w:rFonts w:ascii="Times New Roman" w:hAnsi="Times New Roman" w:cs="Times New Roman"/>
          <w:color w:val="000000"/>
          <w:sz w:val="24"/>
          <w:szCs w:val="24"/>
        </w:rPr>
      </w:pPr>
      <w:r w:rsidRPr="00A23AC5">
        <w:rPr>
          <w:rFonts w:ascii="Times New Roman" w:eastAsia="Trebuchet MS" w:hAnsi="Times New Roman" w:cs="Times New Roman"/>
          <w:sz w:val="24"/>
          <w:szCs w:val="24"/>
        </w:rPr>
        <w:t xml:space="preserve">−        </w:t>
      </w:r>
      <w:r w:rsidRPr="00A23AC5">
        <w:rPr>
          <w:rFonts w:ascii="Times New Roman" w:hAnsi="Times New Roman" w:cs="Times New Roman"/>
          <w:color w:val="000000"/>
          <w:sz w:val="24"/>
          <w:szCs w:val="24"/>
        </w:rPr>
        <w:t>организация летней оздоровительной</w:t>
      </w:r>
      <w:r w:rsidR="004920DD">
        <w:rPr>
          <w:rFonts w:ascii="Times New Roman" w:hAnsi="Times New Roman" w:cs="Times New Roman"/>
          <w:color w:val="000000"/>
          <w:sz w:val="24"/>
          <w:szCs w:val="24"/>
        </w:rPr>
        <w:t xml:space="preserve"> </w:t>
      </w:r>
      <w:r w:rsidRPr="00A23AC5">
        <w:rPr>
          <w:rFonts w:ascii="Times New Roman" w:hAnsi="Times New Roman" w:cs="Times New Roman"/>
          <w:color w:val="000000"/>
          <w:sz w:val="24"/>
          <w:szCs w:val="24"/>
        </w:rPr>
        <w:t>площадки при школе с дневным пребыванием.</w:t>
      </w:r>
    </w:p>
    <w:p w:rsidR="00A23AC5" w:rsidRPr="00A23AC5" w:rsidRDefault="00A23AC5" w:rsidP="006E3315">
      <w:pPr>
        <w:spacing w:after="0"/>
        <w:ind w:left="-567" w:right="140" w:firstLine="567"/>
        <w:jc w:val="center"/>
        <w:rPr>
          <w:rFonts w:ascii="Times New Roman" w:hAnsi="Times New Roman" w:cs="Times New Roman"/>
          <w:b/>
          <w:sz w:val="24"/>
          <w:szCs w:val="24"/>
        </w:rPr>
      </w:pPr>
      <w:r w:rsidRPr="00A23AC5">
        <w:rPr>
          <w:rFonts w:ascii="Times New Roman" w:hAnsi="Times New Roman" w:cs="Times New Roman"/>
          <w:b/>
          <w:sz w:val="24"/>
          <w:szCs w:val="24"/>
        </w:rPr>
        <w:t>Организация информационно-просветительской работы</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color w:val="000000"/>
          <w:sz w:val="24"/>
          <w:szCs w:val="24"/>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 xml:space="preserve">проведение </w:t>
      </w:r>
      <w:r w:rsidRPr="00A23AC5">
        <w:rPr>
          <w:rFonts w:ascii="Times New Roman" w:hAnsi="Times New Roman" w:cs="Times New Roman"/>
          <w:sz w:val="24"/>
          <w:szCs w:val="24"/>
        </w:rPr>
        <w:t>родительских  лекториев по проблемам адаптации детей на разных возрастных этапах,  родительских  собраний по результатам обследований</w:t>
      </w:r>
      <w:r w:rsidRPr="00A23AC5">
        <w:rPr>
          <w:rFonts w:ascii="Times New Roman" w:hAnsi="Times New Roman" w:cs="Times New Roman"/>
          <w:color w:val="000000"/>
          <w:sz w:val="24"/>
          <w:szCs w:val="24"/>
        </w:rPr>
        <w:t>;</w:t>
      </w:r>
    </w:p>
    <w:p w:rsidR="00A23AC5" w:rsidRPr="00A23AC5" w:rsidRDefault="00A23AC5" w:rsidP="006E3315">
      <w:pPr>
        <w:spacing w:after="0"/>
        <w:ind w:left="-567" w:right="140" w:firstLine="567"/>
        <w:jc w:val="both"/>
        <w:rPr>
          <w:rFonts w:ascii="Times New Roman" w:hAnsi="Times New Roman" w:cs="Times New Roman"/>
          <w:color w:val="000000"/>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A23AC5" w:rsidRPr="00A23AC5" w:rsidRDefault="00A23AC5" w:rsidP="006E3315">
      <w:pPr>
        <w:spacing w:after="0"/>
        <w:ind w:left="-567" w:right="140" w:firstLine="567"/>
        <w:jc w:val="both"/>
        <w:rPr>
          <w:rFonts w:ascii="Times New Roman" w:hAnsi="Times New Roman" w:cs="Times New Roman"/>
          <w:color w:val="000000"/>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sz w:val="24"/>
          <w:szCs w:val="24"/>
        </w:rPr>
        <w:t>оформленные информационные стенды: «Безопасность  дорожного движения», «Пожарная безопасность»;</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sz w:val="24"/>
          <w:szCs w:val="24"/>
        </w:rPr>
        <w:t xml:space="preserve">проведение педагогических  семинаров по проблемам здоровья и развития учащихся; </w:t>
      </w:r>
    </w:p>
    <w:p w:rsidR="00A23AC5" w:rsidRPr="00A23AC5" w:rsidRDefault="00A23AC5" w:rsidP="006E3315">
      <w:pPr>
        <w:spacing w:after="0"/>
        <w:ind w:left="-567" w:right="140" w:firstLine="567"/>
        <w:jc w:val="both"/>
        <w:rPr>
          <w:rFonts w:ascii="Times New Roman" w:hAnsi="Times New Roman" w:cs="Times New Roman"/>
          <w:b/>
          <w:sz w:val="24"/>
          <w:szCs w:val="24"/>
        </w:rPr>
      </w:pPr>
      <w:r w:rsidRPr="00A23AC5">
        <w:rPr>
          <w:rFonts w:ascii="Times New Roman" w:eastAsia="Trebuchet MS" w:hAnsi="Times New Roman" w:cs="Times New Roman"/>
          <w:sz w:val="24"/>
          <w:szCs w:val="24"/>
        </w:rPr>
        <w:t>−     </w:t>
      </w:r>
      <w:r w:rsidRPr="00A23AC5">
        <w:rPr>
          <w:rFonts w:ascii="Times New Roman" w:hAnsi="Times New Roman" w:cs="Times New Roman"/>
          <w:sz w:val="24"/>
          <w:szCs w:val="24"/>
        </w:rPr>
        <w:t>использование наглядной агитации: выпуск стенгазет, оформление уголков здоровья в классных комнатах и др.</w:t>
      </w:r>
    </w:p>
    <w:p w:rsidR="00A23AC5" w:rsidRPr="00A23AC5" w:rsidRDefault="00A23AC5" w:rsidP="006E3315">
      <w:pPr>
        <w:spacing w:after="0"/>
        <w:ind w:left="-567" w:right="140" w:firstLine="567"/>
        <w:jc w:val="center"/>
        <w:rPr>
          <w:rFonts w:ascii="Times New Roman" w:eastAsia="Calibri" w:hAnsi="Times New Roman" w:cs="Times New Roman"/>
          <w:b/>
          <w:sz w:val="24"/>
          <w:szCs w:val="24"/>
        </w:rPr>
      </w:pPr>
      <w:r w:rsidRPr="00A23AC5">
        <w:rPr>
          <w:rFonts w:ascii="Times New Roman" w:eastAsia="Calibri" w:hAnsi="Times New Roman" w:cs="Times New Roman"/>
          <w:b/>
          <w:sz w:val="24"/>
          <w:szCs w:val="24"/>
        </w:rPr>
        <w:t>Планируемые результаты:</w:t>
      </w:r>
    </w:p>
    <w:p w:rsidR="00A23AC5" w:rsidRPr="00A23AC5" w:rsidRDefault="00A23AC5" w:rsidP="006E3315">
      <w:pPr>
        <w:pStyle w:val="style3"/>
        <w:spacing w:line="276" w:lineRule="auto"/>
        <w:ind w:left="-567" w:right="140" w:firstLine="567"/>
      </w:pPr>
      <w:r w:rsidRPr="00A23AC5">
        <w:t xml:space="preserve">- Повышение функциональных возможностей организма обучающихся. Развитие физического потенциала учащихся; </w:t>
      </w:r>
    </w:p>
    <w:p w:rsidR="00A23AC5" w:rsidRPr="00A23AC5" w:rsidRDefault="00A23AC5" w:rsidP="006E3315">
      <w:pPr>
        <w:pStyle w:val="style3"/>
        <w:spacing w:line="276" w:lineRule="auto"/>
        <w:ind w:left="-567" w:right="140" w:firstLine="567"/>
      </w:pPr>
      <w:r w:rsidRPr="00A23AC5">
        <w:lastRenderedPageBreak/>
        <w:t>- Рост уровня физического развития и физической подготовленности учащегося;</w:t>
      </w:r>
    </w:p>
    <w:p w:rsidR="00A23AC5" w:rsidRPr="00A23AC5" w:rsidRDefault="00A23AC5" w:rsidP="006E3315">
      <w:pPr>
        <w:pStyle w:val="style3"/>
        <w:spacing w:line="276" w:lineRule="auto"/>
        <w:ind w:left="-567" w:right="140" w:firstLine="567"/>
      </w:pPr>
      <w:r w:rsidRPr="00A23AC5">
        <w:t xml:space="preserve">-  Повышение приоритета здорового образа жизни; </w:t>
      </w:r>
    </w:p>
    <w:p w:rsidR="00A23AC5" w:rsidRPr="00A23AC5" w:rsidRDefault="00A23AC5" w:rsidP="006E3315">
      <w:pPr>
        <w:pStyle w:val="style3"/>
        <w:spacing w:line="276" w:lineRule="auto"/>
        <w:ind w:left="-567" w:right="140" w:firstLine="567"/>
      </w:pPr>
      <w:r w:rsidRPr="00A23AC5">
        <w:t>-  Повышение мотивации к двигательной деятельности, здоровому образу жизни;</w:t>
      </w:r>
    </w:p>
    <w:p w:rsidR="00A23AC5" w:rsidRPr="00A23AC5" w:rsidRDefault="00A23AC5" w:rsidP="006E3315">
      <w:pPr>
        <w:pStyle w:val="style3"/>
        <w:spacing w:line="276" w:lineRule="auto"/>
        <w:ind w:left="-567" w:right="140" w:firstLine="567"/>
      </w:pPr>
      <w:r w:rsidRPr="00A23AC5">
        <w:t>-  Повышение уровня самостоятельности и активности учащихся;</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 </w:t>
      </w:r>
      <w:proofErr w:type="spellStart"/>
      <w:r w:rsidRPr="00A23AC5">
        <w:rPr>
          <w:rFonts w:ascii="Times New Roman" w:eastAsia="Calibri" w:hAnsi="Times New Roman" w:cs="Times New Roman"/>
          <w:sz w:val="24"/>
          <w:szCs w:val="24"/>
        </w:rPr>
        <w:t>Сформированность</w:t>
      </w:r>
      <w:proofErr w:type="spellEnd"/>
      <w:r w:rsidRPr="00A23AC5">
        <w:rPr>
          <w:rFonts w:ascii="Times New Roman" w:eastAsia="Calibri" w:hAnsi="Times New Roman" w:cs="Times New Roman"/>
          <w:sz w:val="24"/>
          <w:szCs w:val="24"/>
        </w:rPr>
        <w:t xml:space="preserve"> системы знаний по овладению методами оздоровления организма;</w:t>
      </w:r>
    </w:p>
    <w:p w:rsidR="00A23AC5" w:rsidRPr="00A23AC5" w:rsidRDefault="00A23AC5" w:rsidP="006E3315">
      <w:pPr>
        <w:pStyle w:val="14"/>
        <w:shd w:val="clear" w:color="auto" w:fill="FFFFFF"/>
        <w:autoSpaceDE w:val="0"/>
        <w:autoSpaceDN w:val="0"/>
        <w:adjustRightInd w:val="0"/>
        <w:spacing w:line="276" w:lineRule="auto"/>
        <w:ind w:left="-567" w:right="140" w:firstLine="567"/>
        <w:rPr>
          <w:color w:val="000000"/>
          <w:lang w:val="ru-RU"/>
        </w:rPr>
      </w:pPr>
      <w:r w:rsidRPr="00A23AC5">
        <w:rPr>
          <w:color w:val="000000"/>
          <w:lang w:val="ru-RU"/>
        </w:rPr>
        <w:t>- Стабильность показателей физического и психического здоровья детей;</w:t>
      </w:r>
    </w:p>
    <w:p w:rsidR="00A23AC5" w:rsidRPr="00A23AC5" w:rsidRDefault="00A23AC5" w:rsidP="006E3315">
      <w:pPr>
        <w:pStyle w:val="14"/>
        <w:shd w:val="clear" w:color="auto" w:fill="FFFFFF"/>
        <w:autoSpaceDE w:val="0"/>
        <w:autoSpaceDN w:val="0"/>
        <w:adjustRightInd w:val="0"/>
        <w:spacing w:line="276" w:lineRule="auto"/>
        <w:ind w:left="-567" w:right="140" w:firstLine="567"/>
        <w:rPr>
          <w:color w:val="000000"/>
          <w:lang w:val="ru-RU"/>
        </w:rPr>
      </w:pPr>
      <w:r w:rsidRPr="00A23AC5">
        <w:rPr>
          <w:color w:val="000000"/>
          <w:lang w:val="ru-RU"/>
        </w:rPr>
        <w:t>- Сокращение количества уроков, пропущенных по болезни;</w:t>
      </w:r>
    </w:p>
    <w:p w:rsidR="00A23AC5" w:rsidRPr="00A23AC5" w:rsidRDefault="00A23AC5" w:rsidP="006E3315">
      <w:pPr>
        <w:pStyle w:val="14"/>
        <w:shd w:val="clear" w:color="auto" w:fill="FFFFFF"/>
        <w:autoSpaceDE w:val="0"/>
        <w:autoSpaceDN w:val="0"/>
        <w:adjustRightInd w:val="0"/>
        <w:spacing w:line="276" w:lineRule="auto"/>
        <w:ind w:left="-567" w:right="140" w:firstLine="567"/>
        <w:rPr>
          <w:color w:val="000000"/>
          <w:lang w:val="ru-RU"/>
        </w:rPr>
      </w:pPr>
      <w:r w:rsidRPr="00A23AC5">
        <w:rPr>
          <w:color w:val="000000"/>
          <w:lang w:val="ru-RU"/>
        </w:rPr>
        <w:t>- Рост числа учащихся, занимающихся в спортивных секциях, кружках по интересам;</w:t>
      </w:r>
    </w:p>
    <w:p w:rsidR="00A23AC5" w:rsidRPr="00A23AC5" w:rsidRDefault="00A23AC5" w:rsidP="006E3315">
      <w:pPr>
        <w:pStyle w:val="14"/>
        <w:shd w:val="clear" w:color="auto" w:fill="FFFFFF"/>
        <w:autoSpaceDE w:val="0"/>
        <w:autoSpaceDN w:val="0"/>
        <w:adjustRightInd w:val="0"/>
        <w:spacing w:line="276" w:lineRule="auto"/>
        <w:ind w:left="-567" w:right="140" w:firstLine="567"/>
        <w:rPr>
          <w:color w:val="000000"/>
          <w:lang w:val="ru-RU"/>
        </w:rPr>
      </w:pPr>
      <w:r w:rsidRPr="00A23AC5">
        <w:rPr>
          <w:color w:val="000000"/>
          <w:lang w:val="ru-RU"/>
        </w:rPr>
        <w:t>- Высокий уровень сплочения детского коллектива;</w:t>
      </w:r>
    </w:p>
    <w:p w:rsidR="00A23AC5" w:rsidRPr="00A23AC5" w:rsidRDefault="00A23AC5" w:rsidP="006E3315">
      <w:pPr>
        <w:pStyle w:val="14"/>
        <w:shd w:val="clear" w:color="auto" w:fill="FFFFFF"/>
        <w:autoSpaceDE w:val="0"/>
        <w:autoSpaceDN w:val="0"/>
        <w:adjustRightInd w:val="0"/>
        <w:spacing w:line="276" w:lineRule="auto"/>
        <w:ind w:left="-567" w:right="140" w:firstLine="567"/>
        <w:rPr>
          <w:color w:val="000000"/>
          <w:lang w:val="ru-RU"/>
        </w:rPr>
      </w:pPr>
      <w:r w:rsidRPr="00A23AC5">
        <w:rPr>
          <w:color w:val="000000"/>
          <w:lang w:val="ru-RU"/>
        </w:rPr>
        <w:t>- Активное участие родителе</w:t>
      </w:r>
      <w:proofErr w:type="gramStart"/>
      <w:r w:rsidRPr="00A23AC5">
        <w:rPr>
          <w:color w:val="000000"/>
          <w:lang w:val="ru-RU"/>
        </w:rPr>
        <w:t>й</w:t>
      </w:r>
      <w:r w:rsidRPr="00A23AC5">
        <w:rPr>
          <w:rStyle w:val="c0"/>
          <w:color w:val="000000"/>
          <w:lang w:val="ru-RU"/>
        </w:rPr>
        <w:t>(</w:t>
      </w:r>
      <w:proofErr w:type="gramEnd"/>
      <w:r w:rsidRPr="00A23AC5">
        <w:rPr>
          <w:rStyle w:val="c0"/>
          <w:color w:val="000000"/>
          <w:lang w:val="ru-RU"/>
        </w:rPr>
        <w:t>законных представителей)</w:t>
      </w:r>
      <w:r w:rsidRPr="00A23AC5">
        <w:rPr>
          <w:color w:val="000000"/>
          <w:lang w:val="ru-RU"/>
        </w:rPr>
        <w:t xml:space="preserve"> в делах класса;</w:t>
      </w:r>
    </w:p>
    <w:p w:rsidR="00A23AC5" w:rsidRPr="00A23AC5" w:rsidRDefault="00A23AC5" w:rsidP="006E3315">
      <w:pPr>
        <w:pStyle w:val="14"/>
        <w:shd w:val="clear" w:color="auto" w:fill="FFFFFF"/>
        <w:autoSpaceDE w:val="0"/>
        <w:autoSpaceDN w:val="0"/>
        <w:adjustRightInd w:val="0"/>
        <w:spacing w:line="276" w:lineRule="auto"/>
        <w:ind w:left="-567" w:right="140" w:firstLine="567"/>
        <w:rPr>
          <w:color w:val="000000"/>
          <w:lang w:val="ru-RU"/>
        </w:rPr>
      </w:pPr>
      <w:r w:rsidRPr="00A23AC5">
        <w:rPr>
          <w:color w:val="000000"/>
          <w:lang w:val="ru-RU"/>
        </w:rPr>
        <w:t>- Способность выпускника начальной школы соблюдать правила ЗОЖ.</w:t>
      </w:r>
    </w:p>
    <w:p w:rsidR="00A23AC5" w:rsidRPr="00A23AC5" w:rsidRDefault="00A23AC5" w:rsidP="006E3315">
      <w:pPr>
        <w:spacing w:after="0"/>
        <w:ind w:left="-567" w:right="140" w:firstLine="567"/>
        <w:jc w:val="center"/>
        <w:rPr>
          <w:rFonts w:ascii="Times New Roman" w:eastAsia="Calibri" w:hAnsi="Times New Roman" w:cs="Times New Roman"/>
          <w:b/>
          <w:color w:val="000000"/>
          <w:sz w:val="24"/>
          <w:szCs w:val="24"/>
        </w:rPr>
      </w:pPr>
      <w:r w:rsidRPr="00A23AC5">
        <w:rPr>
          <w:rFonts w:ascii="Times New Roman" w:eastAsia="Calibri" w:hAnsi="Times New Roman" w:cs="Times New Roman"/>
          <w:b/>
          <w:color w:val="000000"/>
          <w:sz w:val="24"/>
          <w:szCs w:val="24"/>
        </w:rPr>
        <w:t>     Оценка эффективности реализации программы</w:t>
      </w:r>
    </w:p>
    <w:p w:rsidR="00A23AC5" w:rsidRPr="00A23AC5" w:rsidRDefault="00A23AC5" w:rsidP="006E3315">
      <w:pPr>
        <w:spacing w:after="0"/>
        <w:ind w:left="-567" w:right="140" w:firstLine="567"/>
        <w:jc w:val="both"/>
        <w:rPr>
          <w:rFonts w:ascii="Times New Roman" w:eastAsia="Calibri" w:hAnsi="Times New Roman" w:cs="Times New Roman"/>
          <w:sz w:val="24"/>
          <w:szCs w:val="24"/>
        </w:rPr>
      </w:pPr>
      <w:r w:rsidRPr="00A23AC5">
        <w:rPr>
          <w:rFonts w:ascii="Times New Roman" w:eastAsia="Calibri" w:hAnsi="Times New Roman" w:cs="Times New Roman"/>
          <w:sz w:val="24"/>
          <w:szCs w:val="24"/>
        </w:rP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состояния здоровья, динамики сезонных заболеваний; динамики школьного травматизма; утомляемости обучающихся и т.п. Два раза в год психологом школы проводятся измерения психического и физического здоровья учащихся.</w:t>
      </w:r>
    </w:p>
    <w:p w:rsidR="00A23AC5" w:rsidRPr="00A23AC5" w:rsidRDefault="00A23AC5" w:rsidP="006E3315">
      <w:pPr>
        <w:pStyle w:val="14"/>
        <w:shd w:val="clear" w:color="auto" w:fill="FFFFFF"/>
        <w:autoSpaceDE w:val="0"/>
        <w:autoSpaceDN w:val="0"/>
        <w:adjustRightInd w:val="0"/>
        <w:spacing w:line="276" w:lineRule="auto"/>
        <w:ind w:left="-567" w:right="140" w:firstLine="567"/>
        <w:rPr>
          <w:color w:val="000000"/>
          <w:lang w:val="ru-RU"/>
        </w:rPr>
      </w:pPr>
      <w:r w:rsidRPr="00A23AC5">
        <w:rPr>
          <w:color w:val="000000"/>
          <w:lang w:val="ru-RU"/>
        </w:rPr>
        <w:t xml:space="preserve">     </w:t>
      </w:r>
      <w:proofErr w:type="gramStart"/>
      <w:r w:rsidRPr="00A23AC5">
        <w:rPr>
          <w:color w:val="000000"/>
          <w:lang w:val="ru-RU"/>
        </w:rPr>
        <w:t xml:space="preserve">Развиваемые у учащихся в образовательном процессе компетенции в области </w:t>
      </w:r>
      <w:proofErr w:type="spellStart"/>
      <w:r w:rsidRPr="00A23AC5">
        <w:rPr>
          <w:color w:val="000000"/>
          <w:lang w:val="ru-RU"/>
        </w:rPr>
        <w:t>здоровьсбережения</w:t>
      </w:r>
      <w:proofErr w:type="spellEnd"/>
      <w:r w:rsidRPr="00A23AC5">
        <w:rPr>
          <w:color w:val="000000"/>
          <w:lang w:val="ru-RU"/>
        </w:rPr>
        <w:t xml:space="preserve"> выявляются в процессе урочной и внеурочной работы,  в процессе обсуждения вопросов, связанных с охраной и укреплением здоровья;  анкеты для родителей «Здоровье ребенка», «Можно ли ваш образ жизни назвать здоровым?»; для учащихся «Значимость здоровья в системе ценностей», «</w:t>
      </w:r>
      <w:proofErr w:type="spellStart"/>
      <w:r w:rsidRPr="00A23AC5">
        <w:rPr>
          <w:color w:val="000000"/>
          <w:lang w:val="ru-RU"/>
        </w:rPr>
        <w:t>Сформированность</w:t>
      </w:r>
      <w:proofErr w:type="spellEnd"/>
      <w:r w:rsidRPr="00A23AC5">
        <w:rPr>
          <w:color w:val="000000"/>
          <w:lang w:val="ru-RU"/>
        </w:rPr>
        <w:t xml:space="preserve"> навыков личной гигиены»).</w:t>
      </w:r>
      <w:proofErr w:type="gramEnd"/>
    </w:p>
    <w:p w:rsidR="00A23AC5" w:rsidRPr="00A23AC5" w:rsidRDefault="00A23AC5" w:rsidP="006E3315">
      <w:pPr>
        <w:pStyle w:val="af4"/>
        <w:spacing w:before="0" w:beforeAutospacing="0" w:after="0" w:afterAutospacing="0" w:line="276" w:lineRule="auto"/>
        <w:ind w:left="-567" w:right="140" w:firstLine="567"/>
        <w:jc w:val="center"/>
        <w:rPr>
          <w:b/>
        </w:rPr>
      </w:pPr>
      <w:r w:rsidRPr="00A23AC5">
        <w:rPr>
          <w:b/>
        </w:rPr>
        <w:t>Данная программа включает в себя пять направлений:</w:t>
      </w:r>
    </w:p>
    <w:p w:rsidR="00A23AC5" w:rsidRPr="00A23AC5" w:rsidRDefault="00A23AC5" w:rsidP="006E3315">
      <w:pPr>
        <w:numPr>
          <w:ilvl w:val="0"/>
          <w:numId w:val="116"/>
        </w:numPr>
        <w:spacing w:after="0"/>
        <w:ind w:left="-567" w:right="140" w:firstLine="567"/>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проведение классных часов; </w:t>
      </w:r>
    </w:p>
    <w:p w:rsidR="00A23AC5" w:rsidRPr="00A23AC5" w:rsidRDefault="00A23AC5" w:rsidP="006E3315">
      <w:pPr>
        <w:numPr>
          <w:ilvl w:val="0"/>
          <w:numId w:val="116"/>
        </w:numPr>
        <w:spacing w:after="0"/>
        <w:ind w:left="-567" w:right="140" w:firstLine="567"/>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проведение бесед с учащимися; </w:t>
      </w:r>
    </w:p>
    <w:p w:rsidR="00A23AC5" w:rsidRPr="00A23AC5" w:rsidRDefault="00A23AC5" w:rsidP="006E3315">
      <w:pPr>
        <w:numPr>
          <w:ilvl w:val="0"/>
          <w:numId w:val="116"/>
        </w:numPr>
        <w:spacing w:after="0"/>
        <w:ind w:left="-567" w:right="140" w:firstLine="567"/>
        <w:rPr>
          <w:rFonts w:ascii="Times New Roman" w:eastAsia="Calibri" w:hAnsi="Times New Roman" w:cs="Times New Roman"/>
          <w:sz w:val="24"/>
          <w:szCs w:val="24"/>
        </w:rPr>
      </w:pPr>
      <w:r w:rsidRPr="00A23AC5">
        <w:rPr>
          <w:rFonts w:ascii="Times New Roman" w:eastAsia="Calibri" w:hAnsi="Times New Roman" w:cs="Times New Roman"/>
          <w:sz w:val="24"/>
          <w:szCs w:val="24"/>
        </w:rPr>
        <w:t>работа с родителям</w:t>
      </w:r>
      <w:proofErr w:type="gramStart"/>
      <w:r w:rsidRPr="00A23AC5">
        <w:rPr>
          <w:rFonts w:ascii="Times New Roman" w:eastAsia="Calibri" w:hAnsi="Times New Roman" w:cs="Times New Roman"/>
          <w:sz w:val="24"/>
          <w:szCs w:val="24"/>
        </w:rPr>
        <w:t>и</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законными представителями)</w:t>
      </w:r>
      <w:r w:rsidRPr="00A23AC5">
        <w:rPr>
          <w:rFonts w:ascii="Times New Roman" w:eastAsia="Calibri" w:hAnsi="Times New Roman" w:cs="Times New Roman"/>
          <w:sz w:val="24"/>
          <w:szCs w:val="24"/>
        </w:rPr>
        <w:t xml:space="preserve">; </w:t>
      </w:r>
    </w:p>
    <w:p w:rsidR="00A23AC5" w:rsidRPr="00A23AC5" w:rsidRDefault="00A23AC5" w:rsidP="006E3315">
      <w:pPr>
        <w:numPr>
          <w:ilvl w:val="0"/>
          <w:numId w:val="116"/>
        </w:numPr>
        <w:spacing w:after="0"/>
        <w:ind w:left="-567" w:right="140" w:firstLine="567"/>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социальное партнерство с другими учреждениями; </w:t>
      </w:r>
    </w:p>
    <w:p w:rsidR="00A23AC5" w:rsidRPr="00A23AC5" w:rsidRDefault="00A23AC5" w:rsidP="006E3315">
      <w:pPr>
        <w:numPr>
          <w:ilvl w:val="0"/>
          <w:numId w:val="116"/>
        </w:numPr>
        <w:spacing w:after="0"/>
        <w:ind w:left="-567" w:right="140" w:firstLine="567"/>
        <w:rPr>
          <w:rFonts w:ascii="Times New Roman" w:eastAsia="Calibri" w:hAnsi="Times New Roman" w:cs="Times New Roman"/>
          <w:sz w:val="24"/>
          <w:szCs w:val="24"/>
        </w:rPr>
      </w:pPr>
      <w:r w:rsidRPr="00A23AC5">
        <w:rPr>
          <w:rFonts w:ascii="Times New Roman" w:eastAsia="Calibri" w:hAnsi="Times New Roman" w:cs="Times New Roman"/>
          <w:sz w:val="24"/>
          <w:szCs w:val="24"/>
        </w:rPr>
        <w:t xml:space="preserve">организация и проведение спортивных праздников, дней здоровья. </w:t>
      </w:r>
    </w:p>
    <w:p w:rsidR="00A23AC5" w:rsidRPr="00A23AC5" w:rsidRDefault="00A23AC5" w:rsidP="006E3315">
      <w:pPr>
        <w:pStyle w:val="af4"/>
        <w:spacing w:before="0" w:beforeAutospacing="0" w:after="0" w:afterAutospacing="0" w:line="276" w:lineRule="auto"/>
        <w:ind w:left="-567" w:right="140" w:firstLine="567"/>
        <w:jc w:val="both"/>
      </w:pPr>
      <w:r w:rsidRPr="00A23AC5">
        <w:t xml:space="preserve">   Тематика классных часов и бесед с учащимися подобрана в соответствии с психофизиологическим развитием детей на каждом этапе обучения учащихся (1, 2, 3, 4 классы). Особое внимание в программе уделяется периоду адаптации первоклассников. Тематика классных часов, бесед и родительских собраний подобрана таким образом, чтобы помочь ребёнку успешно адаптироваться. Классные часы и беседы построены в форме различных игр, </w:t>
      </w:r>
      <w:proofErr w:type="spellStart"/>
      <w:r w:rsidRPr="00A23AC5">
        <w:t>КВНов</w:t>
      </w:r>
      <w:proofErr w:type="spellEnd"/>
      <w:r w:rsidRPr="00A23AC5">
        <w:t>, праздников, викторин и т.п. Методика работы с детьми строится в направлении личностно-ориентированного взаимодействия с ребёнком, большое внимание уделяется самостоятельности и поисковой активности детей.</w:t>
      </w:r>
    </w:p>
    <w:p w:rsidR="00A23AC5" w:rsidRPr="00A23AC5" w:rsidRDefault="00A23AC5" w:rsidP="006E3315">
      <w:pPr>
        <w:pStyle w:val="af4"/>
        <w:spacing w:before="0" w:beforeAutospacing="0" w:after="0" w:afterAutospacing="0" w:line="276" w:lineRule="auto"/>
        <w:ind w:left="-567" w:right="140" w:firstLine="567"/>
        <w:jc w:val="both"/>
      </w:pPr>
      <w:r w:rsidRPr="00A23AC5">
        <w:t xml:space="preserve">Работа с родителями </w:t>
      </w:r>
      <w:r w:rsidRPr="00A23AC5">
        <w:rPr>
          <w:rStyle w:val="c0"/>
          <w:color w:val="000000"/>
        </w:rPr>
        <w:t xml:space="preserve">(законными представителями) </w:t>
      </w:r>
      <w:r w:rsidRPr="00A23AC5">
        <w:t>строится параллельно тематике классных часов и бесед в классе и делится на следующие направления:</w:t>
      </w:r>
    </w:p>
    <w:p w:rsidR="00A23AC5" w:rsidRPr="00A23AC5" w:rsidRDefault="00A23AC5" w:rsidP="006E3315">
      <w:pPr>
        <w:pStyle w:val="af4"/>
        <w:spacing w:before="0" w:beforeAutospacing="0" w:after="0" w:afterAutospacing="0" w:line="276" w:lineRule="auto"/>
        <w:ind w:left="-567" w:right="140" w:firstLine="567"/>
        <w:jc w:val="both"/>
      </w:pPr>
      <w:r w:rsidRPr="00A23AC5">
        <w:t>1 - изучение семей обучающихся, их воспитательного потенциала;</w:t>
      </w:r>
    </w:p>
    <w:p w:rsidR="00A23AC5" w:rsidRPr="00A23AC5" w:rsidRDefault="00A23AC5" w:rsidP="006E3315">
      <w:pPr>
        <w:pStyle w:val="af4"/>
        <w:spacing w:before="0" w:beforeAutospacing="0" w:after="0" w:afterAutospacing="0" w:line="276" w:lineRule="auto"/>
        <w:ind w:left="-567" w:right="140" w:firstLine="567"/>
        <w:jc w:val="both"/>
      </w:pPr>
      <w:r w:rsidRPr="00A23AC5">
        <w:t xml:space="preserve">2 - привлечение родителей </w:t>
      </w:r>
      <w:r w:rsidRPr="00A23AC5">
        <w:rPr>
          <w:rStyle w:val="c0"/>
          <w:color w:val="000000"/>
        </w:rPr>
        <w:t xml:space="preserve">(законных представителей) </w:t>
      </w:r>
      <w:r w:rsidRPr="00A23AC5">
        <w:t>как равноправных участников к учебно-воспитательному процессу;</w:t>
      </w:r>
    </w:p>
    <w:p w:rsidR="00A23AC5" w:rsidRPr="00A23AC5" w:rsidRDefault="00A23AC5" w:rsidP="006E3315">
      <w:pPr>
        <w:pStyle w:val="af4"/>
        <w:spacing w:before="0" w:beforeAutospacing="0" w:after="0" w:afterAutospacing="0" w:line="276" w:lineRule="auto"/>
        <w:ind w:left="-567" w:right="140" w:firstLine="567"/>
        <w:jc w:val="both"/>
      </w:pPr>
      <w:r w:rsidRPr="00A23AC5">
        <w:t>3 - помощь родителя</w:t>
      </w:r>
      <w:proofErr w:type="gramStart"/>
      <w:r w:rsidRPr="00A23AC5">
        <w:t>м</w:t>
      </w:r>
      <w:r w:rsidRPr="00A23AC5">
        <w:rPr>
          <w:rStyle w:val="c0"/>
          <w:color w:val="000000"/>
        </w:rPr>
        <w:t>(</w:t>
      </w:r>
      <w:proofErr w:type="gramEnd"/>
      <w:r w:rsidRPr="00A23AC5">
        <w:rPr>
          <w:rStyle w:val="c0"/>
          <w:color w:val="000000"/>
        </w:rPr>
        <w:t>законным представителям)</w:t>
      </w:r>
      <w:r w:rsidRPr="00A23AC5">
        <w:t xml:space="preserve"> в их психолого-педагогическом самообразовании;</w:t>
      </w:r>
    </w:p>
    <w:p w:rsidR="00A23AC5" w:rsidRPr="00A23AC5" w:rsidRDefault="00A23AC5" w:rsidP="006E3315">
      <w:pPr>
        <w:pStyle w:val="af4"/>
        <w:spacing w:before="0" w:beforeAutospacing="0" w:after="0" w:afterAutospacing="0" w:line="276" w:lineRule="auto"/>
        <w:ind w:left="-567" w:right="140" w:firstLine="567"/>
        <w:jc w:val="both"/>
      </w:pPr>
      <w:r w:rsidRPr="00A23AC5">
        <w:t>4 - коррекция воспитательной деятельности семей с разным типом семейного неблагополучия.</w:t>
      </w:r>
    </w:p>
    <w:p w:rsidR="00A23AC5" w:rsidRPr="00A23AC5" w:rsidRDefault="00A23AC5" w:rsidP="006E3315">
      <w:pPr>
        <w:pStyle w:val="a7"/>
        <w:spacing w:line="276" w:lineRule="auto"/>
        <w:ind w:left="-567" w:right="140" w:firstLine="567"/>
        <w:jc w:val="center"/>
        <w:rPr>
          <w:rFonts w:ascii="Times New Roman" w:hAnsi="Times New Roman" w:cs="Times New Roman"/>
          <w:b/>
          <w:sz w:val="24"/>
          <w:szCs w:val="24"/>
        </w:rPr>
      </w:pPr>
      <w:r w:rsidRPr="00A23AC5">
        <w:rPr>
          <w:rFonts w:ascii="Times New Roman" w:hAnsi="Times New Roman" w:cs="Times New Roman"/>
          <w:b/>
          <w:sz w:val="24"/>
          <w:szCs w:val="24"/>
        </w:rPr>
        <w:t>2.5. Программа формирования экологической культуры</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lastRenderedPageBreak/>
        <w:t>Экологическое образование и воспитание учащихся - это не дань моде, а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 время специально организованной внеурочной деятельности детей. </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Экологический подход необходимо реализовывать  через экскурсии, экологические акции, решение задач с  экологическим содержанием, практические работы, а также при проведении ролевых игр.</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     Задачи с экологическим содержанием способствуют формированию экологических знаний и умений учащихся, более глубокому пониманию ими сущности экологических проблем, возникновению убежденности в необходимости их решения, а также развитию приемов умственной деятельности, таких как анализ, синтез, сравнение, обобщение.</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Отношение ребенка к окружающей природной среде в существенной степени определяют три фактора:</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непосредственное познание природы;</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школьное экологическое воспитание и образование;</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средства массовой информации.</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Школьное экологическое воспитание и образование обладает возможностью целенаправленной, координированной и системной передачи знаний.</w:t>
      </w:r>
    </w:p>
    <w:p w:rsidR="00A23AC5" w:rsidRPr="00A23AC5" w:rsidRDefault="00A23AC5" w:rsidP="006E3315">
      <w:pPr>
        <w:spacing w:after="0"/>
        <w:ind w:left="-567" w:right="140" w:firstLine="567"/>
        <w:jc w:val="both"/>
        <w:rPr>
          <w:rFonts w:ascii="Times New Roman" w:hAnsi="Times New Roman" w:cs="Times New Roman"/>
          <w:b/>
          <w:bCs/>
          <w:iCs/>
          <w:sz w:val="24"/>
          <w:szCs w:val="24"/>
        </w:rPr>
      </w:pPr>
      <w:r w:rsidRPr="00A23AC5">
        <w:rPr>
          <w:rFonts w:ascii="Times New Roman" w:hAnsi="Times New Roman" w:cs="Times New Roman"/>
          <w:b/>
          <w:bCs/>
          <w:iCs/>
          <w:sz w:val="24"/>
          <w:szCs w:val="24"/>
        </w:rPr>
        <w:t>Цели программы:</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Цель: </w:t>
      </w:r>
      <w:r w:rsidRPr="00A23AC5">
        <w:rPr>
          <w:rFonts w:ascii="Times New Roman" w:hAnsi="Times New Roman" w:cs="Times New Roman"/>
          <w:sz w:val="24"/>
          <w:szCs w:val="24"/>
        </w:rPr>
        <w:t>создание широких возможностей для творческой самореализации личности на пользу себе и обществу</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Задачи: </w:t>
      </w:r>
    </w:p>
    <w:p w:rsidR="00A23AC5" w:rsidRPr="00A23AC5" w:rsidRDefault="00A23AC5" w:rsidP="006E3315">
      <w:pPr>
        <w:spacing w:after="0"/>
        <w:ind w:left="-567" w:right="140" w:firstLine="567"/>
        <w:jc w:val="both"/>
        <w:rPr>
          <w:rFonts w:ascii="Times New Roman" w:hAnsi="Times New Roman" w:cs="Times New Roman"/>
          <w:b/>
          <w:bCs/>
          <w:iCs/>
          <w:sz w:val="24"/>
          <w:szCs w:val="24"/>
        </w:rPr>
      </w:pPr>
      <w:r w:rsidRPr="00A23AC5">
        <w:rPr>
          <w:rFonts w:ascii="Times New Roman" w:hAnsi="Times New Roman" w:cs="Times New Roman"/>
          <w:b/>
          <w:bCs/>
          <w:iCs/>
          <w:sz w:val="24"/>
          <w:szCs w:val="24"/>
        </w:rPr>
        <w:t>Предметные:</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дать ребёнку системные знания об окружающем его мире в соответствии с его возрастом и способностями; </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научиться применять на практике полученные знания.</w:t>
      </w:r>
    </w:p>
    <w:p w:rsidR="00A23AC5" w:rsidRPr="00A23AC5" w:rsidRDefault="00A23AC5" w:rsidP="006E3315">
      <w:pPr>
        <w:spacing w:after="0"/>
        <w:ind w:left="-567" w:right="140" w:firstLine="567"/>
        <w:jc w:val="both"/>
        <w:rPr>
          <w:rFonts w:ascii="Times New Roman" w:hAnsi="Times New Roman" w:cs="Times New Roman"/>
          <w:b/>
          <w:bCs/>
          <w:iCs/>
          <w:sz w:val="24"/>
          <w:szCs w:val="24"/>
        </w:rPr>
      </w:pPr>
      <w:proofErr w:type="spellStart"/>
      <w:r w:rsidRPr="00A23AC5">
        <w:rPr>
          <w:rFonts w:ascii="Times New Roman" w:hAnsi="Times New Roman" w:cs="Times New Roman"/>
          <w:b/>
          <w:bCs/>
          <w:iCs/>
          <w:sz w:val="24"/>
          <w:szCs w:val="24"/>
        </w:rPr>
        <w:t>Метапредметные</w:t>
      </w:r>
      <w:proofErr w:type="spellEnd"/>
      <w:r w:rsidRPr="00A23AC5">
        <w:rPr>
          <w:rFonts w:ascii="Times New Roman" w:hAnsi="Times New Roman" w:cs="Times New Roman"/>
          <w:b/>
          <w:bCs/>
          <w:iCs/>
          <w:sz w:val="24"/>
          <w:szCs w:val="24"/>
        </w:rPr>
        <w:t>:</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развивать у воспитанников эстетические чувства и умение любоваться красотой и изяществом природы; </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формировать и развивать у детей навыки психологической разгрузки при взаимодействии с миром природы; </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повышать общий интеллектуальный уровень подростков; </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 </w:t>
      </w:r>
    </w:p>
    <w:p w:rsidR="00A23AC5" w:rsidRPr="00A23AC5" w:rsidRDefault="00A23AC5" w:rsidP="006E3315">
      <w:pPr>
        <w:spacing w:after="0"/>
        <w:ind w:left="-567" w:right="140" w:firstLine="567"/>
        <w:jc w:val="both"/>
        <w:rPr>
          <w:rFonts w:ascii="Times New Roman" w:hAnsi="Times New Roman" w:cs="Times New Roman"/>
          <w:b/>
          <w:bCs/>
          <w:iCs/>
          <w:sz w:val="24"/>
          <w:szCs w:val="24"/>
        </w:rPr>
      </w:pPr>
      <w:r w:rsidRPr="00A23AC5">
        <w:rPr>
          <w:rFonts w:ascii="Times New Roman" w:hAnsi="Times New Roman" w:cs="Times New Roman"/>
          <w:b/>
          <w:bCs/>
          <w:iCs/>
          <w:sz w:val="24"/>
          <w:szCs w:val="24"/>
        </w:rPr>
        <w:lastRenderedPageBreak/>
        <w:t>Личностные:</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прививать чувство доброго и милосердного отношения к окружающему нас миру; </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воспитывать потребность в общении с природой; </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способствовать формированию экологического восприятия и сознания общественной активности; </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способствовать укреплению здоровья ребят, посредством общения с природой и проведению массовых мероприятий на свежем воздухе.</w:t>
      </w:r>
    </w:p>
    <w:p w:rsidR="00A23AC5" w:rsidRPr="00A23AC5" w:rsidRDefault="00A23AC5" w:rsidP="006E3315">
      <w:pPr>
        <w:spacing w:after="0"/>
        <w:ind w:left="-567" w:right="140" w:firstLine="567"/>
        <w:jc w:val="center"/>
        <w:rPr>
          <w:rFonts w:ascii="Times New Roman" w:hAnsi="Times New Roman" w:cs="Times New Roman"/>
          <w:b/>
          <w:bCs/>
          <w:iCs/>
          <w:sz w:val="24"/>
          <w:szCs w:val="24"/>
        </w:rPr>
      </w:pPr>
      <w:r w:rsidRPr="00A23AC5">
        <w:rPr>
          <w:rFonts w:ascii="Times New Roman" w:hAnsi="Times New Roman" w:cs="Times New Roman"/>
          <w:b/>
          <w:bCs/>
          <w:iCs/>
          <w:sz w:val="24"/>
          <w:szCs w:val="24"/>
        </w:rPr>
        <w:t>Принципы организации экологического воспитания и образования:</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Процесс формирования гармоничных отношений с окружающей средой является составной частью общей системы воспитания и образования, актуальным ее направлением.</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Процесс формирования экологической культуры строится на взаимосвязи глобального, регионального и краеведческого подходов к раскрытию современных экологических проблем на принципе непрерывности.</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ее улучшению на основе права на субъективность и </w:t>
      </w:r>
      <w:proofErr w:type="spellStart"/>
      <w:r w:rsidRPr="00A23AC5">
        <w:rPr>
          <w:rFonts w:ascii="Times New Roman" w:hAnsi="Times New Roman" w:cs="Times New Roman"/>
          <w:bCs/>
          <w:iCs/>
          <w:sz w:val="24"/>
          <w:szCs w:val="24"/>
        </w:rPr>
        <w:t>субъектность</w:t>
      </w:r>
      <w:proofErr w:type="spellEnd"/>
      <w:r w:rsidRPr="00A23AC5">
        <w:rPr>
          <w:rFonts w:ascii="Times New Roman" w:hAnsi="Times New Roman" w:cs="Times New Roman"/>
          <w:bCs/>
          <w:iCs/>
          <w:sz w:val="24"/>
          <w:szCs w:val="24"/>
        </w:rPr>
        <w:t xml:space="preserve"> каждого учащегося по отношению к </w:t>
      </w:r>
      <w:proofErr w:type="spellStart"/>
      <w:r w:rsidRPr="00A23AC5">
        <w:rPr>
          <w:rFonts w:ascii="Times New Roman" w:hAnsi="Times New Roman" w:cs="Times New Roman"/>
          <w:bCs/>
          <w:iCs/>
          <w:sz w:val="24"/>
          <w:szCs w:val="24"/>
        </w:rPr>
        <w:t>учебно</w:t>
      </w:r>
      <w:proofErr w:type="spellEnd"/>
      <w:r w:rsidRPr="00A23AC5">
        <w:rPr>
          <w:rFonts w:ascii="Times New Roman" w:hAnsi="Times New Roman" w:cs="Times New Roman"/>
          <w:bCs/>
          <w:iCs/>
          <w:sz w:val="24"/>
          <w:szCs w:val="24"/>
        </w:rPr>
        <w:t xml:space="preserve"> – воспитательному процессу (свобода выбора обучающимся сфер приложения сил в организации биологической деятельности школы)</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Процесс формирования экологической культуры учащихся опирается на принципы систематичности, непрерывности, и </w:t>
      </w:r>
      <w:proofErr w:type="spellStart"/>
      <w:r w:rsidRPr="00A23AC5">
        <w:rPr>
          <w:rFonts w:ascii="Times New Roman" w:hAnsi="Times New Roman" w:cs="Times New Roman"/>
          <w:bCs/>
          <w:iCs/>
          <w:sz w:val="24"/>
          <w:szCs w:val="24"/>
        </w:rPr>
        <w:t>междисциплинарности</w:t>
      </w:r>
      <w:proofErr w:type="spellEnd"/>
      <w:r w:rsidRPr="00A23AC5">
        <w:rPr>
          <w:rFonts w:ascii="Times New Roman" w:hAnsi="Times New Roman" w:cs="Times New Roman"/>
          <w:bCs/>
          <w:iCs/>
          <w:sz w:val="24"/>
          <w:szCs w:val="24"/>
        </w:rPr>
        <w:t xml:space="preserve"> в содержании и организации экологического образования и воспитания.</w:t>
      </w:r>
    </w:p>
    <w:p w:rsidR="00A23AC5" w:rsidRPr="00A23AC5" w:rsidRDefault="00A23AC5" w:rsidP="006E3315">
      <w:pPr>
        <w:spacing w:after="0"/>
        <w:ind w:left="-567" w:right="140" w:firstLine="567"/>
        <w:jc w:val="both"/>
        <w:rPr>
          <w:rFonts w:ascii="Times New Roman" w:hAnsi="Times New Roman" w:cs="Times New Roman"/>
          <w:b/>
          <w:bCs/>
          <w:iCs/>
          <w:sz w:val="24"/>
          <w:szCs w:val="24"/>
        </w:rPr>
      </w:pPr>
      <w:r w:rsidRPr="00A23AC5">
        <w:rPr>
          <w:rFonts w:ascii="Times New Roman" w:hAnsi="Times New Roman" w:cs="Times New Roman"/>
          <w:b/>
          <w:bCs/>
          <w:iCs/>
          <w:sz w:val="24"/>
          <w:szCs w:val="24"/>
        </w:rPr>
        <w:t>Формы, методы и средства организации экологического воспитания и образования:</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а) традиционные;</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б) активные, инновационные.</w:t>
      </w:r>
    </w:p>
    <w:p w:rsidR="00A23AC5" w:rsidRPr="00A23AC5" w:rsidRDefault="00A23AC5" w:rsidP="006E3315">
      <w:pPr>
        <w:spacing w:after="0"/>
        <w:ind w:left="-567" w:right="140" w:firstLine="567"/>
        <w:rPr>
          <w:rFonts w:ascii="Times New Roman" w:hAnsi="Times New Roman" w:cs="Times New Roman"/>
          <w:bCs/>
          <w:iCs/>
          <w:sz w:val="24"/>
          <w:szCs w:val="24"/>
        </w:rPr>
      </w:pPr>
      <w:proofErr w:type="spellStart"/>
      <w:r w:rsidRPr="00A23AC5">
        <w:rPr>
          <w:rFonts w:ascii="Times New Roman" w:hAnsi="Times New Roman" w:cs="Times New Roman"/>
          <w:bCs/>
          <w:iCs/>
          <w:sz w:val="24"/>
          <w:szCs w:val="24"/>
        </w:rPr>
        <w:t>метапредметная</w:t>
      </w:r>
      <w:proofErr w:type="spellEnd"/>
      <w:r w:rsidRPr="00A23AC5">
        <w:rPr>
          <w:rFonts w:ascii="Times New Roman" w:hAnsi="Times New Roman" w:cs="Times New Roman"/>
          <w:bCs/>
          <w:iCs/>
          <w:sz w:val="24"/>
          <w:szCs w:val="24"/>
        </w:rPr>
        <w:t xml:space="preserve"> - экологическое содержание уроков – практическая реализация принципа интеграции – внедрение экологического образования и воспитания на уроках биологии, химии, физики, математики, литературы и др.;</w:t>
      </w:r>
    </w:p>
    <w:p w:rsidR="00A23AC5" w:rsidRPr="00A23AC5" w:rsidRDefault="00A23AC5" w:rsidP="006E3315">
      <w:pPr>
        <w:spacing w:after="0"/>
        <w:ind w:left="-567" w:right="140" w:firstLine="567"/>
        <w:jc w:val="both"/>
        <w:rPr>
          <w:rFonts w:ascii="Times New Roman" w:hAnsi="Times New Roman" w:cs="Times New Roman"/>
          <w:bCs/>
          <w:iCs/>
          <w:sz w:val="24"/>
          <w:szCs w:val="24"/>
        </w:rPr>
      </w:pPr>
      <w:proofErr w:type="gramStart"/>
      <w:r w:rsidRPr="00A23AC5">
        <w:rPr>
          <w:rFonts w:ascii="Times New Roman" w:hAnsi="Times New Roman" w:cs="Times New Roman"/>
          <w:bCs/>
          <w:iCs/>
          <w:sz w:val="24"/>
          <w:szCs w:val="24"/>
        </w:rPr>
        <w:t>внеурочная</w:t>
      </w:r>
      <w:proofErr w:type="gramEnd"/>
      <w:r w:rsidRPr="00A23AC5">
        <w:rPr>
          <w:rFonts w:ascii="Times New Roman" w:hAnsi="Times New Roman" w:cs="Times New Roman"/>
          <w:bCs/>
          <w:iCs/>
          <w:sz w:val="24"/>
          <w:szCs w:val="24"/>
        </w:rPr>
        <w:t xml:space="preserve"> - различные формы внеурочной и внешкольной воспитательной работы:</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классные и библиотечные часы;</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исследовательская работа (проектная деятельность) – научные исследования учащихся под руководством преподавателей;</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экологические праздники и мероприятия;</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лекторская работа - педагоги проводят занятия, организуют просмотр фильмов на экологические темы;</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участие в экологических конкурсах, конференциях и олимпиадах;</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практическая помощь природе - кормушки, скворечники, субботники.</w:t>
      </w:r>
    </w:p>
    <w:p w:rsidR="00A23AC5" w:rsidRPr="004920DD" w:rsidRDefault="00A23AC5" w:rsidP="004920DD">
      <w:pPr>
        <w:spacing w:after="0"/>
        <w:ind w:left="-567" w:right="140" w:firstLine="567"/>
        <w:jc w:val="both"/>
        <w:rPr>
          <w:rFonts w:ascii="Times New Roman" w:hAnsi="Times New Roman" w:cs="Times New Roman"/>
          <w:bCs/>
          <w:iCs/>
          <w:sz w:val="24"/>
          <w:szCs w:val="24"/>
        </w:rPr>
      </w:pPr>
      <w:proofErr w:type="gramStart"/>
      <w:r w:rsidRPr="00A23AC5">
        <w:rPr>
          <w:rFonts w:ascii="Times New Roman" w:hAnsi="Times New Roman" w:cs="Times New Roman"/>
          <w:bCs/>
          <w:iCs/>
          <w:sz w:val="24"/>
          <w:szCs w:val="24"/>
        </w:rPr>
        <w:t>Важное значение</w:t>
      </w:r>
      <w:proofErr w:type="gramEnd"/>
      <w:r w:rsidRPr="00A23AC5">
        <w:rPr>
          <w:rFonts w:ascii="Times New Roman" w:hAnsi="Times New Roman" w:cs="Times New Roman"/>
          <w:bCs/>
          <w:iCs/>
          <w:sz w:val="24"/>
          <w:szCs w:val="24"/>
        </w:rPr>
        <w:t xml:space="preserve"> имеет практическая направленность деятельности учащихся в местном сообществе, ее ориентация на общественно-полезные дела, а также участие учащихся в разработке и практическом воплощении собственных экологических проектов. Особое место занимает работа с родителям</w:t>
      </w:r>
      <w:proofErr w:type="gramStart"/>
      <w:r w:rsidRPr="00A23AC5">
        <w:rPr>
          <w:rFonts w:ascii="Times New Roman" w:hAnsi="Times New Roman" w:cs="Times New Roman"/>
          <w:bCs/>
          <w:iCs/>
          <w:sz w:val="24"/>
          <w:szCs w:val="24"/>
        </w:rPr>
        <w:t>и</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законными представителями)</w:t>
      </w:r>
      <w:r w:rsidRPr="00A23AC5">
        <w:rPr>
          <w:rFonts w:ascii="Times New Roman" w:hAnsi="Times New Roman" w:cs="Times New Roman"/>
          <w:bCs/>
          <w:iCs/>
          <w:sz w:val="24"/>
          <w:szCs w:val="24"/>
        </w:rPr>
        <w:t>, вовлечение их в процесс экологического становления учащихся.</w:t>
      </w:r>
    </w:p>
    <w:p w:rsidR="00A23AC5" w:rsidRPr="00A23AC5" w:rsidRDefault="00A23AC5" w:rsidP="006E3315">
      <w:pPr>
        <w:spacing w:after="0"/>
        <w:ind w:left="-567" w:right="140" w:firstLine="567"/>
        <w:jc w:val="both"/>
        <w:rPr>
          <w:rFonts w:ascii="Times New Roman" w:hAnsi="Times New Roman" w:cs="Times New Roman"/>
          <w:b/>
          <w:bCs/>
          <w:iCs/>
          <w:sz w:val="24"/>
          <w:szCs w:val="24"/>
        </w:rPr>
      </w:pPr>
      <w:r w:rsidRPr="00A23AC5">
        <w:rPr>
          <w:rFonts w:ascii="Times New Roman" w:hAnsi="Times New Roman" w:cs="Times New Roman"/>
          <w:b/>
          <w:bCs/>
          <w:iCs/>
          <w:sz w:val="24"/>
          <w:szCs w:val="24"/>
        </w:rPr>
        <w:t>Экологическое образование формирует следующие ключевые компетентности:</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w:t>
      </w:r>
      <w:r w:rsidRPr="00A23AC5">
        <w:rPr>
          <w:rFonts w:ascii="Times New Roman" w:hAnsi="Times New Roman" w:cs="Times New Roman"/>
          <w:bCs/>
          <w:iCs/>
          <w:sz w:val="24"/>
          <w:szCs w:val="24"/>
        </w:rPr>
        <w:tab/>
        <w:t>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 страны);</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lastRenderedPageBreak/>
        <w:t>•</w:t>
      </w:r>
      <w:r w:rsidRPr="00A23AC5">
        <w:rPr>
          <w:rFonts w:ascii="Times New Roman" w:hAnsi="Times New Roman" w:cs="Times New Roman"/>
          <w:bCs/>
          <w:iCs/>
          <w:sz w:val="24"/>
          <w:szCs w:val="24"/>
        </w:rPr>
        <w:tab/>
        <w:t>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 д.);</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w:t>
      </w:r>
      <w:r w:rsidRPr="00A23AC5">
        <w:rPr>
          <w:rFonts w:ascii="Times New Roman" w:hAnsi="Times New Roman" w:cs="Times New Roman"/>
          <w:bCs/>
          <w:iCs/>
          <w:sz w:val="24"/>
          <w:szCs w:val="24"/>
        </w:rPr>
        <w:tab/>
        <w:t>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 д.);</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w:t>
      </w:r>
      <w:r w:rsidRPr="00A23AC5">
        <w:rPr>
          <w:rFonts w:ascii="Times New Roman" w:hAnsi="Times New Roman" w:cs="Times New Roman"/>
          <w:bCs/>
          <w:iCs/>
          <w:sz w:val="24"/>
          <w:szCs w:val="24"/>
        </w:rPr>
        <w:tab/>
        <w:t xml:space="preserve">компетентность в эколого-практической деятельности (ориентация и практические навыки существования и сосуществования в реальных природных условиях) и другие. </w:t>
      </w:r>
    </w:p>
    <w:p w:rsidR="00A23AC5" w:rsidRPr="00A23AC5" w:rsidRDefault="00A23AC5" w:rsidP="006E3315">
      <w:pPr>
        <w:spacing w:after="0"/>
        <w:ind w:left="-567" w:right="140" w:firstLine="567"/>
        <w:jc w:val="center"/>
        <w:rPr>
          <w:rFonts w:ascii="Times New Roman" w:hAnsi="Times New Roman" w:cs="Times New Roman"/>
          <w:b/>
          <w:bCs/>
          <w:iCs/>
          <w:sz w:val="24"/>
          <w:szCs w:val="24"/>
        </w:rPr>
      </w:pPr>
      <w:r w:rsidRPr="00A23AC5">
        <w:rPr>
          <w:rFonts w:ascii="Times New Roman" w:hAnsi="Times New Roman" w:cs="Times New Roman"/>
          <w:b/>
          <w:bCs/>
          <w:iCs/>
          <w:sz w:val="24"/>
          <w:szCs w:val="24"/>
        </w:rPr>
        <w:t>Содержание программы</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Реализация целей и задач экологического образования и воспитания возможна при создании в общеобразовательном учреждении целостной системы такого образования Целостность системы обеспечивается единством учебных и воспитательных требований, преемственностью содержания экологического образования на каждом из этапов, а также единством </w:t>
      </w:r>
      <w:proofErr w:type="gramStart"/>
      <w:r w:rsidRPr="00A23AC5">
        <w:rPr>
          <w:rFonts w:ascii="Times New Roman" w:hAnsi="Times New Roman" w:cs="Times New Roman"/>
          <w:bCs/>
          <w:iCs/>
          <w:sz w:val="24"/>
          <w:szCs w:val="24"/>
        </w:rPr>
        <w:t>методических подходов</w:t>
      </w:r>
      <w:proofErr w:type="gramEnd"/>
      <w:r w:rsidRPr="00A23AC5">
        <w:rPr>
          <w:rFonts w:ascii="Times New Roman" w:hAnsi="Times New Roman" w:cs="Times New Roman"/>
          <w:bCs/>
          <w:iCs/>
          <w:sz w:val="24"/>
          <w:szCs w:val="24"/>
        </w:rPr>
        <w:t>. Основное содержание экологического образования на каждом этапе  строится с учетом возрастных особенностей учащихся.</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У учащихся необходимо сформировать представления о красоте родной природы, дать им начальные сведения об экологии, взаимодействии человека и окружающей среды, ответственности каждого человека за сохранность нашей планеты. Важную роль играет формирование понятий о своей малой Родине (родное село, улица, школа), семье, а также обучение в начальных классах первичным навыкам охраны и защиты родной природы.</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Основные формы, используемые в работе с учащимися - это наблюдения, беседы, экскурсии, обсуждение и обыгрывание проблемных ситуаций, ролевые игры, написание сочинений, викторины, этические эмоциональные беседы с опорой на художественные образы и практические наблюдения детей, посильное участие в природоохранных мероприятиях.</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 xml:space="preserve"> Формы экологической работы соответствуют возрасту и знаниям ребят: организация и координация проведения мероприятий, праздников и акций. Исследовательские работы носят более анализирующий характер, должны иметь практическую направленность. </w:t>
      </w:r>
    </w:p>
    <w:p w:rsidR="00A23AC5" w:rsidRPr="00A23AC5" w:rsidRDefault="00A23AC5" w:rsidP="006E3315">
      <w:pPr>
        <w:spacing w:after="0"/>
        <w:ind w:left="-567" w:right="140" w:firstLine="567"/>
        <w:jc w:val="both"/>
        <w:rPr>
          <w:rFonts w:ascii="Times New Roman" w:hAnsi="Times New Roman" w:cs="Times New Roman"/>
          <w:bCs/>
          <w:iCs/>
          <w:sz w:val="24"/>
          <w:szCs w:val="24"/>
        </w:rPr>
      </w:pPr>
      <w:r w:rsidRPr="00A23AC5">
        <w:rPr>
          <w:rFonts w:ascii="Times New Roman" w:hAnsi="Times New Roman" w:cs="Times New Roman"/>
          <w:bCs/>
          <w:iCs/>
          <w:sz w:val="24"/>
          <w:szCs w:val="24"/>
        </w:rPr>
        <w:t>Для осуществления поставленных задач разработан комплекс мероприятий, охватывающий практически все аспекты жизнедеятельности школы: научно-методический, учебно-воспитательный, документально-правовой, административно-хозяйственный, материально-технический.</w:t>
      </w:r>
    </w:p>
    <w:p w:rsidR="00A23AC5" w:rsidRPr="00A23AC5" w:rsidRDefault="00A23AC5" w:rsidP="006E3315">
      <w:pPr>
        <w:spacing w:after="0"/>
        <w:ind w:left="-567" w:right="140" w:firstLine="567"/>
        <w:rPr>
          <w:rFonts w:ascii="Times New Roman" w:hAnsi="Times New Roman" w:cs="Times New Roman"/>
          <w:b/>
          <w:sz w:val="24"/>
          <w:szCs w:val="24"/>
        </w:rPr>
      </w:pPr>
      <w:r w:rsidRPr="00A23AC5">
        <w:rPr>
          <w:rFonts w:ascii="Times New Roman" w:hAnsi="Times New Roman" w:cs="Times New Roman"/>
          <w:b/>
          <w:sz w:val="24"/>
          <w:szCs w:val="24"/>
        </w:rPr>
        <w:t>Ожидаемые  результаты:</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усвоение элементарных представлений об </w:t>
      </w:r>
      <w:proofErr w:type="spellStart"/>
      <w:r w:rsidRPr="00A23AC5">
        <w:rPr>
          <w:rFonts w:ascii="Times New Roman" w:hAnsi="Times New Roman" w:cs="Times New Roman"/>
          <w:sz w:val="24"/>
          <w:szCs w:val="24"/>
        </w:rPr>
        <w:t>экокультурных</w:t>
      </w:r>
      <w:proofErr w:type="spellEnd"/>
      <w:r w:rsidRPr="00A23AC5">
        <w:rPr>
          <w:rFonts w:ascii="Times New Roman" w:hAnsi="Times New Roman" w:cs="Times New Roman"/>
          <w:sz w:val="24"/>
          <w:szCs w:val="24"/>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получение первоначального опыта </w:t>
      </w:r>
      <w:proofErr w:type="spellStart"/>
      <w:r w:rsidRPr="00A23AC5">
        <w:rPr>
          <w:rFonts w:ascii="Times New Roman" w:hAnsi="Times New Roman" w:cs="Times New Roman"/>
          <w:sz w:val="24"/>
          <w:szCs w:val="24"/>
        </w:rPr>
        <w:t>эмоционально­чувственного</w:t>
      </w:r>
      <w:proofErr w:type="spellEnd"/>
      <w:r w:rsidRPr="00A23AC5">
        <w:rPr>
          <w:rFonts w:ascii="Times New Roman" w:hAnsi="Times New Roman" w:cs="Times New Roman"/>
          <w:sz w:val="24"/>
          <w:szCs w:val="24"/>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экологических патрулей; участие в создании и реализации коллективных природоохранных проектов;</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посильное участие в деятельности </w:t>
      </w:r>
      <w:proofErr w:type="spellStart"/>
      <w:r w:rsidRPr="00A23AC5">
        <w:rPr>
          <w:rFonts w:ascii="Times New Roman" w:hAnsi="Times New Roman" w:cs="Times New Roman"/>
          <w:sz w:val="24"/>
          <w:szCs w:val="24"/>
        </w:rPr>
        <w:t>детско­юношеских</w:t>
      </w:r>
      <w:proofErr w:type="spellEnd"/>
      <w:r w:rsidRPr="00A23AC5">
        <w:rPr>
          <w:rFonts w:ascii="Times New Roman" w:hAnsi="Times New Roman" w:cs="Times New Roman"/>
          <w:sz w:val="24"/>
          <w:szCs w:val="24"/>
        </w:rPr>
        <w:t xml:space="preserve"> общественных экологических организаций;</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lastRenderedPageBreak/>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о животных и растениях, участие вместе с родителями (законными представителями) в экологической деятельности по месту жительства.</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Воспитание чувства ответственности за судьбу природы своей Родины, понимания необходимости научиться беречь свой дом, свою Землю.</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Осознание учащимися важной роли экологии в решении глобальных проблем современности.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Повышение общей экологической культуры учащихся, учителей и родителе</w:t>
      </w:r>
      <w:proofErr w:type="gramStart"/>
      <w:r w:rsidRPr="00A23AC5">
        <w:rPr>
          <w:rFonts w:ascii="Times New Roman" w:hAnsi="Times New Roman" w:cs="Times New Roman"/>
          <w:sz w:val="24"/>
          <w:szCs w:val="24"/>
        </w:rPr>
        <w:t>й</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законных представителей).</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Улучшение экологической ситуации вокруг школы и в  городе.</w:t>
      </w:r>
    </w:p>
    <w:p w:rsidR="00A23AC5" w:rsidRPr="00A23AC5" w:rsidRDefault="00A23AC5" w:rsidP="006E3315">
      <w:pPr>
        <w:spacing w:after="0"/>
        <w:ind w:left="-567" w:right="140" w:firstLine="567"/>
        <w:jc w:val="center"/>
        <w:rPr>
          <w:rFonts w:ascii="Times New Roman" w:hAnsi="Times New Roman" w:cs="Times New Roman"/>
          <w:b/>
          <w:sz w:val="24"/>
          <w:szCs w:val="24"/>
        </w:rPr>
      </w:pPr>
      <w:r w:rsidRPr="00A23AC5">
        <w:rPr>
          <w:rFonts w:ascii="Times New Roman" w:hAnsi="Times New Roman" w:cs="Times New Roman"/>
          <w:b/>
          <w:sz w:val="24"/>
          <w:szCs w:val="24"/>
        </w:rPr>
        <w:t>Мониторинг</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С целью изучения эффективности экологического воспитания  и образования проводится диагностика уровня воспитанности через   анкетирование учащихся.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Существенное влияние на развитие личности учащегося оказывает классный коллектив, равно как и учащийся оказывает свое влияние на развитие коллектива, в котором он  находится.</w:t>
      </w:r>
    </w:p>
    <w:p w:rsidR="00A23AC5" w:rsidRPr="00A23AC5" w:rsidRDefault="00A23AC5" w:rsidP="006E3315">
      <w:pPr>
        <w:pStyle w:val="a9"/>
        <w:spacing w:line="276" w:lineRule="auto"/>
        <w:ind w:left="-567" w:right="140" w:firstLine="567"/>
        <w:jc w:val="center"/>
        <w:rPr>
          <w:rStyle w:val="Zag11"/>
          <w:rFonts w:ascii="Times New Roman" w:hAnsi="Times New Roman" w:cs="Times New Roman"/>
          <w:b/>
          <w:sz w:val="24"/>
          <w:szCs w:val="24"/>
        </w:rPr>
      </w:pPr>
      <w:r w:rsidRPr="00A23AC5">
        <w:rPr>
          <w:rStyle w:val="Zag11"/>
          <w:rFonts w:ascii="Times New Roman" w:hAnsi="Times New Roman" w:cs="Times New Roman"/>
          <w:b/>
          <w:sz w:val="24"/>
          <w:szCs w:val="24"/>
        </w:rPr>
        <w:t>2.6. Программа социализации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Программа воспитания и социализации учащихся начальных классов разработана в соответствии с ФЗ-№273 «Об образовании в Российской Федерации», ФГОС начального общего образования, Концепцией духовно-нравственного воспитания российских школьников.</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В соответствии с требованиями нормативных документов мы определили цель программы воспитания и социализации учащихся НОО:</w:t>
      </w:r>
    </w:p>
    <w:p w:rsidR="00A23AC5" w:rsidRPr="00A23AC5" w:rsidRDefault="00A23AC5" w:rsidP="006E3315">
      <w:pPr>
        <w:spacing w:after="0"/>
        <w:ind w:left="-567" w:right="140" w:firstLine="567"/>
        <w:jc w:val="both"/>
        <w:rPr>
          <w:rFonts w:ascii="Times New Roman" w:hAnsi="Times New Roman" w:cs="Times New Roman"/>
          <w:b/>
          <w:i/>
          <w:sz w:val="24"/>
          <w:szCs w:val="24"/>
        </w:rPr>
      </w:pPr>
      <w:r w:rsidRPr="00A23AC5">
        <w:rPr>
          <w:rFonts w:ascii="Times New Roman" w:hAnsi="Times New Roman" w:cs="Times New Roman"/>
          <w:b/>
          <w:i/>
          <w:sz w:val="24"/>
          <w:szCs w:val="24"/>
        </w:rPr>
        <w:t>Создание условий для формирования нравственных приоритетов, основ гражданского самосознания и дальнейшего духовно-нравственного развития личности.</w:t>
      </w:r>
    </w:p>
    <w:p w:rsidR="00A23AC5" w:rsidRPr="00A23AC5" w:rsidRDefault="00A23AC5" w:rsidP="006E3315">
      <w:pPr>
        <w:pStyle w:val="aa"/>
        <w:spacing w:after="0"/>
        <w:ind w:left="-567" w:right="140" w:firstLine="567"/>
        <w:jc w:val="both"/>
      </w:pPr>
      <w:r w:rsidRPr="00A23AC5">
        <w:t>Данная цель будет достигаться через решение следующих задач:</w:t>
      </w:r>
    </w:p>
    <w:p w:rsidR="00A23AC5" w:rsidRPr="00A23AC5" w:rsidRDefault="00A23AC5" w:rsidP="006E3315">
      <w:pPr>
        <w:pStyle w:val="aa"/>
        <w:numPr>
          <w:ilvl w:val="0"/>
          <w:numId w:val="117"/>
        </w:numPr>
        <w:spacing w:after="0"/>
        <w:ind w:left="-567" w:right="140" w:firstLine="567"/>
        <w:jc w:val="both"/>
        <w:rPr>
          <w:b/>
          <w:i/>
        </w:rPr>
      </w:pPr>
      <w:r w:rsidRPr="00A23AC5">
        <w:rPr>
          <w:b/>
          <w:i/>
        </w:rPr>
        <w:t>в области формирования личностной культуры</w:t>
      </w:r>
    </w:p>
    <w:p w:rsidR="00A23AC5" w:rsidRPr="00A23AC5" w:rsidRDefault="00A23AC5" w:rsidP="006E3315">
      <w:pPr>
        <w:pStyle w:val="aa"/>
        <w:numPr>
          <w:ilvl w:val="0"/>
          <w:numId w:val="118"/>
        </w:numPr>
        <w:spacing w:after="0"/>
        <w:ind w:left="-567" w:right="140" w:firstLine="567"/>
        <w:jc w:val="both"/>
      </w:pPr>
      <w:r w:rsidRPr="00A23AC5">
        <w:t>формирование способности к духовному развитию – «стремление быть лучше»;</w:t>
      </w:r>
    </w:p>
    <w:p w:rsidR="00A23AC5" w:rsidRPr="00A23AC5" w:rsidRDefault="00A23AC5" w:rsidP="006E3315">
      <w:pPr>
        <w:pStyle w:val="aa"/>
        <w:numPr>
          <w:ilvl w:val="0"/>
          <w:numId w:val="118"/>
        </w:numPr>
        <w:spacing w:after="0"/>
        <w:ind w:left="-567" w:right="140" w:firstLine="567"/>
        <w:jc w:val="both"/>
      </w:pPr>
      <w:r w:rsidRPr="00A23AC5">
        <w:t>формирование нравственного смысла учения;</w:t>
      </w:r>
    </w:p>
    <w:p w:rsidR="00A23AC5" w:rsidRPr="00A23AC5" w:rsidRDefault="00A23AC5" w:rsidP="006E3315">
      <w:pPr>
        <w:pStyle w:val="aa"/>
        <w:numPr>
          <w:ilvl w:val="0"/>
          <w:numId w:val="118"/>
        </w:numPr>
        <w:spacing w:after="0"/>
        <w:ind w:left="-567" w:right="140" w:firstLine="567"/>
        <w:jc w:val="both"/>
      </w:pPr>
      <w:r w:rsidRPr="00A23AC5">
        <w:t xml:space="preserve">реализация творческого потенциала в учебно-игровой и социально-ориентированной </w:t>
      </w:r>
      <w:proofErr w:type="gramStart"/>
      <w:r w:rsidRPr="00A23AC5">
        <w:t>видах</w:t>
      </w:r>
      <w:proofErr w:type="gramEnd"/>
      <w:r w:rsidRPr="00A23AC5">
        <w:t xml:space="preserve"> деятельности;</w:t>
      </w:r>
    </w:p>
    <w:p w:rsidR="00A23AC5" w:rsidRPr="00A23AC5" w:rsidRDefault="00A23AC5" w:rsidP="006E3315">
      <w:pPr>
        <w:pStyle w:val="aa"/>
        <w:numPr>
          <w:ilvl w:val="0"/>
          <w:numId w:val="118"/>
        </w:numPr>
        <w:spacing w:after="0"/>
        <w:ind w:left="-567" w:right="140" w:firstLine="567"/>
        <w:jc w:val="both"/>
      </w:pPr>
      <w:r w:rsidRPr="00A23AC5">
        <w:t>формирование основ морали – осознание необходимости определенного поведения на основе принятых в обществе представлений о добре и зле; должном и недопустимом; укрепление позитивной нравственной самооценки и самосознания;</w:t>
      </w:r>
    </w:p>
    <w:p w:rsidR="00A23AC5" w:rsidRPr="00A23AC5" w:rsidRDefault="00A23AC5" w:rsidP="006E3315">
      <w:pPr>
        <w:pStyle w:val="aa"/>
        <w:numPr>
          <w:ilvl w:val="0"/>
          <w:numId w:val="118"/>
        </w:numPr>
        <w:spacing w:after="0"/>
        <w:ind w:left="-567" w:right="140" w:firstLine="567"/>
      </w:pPr>
      <w:r w:rsidRPr="00A23AC5">
        <w:t>формирование основ нравственного самосознания личности (совести) – способности учащегося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23AC5" w:rsidRPr="00A23AC5" w:rsidRDefault="00A23AC5" w:rsidP="006E3315">
      <w:pPr>
        <w:pStyle w:val="aa"/>
        <w:numPr>
          <w:ilvl w:val="0"/>
          <w:numId w:val="118"/>
        </w:numPr>
        <w:spacing w:after="0"/>
        <w:ind w:left="-567" w:right="140" w:firstLine="567"/>
        <w:jc w:val="both"/>
      </w:pPr>
      <w:r w:rsidRPr="00A23AC5">
        <w:t>формировать способности формулировать и отстаивать свою (нравственно оправданную) точку зрения;</w:t>
      </w:r>
    </w:p>
    <w:p w:rsidR="00A23AC5" w:rsidRPr="00A23AC5" w:rsidRDefault="00A23AC5" w:rsidP="006E3315">
      <w:pPr>
        <w:pStyle w:val="aa"/>
        <w:numPr>
          <w:ilvl w:val="0"/>
          <w:numId w:val="118"/>
        </w:numPr>
        <w:spacing w:after="0"/>
        <w:ind w:left="-567" w:right="140" w:firstLine="567"/>
        <w:jc w:val="both"/>
      </w:pPr>
      <w:r w:rsidRPr="00A23AC5">
        <w:t>формирование умения к самостоятельным поступкам, т</w:t>
      </w:r>
      <w:proofErr w:type="gramStart"/>
      <w:r w:rsidRPr="00A23AC5">
        <w:t>.е</w:t>
      </w:r>
      <w:proofErr w:type="gramEnd"/>
      <w:r w:rsidRPr="00A23AC5">
        <w:t xml:space="preserve"> умения принимать решение и брать ответственность на себя за их результат;</w:t>
      </w:r>
    </w:p>
    <w:p w:rsidR="00A23AC5" w:rsidRPr="00A23AC5" w:rsidRDefault="00A23AC5" w:rsidP="006E3315">
      <w:pPr>
        <w:pStyle w:val="aa"/>
        <w:numPr>
          <w:ilvl w:val="0"/>
          <w:numId w:val="118"/>
        </w:numPr>
        <w:spacing w:after="0"/>
        <w:ind w:left="-567" w:right="140" w:firstLine="567"/>
        <w:jc w:val="both"/>
      </w:pPr>
      <w:r w:rsidRPr="00A23AC5">
        <w:t>формирование целеустремленности и настойчивости в достижении результата (способности к преодолению трудностей);</w:t>
      </w:r>
    </w:p>
    <w:p w:rsidR="00A23AC5" w:rsidRPr="00A23AC5" w:rsidRDefault="00A23AC5" w:rsidP="006E3315">
      <w:pPr>
        <w:pStyle w:val="aa"/>
        <w:numPr>
          <w:ilvl w:val="0"/>
          <w:numId w:val="118"/>
        </w:numPr>
        <w:spacing w:after="0"/>
        <w:ind w:left="-567" w:right="140" w:firstLine="567"/>
        <w:jc w:val="both"/>
      </w:pPr>
      <w:r w:rsidRPr="00A23AC5">
        <w:t>формирование трудолюбия;</w:t>
      </w:r>
    </w:p>
    <w:p w:rsidR="00A23AC5" w:rsidRPr="00A23AC5" w:rsidRDefault="00A23AC5" w:rsidP="006E3315">
      <w:pPr>
        <w:pStyle w:val="aa"/>
        <w:numPr>
          <w:ilvl w:val="0"/>
          <w:numId w:val="118"/>
        </w:numPr>
        <w:spacing w:after="0"/>
        <w:ind w:left="-567" w:right="140" w:firstLine="567"/>
        <w:jc w:val="both"/>
      </w:pPr>
      <w:r w:rsidRPr="00A23AC5">
        <w:t>осознание ценности человеческой жизни.</w:t>
      </w:r>
    </w:p>
    <w:p w:rsidR="00A23AC5" w:rsidRPr="00A23AC5" w:rsidRDefault="00A23AC5" w:rsidP="006E3315">
      <w:pPr>
        <w:pStyle w:val="aa"/>
        <w:numPr>
          <w:ilvl w:val="0"/>
          <w:numId w:val="117"/>
        </w:numPr>
        <w:spacing w:after="0"/>
        <w:ind w:left="-567" w:right="140" w:firstLine="567"/>
        <w:jc w:val="both"/>
        <w:rPr>
          <w:b/>
          <w:i/>
        </w:rPr>
      </w:pPr>
      <w:r w:rsidRPr="00A23AC5">
        <w:rPr>
          <w:b/>
          <w:i/>
        </w:rPr>
        <w:t>в области формирования социальной культуры</w:t>
      </w:r>
    </w:p>
    <w:p w:rsidR="00A23AC5" w:rsidRPr="00A23AC5" w:rsidRDefault="00A23AC5" w:rsidP="006E3315">
      <w:pPr>
        <w:pStyle w:val="aa"/>
        <w:numPr>
          <w:ilvl w:val="0"/>
          <w:numId w:val="119"/>
        </w:numPr>
        <w:spacing w:after="0"/>
        <w:ind w:left="-567" w:right="140" w:firstLine="567"/>
        <w:jc w:val="both"/>
      </w:pPr>
      <w:r w:rsidRPr="00A23AC5">
        <w:t>формирование основ российской гражданской идентичности;</w:t>
      </w:r>
    </w:p>
    <w:p w:rsidR="00A23AC5" w:rsidRPr="00A23AC5" w:rsidRDefault="00A23AC5" w:rsidP="006E3315">
      <w:pPr>
        <w:pStyle w:val="aa"/>
        <w:numPr>
          <w:ilvl w:val="0"/>
          <w:numId w:val="119"/>
        </w:numPr>
        <w:spacing w:after="0"/>
        <w:ind w:left="-567" w:right="140" w:firstLine="567"/>
        <w:jc w:val="both"/>
      </w:pPr>
      <w:r w:rsidRPr="00A23AC5">
        <w:lastRenderedPageBreak/>
        <w:t>пробуждение веры в Россию;</w:t>
      </w:r>
    </w:p>
    <w:p w:rsidR="00A23AC5" w:rsidRPr="00A23AC5" w:rsidRDefault="00A23AC5" w:rsidP="006E3315">
      <w:pPr>
        <w:pStyle w:val="aa"/>
        <w:numPr>
          <w:ilvl w:val="0"/>
          <w:numId w:val="119"/>
        </w:numPr>
        <w:spacing w:after="0"/>
        <w:ind w:left="-567" w:right="140" w:firstLine="567"/>
        <w:jc w:val="both"/>
      </w:pPr>
      <w:r w:rsidRPr="00A23AC5">
        <w:t>формирование чувства гордости за свой поселок, за Эвенкию, за свое Отечество, чувство личной ответственности за судьбу Отечества;</w:t>
      </w:r>
    </w:p>
    <w:p w:rsidR="00A23AC5" w:rsidRPr="00A23AC5" w:rsidRDefault="00A23AC5" w:rsidP="006E3315">
      <w:pPr>
        <w:pStyle w:val="aa"/>
        <w:numPr>
          <w:ilvl w:val="0"/>
          <w:numId w:val="119"/>
        </w:numPr>
        <w:spacing w:after="0"/>
        <w:ind w:left="-567" w:right="140" w:firstLine="567"/>
        <w:jc w:val="both"/>
      </w:pPr>
      <w:r w:rsidRPr="00A23AC5">
        <w:t>развитие навыков  организации и осуществления сотрудничества с педагогами, сверстниками, родителям</w:t>
      </w:r>
      <w:proofErr w:type="gramStart"/>
      <w:r w:rsidRPr="00A23AC5">
        <w:t>и</w:t>
      </w:r>
      <w:r w:rsidRPr="00A23AC5">
        <w:rPr>
          <w:rStyle w:val="c0"/>
          <w:color w:val="000000"/>
        </w:rPr>
        <w:t>(</w:t>
      </w:r>
      <w:proofErr w:type="gramEnd"/>
      <w:r w:rsidRPr="00A23AC5">
        <w:rPr>
          <w:rStyle w:val="c0"/>
          <w:color w:val="000000"/>
        </w:rPr>
        <w:t>законными представителями)</w:t>
      </w:r>
      <w:r w:rsidRPr="00A23AC5">
        <w:t xml:space="preserve"> и старшими детьми в решении общих проблем;</w:t>
      </w:r>
    </w:p>
    <w:p w:rsidR="00A23AC5" w:rsidRPr="00A23AC5" w:rsidRDefault="00A23AC5" w:rsidP="006E3315">
      <w:pPr>
        <w:pStyle w:val="aa"/>
        <w:numPr>
          <w:ilvl w:val="0"/>
          <w:numId w:val="119"/>
        </w:numPr>
        <w:spacing w:after="0"/>
        <w:ind w:left="-567" w:right="142" w:firstLine="567"/>
        <w:jc w:val="both"/>
      </w:pPr>
      <w:r w:rsidRPr="00A23AC5">
        <w:t>укрепление доверия к другим людям;</w:t>
      </w:r>
    </w:p>
    <w:p w:rsidR="00A23AC5" w:rsidRPr="00A23AC5" w:rsidRDefault="00A23AC5" w:rsidP="006E3315">
      <w:pPr>
        <w:pStyle w:val="aa"/>
        <w:numPr>
          <w:ilvl w:val="0"/>
          <w:numId w:val="119"/>
        </w:numPr>
        <w:spacing w:after="0"/>
        <w:ind w:left="-567" w:right="142" w:firstLine="567"/>
        <w:jc w:val="both"/>
      </w:pPr>
      <w:r w:rsidRPr="00A23AC5">
        <w:t>развитие доброжелательности и эмоциональной отзывчивости, понимания и сопереживания другим людям;</w:t>
      </w:r>
    </w:p>
    <w:p w:rsidR="00A23AC5" w:rsidRPr="00A23AC5" w:rsidRDefault="00A23AC5" w:rsidP="006E3315">
      <w:pPr>
        <w:pStyle w:val="aa"/>
        <w:numPr>
          <w:ilvl w:val="0"/>
          <w:numId w:val="119"/>
        </w:numPr>
        <w:spacing w:after="0"/>
        <w:ind w:left="-567" w:right="142" w:firstLine="567"/>
        <w:jc w:val="both"/>
      </w:pPr>
      <w:r w:rsidRPr="00A23AC5">
        <w:t>формирование осознанного и уважительного отношения к традиционным российским религиям, религиозным организациям, к вере и религиозным убеждениям;</w:t>
      </w:r>
    </w:p>
    <w:p w:rsidR="00A23AC5" w:rsidRPr="00A23AC5" w:rsidRDefault="00A23AC5" w:rsidP="006E3315">
      <w:pPr>
        <w:pStyle w:val="aa"/>
        <w:numPr>
          <w:ilvl w:val="0"/>
          <w:numId w:val="119"/>
        </w:numPr>
        <w:spacing w:after="0"/>
        <w:ind w:left="-567" w:right="142" w:firstLine="567"/>
        <w:jc w:val="both"/>
      </w:pPr>
      <w:r w:rsidRPr="00A23AC5">
        <w:t>формирование основ культуры межэтнического общения;</w:t>
      </w:r>
    </w:p>
    <w:p w:rsidR="00A23AC5" w:rsidRPr="00A23AC5" w:rsidRDefault="00A23AC5" w:rsidP="006E3315">
      <w:pPr>
        <w:pStyle w:val="aa"/>
        <w:numPr>
          <w:ilvl w:val="0"/>
          <w:numId w:val="119"/>
        </w:numPr>
        <w:spacing w:after="0"/>
        <w:ind w:left="-567" w:right="142" w:firstLine="567"/>
        <w:jc w:val="both"/>
      </w:pPr>
      <w:r w:rsidRPr="00A23AC5">
        <w:t>формирование демократических ценностных ориентиров и толерантности.</w:t>
      </w:r>
    </w:p>
    <w:p w:rsidR="00A23AC5" w:rsidRPr="00A23AC5" w:rsidRDefault="00A23AC5" w:rsidP="006E3315">
      <w:pPr>
        <w:pStyle w:val="aa"/>
        <w:numPr>
          <w:ilvl w:val="0"/>
          <w:numId w:val="117"/>
        </w:numPr>
        <w:spacing w:after="0"/>
        <w:ind w:left="-567" w:right="142" w:firstLine="567"/>
        <w:jc w:val="both"/>
        <w:rPr>
          <w:b/>
          <w:i/>
        </w:rPr>
      </w:pPr>
      <w:r w:rsidRPr="00A23AC5">
        <w:rPr>
          <w:b/>
          <w:i/>
        </w:rPr>
        <w:t>в области формирования семейной культуры</w:t>
      </w:r>
    </w:p>
    <w:p w:rsidR="00A23AC5" w:rsidRPr="00A23AC5" w:rsidRDefault="00A23AC5" w:rsidP="006E3315">
      <w:pPr>
        <w:pStyle w:val="aa"/>
        <w:numPr>
          <w:ilvl w:val="0"/>
          <w:numId w:val="120"/>
        </w:numPr>
        <w:spacing w:after="0"/>
        <w:ind w:left="-567" w:right="142" w:firstLine="567"/>
        <w:jc w:val="both"/>
      </w:pPr>
      <w:r w:rsidRPr="00A23AC5">
        <w:t>формирование ценности семьи, почтительного отношения к родителя</w:t>
      </w:r>
      <w:proofErr w:type="gramStart"/>
      <w:r w:rsidRPr="00A23AC5">
        <w:t>м</w:t>
      </w:r>
      <w:r w:rsidRPr="00A23AC5">
        <w:rPr>
          <w:rStyle w:val="c0"/>
          <w:color w:val="000000"/>
        </w:rPr>
        <w:t>(</w:t>
      </w:r>
      <w:proofErr w:type="gramEnd"/>
      <w:r w:rsidRPr="00A23AC5">
        <w:rPr>
          <w:rStyle w:val="c0"/>
          <w:color w:val="000000"/>
        </w:rPr>
        <w:t>законных представителей)</w:t>
      </w:r>
      <w:r w:rsidRPr="00A23AC5">
        <w:t>; осознанного, заботливого отношения к старшим и младшим;</w:t>
      </w:r>
    </w:p>
    <w:p w:rsidR="00A23AC5" w:rsidRPr="00A23AC5" w:rsidRDefault="00A23AC5" w:rsidP="006E3315">
      <w:pPr>
        <w:pStyle w:val="aa"/>
        <w:numPr>
          <w:ilvl w:val="0"/>
          <w:numId w:val="120"/>
        </w:numPr>
        <w:spacing w:after="0"/>
        <w:ind w:left="-567" w:right="142" w:firstLine="567"/>
        <w:jc w:val="both"/>
      </w:pPr>
      <w:r w:rsidRPr="00A23AC5">
        <w:t xml:space="preserve">знакомство </w:t>
      </w:r>
      <w:proofErr w:type="gramStart"/>
      <w:r w:rsidRPr="00A23AC5">
        <w:t>обучающегося</w:t>
      </w:r>
      <w:proofErr w:type="gramEnd"/>
      <w:r w:rsidRPr="00A23AC5">
        <w:t xml:space="preserve"> с культурно-историческими и этническими традициями российской семьи.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Наше общество переживает социальные, экономические, политические обновления. В свете их требований школа призвана подготовить деловых людей – предприимчивых, трудолюбивых, умеющих быстро адаптироваться к изменяющимся жизненным условиям, способных к самостоятельной деятельности. При этом необходимо, чтобы это были высоконравственные люди с гражданской позицией. Однако в действительности далеко не все выпускники школы являются носителями духовно-нравственных ценностей, способны найти себя в быстро изменяющемся пространстве.</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Семья сегодня частично утратила свою воспитательную функцию, родители </w:t>
      </w:r>
      <w:r w:rsidRPr="00A23AC5">
        <w:rPr>
          <w:rStyle w:val="c0"/>
          <w:rFonts w:ascii="Times New Roman" w:hAnsi="Times New Roman" w:cs="Times New Roman"/>
          <w:color w:val="000000"/>
          <w:sz w:val="24"/>
          <w:szCs w:val="24"/>
        </w:rPr>
        <w:t xml:space="preserve">(законных представителей) </w:t>
      </w:r>
      <w:r w:rsidRPr="00A23AC5">
        <w:rPr>
          <w:rFonts w:ascii="Times New Roman" w:hAnsi="Times New Roman" w:cs="Times New Roman"/>
          <w:sz w:val="24"/>
          <w:szCs w:val="24"/>
        </w:rPr>
        <w:t>в погоне за удовлетворением материальных потребностей зачастую не имеют времени для общения с детьми. Многие родител</w:t>
      </w:r>
      <w:proofErr w:type="gramStart"/>
      <w:r w:rsidRPr="00A23AC5">
        <w:rPr>
          <w:rFonts w:ascii="Times New Roman" w:hAnsi="Times New Roman" w:cs="Times New Roman"/>
          <w:sz w:val="24"/>
          <w:szCs w:val="24"/>
        </w:rPr>
        <w:t>и</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 xml:space="preserve"> не могут в полной мере осуществлять воспитательный процесс в своей семье. Дети остаются на попечение друзей, уличного социума.</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В условиях открытого неконтролируемого информационного пространства учащемуся насаждаются чуждые нравственные идеалы – обогащение, успех любой ценой; человеческая жизнь обесценивается.</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Таким образом, перед школой ставится задача  - сформировать нравственные ценности и основы гражданского самосознания подрастающего поколения.</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В Концепции духовно-нравственного воспитания российских школьников сделан акцент на следующих нравственных ценностях:</w:t>
      </w:r>
    </w:p>
    <w:p w:rsidR="00A23AC5" w:rsidRPr="00A23AC5" w:rsidRDefault="00A23AC5" w:rsidP="006E3315">
      <w:pPr>
        <w:pStyle w:val="aa"/>
        <w:numPr>
          <w:ilvl w:val="0"/>
          <w:numId w:val="121"/>
        </w:numPr>
        <w:spacing w:after="0"/>
        <w:ind w:left="-567" w:right="140" w:firstLine="567"/>
        <w:jc w:val="both"/>
      </w:pPr>
      <w:r w:rsidRPr="00A23AC5">
        <w:rPr>
          <w:b/>
        </w:rPr>
        <w:t>патриотизм</w:t>
      </w:r>
      <w:r w:rsidRPr="00A23AC5">
        <w:t xml:space="preserve"> – любовь к России, к своему народу, к своей малой Родине;</w:t>
      </w:r>
    </w:p>
    <w:p w:rsidR="00A23AC5" w:rsidRPr="00A23AC5" w:rsidRDefault="00A23AC5" w:rsidP="006E3315">
      <w:pPr>
        <w:pStyle w:val="aa"/>
        <w:numPr>
          <w:ilvl w:val="0"/>
          <w:numId w:val="121"/>
        </w:numPr>
        <w:spacing w:after="0"/>
        <w:ind w:left="-567" w:right="140" w:firstLine="567"/>
        <w:jc w:val="both"/>
      </w:pPr>
      <w:r w:rsidRPr="00A23AC5">
        <w:rPr>
          <w:b/>
        </w:rPr>
        <w:t>социальная солидарность:</w:t>
      </w:r>
      <w:r w:rsidRPr="00A23AC5">
        <w:t xml:space="preserve"> личная свобода и права другого человека, доверие к людям, институтам государства и гражданского общества; справедливость, милосердие, честь и достоинство;</w:t>
      </w:r>
    </w:p>
    <w:p w:rsidR="00A23AC5" w:rsidRPr="00A23AC5" w:rsidRDefault="00A23AC5" w:rsidP="006E3315">
      <w:pPr>
        <w:pStyle w:val="aa"/>
        <w:numPr>
          <w:ilvl w:val="0"/>
          <w:numId w:val="121"/>
        </w:numPr>
        <w:spacing w:after="0"/>
        <w:ind w:left="-567" w:right="140" w:firstLine="567"/>
        <w:jc w:val="both"/>
      </w:pPr>
      <w:r w:rsidRPr="00A23AC5">
        <w:rPr>
          <w:b/>
        </w:rPr>
        <w:t>гражданственность</w:t>
      </w:r>
      <w:r w:rsidRPr="00A23AC5">
        <w:t xml:space="preserve"> – долг перед старшим поколением, семьей; закон и правопорядок;</w:t>
      </w:r>
    </w:p>
    <w:p w:rsidR="00A23AC5" w:rsidRPr="00A23AC5" w:rsidRDefault="00A23AC5" w:rsidP="006E3315">
      <w:pPr>
        <w:pStyle w:val="aa"/>
        <w:numPr>
          <w:ilvl w:val="0"/>
          <w:numId w:val="121"/>
        </w:numPr>
        <w:spacing w:after="0"/>
        <w:ind w:left="-567" w:right="140" w:firstLine="567"/>
        <w:jc w:val="both"/>
      </w:pPr>
      <w:r w:rsidRPr="00A23AC5">
        <w:rPr>
          <w:b/>
        </w:rPr>
        <w:t>семья</w:t>
      </w:r>
      <w:r w:rsidRPr="00A23AC5">
        <w:t xml:space="preserve"> – здоровье, почитание родителей, забота о старших и младших;</w:t>
      </w:r>
    </w:p>
    <w:p w:rsidR="00A23AC5" w:rsidRPr="00A23AC5" w:rsidRDefault="00A23AC5" w:rsidP="006E3315">
      <w:pPr>
        <w:pStyle w:val="aa"/>
        <w:numPr>
          <w:ilvl w:val="0"/>
          <w:numId w:val="121"/>
        </w:numPr>
        <w:spacing w:after="0"/>
        <w:ind w:left="-567" w:right="140" w:firstLine="567"/>
        <w:jc w:val="both"/>
      </w:pPr>
      <w:r w:rsidRPr="00A23AC5">
        <w:rPr>
          <w:b/>
        </w:rPr>
        <w:t>труд и творчество</w:t>
      </w:r>
      <w:r w:rsidRPr="00A23AC5">
        <w:t xml:space="preserve"> – творчество и созидание, целеустремленность  и настойчивость, трудолюбие и бережливость;</w:t>
      </w:r>
    </w:p>
    <w:p w:rsidR="00A23AC5" w:rsidRPr="00A23AC5" w:rsidRDefault="00A23AC5" w:rsidP="006E3315">
      <w:pPr>
        <w:pStyle w:val="aa"/>
        <w:numPr>
          <w:ilvl w:val="0"/>
          <w:numId w:val="121"/>
        </w:numPr>
        <w:spacing w:after="0"/>
        <w:ind w:left="-567" w:right="140" w:firstLine="567"/>
        <w:jc w:val="both"/>
      </w:pPr>
      <w:r w:rsidRPr="00A23AC5">
        <w:rPr>
          <w:b/>
        </w:rPr>
        <w:t xml:space="preserve">наука </w:t>
      </w:r>
      <w:r w:rsidRPr="00A23AC5">
        <w:t>– познание, истина, научная картина мира, экологическое сознание;</w:t>
      </w:r>
    </w:p>
    <w:p w:rsidR="00A23AC5" w:rsidRPr="00A23AC5" w:rsidRDefault="00A23AC5" w:rsidP="006E3315">
      <w:pPr>
        <w:pStyle w:val="aa"/>
        <w:numPr>
          <w:ilvl w:val="0"/>
          <w:numId w:val="121"/>
        </w:numPr>
        <w:spacing w:after="0"/>
        <w:ind w:left="-567" w:right="140" w:firstLine="567"/>
        <w:jc w:val="both"/>
      </w:pPr>
      <w:r w:rsidRPr="00A23AC5">
        <w:rPr>
          <w:b/>
        </w:rPr>
        <w:lastRenderedPageBreak/>
        <w:t>традиционные российские религии,</w:t>
      </w:r>
      <w:r w:rsidRPr="00A23AC5">
        <w:t xml:space="preserve"> ценности, которые усваиваются в виде системных культурологических представлений о религиозных идеалах;</w:t>
      </w:r>
    </w:p>
    <w:p w:rsidR="00A23AC5" w:rsidRPr="00A23AC5" w:rsidRDefault="00A23AC5" w:rsidP="006E3315">
      <w:pPr>
        <w:pStyle w:val="aa"/>
        <w:numPr>
          <w:ilvl w:val="0"/>
          <w:numId w:val="121"/>
        </w:numPr>
        <w:spacing w:after="0"/>
        <w:ind w:left="-567" w:right="140" w:firstLine="567"/>
        <w:jc w:val="both"/>
      </w:pPr>
      <w:r w:rsidRPr="00A23AC5">
        <w:rPr>
          <w:b/>
        </w:rPr>
        <w:t>искусство и литература</w:t>
      </w:r>
      <w:r w:rsidRPr="00A23AC5">
        <w:t xml:space="preserve"> – красота, гармония, духовный мир человека, нравственный выбор, смысл жизни, эстетическое развитие;</w:t>
      </w:r>
    </w:p>
    <w:p w:rsidR="00A23AC5" w:rsidRPr="00A23AC5" w:rsidRDefault="00A23AC5" w:rsidP="006E3315">
      <w:pPr>
        <w:pStyle w:val="aa"/>
        <w:numPr>
          <w:ilvl w:val="0"/>
          <w:numId w:val="121"/>
        </w:numPr>
        <w:spacing w:after="0"/>
        <w:ind w:left="-567" w:right="140" w:firstLine="567"/>
        <w:jc w:val="both"/>
      </w:pPr>
      <w:r w:rsidRPr="00A23AC5">
        <w:rPr>
          <w:b/>
        </w:rPr>
        <w:t>природа</w:t>
      </w:r>
      <w:r w:rsidRPr="00A23AC5">
        <w:t xml:space="preserve"> – жизнь, родная земля, заповедная природа, планета Земля;</w:t>
      </w:r>
    </w:p>
    <w:p w:rsidR="00A23AC5" w:rsidRPr="00A23AC5" w:rsidRDefault="00A23AC5" w:rsidP="006E3315">
      <w:pPr>
        <w:pStyle w:val="aa"/>
        <w:numPr>
          <w:ilvl w:val="0"/>
          <w:numId w:val="121"/>
        </w:numPr>
        <w:spacing w:after="0"/>
        <w:ind w:left="-567" w:right="140" w:firstLine="567"/>
        <w:jc w:val="both"/>
      </w:pPr>
      <w:r w:rsidRPr="00A23AC5">
        <w:rPr>
          <w:b/>
        </w:rPr>
        <w:t xml:space="preserve">человечество </w:t>
      </w:r>
      <w:r w:rsidRPr="00A23AC5">
        <w:t>– мир во всем мире, многообразие и равноправие культур и народов.</w:t>
      </w:r>
    </w:p>
    <w:p w:rsidR="00A23AC5" w:rsidRPr="00A23AC5" w:rsidRDefault="00A23AC5" w:rsidP="006E3315">
      <w:pPr>
        <w:spacing w:after="0"/>
        <w:ind w:left="-567" w:right="140" w:firstLine="567"/>
        <w:jc w:val="center"/>
        <w:rPr>
          <w:rFonts w:ascii="Times New Roman" w:hAnsi="Times New Roman" w:cs="Times New Roman"/>
          <w:b/>
          <w:sz w:val="24"/>
          <w:szCs w:val="24"/>
        </w:rPr>
      </w:pPr>
      <w:r w:rsidRPr="00A23AC5">
        <w:rPr>
          <w:rFonts w:ascii="Times New Roman" w:hAnsi="Times New Roman" w:cs="Times New Roman"/>
          <w:b/>
          <w:sz w:val="24"/>
          <w:szCs w:val="24"/>
        </w:rPr>
        <w:t xml:space="preserve">Принципы и особенности организации содержания воспитания и </w:t>
      </w:r>
      <w:proofErr w:type="gramStart"/>
      <w:r w:rsidRPr="00A23AC5">
        <w:rPr>
          <w:rFonts w:ascii="Times New Roman" w:hAnsi="Times New Roman" w:cs="Times New Roman"/>
          <w:b/>
          <w:sz w:val="24"/>
          <w:szCs w:val="24"/>
        </w:rPr>
        <w:t>социализации</w:t>
      </w:r>
      <w:proofErr w:type="gramEnd"/>
      <w:r w:rsidRPr="00A23AC5">
        <w:rPr>
          <w:rFonts w:ascii="Times New Roman" w:hAnsi="Times New Roman" w:cs="Times New Roman"/>
          <w:b/>
          <w:sz w:val="24"/>
          <w:szCs w:val="24"/>
        </w:rPr>
        <w:t xml:space="preserve"> обучающихся на уровне НОО.</w:t>
      </w:r>
    </w:p>
    <w:p w:rsidR="00A23AC5" w:rsidRPr="00A23AC5" w:rsidRDefault="00A23AC5" w:rsidP="006E3315">
      <w:pPr>
        <w:spacing w:after="0"/>
        <w:ind w:left="-567" w:right="142" w:firstLine="567"/>
        <w:jc w:val="both"/>
        <w:rPr>
          <w:rFonts w:ascii="Times New Roman" w:hAnsi="Times New Roman" w:cs="Times New Roman"/>
          <w:sz w:val="24"/>
          <w:szCs w:val="24"/>
        </w:rPr>
      </w:pPr>
      <w:proofErr w:type="gramStart"/>
      <w:r w:rsidRPr="00A23AC5">
        <w:rPr>
          <w:rFonts w:ascii="Times New Roman" w:hAnsi="Times New Roman" w:cs="Times New Roman"/>
          <w:sz w:val="24"/>
          <w:szCs w:val="24"/>
        </w:rPr>
        <w:t>Актуальность программы заключается в том, что в процессе её реализации создаются условия для понимания ребёнком того, что жизнь человека, его ум и здоровье – это превеликая ценность на земле, и, что счастье его самого, родных, близких и окружающих людей в первую очередь зависит от желания постоянно работать над собой, стать образованным, духовно-воспитанным и трудолюбивым.</w:t>
      </w:r>
      <w:proofErr w:type="gramEnd"/>
      <w:r w:rsidRPr="00A23AC5">
        <w:rPr>
          <w:rFonts w:ascii="Times New Roman" w:hAnsi="Times New Roman" w:cs="Times New Roman"/>
          <w:sz w:val="24"/>
          <w:szCs w:val="24"/>
        </w:rPr>
        <w:t xml:space="preserve"> Данная программа адаптирована для каждодневной учебно-воспитательной деятельности, причём все материалы соотнесены с актуальными требованиями общества и школы, с реалиями сегодняшнего дня.</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С точки зрения психолого-педагогического подхода каждый год обучения в начальной школе является важным звеном в становлении личности учащегося. Поэтому каждый последующий год реализации данной программы опирается на результаты предыдущего года воспитания.</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Учитывая, что ребёнок, приходя в начальную школу, испытывает большие психологические трудности, основным воспитательным моментом первого года обучения становится познание самого себя в собственном взгляде на окружающих и адаптации к школьной жизни.</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На втором году воспитания закладываются нравственные понятия «дружба», «забота о близких», « сострадание» и «милосердие».</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Третий год воспитания – год становления коллектива, подчинение своих интересов его интересам. </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Четвёртый год – посвящен формированию самостоятельности, правильной гражданской позиции, демократичности.</w:t>
      </w:r>
    </w:p>
    <w:p w:rsidR="00A23AC5" w:rsidRPr="00A23AC5" w:rsidRDefault="00A23AC5" w:rsidP="006E3315">
      <w:pPr>
        <w:spacing w:after="0"/>
        <w:ind w:left="-567" w:right="142" w:firstLine="567"/>
        <w:jc w:val="both"/>
        <w:rPr>
          <w:rFonts w:ascii="Times New Roman" w:hAnsi="Times New Roman" w:cs="Times New Roman"/>
          <w:b/>
          <w:sz w:val="24"/>
          <w:szCs w:val="24"/>
        </w:rPr>
      </w:pPr>
      <w:r w:rsidRPr="00A23AC5">
        <w:rPr>
          <w:rFonts w:ascii="Times New Roman" w:hAnsi="Times New Roman" w:cs="Times New Roman"/>
          <w:b/>
          <w:sz w:val="24"/>
          <w:szCs w:val="24"/>
        </w:rPr>
        <w:t>В основе программы заложены принципы:</w:t>
      </w:r>
    </w:p>
    <w:p w:rsidR="00A23AC5" w:rsidRPr="00A23AC5" w:rsidRDefault="00A23AC5" w:rsidP="006E3315">
      <w:pPr>
        <w:spacing w:after="0"/>
        <w:ind w:left="-567" w:right="142" w:firstLine="567"/>
        <w:jc w:val="both"/>
        <w:rPr>
          <w:rFonts w:ascii="Times New Roman" w:hAnsi="Times New Roman" w:cs="Times New Roman"/>
          <w:sz w:val="24"/>
          <w:szCs w:val="24"/>
        </w:rPr>
      </w:pPr>
      <w:proofErr w:type="gramStart"/>
      <w:r w:rsidRPr="00A23AC5">
        <w:rPr>
          <w:rFonts w:ascii="Times New Roman" w:hAnsi="Times New Roman" w:cs="Times New Roman"/>
          <w:sz w:val="24"/>
          <w:szCs w:val="24"/>
        </w:rPr>
        <w:t>– ориентация на общечеловеческие ценности (человек, добро, красота, отечество, семья, культура, знания, труд, мир) как основу здоровой жизни;</w:t>
      </w:r>
      <w:proofErr w:type="gramEnd"/>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 ориентация на социально-ценностные отношения (способность обнаружить за словами, событиями, действиями, предметами, поступками внутренний мир человека), – субъективность (содействие педагога развитию способности ребенка быть субъектом собственного поведения, а в итоге и жизни);</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 принятие ребенка как данности (т.е. признание права ребенка на данное поведение и производимый им выбор).</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Участники программы</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Программа предлагается для учащихся 1—4-х классов общеобразовательной школы и реализуется в ходе учебно-воспитательного процесса. В реализации программы участвуют: учащиеся, родител</w:t>
      </w:r>
      <w:proofErr w:type="gramStart"/>
      <w:r w:rsidRPr="00A23AC5">
        <w:rPr>
          <w:rFonts w:ascii="Times New Roman" w:hAnsi="Times New Roman" w:cs="Times New Roman"/>
          <w:sz w:val="24"/>
          <w:szCs w:val="24"/>
        </w:rPr>
        <w:t>и</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 xml:space="preserve">, педагоги, администрация школы, </w:t>
      </w:r>
      <w:proofErr w:type="spellStart"/>
      <w:r w:rsidRPr="00A23AC5">
        <w:rPr>
          <w:rFonts w:ascii="Times New Roman" w:hAnsi="Times New Roman" w:cs="Times New Roman"/>
          <w:sz w:val="24"/>
          <w:szCs w:val="24"/>
        </w:rPr>
        <w:t>щкольный</w:t>
      </w:r>
      <w:proofErr w:type="spellEnd"/>
      <w:r w:rsidRPr="00A23AC5">
        <w:rPr>
          <w:rFonts w:ascii="Times New Roman" w:hAnsi="Times New Roman" w:cs="Times New Roman"/>
          <w:sz w:val="24"/>
          <w:szCs w:val="24"/>
        </w:rPr>
        <w:t xml:space="preserve"> педагог-библиотекарь.</w:t>
      </w:r>
    </w:p>
    <w:p w:rsidR="00A23AC5" w:rsidRPr="00A23AC5" w:rsidRDefault="00A23AC5" w:rsidP="006E3315">
      <w:pPr>
        <w:spacing w:after="0"/>
        <w:ind w:left="-567" w:right="142" w:firstLine="567"/>
        <w:jc w:val="center"/>
        <w:rPr>
          <w:rFonts w:ascii="Times New Roman" w:hAnsi="Times New Roman" w:cs="Times New Roman"/>
          <w:b/>
          <w:sz w:val="24"/>
          <w:szCs w:val="24"/>
        </w:rPr>
      </w:pPr>
      <w:r w:rsidRPr="00A23AC5">
        <w:rPr>
          <w:rFonts w:ascii="Times New Roman" w:hAnsi="Times New Roman" w:cs="Times New Roman"/>
          <w:b/>
          <w:sz w:val="24"/>
          <w:szCs w:val="24"/>
        </w:rPr>
        <w:t>Сроки реализации программы</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Программа рассчитана на четыре учебных года.</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Предполагаемым результатом данной воспитательной программы улучшение состояния здоровья детей; осознание норм социального поведения, повышение мотивации к обучению; </w:t>
      </w:r>
      <w:r w:rsidRPr="00A23AC5">
        <w:rPr>
          <w:rFonts w:ascii="Times New Roman" w:hAnsi="Times New Roman" w:cs="Times New Roman"/>
          <w:sz w:val="24"/>
          <w:szCs w:val="24"/>
        </w:rPr>
        <w:lastRenderedPageBreak/>
        <w:t xml:space="preserve">формирование у детей навыков самостоятельности: самоанализа, самооценки, самоуправления; снижение уровня конфликтности; участие родителей </w:t>
      </w:r>
      <w:r w:rsidRPr="00A23AC5">
        <w:rPr>
          <w:rStyle w:val="c0"/>
          <w:rFonts w:ascii="Times New Roman" w:hAnsi="Times New Roman" w:cs="Times New Roman"/>
          <w:color w:val="000000"/>
          <w:sz w:val="24"/>
          <w:szCs w:val="24"/>
        </w:rPr>
        <w:t xml:space="preserve">(законных представителей) </w:t>
      </w:r>
      <w:r w:rsidRPr="00A23AC5">
        <w:rPr>
          <w:rFonts w:ascii="Times New Roman" w:hAnsi="Times New Roman" w:cs="Times New Roman"/>
          <w:sz w:val="24"/>
          <w:szCs w:val="24"/>
        </w:rPr>
        <w:t>в учебно-воспитательном процессе.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 Конкретные ожидаемые результаты развития и воспитания учащихся будут исходить из задач по каждому направлению воспитательной деятельности.</w:t>
      </w:r>
    </w:p>
    <w:p w:rsidR="00A23AC5" w:rsidRPr="00A23AC5" w:rsidRDefault="00A23AC5" w:rsidP="006E3315">
      <w:pPr>
        <w:pStyle w:val="afe"/>
        <w:spacing w:after="0" w:line="276" w:lineRule="auto"/>
        <w:ind w:left="-567" w:right="140" w:firstLine="567"/>
        <w:jc w:val="both"/>
      </w:pPr>
      <w:r w:rsidRPr="00A23AC5">
        <w:t xml:space="preserve">Таким образом, цель программы </w:t>
      </w:r>
      <w:r w:rsidRPr="00A23AC5">
        <w:rPr>
          <w:bCs/>
          <w:color w:val="000000"/>
        </w:rPr>
        <w:t xml:space="preserve">воспитания и </w:t>
      </w:r>
      <w:proofErr w:type="gramStart"/>
      <w:r w:rsidRPr="00A23AC5">
        <w:rPr>
          <w:bCs/>
          <w:color w:val="000000"/>
        </w:rPr>
        <w:t>социализации</w:t>
      </w:r>
      <w:proofErr w:type="gramEnd"/>
      <w:r w:rsidRPr="00A23AC5">
        <w:rPr>
          <w:bCs/>
          <w:color w:val="000000"/>
        </w:rPr>
        <w:t xml:space="preserve"> обучающихся </w:t>
      </w:r>
      <w:r w:rsidRPr="00A23AC5">
        <w:rPr>
          <w:bCs/>
        </w:rPr>
        <w:t xml:space="preserve">на уровне основного общего образования направлена на создание </w:t>
      </w:r>
      <w:r w:rsidRPr="00A23AC5">
        <w:rPr>
          <w:b/>
        </w:rPr>
        <w:t>модели выпускника школы.</w:t>
      </w:r>
    </w:p>
    <w:p w:rsidR="00A23AC5" w:rsidRPr="00A23AC5" w:rsidRDefault="00A23AC5" w:rsidP="006E3315">
      <w:pPr>
        <w:spacing w:after="0"/>
        <w:ind w:right="507"/>
        <w:jc w:val="center"/>
        <w:outlineLvl w:val="0"/>
        <w:rPr>
          <w:rFonts w:ascii="Times New Roman" w:hAnsi="Times New Roman" w:cs="Times New Roman"/>
          <w:b/>
          <w:bCs/>
          <w:sz w:val="24"/>
          <w:szCs w:val="24"/>
        </w:rPr>
      </w:pPr>
    </w:p>
    <w:p w:rsidR="00A23AC5" w:rsidRPr="00A23AC5" w:rsidRDefault="00A23AC5" w:rsidP="006E3315">
      <w:pPr>
        <w:spacing w:after="0"/>
        <w:ind w:right="507"/>
        <w:jc w:val="center"/>
        <w:outlineLvl w:val="0"/>
        <w:rPr>
          <w:rFonts w:ascii="Times New Roman" w:hAnsi="Times New Roman" w:cs="Times New Roman"/>
          <w:b/>
          <w:bCs/>
          <w:sz w:val="24"/>
          <w:szCs w:val="24"/>
        </w:rPr>
      </w:pPr>
      <w:r w:rsidRPr="00A23AC5">
        <w:rPr>
          <w:rFonts w:ascii="Times New Roman" w:hAnsi="Times New Roman" w:cs="Times New Roman"/>
          <w:b/>
          <w:bCs/>
          <w:sz w:val="24"/>
          <w:szCs w:val="24"/>
        </w:rPr>
        <w:t>Модель выпускника начальной школы</w:t>
      </w:r>
    </w:p>
    <w:p w:rsidR="00A23AC5" w:rsidRPr="00A23AC5" w:rsidRDefault="00A23AC5" w:rsidP="006E3315">
      <w:pPr>
        <w:spacing w:after="0"/>
        <w:ind w:right="507"/>
        <w:jc w:val="center"/>
        <w:outlineLvl w:val="0"/>
        <w:rPr>
          <w:rFonts w:ascii="Times New Roman" w:hAnsi="Times New Roman" w:cs="Times New Roman"/>
          <w:b/>
          <w:bC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145"/>
      </w:tblGrid>
      <w:tr w:rsidR="00A23AC5" w:rsidRPr="00A23AC5" w:rsidTr="002518EB">
        <w:trPr>
          <w:trHeight w:val="531"/>
        </w:trPr>
        <w:tc>
          <w:tcPr>
            <w:tcW w:w="4503" w:type="dxa"/>
          </w:tcPr>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b/>
                <w:sz w:val="24"/>
                <w:szCs w:val="24"/>
                <w:u w:val="single"/>
              </w:rPr>
              <w:t>Знания и умения</w:t>
            </w:r>
          </w:p>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sz w:val="24"/>
                <w:szCs w:val="24"/>
              </w:rPr>
              <w:t>1.Достаточный уровень базовых знаний общеобразовательных программ по предметам учебного плана, необходимый для продолжения обучения на уровне основного общего образования.</w:t>
            </w:r>
          </w:p>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sz w:val="24"/>
                <w:szCs w:val="24"/>
              </w:rPr>
              <w:t>2.Овладение навыками учебной деятельности, навыками самоконтроля учебных действий.</w:t>
            </w:r>
          </w:p>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sz w:val="24"/>
                <w:szCs w:val="24"/>
              </w:rPr>
              <w:t>3.Умение решать проектные задачи.</w:t>
            </w:r>
          </w:p>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sz w:val="24"/>
                <w:szCs w:val="24"/>
              </w:rPr>
              <w:t>4.Овладение основами ИКТ с целью самостоятельного приобретения знаний.</w:t>
            </w:r>
          </w:p>
          <w:p w:rsidR="00A23AC5" w:rsidRPr="00A23AC5" w:rsidRDefault="00A23AC5" w:rsidP="006E3315">
            <w:pPr>
              <w:pStyle w:val="15"/>
              <w:widowControl w:val="0"/>
              <w:numPr>
                <w:ilvl w:val="0"/>
                <w:numId w:val="124"/>
              </w:numPr>
              <w:suppressAutoHyphens/>
              <w:spacing w:line="276" w:lineRule="auto"/>
              <w:ind w:left="0"/>
              <w:rPr>
                <w:rFonts w:ascii="Times New Roman" w:hAnsi="Times New Roman" w:cs="Times New Roman"/>
                <w:sz w:val="24"/>
                <w:szCs w:val="24"/>
              </w:rPr>
            </w:pPr>
            <w:r w:rsidRPr="00A23AC5">
              <w:rPr>
                <w:rFonts w:ascii="Times New Roman" w:hAnsi="Times New Roman" w:cs="Times New Roman"/>
                <w:sz w:val="24"/>
                <w:szCs w:val="24"/>
              </w:rPr>
              <w:t>5.Умение работать со словарями, энциклопедиями, картами, атласами.</w:t>
            </w:r>
          </w:p>
        </w:tc>
        <w:tc>
          <w:tcPr>
            <w:tcW w:w="5145" w:type="dxa"/>
          </w:tcPr>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b/>
                <w:sz w:val="24"/>
                <w:szCs w:val="24"/>
                <w:u w:val="single"/>
              </w:rPr>
              <w:t xml:space="preserve">Здоровье </w:t>
            </w:r>
          </w:p>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sz w:val="24"/>
                <w:szCs w:val="24"/>
              </w:rPr>
              <w:t>1.Ценностное отношение к сохранению здоровья.</w:t>
            </w:r>
          </w:p>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sz w:val="24"/>
                <w:szCs w:val="24"/>
              </w:rPr>
              <w:t>2.Знание основных факторов среды, негативно влияющих на здоровье человека, понимание механизма их влияния и последствий.</w:t>
            </w:r>
          </w:p>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sz w:val="24"/>
                <w:szCs w:val="24"/>
              </w:rPr>
              <w:t xml:space="preserve">3.Знание  способов </w:t>
            </w:r>
            <w:proofErr w:type="spellStart"/>
            <w:r w:rsidRPr="00A23AC5">
              <w:rPr>
                <w:rFonts w:ascii="Times New Roman" w:hAnsi="Times New Roman" w:cs="Times New Roman"/>
                <w:sz w:val="24"/>
                <w:szCs w:val="24"/>
              </w:rPr>
              <w:t>здоровьесбережения</w:t>
            </w:r>
            <w:proofErr w:type="spellEnd"/>
            <w:r w:rsidRPr="00A23AC5">
              <w:rPr>
                <w:rFonts w:ascii="Times New Roman" w:hAnsi="Times New Roman" w:cs="Times New Roman"/>
                <w:sz w:val="24"/>
                <w:szCs w:val="24"/>
              </w:rPr>
              <w:t>.</w:t>
            </w:r>
          </w:p>
          <w:p w:rsidR="00A23AC5" w:rsidRPr="00A23AC5" w:rsidRDefault="00A23AC5" w:rsidP="006E3315">
            <w:pPr>
              <w:pStyle w:val="15"/>
              <w:spacing w:line="276" w:lineRule="auto"/>
              <w:jc w:val="both"/>
              <w:rPr>
                <w:rFonts w:ascii="Times New Roman" w:hAnsi="Times New Roman" w:cs="Times New Roman"/>
                <w:sz w:val="24"/>
                <w:szCs w:val="24"/>
              </w:rPr>
            </w:pPr>
            <w:r w:rsidRPr="00A23AC5">
              <w:rPr>
                <w:rFonts w:ascii="Times New Roman" w:hAnsi="Times New Roman" w:cs="Times New Roman"/>
                <w:sz w:val="24"/>
                <w:szCs w:val="24"/>
              </w:rPr>
              <w:t xml:space="preserve">4.Получение опыта </w:t>
            </w:r>
            <w:proofErr w:type="spellStart"/>
            <w:r w:rsidRPr="00A23AC5">
              <w:rPr>
                <w:rFonts w:ascii="Times New Roman" w:hAnsi="Times New Roman" w:cs="Times New Roman"/>
                <w:sz w:val="24"/>
                <w:szCs w:val="24"/>
              </w:rPr>
              <w:t>здоровьесбережения</w:t>
            </w:r>
            <w:proofErr w:type="spellEnd"/>
            <w:r w:rsidRPr="00A23AC5">
              <w:rPr>
                <w:rFonts w:ascii="Times New Roman" w:hAnsi="Times New Roman" w:cs="Times New Roman"/>
                <w:sz w:val="24"/>
                <w:szCs w:val="24"/>
              </w:rPr>
              <w:t>.</w:t>
            </w:r>
          </w:p>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sz w:val="24"/>
                <w:szCs w:val="24"/>
              </w:rPr>
              <w:t>5.</w:t>
            </w:r>
            <w:r w:rsidRPr="00A23AC5">
              <w:rPr>
                <w:rFonts w:ascii="Times New Roman" w:hAnsi="Times New Roman" w:cs="Times New Roman"/>
                <w:color w:val="000000"/>
                <w:sz w:val="24"/>
                <w:szCs w:val="24"/>
              </w:rPr>
              <w:t>Овладение основами личной гигиены и</w:t>
            </w:r>
          </w:p>
          <w:p w:rsidR="00A23AC5" w:rsidRPr="00A23AC5" w:rsidRDefault="00A23AC5" w:rsidP="006E3315">
            <w:pPr>
              <w:spacing w:after="0"/>
              <w:jc w:val="both"/>
              <w:rPr>
                <w:rFonts w:ascii="Times New Roman" w:hAnsi="Times New Roman" w:cs="Times New Roman"/>
                <w:color w:val="000000"/>
                <w:sz w:val="24"/>
                <w:szCs w:val="24"/>
              </w:rPr>
            </w:pPr>
            <w:r w:rsidRPr="00A23AC5">
              <w:rPr>
                <w:rFonts w:ascii="Times New Roman" w:hAnsi="Times New Roman" w:cs="Times New Roman"/>
                <w:color w:val="000000"/>
                <w:sz w:val="24"/>
                <w:szCs w:val="24"/>
              </w:rPr>
              <w:t xml:space="preserve">здорового образа жизни. </w:t>
            </w:r>
          </w:p>
          <w:p w:rsidR="00A23AC5" w:rsidRPr="00A23AC5" w:rsidRDefault="00A23AC5" w:rsidP="006E3315">
            <w:pPr>
              <w:spacing w:after="0"/>
              <w:jc w:val="both"/>
              <w:rPr>
                <w:rFonts w:ascii="Times New Roman" w:hAnsi="Times New Roman" w:cs="Times New Roman"/>
                <w:color w:val="000000"/>
                <w:sz w:val="24"/>
                <w:szCs w:val="24"/>
              </w:rPr>
            </w:pPr>
            <w:r w:rsidRPr="00A23AC5">
              <w:rPr>
                <w:rFonts w:ascii="Times New Roman" w:hAnsi="Times New Roman" w:cs="Times New Roman"/>
                <w:color w:val="000000"/>
                <w:sz w:val="24"/>
                <w:szCs w:val="24"/>
              </w:rPr>
              <w:t xml:space="preserve"> 6.Соблюдение режима дня.</w:t>
            </w:r>
          </w:p>
          <w:p w:rsidR="00A23AC5" w:rsidRPr="00A23AC5" w:rsidRDefault="00A23AC5" w:rsidP="006E3315">
            <w:pPr>
              <w:numPr>
                <w:ilvl w:val="0"/>
                <w:numId w:val="124"/>
              </w:numPr>
              <w:spacing w:after="0"/>
              <w:ind w:left="0"/>
              <w:jc w:val="both"/>
              <w:rPr>
                <w:rFonts w:ascii="Times New Roman" w:hAnsi="Times New Roman" w:cs="Times New Roman"/>
                <w:color w:val="000000"/>
                <w:sz w:val="24"/>
                <w:szCs w:val="24"/>
              </w:rPr>
            </w:pPr>
            <w:r w:rsidRPr="00A23AC5">
              <w:rPr>
                <w:rFonts w:ascii="Times New Roman" w:hAnsi="Times New Roman" w:cs="Times New Roman"/>
                <w:color w:val="000000"/>
                <w:sz w:val="24"/>
                <w:szCs w:val="24"/>
              </w:rPr>
              <w:t xml:space="preserve">7.Стремление стать сильным, быстрым, ловким </w:t>
            </w:r>
            <w:proofErr w:type="spellStart"/>
            <w:r w:rsidRPr="00A23AC5">
              <w:rPr>
                <w:rFonts w:ascii="Times New Roman" w:hAnsi="Times New Roman" w:cs="Times New Roman"/>
                <w:color w:val="000000"/>
                <w:sz w:val="24"/>
                <w:szCs w:val="24"/>
              </w:rPr>
              <w:t>изакаленным</w:t>
            </w:r>
            <w:proofErr w:type="spellEnd"/>
            <w:r w:rsidRPr="00A23AC5">
              <w:rPr>
                <w:rFonts w:ascii="Times New Roman" w:hAnsi="Times New Roman" w:cs="Times New Roman"/>
                <w:color w:val="000000"/>
                <w:sz w:val="24"/>
                <w:szCs w:val="24"/>
              </w:rPr>
              <w:t>, желание попробовать свои силы в занятиях физической культурой и спортом.</w:t>
            </w:r>
          </w:p>
        </w:tc>
      </w:tr>
      <w:tr w:rsidR="00A23AC5" w:rsidRPr="00A23AC5" w:rsidTr="002518EB">
        <w:tc>
          <w:tcPr>
            <w:tcW w:w="9648" w:type="dxa"/>
            <w:gridSpan w:val="2"/>
          </w:tcPr>
          <w:p w:rsidR="00A23AC5" w:rsidRPr="00A23AC5" w:rsidRDefault="00A23AC5" w:rsidP="006E3315">
            <w:pPr>
              <w:spacing w:after="0"/>
              <w:ind w:firstLine="80"/>
              <w:jc w:val="both"/>
              <w:rPr>
                <w:rFonts w:ascii="Times New Roman" w:hAnsi="Times New Roman" w:cs="Times New Roman"/>
                <w:b/>
                <w:sz w:val="24"/>
                <w:szCs w:val="24"/>
              </w:rPr>
            </w:pPr>
            <w:r w:rsidRPr="00A23AC5">
              <w:rPr>
                <w:rFonts w:ascii="Times New Roman" w:hAnsi="Times New Roman" w:cs="Times New Roman"/>
                <w:b/>
                <w:sz w:val="24"/>
                <w:szCs w:val="24"/>
              </w:rPr>
              <w:t>Творчески развитая личность, умеющая мыслить, организовать свою деятельность для решения учебных задач.</w:t>
            </w:r>
          </w:p>
        </w:tc>
      </w:tr>
      <w:tr w:rsidR="00A23AC5" w:rsidRPr="00A23AC5" w:rsidTr="002518EB">
        <w:tc>
          <w:tcPr>
            <w:tcW w:w="4503" w:type="dxa"/>
          </w:tcPr>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b/>
                <w:sz w:val="24"/>
                <w:szCs w:val="24"/>
                <w:u w:val="single"/>
              </w:rPr>
              <w:t>Познавательная деятельность</w:t>
            </w:r>
          </w:p>
          <w:p w:rsidR="00A23AC5" w:rsidRPr="00A23AC5" w:rsidRDefault="00A23AC5" w:rsidP="006E3315">
            <w:pPr>
              <w:pStyle w:val="15"/>
              <w:widowControl w:val="0"/>
              <w:numPr>
                <w:ilvl w:val="0"/>
                <w:numId w:val="125"/>
              </w:numPr>
              <w:tabs>
                <w:tab w:val="clear" w:pos="0"/>
                <w:tab w:val="num" w:pos="284"/>
              </w:tabs>
              <w:suppressAutoHyphens/>
              <w:spacing w:line="276" w:lineRule="auto"/>
              <w:ind w:left="284"/>
              <w:jc w:val="both"/>
              <w:rPr>
                <w:rFonts w:ascii="Times New Roman" w:hAnsi="Times New Roman" w:cs="Times New Roman"/>
                <w:sz w:val="24"/>
                <w:szCs w:val="24"/>
              </w:rPr>
            </w:pPr>
            <w:r w:rsidRPr="00A23AC5">
              <w:rPr>
                <w:rFonts w:ascii="Times New Roman" w:hAnsi="Times New Roman" w:cs="Times New Roman"/>
                <w:sz w:val="24"/>
                <w:szCs w:val="24"/>
              </w:rPr>
              <w:t>Мотивация достижения успеха.</w:t>
            </w:r>
          </w:p>
          <w:p w:rsidR="00A23AC5" w:rsidRPr="00A23AC5" w:rsidRDefault="00A23AC5" w:rsidP="006E3315">
            <w:pPr>
              <w:pStyle w:val="15"/>
              <w:widowControl w:val="0"/>
              <w:numPr>
                <w:ilvl w:val="0"/>
                <w:numId w:val="125"/>
              </w:numPr>
              <w:tabs>
                <w:tab w:val="clear" w:pos="0"/>
                <w:tab w:val="num" w:pos="284"/>
              </w:tabs>
              <w:suppressAutoHyphens/>
              <w:spacing w:line="276" w:lineRule="auto"/>
              <w:ind w:left="284"/>
              <w:jc w:val="both"/>
              <w:rPr>
                <w:rFonts w:ascii="Times New Roman" w:hAnsi="Times New Roman" w:cs="Times New Roman"/>
                <w:sz w:val="24"/>
                <w:szCs w:val="24"/>
              </w:rPr>
            </w:pPr>
            <w:r w:rsidRPr="00A23AC5">
              <w:rPr>
                <w:rFonts w:ascii="Times New Roman" w:hAnsi="Times New Roman" w:cs="Times New Roman"/>
                <w:sz w:val="24"/>
                <w:szCs w:val="24"/>
              </w:rPr>
              <w:t>Самостоятельно работающая личность.</w:t>
            </w:r>
          </w:p>
          <w:p w:rsidR="00A23AC5" w:rsidRPr="00A23AC5" w:rsidRDefault="00A23AC5" w:rsidP="006E3315">
            <w:pPr>
              <w:pStyle w:val="15"/>
              <w:widowControl w:val="0"/>
              <w:numPr>
                <w:ilvl w:val="0"/>
                <w:numId w:val="125"/>
              </w:numPr>
              <w:tabs>
                <w:tab w:val="clear" w:pos="0"/>
                <w:tab w:val="num" w:pos="284"/>
              </w:tabs>
              <w:suppressAutoHyphens/>
              <w:spacing w:line="276" w:lineRule="auto"/>
              <w:ind w:left="284"/>
              <w:jc w:val="both"/>
              <w:rPr>
                <w:rFonts w:ascii="Times New Roman" w:hAnsi="Times New Roman" w:cs="Times New Roman"/>
                <w:sz w:val="24"/>
                <w:szCs w:val="24"/>
              </w:rPr>
            </w:pPr>
            <w:r w:rsidRPr="00A23AC5">
              <w:rPr>
                <w:rFonts w:ascii="Times New Roman" w:hAnsi="Times New Roman" w:cs="Times New Roman"/>
                <w:sz w:val="24"/>
                <w:szCs w:val="24"/>
              </w:rPr>
              <w:t>Учебно-познавательные интересы.</w:t>
            </w:r>
          </w:p>
          <w:p w:rsidR="00A23AC5" w:rsidRPr="00A23AC5" w:rsidRDefault="00A23AC5" w:rsidP="006E3315">
            <w:pPr>
              <w:pStyle w:val="15"/>
              <w:widowControl w:val="0"/>
              <w:numPr>
                <w:ilvl w:val="0"/>
                <w:numId w:val="125"/>
              </w:numPr>
              <w:tabs>
                <w:tab w:val="clear" w:pos="0"/>
                <w:tab w:val="num" w:pos="284"/>
              </w:tabs>
              <w:suppressAutoHyphens/>
              <w:spacing w:line="276" w:lineRule="auto"/>
              <w:ind w:left="284"/>
              <w:jc w:val="both"/>
              <w:rPr>
                <w:rFonts w:ascii="Times New Roman" w:hAnsi="Times New Roman" w:cs="Times New Roman"/>
                <w:sz w:val="24"/>
                <w:szCs w:val="24"/>
              </w:rPr>
            </w:pPr>
            <w:r w:rsidRPr="00A23AC5">
              <w:rPr>
                <w:rFonts w:ascii="Times New Roman" w:hAnsi="Times New Roman" w:cs="Times New Roman"/>
                <w:sz w:val="24"/>
                <w:szCs w:val="24"/>
              </w:rPr>
              <w:t>Ответственность за результат обучения.</w:t>
            </w:r>
          </w:p>
          <w:p w:rsidR="00A23AC5" w:rsidRPr="00A23AC5" w:rsidRDefault="00A23AC5" w:rsidP="006E3315">
            <w:pPr>
              <w:pStyle w:val="15"/>
              <w:widowControl w:val="0"/>
              <w:numPr>
                <w:ilvl w:val="0"/>
                <w:numId w:val="125"/>
              </w:numPr>
              <w:tabs>
                <w:tab w:val="clear" w:pos="0"/>
                <w:tab w:val="num" w:pos="284"/>
              </w:tabs>
              <w:suppressAutoHyphens/>
              <w:spacing w:line="276" w:lineRule="auto"/>
              <w:ind w:left="284"/>
              <w:jc w:val="both"/>
              <w:rPr>
                <w:rFonts w:ascii="Times New Roman" w:hAnsi="Times New Roman" w:cs="Times New Roman"/>
                <w:sz w:val="24"/>
                <w:szCs w:val="24"/>
              </w:rPr>
            </w:pPr>
            <w:r w:rsidRPr="00A23AC5">
              <w:rPr>
                <w:rFonts w:ascii="Times New Roman" w:hAnsi="Times New Roman" w:cs="Times New Roman"/>
                <w:sz w:val="24"/>
                <w:szCs w:val="24"/>
              </w:rPr>
              <w:t>Участие в конкурсах, олимпиадах.</w:t>
            </w:r>
          </w:p>
        </w:tc>
        <w:tc>
          <w:tcPr>
            <w:tcW w:w="5145" w:type="dxa"/>
          </w:tcPr>
          <w:p w:rsidR="00A23AC5" w:rsidRPr="00A23AC5" w:rsidRDefault="00A23AC5" w:rsidP="006E3315">
            <w:pPr>
              <w:pStyle w:val="15"/>
              <w:spacing w:line="276" w:lineRule="auto"/>
              <w:jc w:val="both"/>
              <w:rPr>
                <w:rFonts w:ascii="Times New Roman" w:hAnsi="Times New Roman" w:cs="Times New Roman"/>
                <w:b/>
                <w:sz w:val="24"/>
                <w:szCs w:val="24"/>
                <w:u w:val="single"/>
              </w:rPr>
            </w:pPr>
            <w:r w:rsidRPr="00A23AC5">
              <w:rPr>
                <w:rFonts w:ascii="Times New Roman" w:hAnsi="Times New Roman" w:cs="Times New Roman"/>
                <w:b/>
                <w:sz w:val="24"/>
                <w:szCs w:val="24"/>
                <w:u w:val="single"/>
              </w:rPr>
              <w:t>Культура личности, жизненная и нравственная позиция</w:t>
            </w:r>
          </w:p>
          <w:p w:rsidR="00A23AC5" w:rsidRPr="00A23AC5" w:rsidRDefault="00A23AC5" w:rsidP="006E3315">
            <w:pPr>
              <w:pStyle w:val="15"/>
              <w:widowControl w:val="0"/>
              <w:numPr>
                <w:ilvl w:val="0"/>
                <w:numId w:val="126"/>
              </w:numPr>
              <w:tabs>
                <w:tab w:val="clear" w:pos="0"/>
                <w:tab w:val="num" w:pos="317"/>
              </w:tabs>
              <w:suppressAutoHyphens/>
              <w:spacing w:line="276" w:lineRule="auto"/>
              <w:ind w:left="317"/>
              <w:jc w:val="both"/>
              <w:rPr>
                <w:rFonts w:ascii="Times New Roman" w:hAnsi="Times New Roman" w:cs="Times New Roman"/>
                <w:sz w:val="24"/>
                <w:szCs w:val="24"/>
              </w:rPr>
            </w:pPr>
            <w:r w:rsidRPr="00A23AC5">
              <w:rPr>
                <w:rFonts w:ascii="Times New Roman" w:hAnsi="Times New Roman" w:cs="Times New Roman"/>
                <w:sz w:val="24"/>
                <w:szCs w:val="24"/>
              </w:rPr>
              <w:t>Социальная мотивация.</w:t>
            </w:r>
          </w:p>
          <w:p w:rsidR="00A23AC5" w:rsidRPr="00A23AC5" w:rsidRDefault="00A23AC5" w:rsidP="006E3315">
            <w:pPr>
              <w:pStyle w:val="15"/>
              <w:widowControl w:val="0"/>
              <w:numPr>
                <w:ilvl w:val="0"/>
                <w:numId w:val="126"/>
              </w:numPr>
              <w:tabs>
                <w:tab w:val="clear" w:pos="0"/>
                <w:tab w:val="num" w:pos="317"/>
              </w:tabs>
              <w:suppressAutoHyphens/>
              <w:spacing w:line="276" w:lineRule="auto"/>
              <w:ind w:left="317"/>
              <w:jc w:val="both"/>
              <w:rPr>
                <w:rFonts w:ascii="Times New Roman" w:hAnsi="Times New Roman" w:cs="Times New Roman"/>
                <w:sz w:val="24"/>
                <w:szCs w:val="24"/>
              </w:rPr>
            </w:pPr>
            <w:r w:rsidRPr="00A23AC5">
              <w:rPr>
                <w:rFonts w:ascii="Times New Roman" w:hAnsi="Times New Roman" w:cs="Times New Roman"/>
                <w:sz w:val="24"/>
                <w:szCs w:val="24"/>
              </w:rPr>
              <w:t>Уверенность в себе.</w:t>
            </w:r>
          </w:p>
          <w:p w:rsidR="00A23AC5" w:rsidRPr="00A23AC5" w:rsidRDefault="00A23AC5" w:rsidP="006E3315">
            <w:pPr>
              <w:pStyle w:val="15"/>
              <w:widowControl w:val="0"/>
              <w:numPr>
                <w:ilvl w:val="0"/>
                <w:numId w:val="126"/>
              </w:numPr>
              <w:tabs>
                <w:tab w:val="clear" w:pos="0"/>
                <w:tab w:val="num" w:pos="317"/>
              </w:tabs>
              <w:suppressAutoHyphens/>
              <w:spacing w:line="276" w:lineRule="auto"/>
              <w:ind w:left="317"/>
              <w:jc w:val="both"/>
              <w:rPr>
                <w:rFonts w:ascii="Times New Roman" w:hAnsi="Times New Roman" w:cs="Times New Roman"/>
                <w:sz w:val="24"/>
                <w:szCs w:val="24"/>
              </w:rPr>
            </w:pPr>
            <w:r w:rsidRPr="00A23AC5">
              <w:rPr>
                <w:rFonts w:ascii="Times New Roman" w:hAnsi="Times New Roman" w:cs="Times New Roman"/>
                <w:sz w:val="24"/>
                <w:szCs w:val="24"/>
              </w:rPr>
              <w:t>Инициативность, самостоятельность.</w:t>
            </w:r>
          </w:p>
          <w:p w:rsidR="00A23AC5" w:rsidRPr="00A23AC5" w:rsidRDefault="00A23AC5" w:rsidP="006E3315">
            <w:pPr>
              <w:pStyle w:val="15"/>
              <w:widowControl w:val="0"/>
              <w:numPr>
                <w:ilvl w:val="0"/>
                <w:numId w:val="126"/>
              </w:numPr>
              <w:tabs>
                <w:tab w:val="clear" w:pos="0"/>
                <w:tab w:val="num" w:pos="317"/>
              </w:tabs>
              <w:suppressAutoHyphens/>
              <w:spacing w:line="276" w:lineRule="auto"/>
              <w:ind w:left="317"/>
              <w:jc w:val="both"/>
              <w:rPr>
                <w:rFonts w:ascii="Times New Roman" w:hAnsi="Times New Roman" w:cs="Times New Roman"/>
                <w:sz w:val="24"/>
                <w:szCs w:val="24"/>
              </w:rPr>
            </w:pPr>
            <w:r w:rsidRPr="00A23AC5">
              <w:rPr>
                <w:rFonts w:ascii="Times New Roman" w:hAnsi="Times New Roman" w:cs="Times New Roman"/>
                <w:sz w:val="24"/>
                <w:szCs w:val="24"/>
              </w:rPr>
              <w:t>Навыки сотрудничества в разных видах деятельности.</w:t>
            </w:r>
          </w:p>
        </w:tc>
      </w:tr>
    </w:tbl>
    <w:p w:rsidR="00A23AC5" w:rsidRPr="00A23AC5" w:rsidRDefault="00A23AC5" w:rsidP="006E3315">
      <w:pPr>
        <w:spacing w:after="0"/>
        <w:ind w:left="-567" w:right="140" w:firstLine="567"/>
        <w:jc w:val="center"/>
        <w:rPr>
          <w:rFonts w:ascii="Times New Roman" w:hAnsi="Times New Roman" w:cs="Times New Roman"/>
          <w:b/>
          <w:sz w:val="24"/>
          <w:szCs w:val="24"/>
        </w:rPr>
      </w:pPr>
      <w:r w:rsidRPr="00A23AC5">
        <w:rPr>
          <w:rFonts w:ascii="Times New Roman" w:hAnsi="Times New Roman" w:cs="Times New Roman"/>
          <w:b/>
          <w:sz w:val="24"/>
          <w:szCs w:val="24"/>
        </w:rPr>
        <w:t>Портрет выпускника начальной школы по ФГОС</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Любознательный, интересующийся, активно познающий мир;</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владеющий основами умения учиться; любящий родной край и свою страну;</w:t>
      </w:r>
    </w:p>
    <w:p w:rsidR="00A23AC5" w:rsidRPr="00A23AC5" w:rsidRDefault="00A23AC5" w:rsidP="006E3315">
      <w:pPr>
        <w:spacing w:after="0"/>
        <w:ind w:left="-567" w:right="140" w:firstLine="567"/>
        <w:jc w:val="both"/>
        <w:rPr>
          <w:rFonts w:ascii="Times New Roman" w:hAnsi="Times New Roman" w:cs="Times New Roman"/>
          <w:sz w:val="24"/>
          <w:szCs w:val="24"/>
        </w:rPr>
      </w:pPr>
      <w:proofErr w:type="gramStart"/>
      <w:r w:rsidRPr="00A23AC5">
        <w:rPr>
          <w:rFonts w:ascii="Times New Roman" w:hAnsi="Times New Roman" w:cs="Times New Roman"/>
          <w:sz w:val="24"/>
          <w:szCs w:val="24"/>
        </w:rPr>
        <w:t>уважающий</w:t>
      </w:r>
      <w:proofErr w:type="gramEnd"/>
      <w:r w:rsidRPr="00A23AC5">
        <w:rPr>
          <w:rFonts w:ascii="Times New Roman" w:hAnsi="Times New Roman" w:cs="Times New Roman"/>
          <w:sz w:val="24"/>
          <w:szCs w:val="24"/>
        </w:rPr>
        <w:t xml:space="preserve"> и принимающий ценности семьи и общества;</w:t>
      </w:r>
    </w:p>
    <w:p w:rsidR="00A23AC5" w:rsidRPr="00A23AC5" w:rsidRDefault="00A23AC5" w:rsidP="006E3315">
      <w:pPr>
        <w:spacing w:after="0"/>
        <w:ind w:left="-567" w:right="140" w:firstLine="567"/>
        <w:jc w:val="both"/>
        <w:rPr>
          <w:rFonts w:ascii="Times New Roman" w:hAnsi="Times New Roman" w:cs="Times New Roman"/>
          <w:sz w:val="24"/>
          <w:szCs w:val="24"/>
        </w:rPr>
      </w:pPr>
      <w:proofErr w:type="gramStart"/>
      <w:r w:rsidRPr="00A23AC5">
        <w:rPr>
          <w:rFonts w:ascii="Times New Roman" w:hAnsi="Times New Roman" w:cs="Times New Roman"/>
          <w:sz w:val="24"/>
          <w:szCs w:val="24"/>
        </w:rPr>
        <w:t>готовый</w:t>
      </w:r>
      <w:proofErr w:type="gramEnd"/>
      <w:r w:rsidRPr="00A23AC5">
        <w:rPr>
          <w:rFonts w:ascii="Times New Roman" w:hAnsi="Times New Roman" w:cs="Times New Roman"/>
          <w:sz w:val="24"/>
          <w:szCs w:val="24"/>
        </w:rPr>
        <w:t xml:space="preserve"> самостоятельно действовать и отвечать за свои поступки перед семьей и школой;</w:t>
      </w:r>
    </w:p>
    <w:p w:rsidR="00A23AC5" w:rsidRPr="00A23AC5" w:rsidRDefault="00A23AC5" w:rsidP="006E3315">
      <w:pPr>
        <w:spacing w:after="0"/>
        <w:ind w:left="-567" w:right="140" w:firstLine="567"/>
        <w:jc w:val="both"/>
        <w:rPr>
          <w:rFonts w:ascii="Times New Roman" w:hAnsi="Times New Roman" w:cs="Times New Roman"/>
          <w:sz w:val="24"/>
          <w:szCs w:val="24"/>
        </w:rPr>
      </w:pPr>
      <w:proofErr w:type="gramStart"/>
      <w:r w:rsidRPr="00A23AC5">
        <w:rPr>
          <w:rFonts w:ascii="Times New Roman" w:hAnsi="Times New Roman" w:cs="Times New Roman"/>
          <w:sz w:val="24"/>
          <w:szCs w:val="24"/>
        </w:rPr>
        <w:t>доброжелательный</w:t>
      </w:r>
      <w:proofErr w:type="gramEnd"/>
      <w:r w:rsidRPr="00A23AC5">
        <w:rPr>
          <w:rFonts w:ascii="Times New Roman" w:hAnsi="Times New Roman" w:cs="Times New Roman"/>
          <w:sz w:val="24"/>
          <w:szCs w:val="24"/>
        </w:rPr>
        <w:t>, умеющий слушать и слышать партнера;</w:t>
      </w:r>
    </w:p>
    <w:p w:rsidR="00A23AC5" w:rsidRPr="00A23AC5" w:rsidRDefault="00A23AC5" w:rsidP="006E3315">
      <w:pPr>
        <w:spacing w:after="0"/>
        <w:ind w:left="-567" w:right="140" w:firstLine="567"/>
        <w:jc w:val="both"/>
        <w:rPr>
          <w:rFonts w:ascii="Times New Roman" w:hAnsi="Times New Roman" w:cs="Times New Roman"/>
          <w:sz w:val="24"/>
          <w:szCs w:val="24"/>
        </w:rPr>
      </w:pPr>
      <w:proofErr w:type="gramStart"/>
      <w:r w:rsidRPr="00A23AC5">
        <w:rPr>
          <w:rFonts w:ascii="Times New Roman" w:hAnsi="Times New Roman" w:cs="Times New Roman"/>
          <w:sz w:val="24"/>
          <w:szCs w:val="24"/>
        </w:rPr>
        <w:t>умеющий</w:t>
      </w:r>
      <w:proofErr w:type="gramEnd"/>
      <w:r w:rsidRPr="00A23AC5">
        <w:rPr>
          <w:rFonts w:ascii="Times New Roman" w:hAnsi="Times New Roman" w:cs="Times New Roman"/>
          <w:sz w:val="24"/>
          <w:szCs w:val="24"/>
        </w:rPr>
        <w:t xml:space="preserve"> высказать свое мнение;</w:t>
      </w:r>
    </w:p>
    <w:p w:rsidR="00A23AC5" w:rsidRPr="00A23AC5" w:rsidRDefault="00A23AC5" w:rsidP="006E3315">
      <w:pPr>
        <w:spacing w:after="0"/>
        <w:ind w:left="-567" w:right="140" w:firstLine="567"/>
        <w:jc w:val="both"/>
        <w:rPr>
          <w:rFonts w:ascii="Times New Roman" w:hAnsi="Times New Roman" w:cs="Times New Roman"/>
          <w:sz w:val="24"/>
          <w:szCs w:val="24"/>
        </w:rPr>
      </w:pPr>
      <w:proofErr w:type="gramStart"/>
      <w:r w:rsidRPr="00A23AC5">
        <w:rPr>
          <w:rFonts w:ascii="Times New Roman" w:hAnsi="Times New Roman" w:cs="Times New Roman"/>
          <w:sz w:val="24"/>
          <w:szCs w:val="24"/>
        </w:rPr>
        <w:t>выполняющий</w:t>
      </w:r>
      <w:proofErr w:type="gramEnd"/>
      <w:r w:rsidRPr="00A23AC5">
        <w:rPr>
          <w:rFonts w:ascii="Times New Roman" w:hAnsi="Times New Roman" w:cs="Times New Roman"/>
          <w:sz w:val="24"/>
          <w:szCs w:val="24"/>
        </w:rPr>
        <w:t xml:space="preserve"> правила здорового и безопасного образа жизни для себя и окружающих.</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Средствами воспитания являются деятельность, общение и отношения, которые подчинены правилам, обязанностям и правам, закрепленными Уставом школы.</w:t>
      </w:r>
    </w:p>
    <w:p w:rsidR="00A23AC5" w:rsidRPr="00A23AC5" w:rsidRDefault="00A23AC5" w:rsidP="006E3315">
      <w:pPr>
        <w:spacing w:after="0"/>
        <w:ind w:left="-567" w:right="-2"/>
        <w:jc w:val="center"/>
        <w:rPr>
          <w:rFonts w:ascii="Times New Roman" w:hAnsi="Times New Roman" w:cs="Times New Roman"/>
          <w:b/>
          <w:sz w:val="24"/>
          <w:szCs w:val="24"/>
        </w:rPr>
      </w:pPr>
      <w:r w:rsidRPr="00A23AC5">
        <w:rPr>
          <w:rFonts w:ascii="Times New Roman" w:hAnsi="Times New Roman" w:cs="Times New Roman"/>
          <w:b/>
          <w:sz w:val="24"/>
          <w:szCs w:val="24"/>
        </w:rPr>
        <w:t>Образовательные результаты воспитательной деятельности учащихся будут трех уровней:</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b/>
          <w:sz w:val="24"/>
          <w:szCs w:val="24"/>
        </w:rPr>
        <w:lastRenderedPageBreak/>
        <w:t>Первый уровень результатов</w:t>
      </w:r>
      <w:r w:rsidRPr="00A23AC5">
        <w:rPr>
          <w:rFonts w:ascii="Times New Roman" w:hAnsi="Times New Roman" w:cs="Times New Roman"/>
          <w:sz w:val="24"/>
          <w:szCs w:val="24"/>
        </w:rPr>
        <w:t xml:space="preserve"> – приобретение учащимся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A23AC5" w:rsidRPr="00A23AC5" w:rsidRDefault="00A23AC5" w:rsidP="006E3315">
      <w:pPr>
        <w:spacing w:after="0"/>
        <w:ind w:left="-567" w:right="142" w:firstLine="567"/>
        <w:jc w:val="both"/>
        <w:rPr>
          <w:rFonts w:ascii="Times New Roman" w:hAnsi="Times New Roman" w:cs="Times New Roman"/>
          <w:sz w:val="24"/>
          <w:szCs w:val="24"/>
        </w:rPr>
      </w:pPr>
      <w:proofErr w:type="gramStart"/>
      <w:r w:rsidRPr="00A23AC5">
        <w:rPr>
          <w:rFonts w:ascii="Times New Roman" w:hAnsi="Times New Roman" w:cs="Times New Roman"/>
          <w:b/>
          <w:sz w:val="24"/>
          <w:szCs w:val="24"/>
        </w:rPr>
        <w:t>Второй уровень результатов</w:t>
      </w:r>
      <w:r w:rsidRPr="00A23AC5">
        <w:rPr>
          <w:rFonts w:ascii="Times New Roman" w:hAnsi="Times New Roman" w:cs="Times New Roman"/>
          <w:sz w:val="24"/>
          <w:szCs w:val="24"/>
        </w:rPr>
        <w:t xml:space="preserve"> – формирование позитивных отношений учащегося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b/>
          <w:sz w:val="24"/>
          <w:szCs w:val="24"/>
        </w:rPr>
        <w:t>Третий уровень результатов</w:t>
      </w:r>
      <w:r w:rsidRPr="00A23AC5">
        <w:rPr>
          <w:rFonts w:ascii="Times New Roman" w:hAnsi="Times New Roman" w:cs="Times New Roman"/>
          <w:sz w:val="24"/>
          <w:szCs w:val="24"/>
        </w:rPr>
        <w:t xml:space="preserve"> – получение учащимся опыта самостоятельного социального действия.</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1-й уровень – учащийся знает и понимает общественную жизнь;</w:t>
      </w:r>
    </w:p>
    <w:p w:rsidR="00A23AC5" w:rsidRPr="00A23AC5" w:rsidRDefault="00A23AC5" w:rsidP="006E3315">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2-й уровень – учащийся ценит общественную жизнь;</w:t>
      </w:r>
    </w:p>
    <w:p w:rsidR="00A23AC5" w:rsidRPr="004920DD" w:rsidRDefault="00A23AC5" w:rsidP="004920DD">
      <w:pPr>
        <w:spacing w:after="0"/>
        <w:ind w:left="-567" w:right="142" w:firstLine="567"/>
        <w:jc w:val="both"/>
        <w:rPr>
          <w:rFonts w:ascii="Times New Roman" w:hAnsi="Times New Roman" w:cs="Times New Roman"/>
          <w:sz w:val="24"/>
          <w:szCs w:val="24"/>
        </w:rPr>
      </w:pPr>
      <w:r w:rsidRPr="00A23AC5">
        <w:rPr>
          <w:rFonts w:ascii="Times New Roman" w:hAnsi="Times New Roman" w:cs="Times New Roman"/>
          <w:sz w:val="24"/>
          <w:szCs w:val="24"/>
        </w:rPr>
        <w:t>3-й уровень – учащийся самостоятельно действует в общественной жизни</w:t>
      </w:r>
    </w:p>
    <w:p w:rsidR="00A23AC5" w:rsidRPr="00A23AC5" w:rsidRDefault="00A23AC5" w:rsidP="006E3315">
      <w:pPr>
        <w:spacing w:after="0"/>
        <w:ind w:left="-567" w:right="142" w:firstLine="567"/>
        <w:jc w:val="center"/>
        <w:rPr>
          <w:rFonts w:ascii="Times New Roman" w:hAnsi="Times New Roman" w:cs="Times New Roman"/>
          <w:b/>
          <w:sz w:val="24"/>
          <w:szCs w:val="24"/>
        </w:rPr>
      </w:pPr>
      <w:r w:rsidRPr="00A23AC5">
        <w:rPr>
          <w:rFonts w:ascii="Times New Roman" w:hAnsi="Times New Roman" w:cs="Times New Roman"/>
          <w:b/>
          <w:sz w:val="24"/>
          <w:szCs w:val="24"/>
        </w:rPr>
        <w:t xml:space="preserve">Ценностные установки воспитания и </w:t>
      </w:r>
      <w:proofErr w:type="gramStart"/>
      <w:r w:rsidRPr="00A23AC5">
        <w:rPr>
          <w:rFonts w:ascii="Times New Roman" w:hAnsi="Times New Roman" w:cs="Times New Roman"/>
          <w:b/>
          <w:sz w:val="24"/>
          <w:szCs w:val="24"/>
        </w:rPr>
        <w:t>социализации</w:t>
      </w:r>
      <w:proofErr w:type="gramEnd"/>
      <w:r w:rsidRPr="00A23AC5">
        <w:rPr>
          <w:rFonts w:ascii="Times New Roman" w:hAnsi="Times New Roman" w:cs="Times New Roman"/>
          <w:b/>
          <w:sz w:val="24"/>
          <w:szCs w:val="24"/>
        </w:rPr>
        <w:t xml:space="preserve"> обучающихся на уровне начального образования.</w:t>
      </w:r>
    </w:p>
    <w:p w:rsidR="00A23AC5" w:rsidRPr="00A23AC5" w:rsidRDefault="00A23AC5" w:rsidP="006E3315">
      <w:pPr>
        <w:spacing w:after="0"/>
        <w:ind w:left="-567" w:right="142" w:firstLine="567"/>
        <w:jc w:val="both"/>
        <w:rPr>
          <w:rFonts w:ascii="Times New Roman" w:hAnsi="Times New Roman" w:cs="Times New Roman"/>
          <w:sz w:val="24"/>
          <w:szCs w:val="24"/>
        </w:rPr>
      </w:pPr>
      <w:proofErr w:type="gramStart"/>
      <w:r w:rsidRPr="00A23AC5">
        <w:rPr>
          <w:rFonts w:ascii="Times New Roman" w:hAnsi="Times New Roman" w:cs="Times New Roman"/>
          <w:sz w:val="24"/>
          <w:szCs w:val="24"/>
        </w:rPr>
        <w:t>Содержанием воспитания и социализации обучающихся  являются ценности, хранимые в культурных, семейных, религиозных, этнических, социальных традициях и передаваемые от поколения к поколению.</w:t>
      </w:r>
      <w:proofErr w:type="gramEnd"/>
      <w:r w:rsidRPr="00A23AC5">
        <w:rPr>
          <w:rFonts w:ascii="Times New Roman" w:hAnsi="Times New Roman" w:cs="Times New Roman"/>
          <w:sz w:val="24"/>
          <w:szCs w:val="24"/>
        </w:rPr>
        <w:t xml:space="preserve"> Традиционными источниками нравственности являются следующие ценности: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патриотизм (любовь к России, к своему народу, к своей малой родине; служение Отечеству);</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 человечность (мир во всем мире, принятие и уважение многообразия культур и народов мира, равенство и независимость народов и государств мира);</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честь;</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достоинство;</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свобода (личная и национальная);</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доверие (к людям, институтам государства и гражданского общества);</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семья (любовь и верность, здоровье, достаток, почитание родителей, забота о старших и младших, забота о продолжении рода);</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любовь (к близким, друзьям, школе и действия во благо их);</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дружба;</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 xml:space="preserve">здоровье (физическое и душевное, психологическое, нравственное, личное, </w:t>
      </w:r>
      <w:proofErr w:type="gramStart"/>
      <w:r w:rsidRPr="00A23AC5">
        <w:rPr>
          <w:rFonts w:ascii="Times New Roman" w:hAnsi="Times New Roman" w:cs="Times New Roman"/>
          <w:sz w:val="24"/>
          <w:szCs w:val="24"/>
        </w:rPr>
        <w:t>близких</w:t>
      </w:r>
      <w:proofErr w:type="gramEnd"/>
      <w:r w:rsidRPr="00A23AC5">
        <w:rPr>
          <w:rFonts w:ascii="Times New Roman" w:hAnsi="Times New Roman" w:cs="Times New Roman"/>
          <w:sz w:val="24"/>
          <w:szCs w:val="24"/>
        </w:rPr>
        <w:t xml:space="preserve"> и общества, здоровый образ жизни);</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труд и творчество (творчество и созидание, целеустремленность и настойчивость, трудолюбие, бережливость);</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наука (познание, истина, научная картина мира, экологическое сознание);</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учащимся в виде системных культурологических представлений о религиозных идеалах;</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искусство и литература (красота, гармония, духовный мир человека, нравственный выбор, смысл жизни, эстетическое развитие);</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lastRenderedPageBreak/>
        <w:t>•</w:t>
      </w:r>
      <w:r w:rsidRPr="00A23AC5">
        <w:rPr>
          <w:rFonts w:ascii="Times New Roman" w:hAnsi="Times New Roman" w:cs="Times New Roman"/>
          <w:sz w:val="24"/>
          <w:szCs w:val="24"/>
        </w:rPr>
        <w:tab/>
        <w:t>природа (жизнь, родная земля, заповедная природа, планета Земля).</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A23AC5" w:rsidRPr="00A23AC5" w:rsidRDefault="00A23AC5" w:rsidP="006E3315">
      <w:pPr>
        <w:spacing w:after="0"/>
        <w:ind w:left="-567" w:right="140" w:firstLine="567"/>
        <w:jc w:val="center"/>
        <w:rPr>
          <w:rFonts w:ascii="Times New Roman" w:hAnsi="Times New Roman" w:cs="Times New Roman"/>
          <w:b/>
          <w:sz w:val="24"/>
          <w:szCs w:val="24"/>
        </w:rPr>
      </w:pPr>
      <w:r w:rsidRPr="00A23AC5">
        <w:rPr>
          <w:rFonts w:ascii="Times New Roman" w:hAnsi="Times New Roman" w:cs="Times New Roman"/>
          <w:b/>
          <w:sz w:val="24"/>
          <w:szCs w:val="24"/>
        </w:rPr>
        <w:t>Приоритетные направления развития и воспитания учащихся</w:t>
      </w:r>
    </w:p>
    <w:p w:rsidR="00A23AC5" w:rsidRPr="00A23AC5" w:rsidRDefault="00A23AC5" w:rsidP="006E3315">
      <w:pPr>
        <w:spacing w:after="0"/>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Направление 1. «Спортивно-оздоровительное».</w:t>
      </w:r>
    </w:p>
    <w:p w:rsidR="00A23AC5" w:rsidRPr="00A23AC5" w:rsidRDefault="00A23AC5" w:rsidP="006E3315">
      <w:pPr>
        <w:spacing w:after="0"/>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Направление 2. «</w:t>
      </w:r>
      <w:proofErr w:type="spellStart"/>
      <w:r w:rsidRPr="00A23AC5">
        <w:rPr>
          <w:rFonts w:ascii="Times New Roman" w:hAnsi="Times New Roman" w:cs="Times New Roman"/>
          <w:sz w:val="24"/>
          <w:szCs w:val="24"/>
        </w:rPr>
        <w:t>Общеинтеллектуальное</w:t>
      </w:r>
      <w:proofErr w:type="spellEnd"/>
      <w:r w:rsidRPr="00A23AC5">
        <w:rPr>
          <w:rFonts w:ascii="Times New Roman" w:hAnsi="Times New Roman" w:cs="Times New Roman"/>
          <w:sz w:val="24"/>
          <w:szCs w:val="24"/>
        </w:rPr>
        <w:t>» (Интеллектуально-творческое).</w:t>
      </w:r>
    </w:p>
    <w:p w:rsidR="00A23AC5" w:rsidRPr="00A23AC5" w:rsidRDefault="00A23AC5" w:rsidP="006E3315">
      <w:pPr>
        <w:spacing w:after="0"/>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Направление 3. «Духовно-нравственное» (Гражданско-патриотическое, нравственно-этическое).</w:t>
      </w:r>
    </w:p>
    <w:p w:rsidR="00A23AC5" w:rsidRPr="00A23AC5" w:rsidRDefault="00A23AC5" w:rsidP="006E3315">
      <w:pPr>
        <w:spacing w:after="0"/>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Направление 4. «Общекультурное» (Художественно-эстетическое)</w:t>
      </w:r>
    </w:p>
    <w:p w:rsidR="00A23AC5" w:rsidRPr="00A23AC5" w:rsidRDefault="00A23AC5" w:rsidP="006E3315">
      <w:pPr>
        <w:spacing w:after="0"/>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Направление 5. «Социальное» (общественно-полезное, экологическое).</w:t>
      </w:r>
    </w:p>
    <w:p w:rsidR="00A23AC5" w:rsidRPr="00A23AC5" w:rsidRDefault="00A23AC5" w:rsidP="006E3315">
      <w:pPr>
        <w:spacing w:after="0"/>
        <w:ind w:left="-567" w:right="140" w:firstLine="567"/>
        <w:rPr>
          <w:rFonts w:ascii="Times New Roman" w:hAnsi="Times New Roman" w:cs="Times New Roman"/>
          <w:sz w:val="24"/>
          <w:szCs w:val="24"/>
        </w:rPr>
      </w:pPr>
      <w:r w:rsidRPr="00A23AC5">
        <w:rPr>
          <w:rFonts w:ascii="Times New Roman" w:hAnsi="Times New Roman" w:cs="Times New Roman"/>
          <w:sz w:val="24"/>
          <w:szCs w:val="24"/>
        </w:rPr>
        <w:t>Направление 6. «Семья».</w:t>
      </w:r>
    </w:p>
    <w:p w:rsidR="00A23AC5" w:rsidRPr="00A23AC5" w:rsidRDefault="00A23AC5" w:rsidP="006E3315">
      <w:pPr>
        <w:spacing w:after="0"/>
        <w:ind w:left="-567" w:right="140" w:firstLine="567"/>
        <w:jc w:val="center"/>
        <w:rPr>
          <w:rFonts w:ascii="Times New Roman" w:hAnsi="Times New Roman" w:cs="Times New Roman"/>
          <w:b/>
          <w:sz w:val="24"/>
          <w:szCs w:val="24"/>
        </w:rPr>
      </w:pPr>
      <w:r w:rsidRPr="00A23AC5">
        <w:rPr>
          <w:rFonts w:ascii="Times New Roman" w:hAnsi="Times New Roman" w:cs="Times New Roman"/>
          <w:b/>
          <w:sz w:val="24"/>
          <w:szCs w:val="24"/>
        </w:rPr>
        <w:t xml:space="preserve">Содержание программы воспитания и социализации </w:t>
      </w:r>
      <w:proofErr w:type="gramStart"/>
      <w:r w:rsidRPr="00A23AC5">
        <w:rPr>
          <w:rFonts w:ascii="Times New Roman" w:hAnsi="Times New Roman" w:cs="Times New Roman"/>
          <w:b/>
          <w:sz w:val="24"/>
          <w:szCs w:val="24"/>
        </w:rPr>
        <w:t>обучающихся</w:t>
      </w:r>
      <w:proofErr w:type="gramEnd"/>
      <w:r w:rsidRPr="00A23AC5">
        <w:rPr>
          <w:rFonts w:ascii="Times New Roman" w:hAnsi="Times New Roman" w:cs="Times New Roman"/>
          <w:b/>
          <w:sz w:val="24"/>
          <w:szCs w:val="24"/>
        </w:rPr>
        <w:t xml:space="preserve"> </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A23AC5" w:rsidRPr="00A23AC5" w:rsidRDefault="00A23AC5" w:rsidP="006E3315">
      <w:pPr>
        <w:spacing w:after="0"/>
        <w:ind w:left="-567" w:right="140" w:firstLine="567"/>
        <w:jc w:val="both"/>
        <w:rPr>
          <w:rFonts w:ascii="Times New Roman" w:hAnsi="Times New Roman" w:cs="Times New Roman"/>
          <w:sz w:val="24"/>
          <w:szCs w:val="24"/>
        </w:rPr>
      </w:pPr>
      <w:r w:rsidRPr="00A23AC5">
        <w:rPr>
          <w:rFonts w:ascii="Times New Roman" w:hAnsi="Times New Roman" w:cs="Times New Roman"/>
          <w:sz w:val="24"/>
          <w:szCs w:val="24"/>
        </w:rPr>
        <w:t>Каждое направление представлено в виде модуля, который содержит задачи, соответствующую систему базовых ценностей, особ</w:t>
      </w:r>
      <w:r w:rsidR="004920DD">
        <w:rPr>
          <w:rFonts w:ascii="Times New Roman" w:hAnsi="Times New Roman" w:cs="Times New Roman"/>
          <w:sz w:val="24"/>
          <w:szCs w:val="24"/>
        </w:rPr>
        <w:t>енности организа</w:t>
      </w:r>
      <w:r w:rsidRPr="00A23AC5">
        <w:rPr>
          <w:rFonts w:ascii="Times New Roman" w:hAnsi="Times New Roman" w:cs="Times New Roman"/>
          <w:sz w:val="24"/>
          <w:szCs w:val="24"/>
        </w:rPr>
        <w:t xml:space="preserve">ции содержания (виды деятельности и формы занятий с учащимися). Также, в каждом модуле определены условия совместной деятельности школы с семьями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с общественными</w:t>
      </w:r>
      <w:r w:rsidR="004920DD">
        <w:rPr>
          <w:rFonts w:ascii="Times New Roman" w:hAnsi="Times New Roman" w:cs="Times New Roman"/>
          <w:sz w:val="24"/>
          <w:szCs w:val="24"/>
        </w:rPr>
        <w:t xml:space="preserve"> учреждениями по духовно-нравст</w:t>
      </w:r>
      <w:r w:rsidRPr="00A23AC5">
        <w:rPr>
          <w:rFonts w:ascii="Times New Roman" w:hAnsi="Times New Roman" w:cs="Times New Roman"/>
          <w:sz w:val="24"/>
          <w:szCs w:val="24"/>
        </w:rPr>
        <w:t xml:space="preserve">венному развитию и воспитанию обучающихся, обозначены планируемые </w:t>
      </w:r>
      <w:proofErr w:type="spellStart"/>
      <w:r w:rsidRPr="00A23AC5">
        <w:rPr>
          <w:rFonts w:ascii="Times New Roman" w:hAnsi="Times New Roman" w:cs="Times New Roman"/>
          <w:sz w:val="24"/>
          <w:szCs w:val="24"/>
        </w:rPr>
        <w:t>ре-зультаты</w:t>
      </w:r>
      <w:proofErr w:type="spellEnd"/>
      <w:r w:rsidRPr="00A23AC5">
        <w:rPr>
          <w:rFonts w:ascii="Times New Roman" w:hAnsi="Times New Roman" w:cs="Times New Roman"/>
          <w:sz w:val="24"/>
          <w:szCs w:val="24"/>
        </w:rPr>
        <w:t>, представлены схемы, отражающие пути реализации данного модуля.</w:t>
      </w:r>
    </w:p>
    <w:p w:rsidR="00A23AC5" w:rsidRPr="00A23AC5" w:rsidRDefault="00A23AC5" w:rsidP="006E3315">
      <w:pPr>
        <w:spacing w:after="0"/>
        <w:ind w:firstLine="426"/>
        <w:jc w:val="center"/>
        <w:rPr>
          <w:rFonts w:ascii="Times New Roman" w:hAnsi="Times New Roman" w:cs="Times New Roman"/>
          <w:sz w:val="24"/>
          <w:szCs w:val="24"/>
        </w:rPr>
      </w:pPr>
      <w:r w:rsidRPr="00A23AC5">
        <w:rPr>
          <w:rFonts w:ascii="Times New Roman" w:hAnsi="Times New Roman" w:cs="Times New Roman"/>
          <w:b/>
          <w:sz w:val="24"/>
          <w:szCs w:val="24"/>
        </w:rPr>
        <w:t>Модуль «Я - гражданин</w:t>
      </w:r>
      <w:r w:rsidRPr="00A23AC5">
        <w:rPr>
          <w:rFonts w:ascii="Times New Roman" w:hAnsi="Times New Roman" w:cs="Times New Roman"/>
          <w:sz w:val="24"/>
          <w:szCs w:val="24"/>
        </w:rPr>
        <w:t>»</w:t>
      </w:r>
    </w:p>
    <w:p w:rsidR="00A23AC5" w:rsidRPr="00A23AC5" w:rsidRDefault="00A23AC5" w:rsidP="006E3315">
      <w:pPr>
        <w:shd w:val="clear" w:color="auto" w:fill="FFFFFF"/>
        <w:autoSpaceDE w:val="0"/>
        <w:autoSpaceDN w:val="0"/>
        <w:adjustRightInd w:val="0"/>
        <w:spacing w:after="0"/>
        <w:ind w:firstLine="426"/>
        <w:jc w:val="both"/>
        <w:rPr>
          <w:rFonts w:ascii="Times New Roman" w:hAnsi="Times New Roman" w:cs="Times New Roman"/>
          <w:sz w:val="24"/>
          <w:szCs w:val="24"/>
        </w:rPr>
      </w:pPr>
      <w:r w:rsidRPr="00A23AC5">
        <w:rPr>
          <w:rFonts w:ascii="Times New Roman" w:hAnsi="Times New Roman" w:cs="Times New Roman"/>
          <w:b/>
          <w:bCs/>
          <w:i/>
          <w:sz w:val="24"/>
          <w:szCs w:val="24"/>
        </w:rPr>
        <w:t>Направление 1.</w:t>
      </w:r>
      <w:r w:rsidRPr="00A23AC5">
        <w:rPr>
          <w:rFonts w:ascii="Times New Roman" w:hAnsi="Times New Roman" w:cs="Times New Roman"/>
          <w:b/>
          <w:bCs/>
          <w:i/>
          <w:iCs/>
          <w:sz w:val="24"/>
          <w:szCs w:val="24"/>
        </w:rPr>
        <w:t>Воспитание гражданственности, патриотизма, уважения к правам, свободам и обязанностям человека.</w:t>
      </w:r>
    </w:p>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b/>
          <w:bCs/>
          <w:sz w:val="24"/>
          <w:szCs w:val="24"/>
        </w:rPr>
      </w:pPr>
      <w:r w:rsidRPr="00A23AC5">
        <w:rPr>
          <w:rFonts w:ascii="Times New Roman" w:hAnsi="Times New Roman" w:cs="Times New Roman"/>
          <w:b/>
          <w:bCs/>
          <w:sz w:val="24"/>
          <w:szCs w:val="24"/>
        </w:rPr>
        <w:t xml:space="preserve">Задачи модуля: </w:t>
      </w:r>
    </w:p>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b/>
          <w:bCs/>
          <w:sz w:val="24"/>
          <w:szCs w:val="24"/>
        </w:rPr>
      </w:pPr>
      <w:r w:rsidRPr="00A23AC5">
        <w:rPr>
          <w:rFonts w:ascii="Times New Roman" w:hAnsi="Times New Roman" w:cs="Times New Roman"/>
          <w:b/>
          <w:bCs/>
          <w:sz w:val="24"/>
          <w:szCs w:val="24"/>
        </w:rPr>
        <w:t>Получение знаний</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о политическом устройстве Российского государства, его институтах, их роли в жизни общества, о его важнейших законах;</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о символах государства – Флаге, Гербе России, о символах Эвенкии;</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об институтах гражданского общества, о возможностях участия граждан в общественном управлении;</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о правах и обязанностях гражданина России;</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о правах и обязанностях, регламентированных Уставом школы, Правилами внутреннего учебно-воспитательного распорядка для учащихся;</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интерес к общественным явлениям, понимание активной роли человека в обществе;</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ценностного отношения к своему национальному языку и культуре;</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о народах России, об их общей исторической судьбе, о единстве народов нашей страны;</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о национальных героях и важнейших событиях истории России, и ее народах;</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интерес к государственным праздникам и важнейшим событиям в жизни России,  своего края, Эвенкии</w:t>
      </w:r>
      <w:proofErr w:type="gramStart"/>
      <w:r w:rsidRPr="00A23AC5">
        <w:rPr>
          <w:rFonts w:ascii="Times New Roman" w:hAnsi="Times New Roman" w:cs="Times New Roman"/>
          <w:sz w:val="24"/>
          <w:szCs w:val="24"/>
        </w:rPr>
        <w:t xml:space="preserve"> ;</w:t>
      </w:r>
      <w:proofErr w:type="gramEnd"/>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стремление активно участвовать в делах класса, школы, семьи, своего поселка, малой Родины, своей страны;</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любовь к образовательному учреждению, своему поселку, области, народу России;</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уважение к защитникам Отечества;</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t>умение отвечать за свои поступки;</w:t>
      </w:r>
    </w:p>
    <w:p w:rsidR="00A23AC5" w:rsidRPr="00A23AC5" w:rsidRDefault="00A23AC5" w:rsidP="006E3315">
      <w:pPr>
        <w:numPr>
          <w:ilvl w:val="0"/>
          <w:numId w:val="128"/>
        </w:numPr>
        <w:shd w:val="clear" w:color="auto" w:fill="FFFFFF"/>
        <w:autoSpaceDE w:val="0"/>
        <w:autoSpaceDN w:val="0"/>
        <w:adjustRightInd w:val="0"/>
        <w:spacing w:after="0"/>
        <w:ind w:left="0" w:hanging="357"/>
        <w:jc w:val="both"/>
        <w:rPr>
          <w:rFonts w:ascii="Times New Roman" w:hAnsi="Times New Roman" w:cs="Times New Roman"/>
          <w:sz w:val="24"/>
          <w:szCs w:val="24"/>
        </w:rPr>
      </w:pPr>
      <w:r w:rsidRPr="00A23AC5">
        <w:rPr>
          <w:rFonts w:ascii="Times New Roman" w:hAnsi="Times New Roman" w:cs="Times New Roman"/>
          <w:sz w:val="24"/>
          <w:szCs w:val="24"/>
        </w:rPr>
        <w:lastRenderedPageBreak/>
        <w:t>негативное отношение к нарушениям порядка в классе, дома, на улице, к невыполнению человеком своих обязанностей.</w:t>
      </w:r>
    </w:p>
    <w:p w:rsidR="00A23AC5" w:rsidRPr="00A23AC5" w:rsidRDefault="00A23AC5" w:rsidP="006E3315">
      <w:pPr>
        <w:shd w:val="clear" w:color="auto" w:fill="FFFFFF"/>
        <w:autoSpaceDE w:val="0"/>
        <w:autoSpaceDN w:val="0"/>
        <w:adjustRightInd w:val="0"/>
        <w:spacing w:after="0"/>
        <w:ind w:right="-142" w:firstLine="284"/>
        <w:rPr>
          <w:rStyle w:val="af7"/>
          <w:rFonts w:ascii="Times New Roman" w:hAnsi="Times New Roman" w:cs="Times New Roman"/>
          <w:b w:val="0"/>
          <w:bCs w:val="0"/>
          <w:sz w:val="24"/>
          <w:szCs w:val="24"/>
        </w:rPr>
      </w:pPr>
      <w:proofErr w:type="gramStart"/>
      <w:r w:rsidRPr="00A23AC5">
        <w:rPr>
          <w:rFonts w:ascii="Times New Roman" w:hAnsi="Times New Roman" w:cs="Times New Roman"/>
          <w:b/>
          <w:bCs/>
          <w:sz w:val="24"/>
          <w:szCs w:val="24"/>
        </w:rPr>
        <w:t xml:space="preserve">Ценности: </w:t>
      </w:r>
      <w:r w:rsidRPr="00A23AC5">
        <w:rPr>
          <w:rFonts w:ascii="Times New Roman" w:hAnsi="Times New Roman" w:cs="Times New Roman"/>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A23AC5" w:rsidRPr="00A23AC5" w:rsidRDefault="00A23AC5" w:rsidP="006E3315">
      <w:pPr>
        <w:spacing w:after="0"/>
        <w:jc w:val="center"/>
        <w:outlineLvl w:val="0"/>
        <w:rPr>
          <w:rStyle w:val="af7"/>
          <w:rFonts w:ascii="Times New Roman" w:hAnsi="Times New Roman" w:cs="Times New Roman"/>
          <w:sz w:val="24"/>
          <w:szCs w:val="24"/>
        </w:rPr>
      </w:pPr>
      <w:r w:rsidRPr="00A23AC5">
        <w:rPr>
          <w:rStyle w:val="af7"/>
          <w:rFonts w:ascii="Times New Roman" w:hAnsi="Times New Roman" w:cs="Times New Roman"/>
          <w:sz w:val="24"/>
          <w:szCs w:val="24"/>
        </w:rPr>
        <w:t>Основные направления работы</w:t>
      </w:r>
    </w:p>
    <w:tbl>
      <w:tblPr>
        <w:tblStyle w:val="af9"/>
        <w:tblW w:w="9781" w:type="dxa"/>
        <w:tblLook w:val="0000"/>
      </w:tblPr>
      <w:tblGrid>
        <w:gridCol w:w="3403"/>
        <w:gridCol w:w="6378"/>
      </w:tblGrid>
      <w:tr w:rsidR="00A23AC5" w:rsidRPr="00A23AC5" w:rsidTr="002518EB">
        <w:tc>
          <w:tcPr>
            <w:tcW w:w="3403" w:type="dxa"/>
          </w:tcPr>
          <w:p w:rsidR="00A23AC5" w:rsidRPr="00A23AC5" w:rsidRDefault="00A23AC5" w:rsidP="006E3315">
            <w:pPr>
              <w:pStyle w:val="af4"/>
              <w:spacing w:after="0" w:line="276" w:lineRule="auto"/>
              <w:jc w:val="center"/>
              <w:rPr>
                <w:rStyle w:val="af7"/>
                <w:b w:val="0"/>
              </w:rPr>
            </w:pPr>
            <w:r w:rsidRPr="00A23AC5">
              <w:rPr>
                <w:rStyle w:val="af7"/>
              </w:rPr>
              <w:t>Воспитательные задачи</w:t>
            </w:r>
          </w:p>
        </w:tc>
        <w:tc>
          <w:tcPr>
            <w:tcW w:w="6378" w:type="dxa"/>
          </w:tcPr>
          <w:p w:rsidR="00A23AC5" w:rsidRPr="00A23AC5" w:rsidRDefault="00A23AC5" w:rsidP="006E3315">
            <w:pPr>
              <w:pStyle w:val="af4"/>
              <w:spacing w:after="0" w:line="276" w:lineRule="auto"/>
              <w:jc w:val="center"/>
            </w:pPr>
            <w:r w:rsidRPr="00A23AC5">
              <w:rPr>
                <w:bCs/>
              </w:rPr>
              <w:t>Ключевые дела</w:t>
            </w:r>
          </w:p>
        </w:tc>
      </w:tr>
      <w:tr w:rsidR="00A23AC5" w:rsidRPr="00A23AC5" w:rsidTr="002518EB">
        <w:tc>
          <w:tcPr>
            <w:tcW w:w="3403" w:type="dxa"/>
          </w:tcPr>
          <w:p w:rsidR="00A23AC5" w:rsidRPr="00A23AC5" w:rsidRDefault="00A23AC5" w:rsidP="006E3315">
            <w:pPr>
              <w:numPr>
                <w:ilvl w:val="0"/>
                <w:numId w:val="127"/>
              </w:numPr>
              <w:spacing w:line="276" w:lineRule="auto"/>
              <w:ind w:left="194" w:right="-90" w:hanging="172"/>
              <w:rPr>
                <w:rFonts w:ascii="Times New Roman" w:hAnsi="Times New Roman"/>
                <w:sz w:val="24"/>
                <w:szCs w:val="24"/>
              </w:rPr>
            </w:pPr>
            <w:r w:rsidRPr="00A23AC5">
              <w:rPr>
                <w:rFonts w:ascii="Times New Roman" w:hAnsi="Times New Roman"/>
                <w:sz w:val="24"/>
                <w:szCs w:val="24"/>
              </w:rPr>
              <w:t xml:space="preserve">воспитание чувства патриотизма, </w:t>
            </w:r>
            <w:proofErr w:type="spellStart"/>
            <w:proofErr w:type="gramStart"/>
            <w:r w:rsidRPr="00A23AC5">
              <w:rPr>
                <w:rFonts w:ascii="Times New Roman" w:hAnsi="Times New Roman"/>
                <w:sz w:val="24"/>
                <w:szCs w:val="24"/>
              </w:rPr>
              <w:t>сопричаст-ности</w:t>
            </w:r>
            <w:proofErr w:type="spellEnd"/>
            <w:proofErr w:type="gramEnd"/>
            <w:r w:rsidRPr="00A23AC5">
              <w:rPr>
                <w:rFonts w:ascii="Times New Roman" w:hAnsi="Times New Roman"/>
                <w:sz w:val="24"/>
                <w:szCs w:val="24"/>
              </w:rPr>
              <w:t xml:space="preserve"> к героической истории Российского государства;</w:t>
            </w:r>
          </w:p>
          <w:p w:rsidR="00A23AC5" w:rsidRPr="00A23AC5" w:rsidRDefault="00A23AC5" w:rsidP="006E3315">
            <w:pPr>
              <w:numPr>
                <w:ilvl w:val="0"/>
                <w:numId w:val="127"/>
              </w:numPr>
              <w:spacing w:line="276" w:lineRule="auto"/>
              <w:ind w:left="366"/>
              <w:rPr>
                <w:rFonts w:ascii="Times New Roman" w:hAnsi="Times New Roman"/>
                <w:sz w:val="24"/>
                <w:szCs w:val="24"/>
              </w:rPr>
            </w:pPr>
            <w:r w:rsidRPr="00A23AC5">
              <w:rPr>
                <w:rFonts w:ascii="Times New Roman" w:hAnsi="Times New Roman"/>
                <w:sz w:val="24"/>
                <w:szCs w:val="24"/>
              </w:rPr>
              <w:t>формирование у подрастающего поколения верности Родине, готовности служению Отечеству и его вооруженной защите;</w:t>
            </w:r>
          </w:p>
          <w:p w:rsidR="00A23AC5" w:rsidRPr="00A23AC5" w:rsidRDefault="00A23AC5" w:rsidP="006E3315">
            <w:pPr>
              <w:numPr>
                <w:ilvl w:val="0"/>
                <w:numId w:val="127"/>
              </w:numPr>
              <w:spacing w:line="276" w:lineRule="auto"/>
              <w:ind w:left="366"/>
              <w:rPr>
                <w:rFonts w:ascii="Times New Roman" w:hAnsi="Times New Roman"/>
                <w:sz w:val="24"/>
                <w:szCs w:val="24"/>
              </w:rPr>
            </w:pPr>
            <w:r w:rsidRPr="00A23AC5">
              <w:rPr>
                <w:rFonts w:ascii="Times New Roman" w:hAnsi="Times New Roman"/>
                <w:sz w:val="24"/>
                <w:szCs w:val="24"/>
              </w:rPr>
              <w:t>формирование гражданского отношения к Отечеству;</w:t>
            </w:r>
          </w:p>
          <w:p w:rsidR="00A23AC5" w:rsidRPr="00A23AC5" w:rsidRDefault="00A23AC5" w:rsidP="006E3315">
            <w:pPr>
              <w:numPr>
                <w:ilvl w:val="0"/>
                <w:numId w:val="127"/>
              </w:numPr>
              <w:spacing w:line="276" w:lineRule="auto"/>
              <w:ind w:left="366"/>
              <w:rPr>
                <w:rFonts w:ascii="Times New Roman" w:hAnsi="Times New Roman"/>
                <w:sz w:val="24"/>
                <w:szCs w:val="24"/>
              </w:rPr>
            </w:pPr>
            <w:r w:rsidRPr="00A23AC5">
              <w:rPr>
                <w:rFonts w:ascii="Times New Roman" w:hAnsi="Times New Roman"/>
                <w:sz w:val="24"/>
                <w:szCs w:val="24"/>
              </w:rPr>
              <w:t>воспитание верности духовным традициям России;</w:t>
            </w:r>
          </w:p>
          <w:p w:rsidR="00A23AC5" w:rsidRPr="00A23AC5" w:rsidRDefault="00A23AC5" w:rsidP="006E3315">
            <w:pPr>
              <w:numPr>
                <w:ilvl w:val="0"/>
                <w:numId w:val="127"/>
              </w:numPr>
              <w:spacing w:line="276" w:lineRule="auto"/>
              <w:ind w:left="336" w:right="-90" w:hanging="314"/>
              <w:rPr>
                <w:rFonts w:ascii="Times New Roman" w:hAnsi="Times New Roman"/>
                <w:sz w:val="24"/>
                <w:szCs w:val="24"/>
              </w:rPr>
            </w:pPr>
            <w:r w:rsidRPr="00A23AC5">
              <w:rPr>
                <w:rFonts w:ascii="Times New Roman" w:hAnsi="Times New Roman"/>
                <w:sz w:val="24"/>
                <w:szCs w:val="24"/>
              </w:rPr>
              <w:t>развитие общественной активности, воспитание сознательного отношения к народному достоянию, уважения к национальным традициям.</w:t>
            </w:r>
          </w:p>
        </w:tc>
        <w:tc>
          <w:tcPr>
            <w:tcW w:w="6378" w:type="dxa"/>
          </w:tcPr>
          <w:p w:rsidR="00A23AC5" w:rsidRPr="00A23AC5" w:rsidRDefault="00A23AC5" w:rsidP="006E3315">
            <w:pPr>
              <w:numPr>
                <w:ilvl w:val="0"/>
                <w:numId w:val="127"/>
              </w:numPr>
              <w:tabs>
                <w:tab w:val="left" w:pos="0"/>
              </w:tabs>
              <w:spacing w:line="276" w:lineRule="auto"/>
              <w:rPr>
                <w:rFonts w:ascii="Times New Roman" w:hAnsi="Times New Roman"/>
                <w:sz w:val="24"/>
                <w:szCs w:val="24"/>
              </w:rPr>
            </w:pPr>
            <w:r w:rsidRPr="00A23AC5">
              <w:rPr>
                <w:rFonts w:ascii="Times New Roman" w:hAnsi="Times New Roman"/>
                <w:sz w:val="24"/>
                <w:szCs w:val="24"/>
              </w:rPr>
              <w:t>День народного единства;</w:t>
            </w:r>
          </w:p>
          <w:p w:rsidR="00A23AC5" w:rsidRPr="00A23AC5" w:rsidRDefault="00A23AC5" w:rsidP="006E3315">
            <w:pPr>
              <w:numPr>
                <w:ilvl w:val="0"/>
                <w:numId w:val="127"/>
              </w:numPr>
              <w:tabs>
                <w:tab w:val="left" w:pos="0"/>
              </w:tabs>
              <w:spacing w:line="276" w:lineRule="auto"/>
              <w:rPr>
                <w:rFonts w:ascii="Times New Roman" w:hAnsi="Times New Roman"/>
                <w:sz w:val="24"/>
                <w:szCs w:val="24"/>
              </w:rPr>
            </w:pPr>
            <w:r w:rsidRPr="00A23AC5">
              <w:rPr>
                <w:rFonts w:ascii="Times New Roman" w:hAnsi="Times New Roman"/>
                <w:sz w:val="24"/>
                <w:szCs w:val="24"/>
              </w:rPr>
              <w:t>День Эвенкии</w:t>
            </w:r>
          </w:p>
          <w:p w:rsidR="00A23AC5" w:rsidRPr="00A23AC5" w:rsidRDefault="00A23AC5" w:rsidP="006E3315">
            <w:pPr>
              <w:numPr>
                <w:ilvl w:val="0"/>
                <w:numId w:val="127"/>
              </w:numPr>
              <w:tabs>
                <w:tab w:val="left" w:pos="0"/>
              </w:tabs>
              <w:spacing w:line="276" w:lineRule="auto"/>
              <w:rPr>
                <w:rFonts w:ascii="Times New Roman" w:hAnsi="Times New Roman"/>
                <w:sz w:val="24"/>
                <w:szCs w:val="24"/>
              </w:rPr>
            </w:pPr>
            <w:r w:rsidRPr="00A23AC5">
              <w:rPr>
                <w:rFonts w:ascii="Times New Roman" w:hAnsi="Times New Roman"/>
                <w:sz w:val="24"/>
                <w:szCs w:val="24"/>
              </w:rPr>
              <w:t>классные часы, посвященные Международному Дню толерантности;</w:t>
            </w:r>
          </w:p>
          <w:p w:rsidR="00A23AC5" w:rsidRPr="00A23AC5" w:rsidRDefault="00A23AC5" w:rsidP="006E3315">
            <w:pPr>
              <w:numPr>
                <w:ilvl w:val="0"/>
                <w:numId w:val="127"/>
              </w:numPr>
              <w:tabs>
                <w:tab w:val="left" w:pos="0"/>
              </w:tabs>
              <w:spacing w:line="276" w:lineRule="auto"/>
              <w:rPr>
                <w:rFonts w:ascii="Times New Roman" w:hAnsi="Times New Roman"/>
                <w:sz w:val="24"/>
                <w:szCs w:val="24"/>
              </w:rPr>
            </w:pPr>
            <w:r w:rsidRPr="00A23AC5">
              <w:rPr>
                <w:rFonts w:ascii="Times New Roman" w:hAnsi="Times New Roman"/>
                <w:sz w:val="24"/>
                <w:szCs w:val="24"/>
              </w:rPr>
              <w:t>месячник правовой культуры «Я – человек, я – гражданин!»;</w:t>
            </w:r>
          </w:p>
          <w:p w:rsidR="00A23AC5" w:rsidRPr="00A23AC5" w:rsidRDefault="00A23AC5" w:rsidP="006E3315">
            <w:pPr>
              <w:numPr>
                <w:ilvl w:val="0"/>
                <w:numId w:val="127"/>
              </w:numPr>
              <w:tabs>
                <w:tab w:val="left" w:pos="0"/>
              </w:tabs>
              <w:spacing w:line="276" w:lineRule="auto"/>
              <w:rPr>
                <w:rFonts w:ascii="Times New Roman" w:hAnsi="Times New Roman"/>
                <w:sz w:val="24"/>
                <w:szCs w:val="24"/>
              </w:rPr>
            </w:pPr>
            <w:r w:rsidRPr="00A23AC5">
              <w:rPr>
                <w:rFonts w:ascii="Times New Roman" w:hAnsi="Times New Roman"/>
                <w:sz w:val="24"/>
                <w:szCs w:val="24"/>
              </w:rPr>
              <w:t>историко-патриотическая молодежная акция «Я – гражданин», посвященная Дню Конституции;</w:t>
            </w:r>
          </w:p>
          <w:p w:rsidR="00A23AC5" w:rsidRPr="00A23AC5" w:rsidRDefault="00A23AC5" w:rsidP="006E3315">
            <w:pPr>
              <w:numPr>
                <w:ilvl w:val="0"/>
                <w:numId w:val="127"/>
              </w:numPr>
              <w:tabs>
                <w:tab w:val="left" w:pos="0"/>
              </w:tabs>
              <w:spacing w:line="276" w:lineRule="auto"/>
              <w:rPr>
                <w:rFonts w:ascii="Times New Roman" w:hAnsi="Times New Roman"/>
                <w:sz w:val="24"/>
                <w:szCs w:val="24"/>
              </w:rPr>
            </w:pPr>
            <w:r w:rsidRPr="00A23AC5">
              <w:rPr>
                <w:rFonts w:ascii="Times New Roman" w:hAnsi="Times New Roman"/>
                <w:sz w:val="24"/>
                <w:szCs w:val="24"/>
              </w:rPr>
              <w:t>месячник гражданско-патриотического воспитания;</w:t>
            </w:r>
          </w:p>
          <w:p w:rsidR="00A23AC5" w:rsidRPr="00A23AC5" w:rsidRDefault="00A23AC5" w:rsidP="006E3315">
            <w:pPr>
              <w:numPr>
                <w:ilvl w:val="0"/>
                <w:numId w:val="127"/>
              </w:numPr>
              <w:tabs>
                <w:tab w:val="left" w:pos="194"/>
              </w:tabs>
              <w:spacing w:line="276" w:lineRule="auto"/>
              <w:ind w:left="194" w:right="-90" w:hanging="166"/>
              <w:rPr>
                <w:rFonts w:ascii="Times New Roman" w:hAnsi="Times New Roman"/>
                <w:sz w:val="24"/>
                <w:szCs w:val="24"/>
              </w:rPr>
            </w:pPr>
            <w:r w:rsidRPr="00A23AC5">
              <w:rPr>
                <w:rFonts w:ascii="Times New Roman" w:hAnsi="Times New Roman"/>
                <w:sz w:val="24"/>
                <w:szCs w:val="24"/>
              </w:rPr>
              <w:t>уроки мужества «Служить России суждено тебе и мне», посвящённые Дню вывода Советских войск из Афганистана;</w:t>
            </w:r>
          </w:p>
          <w:p w:rsidR="00A23AC5" w:rsidRPr="00A23AC5" w:rsidRDefault="00A23AC5" w:rsidP="006E3315">
            <w:pPr>
              <w:numPr>
                <w:ilvl w:val="0"/>
                <w:numId w:val="127"/>
              </w:numPr>
              <w:tabs>
                <w:tab w:val="left" w:pos="0"/>
              </w:tabs>
              <w:spacing w:line="276" w:lineRule="auto"/>
              <w:rPr>
                <w:rFonts w:ascii="Times New Roman" w:hAnsi="Times New Roman"/>
                <w:sz w:val="24"/>
                <w:szCs w:val="24"/>
              </w:rPr>
            </w:pPr>
            <w:r w:rsidRPr="00A23AC5">
              <w:rPr>
                <w:rFonts w:ascii="Times New Roman" w:hAnsi="Times New Roman"/>
                <w:sz w:val="24"/>
                <w:szCs w:val="24"/>
              </w:rPr>
              <w:t>День космонавтики;</w:t>
            </w:r>
          </w:p>
          <w:p w:rsidR="00A23AC5" w:rsidRPr="00A23AC5" w:rsidRDefault="00A23AC5" w:rsidP="006E3315">
            <w:pPr>
              <w:numPr>
                <w:ilvl w:val="0"/>
                <w:numId w:val="127"/>
              </w:numPr>
              <w:tabs>
                <w:tab w:val="left" w:pos="0"/>
              </w:tabs>
              <w:spacing w:line="276" w:lineRule="auto"/>
              <w:rPr>
                <w:rFonts w:ascii="Times New Roman" w:hAnsi="Times New Roman"/>
                <w:sz w:val="24"/>
                <w:szCs w:val="24"/>
              </w:rPr>
            </w:pPr>
            <w:r w:rsidRPr="00A23AC5">
              <w:rPr>
                <w:rFonts w:ascii="Times New Roman" w:hAnsi="Times New Roman"/>
                <w:sz w:val="24"/>
                <w:szCs w:val="24"/>
              </w:rPr>
              <w:t>уроки мужества «Ты же выжил, солдат!»;</w:t>
            </w:r>
          </w:p>
          <w:p w:rsidR="00A23AC5" w:rsidRPr="00A23AC5" w:rsidRDefault="00A23AC5" w:rsidP="006E3315">
            <w:pPr>
              <w:numPr>
                <w:ilvl w:val="0"/>
                <w:numId w:val="127"/>
              </w:numPr>
              <w:tabs>
                <w:tab w:val="left" w:pos="0"/>
              </w:tabs>
              <w:spacing w:line="276" w:lineRule="auto"/>
              <w:ind w:left="193" w:right="-90" w:hanging="167"/>
              <w:rPr>
                <w:rFonts w:ascii="Times New Roman" w:hAnsi="Times New Roman"/>
                <w:sz w:val="24"/>
                <w:szCs w:val="24"/>
              </w:rPr>
            </w:pPr>
            <w:r w:rsidRPr="00A23AC5">
              <w:rPr>
                <w:rFonts w:ascii="Times New Roman" w:hAnsi="Times New Roman"/>
                <w:sz w:val="24"/>
                <w:szCs w:val="24"/>
              </w:rPr>
              <w:t>«Неделя Памяти» (мероприятия, посвящённые Дню Победы);</w:t>
            </w:r>
          </w:p>
          <w:p w:rsidR="00A23AC5" w:rsidRPr="00A23AC5" w:rsidRDefault="00A23AC5" w:rsidP="006E3315">
            <w:pPr>
              <w:numPr>
                <w:ilvl w:val="0"/>
                <w:numId w:val="127"/>
              </w:numPr>
              <w:tabs>
                <w:tab w:val="left" w:pos="0"/>
              </w:tabs>
              <w:spacing w:line="276" w:lineRule="auto"/>
              <w:rPr>
                <w:rFonts w:ascii="Times New Roman" w:hAnsi="Times New Roman"/>
                <w:sz w:val="24"/>
                <w:szCs w:val="24"/>
              </w:rPr>
            </w:pPr>
            <w:r w:rsidRPr="00A23AC5">
              <w:rPr>
                <w:rFonts w:ascii="Times New Roman" w:hAnsi="Times New Roman"/>
                <w:sz w:val="24"/>
                <w:szCs w:val="24"/>
              </w:rPr>
              <w:t>День России;</w:t>
            </w:r>
          </w:p>
          <w:p w:rsidR="00A23AC5" w:rsidRPr="00A23AC5" w:rsidRDefault="00A23AC5" w:rsidP="006E3315">
            <w:pPr>
              <w:numPr>
                <w:ilvl w:val="0"/>
                <w:numId w:val="127"/>
              </w:numPr>
              <w:tabs>
                <w:tab w:val="left" w:pos="0"/>
              </w:tabs>
              <w:spacing w:line="276" w:lineRule="auto"/>
              <w:rPr>
                <w:rFonts w:ascii="Times New Roman" w:hAnsi="Times New Roman"/>
                <w:sz w:val="24"/>
                <w:szCs w:val="24"/>
              </w:rPr>
            </w:pPr>
            <w:r w:rsidRPr="00A23AC5">
              <w:rPr>
                <w:rFonts w:ascii="Times New Roman" w:hAnsi="Times New Roman"/>
                <w:sz w:val="24"/>
                <w:szCs w:val="24"/>
              </w:rPr>
              <w:t>интеллектуальные игры;</w:t>
            </w:r>
          </w:p>
          <w:p w:rsidR="00A23AC5" w:rsidRPr="00A23AC5" w:rsidRDefault="00A23AC5" w:rsidP="006E3315">
            <w:pPr>
              <w:numPr>
                <w:ilvl w:val="0"/>
                <w:numId w:val="127"/>
              </w:numPr>
              <w:tabs>
                <w:tab w:val="left" w:pos="0"/>
              </w:tabs>
              <w:spacing w:line="276" w:lineRule="auto"/>
              <w:ind w:left="51" w:right="-90" w:hanging="167"/>
              <w:rPr>
                <w:rFonts w:ascii="Times New Roman" w:hAnsi="Times New Roman"/>
                <w:sz w:val="24"/>
                <w:szCs w:val="24"/>
              </w:rPr>
            </w:pPr>
            <w:r w:rsidRPr="00A23AC5">
              <w:rPr>
                <w:rFonts w:ascii="Times New Roman" w:hAnsi="Times New Roman"/>
                <w:sz w:val="24"/>
                <w:szCs w:val="24"/>
              </w:rPr>
              <w:t>участие в районных, краевых и всероссийских конкурсах правовой, патриотической и краеведческой направленности.</w:t>
            </w:r>
          </w:p>
        </w:tc>
      </w:tr>
    </w:tbl>
    <w:p w:rsidR="00A23AC5" w:rsidRPr="00A23AC5" w:rsidRDefault="00A23AC5" w:rsidP="006E3315">
      <w:pPr>
        <w:spacing w:after="0"/>
        <w:rPr>
          <w:rFonts w:ascii="Times New Roman" w:hAnsi="Times New Roman" w:cs="Times New Roman"/>
          <w:b/>
          <w:sz w:val="24"/>
          <w:szCs w:val="24"/>
        </w:rPr>
      </w:pPr>
      <w:r w:rsidRPr="00A23AC5">
        <w:rPr>
          <w:rFonts w:ascii="Times New Roman" w:hAnsi="Times New Roman" w:cs="Times New Roman"/>
          <w:b/>
          <w:sz w:val="24"/>
          <w:szCs w:val="24"/>
        </w:rPr>
        <w:t>Совместная педагогическая деятельность семьи и школы:</w:t>
      </w:r>
    </w:p>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 xml:space="preserve">         привлечение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к</w:t>
      </w:r>
      <w:proofErr w:type="gramEnd"/>
      <w:r w:rsidRPr="00A23AC5">
        <w:rPr>
          <w:rFonts w:ascii="Times New Roman" w:hAnsi="Times New Roman" w:cs="Times New Roman"/>
          <w:sz w:val="24"/>
          <w:szCs w:val="24"/>
        </w:rPr>
        <w:t xml:space="preserve"> подготовке и проведению праздников, мероприятий;</w:t>
      </w:r>
    </w:p>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ab/>
        <w:t>изучение семейных традиций;</w:t>
      </w:r>
    </w:p>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ab/>
        <w:t>организация и проведение совместных встреч, конкурсов и викторин;</w:t>
      </w:r>
    </w:p>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ab/>
        <w:t>организация совместных экскурсий в музеи;</w:t>
      </w:r>
    </w:p>
    <w:p w:rsidR="00A23AC5" w:rsidRPr="004920DD" w:rsidRDefault="00A23AC5" w:rsidP="004920DD">
      <w:pPr>
        <w:spacing w:after="0"/>
        <w:rPr>
          <w:rFonts w:ascii="Times New Roman" w:hAnsi="Times New Roman" w:cs="Times New Roman"/>
          <w:sz w:val="24"/>
          <w:szCs w:val="24"/>
        </w:rPr>
      </w:pPr>
      <w:r w:rsidRPr="00A23AC5">
        <w:rPr>
          <w:rFonts w:ascii="Times New Roman" w:hAnsi="Times New Roman" w:cs="Times New Roman"/>
          <w:sz w:val="24"/>
          <w:szCs w:val="24"/>
        </w:rPr>
        <w:tab/>
        <w:t>совместные проекты.</w:t>
      </w:r>
    </w:p>
    <w:p w:rsidR="00A23AC5" w:rsidRPr="00A23AC5" w:rsidRDefault="00A23AC5" w:rsidP="006E3315">
      <w:pPr>
        <w:spacing w:after="0"/>
        <w:jc w:val="center"/>
        <w:rPr>
          <w:rFonts w:ascii="Times New Roman" w:hAnsi="Times New Roman" w:cs="Times New Roman"/>
          <w:b/>
          <w:sz w:val="24"/>
          <w:szCs w:val="24"/>
        </w:rPr>
      </w:pPr>
      <w:r w:rsidRPr="00A23AC5">
        <w:rPr>
          <w:rFonts w:ascii="Times New Roman" w:hAnsi="Times New Roman" w:cs="Times New Roman"/>
          <w:b/>
          <w:sz w:val="24"/>
          <w:szCs w:val="24"/>
        </w:rPr>
        <w:t>Модуль «Я – человек»</w:t>
      </w:r>
    </w:p>
    <w:p w:rsidR="00A23AC5" w:rsidRPr="00A23AC5" w:rsidRDefault="00A23AC5" w:rsidP="006E3315">
      <w:pPr>
        <w:spacing w:after="0"/>
        <w:ind w:left="-567" w:firstLine="567"/>
        <w:rPr>
          <w:rFonts w:ascii="Times New Roman" w:hAnsi="Times New Roman" w:cs="Times New Roman"/>
          <w:b/>
          <w:sz w:val="24"/>
          <w:szCs w:val="24"/>
        </w:rPr>
      </w:pPr>
      <w:r w:rsidRPr="00A23AC5">
        <w:rPr>
          <w:rFonts w:ascii="Times New Roman" w:hAnsi="Times New Roman" w:cs="Times New Roman"/>
          <w:b/>
          <w:sz w:val="24"/>
          <w:szCs w:val="24"/>
        </w:rPr>
        <w:t>Направление 2: Воспитание нравственных чувств и этического сознания.</w:t>
      </w:r>
    </w:p>
    <w:p w:rsidR="00A23AC5" w:rsidRPr="00A23AC5" w:rsidRDefault="00A23AC5" w:rsidP="006E3315">
      <w:pPr>
        <w:spacing w:after="0"/>
        <w:ind w:left="-567" w:firstLine="567"/>
        <w:rPr>
          <w:rFonts w:ascii="Times New Roman" w:hAnsi="Times New Roman" w:cs="Times New Roman"/>
          <w:b/>
          <w:sz w:val="24"/>
          <w:szCs w:val="24"/>
        </w:rPr>
      </w:pPr>
      <w:r w:rsidRPr="00A23AC5">
        <w:rPr>
          <w:rFonts w:ascii="Times New Roman" w:hAnsi="Times New Roman" w:cs="Times New Roman"/>
          <w:b/>
          <w:sz w:val="24"/>
          <w:szCs w:val="24"/>
        </w:rPr>
        <w:t>Задачи модуля:</w:t>
      </w:r>
    </w:p>
    <w:p w:rsidR="00A23AC5" w:rsidRPr="00A23AC5" w:rsidRDefault="00A23AC5" w:rsidP="006E3315">
      <w:pPr>
        <w:spacing w:after="0"/>
        <w:ind w:left="-567" w:firstLine="567"/>
        <w:rPr>
          <w:rFonts w:ascii="Times New Roman" w:hAnsi="Times New Roman" w:cs="Times New Roman"/>
          <w:b/>
          <w:sz w:val="24"/>
          <w:szCs w:val="24"/>
        </w:rPr>
      </w:pPr>
      <w:r w:rsidRPr="00A23AC5">
        <w:rPr>
          <w:rFonts w:ascii="Times New Roman" w:hAnsi="Times New Roman" w:cs="Times New Roman"/>
          <w:b/>
          <w:sz w:val="24"/>
          <w:szCs w:val="24"/>
        </w:rPr>
        <w:t>Получение знаний</w:t>
      </w:r>
    </w:p>
    <w:p w:rsidR="00A23AC5" w:rsidRPr="00A23AC5" w:rsidRDefault="00A23AC5" w:rsidP="006E3315">
      <w:pPr>
        <w:spacing w:after="0"/>
        <w:ind w:left="-567" w:firstLine="567"/>
        <w:rPr>
          <w:rFonts w:ascii="Times New Roman" w:hAnsi="Times New Roman" w:cs="Times New Roman"/>
          <w:sz w:val="24"/>
          <w:szCs w:val="24"/>
        </w:rPr>
      </w:pPr>
      <w:r w:rsidRPr="00A23AC5">
        <w:rPr>
          <w:rFonts w:ascii="Times New Roman" w:hAnsi="Times New Roman" w:cs="Times New Roman"/>
          <w:sz w:val="24"/>
          <w:szCs w:val="24"/>
        </w:rPr>
        <w:t>о базовых национальных российских ценностях;</w:t>
      </w:r>
    </w:p>
    <w:p w:rsidR="00A23AC5" w:rsidRPr="00A23AC5" w:rsidRDefault="00A23AC5" w:rsidP="006E3315">
      <w:pPr>
        <w:spacing w:after="0"/>
        <w:ind w:left="-567" w:firstLine="567"/>
        <w:rPr>
          <w:rFonts w:ascii="Times New Roman" w:hAnsi="Times New Roman" w:cs="Times New Roman"/>
          <w:sz w:val="24"/>
          <w:szCs w:val="24"/>
        </w:rPr>
      </w:pPr>
      <w:r w:rsidRPr="00A23AC5">
        <w:rPr>
          <w:rFonts w:ascii="Times New Roman" w:hAnsi="Times New Roman" w:cs="Times New Roman"/>
          <w:sz w:val="24"/>
          <w:szCs w:val="24"/>
        </w:rPr>
        <w:t>различия хороших и плохих поступков;</w:t>
      </w:r>
    </w:p>
    <w:p w:rsidR="00A23AC5" w:rsidRPr="00A23AC5" w:rsidRDefault="00A23AC5" w:rsidP="006E3315">
      <w:pPr>
        <w:spacing w:after="0"/>
        <w:ind w:left="-567" w:firstLine="567"/>
        <w:rPr>
          <w:rFonts w:ascii="Times New Roman" w:hAnsi="Times New Roman" w:cs="Times New Roman"/>
          <w:sz w:val="24"/>
          <w:szCs w:val="24"/>
        </w:rPr>
      </w:pPr>
      <w:r w:rsidRPr="00A23AC5">
        <w:rPr>
          <w:rFonts w:ascii="Times New Roman" w:hAnsi="Times New Roman" w:cs="Times New Roman"/>
          <w:sz w:val="24"/>
          <w:szCs w:val="24"/>
        </w:rPr>
        <w:t>о правилах поведения в школе, дома, на улице, в общественных местах, на природе;</w:t>
      </w:r>
    </w:p>
    <w:p w:rsidR="00A23AC5" w:rsidRPr="00A23AC5" w:rsidRDefault="00A23AC5" w:rsidP="006E3315">
      <w:pPr>
        <w:spacing w:after="0"/>
        <w:ind w:left="-567" w:firstLine="567"/>
        <w:rPr>
          <w:rFonts w:ascii="Times New Roman" w:hAnsi="Times New Roman" w:cs="Times New Roman"/>
          <w:sz w:val="24"/>
          <w:szCs w:val="24"/>
        </w:rPr>
      </w:pPr>
      <w:r w:rsidRPr="00A23AC5">
        <w:rPr>
          <w:rFonts w:ascii="Times New Roman" w:hAnsi="Times New Roman" w:cs="Times New Roman"/>
          <w:sz w:val="24"/>
          <w:szCs w:val="24"/>
        </w:rPr>
        <w:t>о религиозной картине мира, роли традиционных религий в развитии Российского государства, в истории и культуре нашей страны;</w:t>
      </w:r>
    </w:p>
    <w:p w:rsidR="00A23AC5" w:rsidRPr="00A23AC5" w:rsidRDefault="00A23AC5" w:rsidP="006E3315">
      <w:pPr>
        <w:spacing w:after="0"/>
        <w:ind w:left="-567" w:firstLine="567"/>
        <w:rPr>
          <w:rFonts w:ascii="Times New Roman" w:hAnsi="Times New Roman" w:cs="Times New Roman"/>
          <w:sz w:val="24"/>
          <w:szCs w:val="24"/>
        </w:rPr>
      </w:pPr>
      <w:r w:rsidRPr="00A23AC5">
        <w:rPr>
          <w:rFonts w:ascii="Times New Roman" w:hAnsi="Times New Roman" w:cs="Times New Roman"/>
          <w:sz w:val="24"/>
          <w:szCs w:val="24"/>
        </w:rPr>
        <w:t>уважительного отношения к родителям, старшим, доброжелательное отношение к сверстникам и младшим;</w:t>
      </w:r>
    </w:p>
    <w:p w:rsidR="00A23AC5" w:rsidRPr="00A23AC5" w:rsidRDefault="00A23AC5" w:rsidP="006E3315">
      <w:pPr>
        <w:spacing w:after="0"/>
        <w:ind w:left="-567" w:firstLine="567"/>
        <w:rPr>
          <w:rFonts w:ascii="Times New Roman" w:hAnsi="Times New Roman" w:cs="Times New Roman"/>
          <w:sz w:val="24"/>
          <w:szCs w:val="24"/>
        </w:rPr>
      </w:pPr>
      <w:r w:rsidRPr="00A23AC5">
        <w:rPr>
          <w:rFonts w:ascii="Times New Roman" w:hAnsi="Times New Roman" w:cs="Times New Roman"/>
          <w:sz w:val="24"/>
          <w:szCs w:val="24"/>
        </w:rPr>
        <w:lastRenderedPageBreak/>
        <w:t>установления дружеских взаимоотношений в коллективе, основанных на взаимопомощи и взаимной поддержке;</w:t>
      </w:r>
    </w:p>
    <w:p w:rsidR="00A23AC5" w:rsidRPr="00A23AC5" w:rsidRDefault="00A23AC5" w:rsidP="006E3315">
      <w:pPr>
        <w:spacing w:after="0"/>
        <w:ind w:left="-567" w:firstLine="567"/>
        <w:rPr>
          <w:rFonts w:ascii="Times New Roman" w:hAnsi="Times New Roman" w:cs="Times New Roman"/>
          <w:sz w:val="24"/>
          <w:szCs w:val="24"/>
        </w:rPr>
      </w:pPr>
      <w:proofErr w:type="gramStart"/>
      <w:r w:rsidRPr="00A23AC5">
        <w:rPr>
          <w:rFonts w:ascii="Times New Roman" w:hAnsi="Times New Roman" w:cs="Times New Roman"/>
          <w:sz w:val="24"/>
          <w:szCs w:val="24"/>
        </w:rPr>
        <w:t>бережного</w:t>
      </w:r>
      <w:proofErr w:type="gramEnd"/>
      <w:r w:rsidRPr="00A23AC5">
        <w:rPr>
          <w:rFonts w:ascii="Times New Roman" w:hAnsi="Times New Roman" w:cs="Times New Roman"/>
          <w:sz w:val="24"/>
          <w:szCs w:val="24"/>
        </w:rPr>
        <w:t>, гуманного отношение ко всему живому;</w:t>
      </w:r>
    </w:p>
    <w:p w:rsidR="00A23AC5" w:rsidRPr="00A23AC5" w:rsidRDefault="00A23AC5" w:rsidP="006E3315">
      <w:pPr>
        <w:spacing w:after="0"/>
        <w:ind w:left="-567" w:firstLine="567"/>
        <w:rPr>
          <w:rFonts w:ascii="Times New Roman" w:hAnsi="Times New Roman" w:cs="Times New Roman"/>
          <w:sz w:val="24"/>
          <w:szCs w:val="24"/>
        </w:rPr>
      </w:pPr>
      <w:r w:rsidRPr="00A23AC5">
        <w:rPr>
          <w:rFonts w:ascii="Times New Roman" w:hAnsi="Times New Roman" w:cs="Times New Roman"/>
          <w:sz w:val="24"/>
          <w:szCs w:val="24"/>
        </w:rPr>
        <w:t>правил этики, культуры речи;</w:t>
      </w:r>
    </w:p>
    <w:p w:rsidR="00A23AC5" w:rsidRPr="00A23AC5" w:rsidRDefault="00A23AC5" w:rsidP="006E3315">
      <w:pPr>
        <w:spacing w:after="0"/>
        <w:ind w:left="-567" w:firstLine="567"/>
        <w:rPr>
          <w:rFonts w:ascii="Times New Roman" w:hAnsi="Times New Roman" w:cs="Times New Roman"/>
          <w:sz w:val="24"/>
          <w:szCs w:val="24"/>
        </w:rPr>
      </w:pPr>
      <w:r w:rsidRPr="00A23AC5">
        <w:rPr>
          <w:rFonts w:ascii="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A23AC5" w:rsidRPr="00A23AC5" w:rsidRDefault="00A23AC5" w:rsidP="006E3315">
      <w:pPr>
        <w:spacing w:after="0"/>
        <w:ind w:left="-567" w:firstLine="567"/>
        <w:rPr>
          <w:rFonts w:ascii="Times New Roman" w:hAnsi="Times New Roman" w:cs="Times New Roman"/>
          <w:sz w:val="24"/>
          <w:szCs w:val="24"/>
        </w:rPr>
      </w:pPr>
      <w:r w:rsidRPr="00A23AC5">
        <w:rPr>
          <w:rFonts w:ascii="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23AC5" w:rsidRPr="00A23AC5" w:rsidRDefault="00A23AC5" w:rsidP="006E3315">
      <w:pPr>
        <w:spacing w:after="0"/>
        <w:ind w:left="-567" w:firstLine="567"/>
        <w:rPr>
          <w:rFonts w:ascii="Times New Roman" w:hAnsi="Times New Roman" w:cs="Times New Roman"/>
          <w:sz w:val="24"/>
          <w:szCs w:val="24"/>
        </w:rPr>
      </w:pPr>
      <w:r w:rsidRPr="00A23AC5">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23AC5" w:rsidRPr="00A23AC5" w:rsidRDefault="00A23AC5" w:rsidP="006E3315">
      <w:pPr>
        <w:spacing w:after="0"/>
        <w:ind w:left="-567" w:firstLine="567"/>
        <w:rPr>
          <w:rFonts w:ascii="Times New Roman" w:hAnsi="Times New Roman" w:cs="Times New Roman"/>
          <w:sz w:val="24"/>
          <w:szCs w:val="24"/>
        </w:rPr>
      </w:pPr>
      <w:proofErr w:type="gramStart"/>
      <w:r w:rsidRPr="00A23AC5">
        <w:rPr>
          <w:rFonts w:ascii="Times New Roman" w:hAnsi="Times New Roman" w:cs="Times New Roman"/>
          <w:b/>
          <w:sz w:val="24"/>
          <w:szCs w:val="24"/>
        </w:rPr>
        <w:t>Ценности:</w:t>
      </w:r>
      <w:r w:rsidRPr="00A23AC5">
        <w:rPr>
          <w:rFonts w:ascii="Times New Roman" w:hAnsi="Times New Roman" w:cs="Times New Roman"/>
          <w:sz w:val="24"/>
          <w:szCs w:val="24"/>
        </w:rPr>
        <w:t xml:space="preserve">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A23AC5" w:rsidRPr="00A23AC5" w:rsidRDefault="00A23AC5" w:rsidP="006E3315">
      <w:pPr>
        <w:spacing w:after="0"/>
        <w:rPr>
          <w:rFonts w:ascii="Times New Roman" w:hAnsi="Times New Roman" w:cs="Times New Roman"/>
          <w:sz w:val="24"/>
          <w:szCs w:val="24"/>
        </w:rPr>
      </w:pPr>
    </w:p>
    <w:p w:rsidR="00A23AC5" w:rsidRPr="00A23AC5" w:rsidRDefault="00A23AC5" w:rsidP="006E3315">
      <w:pPr>
        <w:spacing w:after="0"/>
        <w:rPr>
          <w:rFonts w:ascii="Times New Roman" w:hAnsi="Times New Roman" w:cs="Times New Roman"/>
          <w:sz w:val="24"/>
          <w:szCs w:val="24"/>
        </w:rPr>
      </w:pPr>
    </w:p>
    <w:p w:rsidR="00A23AC5" w:rsidRPr="00A23AC5" w:rsidRDefault="00A23AC5" w:rsidP="006E3315">
      <w:pPr>
        <w:spacing w:after="0"/>
        <w:jc w:val="center"/>
        <w:rPr>
          <w:rFonts w:ascii="Times New Roman" w:hAnsi="Times New Roman" w:cs="Times New Roman"/>
          <w:b/>
          <w:sz w:val="24"/>
          <w:szCs w:val="24"/>
        </w:rPr>
      </w:pPr>
      <w:r w:rsidRPr="00A23AC5">
        <w:rPr>
          <w:rFonts w:ascii="Times New Roman" w:hAnsi="Times New Roman" w:cs="Times New Roman"/>
          <w:b/>
          <w:sz w:val="24"/>
          <w:szCs w:val="24"/>
        </w:rPr>
        <w:t>Основные направления работы</w:t>
      </w:r>
    </w:p>
    <w:tbl>
      <w:tblPr>
        <w:tblStyle w:val="af9"/>
        <w:tblW w:w="0" w:type="auto"/>
        <w:tblLook w:val="04A0"/>
      </w:tblPr>
      <w:tblGrid>
        <w:gridCol w:w="567"/>
        <w:gridCol w:w="6946"/>
        <w:gridCol w:w="1985"/>
      </w:tblGrid>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w:t>
            </w:r>
          </w:p>
        </w:tc>
        <w:tc>
          <w:tcPr>
            <w:tcW w:w="694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Проводимые мероприятия</w:t>
            </w:r>
          </w:p>
        </w:tc>
        <w:tc>
          <w:tcPr>
            <w:tcW w:w="1985"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Сроки проведения</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1</w:t>
            </w:r>
          </w:p>
        </w:tc>
        <w:tc>
          <w:tcPr>
            <w:tcW w:w="694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День Знаний, День Матери, День Школы</w:t>
            </w:r>
          </w:p>
        </w:tc>
        <w:tc>
          <w:tcPr>
            <w:tcW w:w="1985"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сентябрь</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2</w:t>
            </w:r>
          </w:p>
        </w:tc>
        <w:tc>
          <w:tcPr>
            <w:tcW w:w="694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Выставка декоративно-прикладного творчества «Осень золотая»</w:t>
            </w:r>
          </w:p>
        </w:tc>
        <w:tc>
          <w:tcPr>
            <w:tcW w:w="1985"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октябрь</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3</w:t>
            </w:r>
          </w:p>
        </w:tc>
        <w:tc>
          <w:tcPr>
            <w:tcW w:w="694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Беседы «Правила поведения для учащихся»</w:t>
            </w:r>
          </w:p>
        </w:tc>
        <w:tc>
          <w:tcPr>
            <w:tcW w:w="1985"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в течение года</w:t>
            </w:r>
          </w:p>
        </w:tc>
      </w:tr>
      <w:tr w:rsidR="00A23AC5" w:rsidRPr="00A23AC5" w:rsidTr="002518EB">
        <w:tc>
          <w:tcPr>
            <w:tcW w:w="567"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4</w:t>
            </w:r>
          </w:p>
        </w:tc>
        <w:tc>
          <w:tcPr>
            <w:tcW w:w="6946"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Беседы патриотической направленности о боевых подвигах русского народа в годы Великой Отечественной войны</w:t>
            </w:r>
          </w:p>
        </w:tc>
        <w:tc>
          <w:tcPr>
            <w:tcW w:w="1985"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апрель-май</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5</w:t>
            </w:r>
          </w:p>
        </w:tc>
        <w:tc>
          <w:tcPr>
            <w:tcW w:w="6946"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xml:space="preserve"> Классные часы по нравственной тематике</w:t>
            </w:r>
          </w:p>
        </w:tc>
        <w:tc>
          <w:tcPr>
            <w:tcW w:w="1985"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в течение года</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6</w:t>
            </w:r>
          </w:p>
        </w:tc>
        <w:tc>
          <w:tcPr>
            <w:tcW w:w="6946"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xml:space="preserve"> Праздник «Посвящение в первоклассники»</w:t>
            </w:r>
          </w:p>
        </w:tc>
        <w:tc>
          <w:tcPr>
            <w:tcW w:w="1985"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октябрь</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7</w:t>
            </w:r>
          </w:p>
        </w:tc>
        <w:tc>
          <w:tcPr>
            <w:tcW w:w="6946"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Народные праздники и традиции (Рождество, Масленица и др.)</w:t>
            </w:r>
          </w:p>
        </w:tc>
        <w:tc>
          <w:tcPr>
            <w:tcW w:w="1985"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В течение года</w:t>
            </w:r>
          </w:p>
        </w:tc>
      </w:tr>
    </w:tbl>
    <w:p w:rsidR="00A23AC5" w:rsidRPr="00A23AC5" w:rsidRDefault="00A23AC5" w:rsidP="006E3315">
      <w:pPr>
        <w:spacing w:after="0"/>
        <w:ind w:firstLine="567"/>
        <w:rPr>
          <w:rFonts w:ascii="Times New Roman" w:hAnsi="Times New Roman" w:cs="Times New Roman"/>
          <w:sz w:val="24"/>
          <w:szCs w:val="24"/>
        </w:rPr>
      </w:pPr>
      <w:r w:rsidRPr="00A23AC5">
        <w:rPr>
          <w:rFonts w:ascii="Times New Roman" w:hAnsi="Times New Roman" w:cs="Times New Roman"/>
          <w:b/>
          <w:bCs/>
          <w:i/>
          <w:iCs/>
          <w:sz w:val="24"/>
          <w:szCs w:val="24"/>
        </w:rPr>
        <w:t>Ожидаемые результаты:</w:t>
      </w:r>
    </w:p>
    <w:p w:rsidR="00A23AC5" w:rsidRPr="00A23AC5" w:rsidRDefault="00A23AC5" w:rsidP="006E3315">
      <w:pPr>
        <w:spacing w:after="0"/>
        <w:ind w:firstLine="567"/>
        <w:rPr>
          <w:rFonts w:ascii="Times New Roman" w:hAnsi="Times New Roman" w:cs="Times New Roman"/>
          <w:sz w:val="24"/>
          <w:szCs w:val="24"/>
        </w:rPr>
      </w:pPr>
      <w:r w:rsidRPr="00A23AC5">
        <w:rPr>
          <w:rFonts w:ascii="Times New Roman" w:hAnsi="Times New Roman" w:cs="Times New Roman"/>
          <w:sz w:val="24"/>
          <w:szCs w:val="24"/>
        </w:rPr>
        <w:t>- Учащиеся научаться воспитывать в себе такие качества: как доброта, вежливость, честность, правдивость, дружелюбие, взаимовыручка.</w:t>
      </w:r>
    </w:p>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b/>
          <w:bCs/>
          <w:i/>
          <w:iCs/>
          <w:sz w:val="24"/>
          <w:szCs w:val="24"/>
        </w:rPr>
        <w:t> </w:t>
      </w:r>
      <w:r w:rsidRPr="00A23AC5">
        <w:rPr>
          <w:rFonts w:ascii="Times New Roman" w:hAnsi="Times New Roman" w:cs="Times New Roman"/>
          <w:b/>
          <w:bCs/>
          <w:sz w:val="24"/>
          <w:szCs w:val="24"/>
        </w:rPr>
        <w:t xml:space="preserve">         Совместная педагогическая деятельность семьи и школы:</w:t>
      </w:r>
    </w:p>
    <w:p w:rsidR="00A23AC5" w:rsidRPr="00A23AC5" w:rsidRDefault="00A23AC5" w:rsidP="006E3315">
      <w:pPr>
        <w:numPr>
          <w:ilvl w:val="0"/>
          <w:numId w:val="131"/>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оформление информационных стендов;</w:t>
      </w:r>
    </w:p>
    <w:p w:rsidR="00A23AC5" w:rsidRPr="00A23AC5" w:rsidRDefault="00A23AC5" w:rsidP="006E3315">
      <w:pPr>
        <w:numPr>
          <w:ilvl w:val="0"/>
          <w:numId w:val="131"/>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тематические общешкольные родительские собрания;</w:t>
      </w:r>
    </w:p>
    <w:p w:rsidR="00A23AC5" w:rsidRPr="00A23AC5" w:rsidRDefault="00A23AC5" w:rsidP="006E3315">
      <w:pPr>
        <w:numPr>
          <w:ilvl w:val="0"/>
          <w:numId w:val="131"/>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 xml:space="preserve">участие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в</w:t>
      </w:r>
      <w:proofErr w:type="gramEnd"/>
      <w:r w:rsidRPr="00A23AC5">
        <w:rPr>
          <w:rFonts w:ascii="Times New Roman" w:hAnsi="Times New Roman" w:cs="Times New Roman"/>
          <w:sz w:val="24"/>
          <w:szCs w:val="24"/>
        </w:rPr>
        <w:t xml:space="preserve"> работе  школы;</w:t>
      </w:r>
    </w:p>
    <w:p w:rsidR="00A23AC5" w:rsidRPr="00A23AC5" w:rsidRDefault="00A23AC5" w:rsidP="006E3315">
      <w:pPr>
        <w:numPr>
          <w:ilvl w:val="0"/>
          <w:numId w:val="131"/>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организация субботников по благоустройству территории;</w:t>
      </w:r>
    </w:p>
    <w:p w:rsidR="00A23AC5" w:rsidRPr="00A23AC5" w:rsidRDefault="00A23AC5" w:rsidP="006E3315">
      <w:pPr>
        <w:numPr>
          <w:ilvl w:val="0"/>
          <w:numId w:val="131"/>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организация и проведение совместных праздников:</w:t>
      </w:r>
    </w:p>
    <w:p w:rsidR="00A23AC5" w:rsidRPr="00A23AC5" w:rsidRDefault="00A23AC5" w:rsidP="006E3315">
      <w:pPr>
        <w:shd w:val="clear" w:color="auto" w:fill="FFFFFF"/>
        <w:autoSpaceDE w:val="0"/>
        <w:autoSpaceDN w:val="0"/>
        <w:adjustRightInd w:val="0"/>
        <w:spacing w:after="0"/>
        <w:ind w:left="720"/>
        <w:jc w:val="both"/>
        <w:rPr>
          <w:rFonts w:ascii="Times New Roman" w:hAnsi="Times New Roman" w:cs="Times New Roman"/>
          <w:sz w:val="24"/>
          <w:szCs w:val="24"/>
        </w:rPr>
      </w:pPr>
      <w:r w:rsidRPr="00A23AC5">
        <w:rPr>
          <w:rFonts w:ascii="Times New Roman" w:hAnsi="Times New Roman" w:cs="Times New Roman"/>
          <w:sz w:val="24"/>
          <w:szCs w:val="24"/>
        </w:rPr>
        <w:t>- семейный праздник «Рыженькая осень»;</w:t>
      </w:r>
    </w:p>
    <w:p w:rsidR="00A23AC5" w:rsidRPr="00A23AC5" w:rsidRDefault="00A23AC5" w:rsidP="006E3315">
      <w:pPr>
        <w:shd w:val="clear" w:color="auto" w:fill="FFFFFF"/>
        <w:autoSpaceDE w:val="0"/>
        <w:autoSpaceDN w:val="0"/>
        <w:adjustRightInd w:val="0"/>
        <w:spacing w:after="0"/>
        <w:ind w:left="720"/>
        <w:jc w:val="both"/>
        <w:rPr>
          <w:rFonts w:ascii="Times New Roman" w:hAnsi="Times New Roman" w:cs="Times New Roman"/>
          <w:sz w:val="24"/>
          <w:szCs w:val="24"/>
        </w:rPr>
      </w:pPr>
      <w:r w:rsidRPr="00A23AC5">
        <w:rPr>
          <w:rFonts w:ascii="Times New Roman" w:hAnsi="Times New Roman" w:cs="Times New Roman"/>
          <w:sz w:val="24"/>
          <w:szCs w:val="24"/>
        </w:rPr>
        <w:t>- День Учителя;</w:t>
      </w:r>
    </w:p>
    <w:p w:rsidR="00A23AC5" w:rsidRPr="00A23AC5" w:rsidRDefault="00A23AC5" w:rsidP="006E3315">
      <w:pPr>
        <w:shd w:val="clear" w:color="auto" w:fill="FFFFFF"/>
        <w:autoSpaceDE w:val="0"/>
        <w:autoSpaceDN w:val="0"/>
        <w:adjustRightInd w:val="0"/>
        <w:spacing w:after="0"/>
        <w:ind w:left="720"/>
        <w:jc w:val="both"/>
        <w:rPr>
          <w:rFonts w:ascii="Times New Roman" w:hAnsi="Times New Roman" w:cs="Times New Roman"/>
          <w:sz w:val="24"/>
          <w:szCs w:val="24"/>
        </w:rPr>
      </w:pPr>
      <w:r w:rsidRPr="00A23AC5">
        <w:rPr>
          <w:rFonts w:ascii="Times New Roman" w:hAnsi="Times New Roman" w:cs="Times New Roman"/>
          <w:sz w:val="24"/>
          <w:szCs w:val="24"/>
        </w:rPr>
        <w:t>- День Матери;</w:t>
      </w:r>
    </w:p>
    <w:p w:rsidR="00A23AC5" w:rsidRPr="00A23AC5" w:rsidRDefault="00A23AC5" w:rsidP="006E3315">
      <w:pPr>
        <w:shd w:val="clear" w:color="auto" w:fill="FFFFFF"/>
        <w:autoSpaceDE w:val="0"/>
        <w:autoSpaceDN w:val="0"/>
        <w:adjustRightInd w:val="0"/>
        <w:spacing w:after="0"/>
        <w:ind w:left="720"/>
        <w:jc w:val="both"/>
        <w:rPr>
          <w:rFonts w:ascii="Times New Roman" w:hAnsi="Times New Roman" w:cs="Times New Roman"/>
          <w:sz w:val="24"/>
          <w:szCs w:val="24"/>
        </w:rPr>
      </w:pPr>
      <w:r w:rsidRPr="00A23AC5">
        <w:rPr>
          <w:rFonts w:ascii="Times New Roman" w:hAnsi="Times New Roman" w:cs="Times New Roman"/>
          <w:sz w:val="24"/>
          <w:szCs w:val="24"/>
        </w:rPr>
        <w:t>- семейный праздник – «Масленица»;</w:t>
      </w:r>
    </w:p>
    <w:p w:rsidR="00A23AC5" w:rsidRPr="00A23AC5" w:rsidRDefault="00A23AC5" w:rsidP="006E3315">
      <w:pPr>
        <w:shd w:val="clear" w:color="auto" w:fill="FFFFFF"/>
        <w:autoSpaceDE w:val="0"/>
        <w:autoSpaceDN w:val="0"/>
        <w:adjustRightInd w:val="0"/>
        <w:spacing w:after="0"/>
        <w:ind w:left="720"/>
        <w:jc w:val="both"/>
        <w:rPr>
          <w:rFonts w:ascii="Times New Roman" w:hAnsi="Times New Roman" w:cs="Times New Roman"/>
          <w:sz w:val="24"/>
          <w:szCs w:val="24"/>
        </w:rPr>
      </w:pPr>
      <w:r w:rsidRPr="00A23AC5">
        <w:rPr>
          <w:rFonts w:ascii="Times New Roman" w:hAnsi="Times New Roman" w:cs="Times New Roman"/>
          <w:sz w:val="24"/>
          <w:szCs w:val="24"/>
        </w:rPr>
        <w:t>- праздник «Моя семья»;</w:t>
      </w:r>
    </w:p>
    <w:p w:rsidR="00A23AC5" w:rsidRPr="00A23AC5" w:rsidRDefault="00A23AC5" w:rsidP="006E3315">
      <w:pPr>
        <w:numPr>
          <w:ilvl w:val="0"/>
          <w:numId w:val="131"/>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 xml:space="preserve">участие родителей </w:t>
      </w:r>
      <w:r w:rsidRPr="00A23AC5">
        <w:rPr>
          <w:rStyle w:val="c0"/>
          <w:rFonts w:ascii="Times New Roman" w:hAnsi="Times New Roman" w:cs="Times New Roman"/>
          <w:color w:val="000000"/>
          <w:sz w:val="24"/>
          <w:szCs w:val="24"/>
        </w:rPr>
        <w:t xml:space="preserve">(законных представителей) </w:t>
      </w:r>
      <w:r w:rsidRPr="00A23AC5">
        <w:rPr>
          <w:rFonts w:ascii="Times New Roman" w:hAnsi="Times New Roman" w:cs="Times New Roman"/>
          <w:sz w:val="24"/>
          <w:szCs w:val="24"/>
        </w:rPr>
        <w:t>в конкурсах, акциях, проводимых в школе:</w:t>
      </w:r>
    </w:p>
    <w:p w:rsidR="00A23AC5" w:rsidRPr="00A23AC5" w:rsidRDefault="00A23AC5" w:rsidP="006E3315">
      <w:pPr>
        <w:shd w:val="clear" w:color="auto" w:fill="FFFFFF"/>
        <w:autoSpaceDE w:val="0"/>
        <w:autoSpaceDN w:val="0"/>
        <w:adjustRightInd w:val="0"/>
        <w:spacing w:after="0"/>
        <w:ind w:left="720"/>
        <w:jc w:val="both"/>
        <w:rPr>
          <w:rFonts w:ascii="Times New Roman" w:hAnsi="Times New Roman" w:cs="Times New Roman"/>
          <w:sz w:val="24"/>
          <w:szCs w:val="24"/>
        </w:rPr>
      </w:pPr>
      <w:r w:rsidRPr="00A23AC5">
        <w:rPr>
          <w:rFonts w:ascii="Times New Roman" w:hAnsi="Times New Roman" w:cs="Times New Roman"/>
          <w:sz w:val="24"/>
          <w:szCs w:val="24"/>
        </w:rPr>
        <w:t>- на лучшую новогоднюю игрушку;</w:t>
      </w:r>
    </w:p>
    <w:p w:rsidR="00A23AC5" w:rsidRPr="00A23AC5" w:rsidRDefault="00A23AC5" w:rsidP="006E3315">
      <w:pPr>
        <w:shd w:val="clear" w:color="auto" w:fill="FFFFFF"/>
        <w:autoSpaceDE w:val="0"/>
        <w:autoSpaceDN w:val="0"/>
        <w:adjustRightInd w:val="0"/>
        <w:spacing w:after="0"/>
        <w:ind w:left="720"/>
        <w:jc w:val="both"/>
        <w:rPr>
          <w:rFonts w:ascii="Times New Roman" w:hAnsi="Times New Roman" w:cs="Times New Roman"/>
          <w:sz w:val="24"/>
          <w:szCs w:val="24"/>
        </w:rPr>
      </w:pPr>
      <w:r w:rsidRPr="00A23AC5">
        <w:rPr>
          <w:rFonts w:ascii="Times New Roman" w:hAnsi="Times New Roman" w:cs="Times New Roman"/>
          <w:sz w:val="24"/>
          <w:szCs w:val="24"/>
        </w:rPr>
        <w:t>- благотворительная акция «Дети – детям»;</w:t>
      </w:r>
    </w:p>
    <w:p w:rsidR="00A23AC5" w:rsidRPr="00A23AC5" w:rsidRDefault="00A23AC5" w:rsidP="006E3315">
      <w:pPr>
        <w:shd w:val="clear" w:color="auto" w:fill="FFFFFF"/>
        <w:autoSpaceDE w:val="0"/>
        <w:autoSpaceDN w:val="0"/>
        <w:adjustRightInd w:val="0"/>
        <w:spacing w:after="0"/>
        <w:ind w:left="720"/>
        <w:jc w:val="both"/>
        <w:rPr>
          <w:rFonts w:ascii="Times New Roman" w:hAnsi="Times New Roman" w:cs="Times New Roman"/>
          <w:sz w:val="24"/>
          <w:szCs w:val="24"/>
        </w:rPr>
      </w:pPr>
      <w:r w:rsidRPr="00A23AC5">
        <w:rPr>
          <w:rFonts w:ascii="Times New Roman" w:hAnsi="Times New Roman" w:cs="Times New Roman"/>
          <w:sz w:val="24"/>
          <w:szCs w:val="24"/>
        </w:rPr>
        <w:t>- акция милосердия «От сердца – к сердцу»;</w:t>
      </w:r>
    </w:p>
    <w:p w:rsidR="00A23AC5" w:rsidRPr="00A23AC5" w:rsidRDefault="00A23AC5" w:rsidP="006E3315">
      <w:pPr>
        <w:shd w:val="clear" w:color="auto" w:fill="FFFFFF"/>
        <w:autoSpaceDE w:val="0"/>
        <w:autoSpaceDN w:val="0"/>
        <w:adjustRightInd w:val="0"/>
        <w:spacing w:after="0"/>
        <w:ind w:left="720"/>
        <w:jc w:val="both"/>
        <w:rPr>
          <w:rFonts w:ascii="Times New Roman" w:hAnsi="Times New Roman" w:cs="Times New Roman"/>
          <w:sz w:val="24"/>
          <w:szCs w:val="24"/>
        </w:rPr>
      </w:pPr>
      <w:r w:rsidRPr="00A23AC5">
        <w:rPr>
          <w:rFonts w:ascii="Times New Roman" w:hAnsi="Times New Roman" w:cs="Times New Roman"/>
          <w:sz w:val="24"/>
          <w:szCs w:val="24"/>
        </w:rPr>
        <w:t>- самый уютный класс;</w:t>
      </w:r>
    </w:p>
    <w:p w:rsidR="00A23AC5" w:rsidRPr="00A23AC5" w:rsidRDefault="00A23AC5" w:rsidP="006E3315">
      <w:pPr>
        <w:numPr>
          <w:ilvl w:val="0"/>
          <w:numId w:val="131"/>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lastRenderedPageBreak/>
        <w:t>индивидуальные консультации (психологическая, логопедическая, педагогическая и медицинская помощь);</w:t>
      </w:r>
    </w:p>
    <w:p w:rsidR="00A23AC5" w:rsidRPr="004920DD" w:rsidRDefault="00A23AC5" w:rsidP="004920DD">
      <w:pPr>
        <w:numPr>
          <w:ilvl w:val="0"/>
          <w:numId w:val="131"/>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изучение мотивов и потребностей родителе</w:t>
      </w:r>
      <w:proofErr w:type="gramStart"/>
      <w:r w:rsidRPr="00A23AC5">
        <w:rPr>
          <w:rFonts w:ascii="Times New Roman" w:hAnsi="Times New Roman" w:cs="Times New Roman"/>
          <w:sz w:val="24"/>
          <w:szCs w:val="24"/>
        </w:rPr>
        <w:t>й</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sz w:val="24"/>
          <w:szCs w:val="24"/>
        </w:rPr>
      </w:pPr>
      <w:r w:rsidRPr="00A23AC5">
        <w:rPr>
          <w:rFonts w:ascii="Times New Roman" w:hAnsi="Times New Roman" w:cs="Times New Roman"/>
          <w:b/>
          <w:bCs/>
          <w:sz w:val="24"/>
          <w:szCs w:val="24"/>
        </w:rPr>
        <w:t>Планируемые результаты:</w:t>
      </w:r>
    </w:p>
    <w:p w:rsidR="00A23AC5" w:rsidRPr="00A23AC5" w:rsidRDefault="00A23AC5" w:rsidP="006E3315">
      <w:pPr>
        <w:numPr>
          <w:ilvl w:val="0"/>
          <w:numId w:val="130"/>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23AC5" w:rsidRPr="00A23AC5" w:rsidRDefault="00A23AC5" w:rsidP="006E3315">
      <w:pPr>
        <w:numPr>
          <w:ilvl w:val="0"/>
          <w:numId w:val="130"/>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23AC5" w:rsidRPr="00A23AC5" w:rsidRDefault="00A23AC5" w:rsidP="006E3315">
      <w:pPr>
        <w:numPr>
          <w:ilvl w:val="0"/>
          <w:numId w:val="130"/>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уважительное отношение к традиционным религиям;</w:t>
      </w:r>
    </w:p>
    <w:p w:rsidR="00A23AC5" w:rsidRPr="00A23AC5" w:rsidRDefault="00A23AC5" w:rsidP="006E3315">
      <w:pPr>
        <w:numPr>
          <w:ilvl w:val="0"/>
          <w:numId w:val="130"/>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A23AC5" w:rsidRPr="00A23AC5" w:rsidRDefault="00A23AC5" w:rsidP="006E3315">
      <w:pPr>
        <w:numPr>
          <w:ilvl w:val="0"/>
          <w:numId w:val="130"/>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23AC5" w:rsidRPr="00A23AC5" w:rsidRDefault="00A23AC5" w:rsidP="006E3315">
      <w:pPr>
        <w:numPr>
          <w:ilvl w:val="0"/>
          <w:numId w:val="130"/>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A23AC5" w:rsidRPr="00A23AC5" w:rsidRDefault="00A23AC5" w:rsidP="006E3315">
      <w:pPr>
        <w:numPr>
          <w:ilvl w:val="0"/>
          <w:numId w:val="130"/>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знание традиций своей семьи и школы, бережное отношение к ним.</w:t>
      </w:r>
    </w:p>
    <w:p w:rsidR="00A23AC5" w:rsidRPr="00A23AC5" w:rsidRDefault="00A23AC5" w:rsidP="006E3315">
      <w:pPr>
        <w:shd w:val="clear" w:color="auto" w:fill="FFFFFF"/>
        <w:autoSpaceDE w:val="0"/>
        <w:autoSpaceDN w:val="0"/>
        <w:adjustRightInd w:val="0"/>
        <w:spacing w:after="0"/>
        <w:ind w:right="140"/>
        <w:jc w:val="center"/>
        <w:outlineLvl w:val="0"/>
        <w:rPr>
          <w:rFonts w:ascii="Times New Roman" w:hAnsi="Times New Roman" w:cs="Times New Roman"/>
          <w:b/>
          <w:bCs/>
          <w:sz w:val="24"/>
          <w:szCs w:val="24"/>
        </w:rPr>
      </w:pPr>
      <w:r w:rsidRPr="00A23AC5">
        <w:rPr>
          <w:rFonts w:ascii="Times New Roman" w:hAnsi="Times New Roman" w:cs="Times New Roman"/>
          <w:b/>
          <w:bCs/>
          <w:sz w:val="24"/>
          <w:szCs w:val="24"/>
        </w:rPr>
        <w:t>Модуль «Я и труд»</w:t>
      </w:r>
    </w:p>
    <w:p w:rsidR="00A23AC5" w:rsidRPr="00A23AC5" w:rsidRDefault="00A23AC5" w:rsidP="006E3315">
      <w:pPr>
        <w:shd w:val="clear" w:color="auto" w:fill="FFFFFF"/>
        <w:autoSpaceDE w:val="0"/>
        <w:autoSpaceDN w:val="0"/>
        <w:adjustRightInd w:val="0"/>
        <w:spacing w:after="0"/>
        <w:ind w:right="140" w:firstLine="426"/>
        <w:jc w:val="both"/>
        <w:rPr>
          <w:rFonts w:ascii="Times New Roman" w:hAnsi="Times New Roman" w:cs="Times New Roman"/>
          <w:i/>
          <w:sz w:val="24"/>
          <w:szCs w:val="24"/>
        </w:rPr>
      </w:pPr>
      <w:r w:rsidRPr="00A23AC5">
        <w:rPr>
          <w:rFonts w:ascii="Times New Roman" w:hAnsi="Times New Roman" w:cs="Times New Roman"/>
          <w:b/>
          <w:bCs/>
          <w:i/>
          <w:sz w:val="24"/>
          <w:szCs w:val="24"/>
        </w:rPr>
        <w:t xml:space="preserve">Направление 3. </w:t>
      </w:r>
      <w:r w:rsidRPr="00A23AC5">
        <w:rPr>
          <w:rFonts w:ascii="Times New Roman" w:hAnsi="Times New Roman" w:cs="Times New Roman"/>
          <w:b/>
          <w:bCs/>
          <w:i/>
          <w:iCs/>
          <w:sz w:val="24"/>
          <w:szCs w:val="24"/>
        </w:rPr>
        <w:t>Воспитание трудолюбия, творческого отношения к учению, труду, жизни.</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
          <w:bCs/>
          <w:sz w:val="24"/>
          <w:szCs w:val="24"/>
        </w:rPr>
      </w:pPr>
      <w:r w:rsidRPr="00A23AC5">
        <w:rPr>
          <w:rFonts w:ascii="Times New Roman" w:hAnsi="Times New Roman" w:cs="Times New Roman"/>
          <w:b/>
          <w:bCs/>
          <w:sz w:val="24"/>
          <w:szCs w:val="24"/>
        </w:rPr>
        <w:t>Задачи модуля:</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sz w:val="24"/>
          <w:szCs w:val="24"/>
        </w:rPr>
      </w:pPr>
      <w:r w:rsidRPr="00A23AC5">
        <w:rPr>
          <w:rFonts w:ascii="Times New Roman" w:hAnsi="Times New Roman" w:cs="Times New Roman"/>
          <w:bCs/>
          <w:sz w:val="24"/>
          <w:szCs w:val="24"/>
        </w:rPr>
        <w:t>Получение знаний</w:t>
      </w:r>
    </w:p>
    <w:p w:rsidR="00A23AC5" w:rsidRPr="00A23AC5" w:rsidRDefault="00A23AC5" w:rsidP="006E3315">
      <w:pPr>
        <w:numPr>
          <w:ilvl w:val="0"/>
          <w:numId w:val="13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о нравственных основах учебы, ведущей роли образования, труда и значении творчества в жизни человека и общества;</w:t>
      </w:r>
    </w:p>
    <w:p w:rsidR="00A23AC5" w:rsidRPr="00A23AC5" w:rsidRDefault="00A23AC5" w:rsidP="006E3315">
      <w:pPr>
        <w:numPr>
          <w:ilvl w:val="0"/>
          <w:numId w:val="13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уважение к труду и творчеству старших и сверстников;</w:t>
      </w:r>
    </w:p>
    <w:p w:rsidR="00A23AC5" w:rsidRPr="00A23AC5" w:rsidRDefault="00A23AC5" w:rsidP="006E3315">
      <w:pPr>
        <w:numPr>
          <w:ilvl w:val="0"/>
          <w:numId w:val="13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об основных профессиях;</w:t>
      </w:r>
    </w:p>
    <w:p w:rsidR="00A23AC5" w:rsidRPr="00A23AC5" w:rsidRDefault="00A23AC5" w:rsidP="006E3315">
      <w:pPr>
        <w:numPr>
          <w:ilvl w:val="0"/>
          <w:numId w:val="132"/>
        </w:numPr>
        <w:shd w:val="clear" w:color="auto" w:fill="FFFFFF"/>
        <w:autoSpaceDE w:val="0"/>
        <w:autoSpaceDN w:val="0"/>
        <w:adjustRightInd w:val="0"/>
        <w:spacing w:after="0"/>
        <w:ind w:left="714" w:right="142" w:hanging="357"/>
        <w:jc w:val="both"/>
        <w:rPr>
          <w:rFonts w:ascii="Times New Roman" w:hAnsi="Times New Roman" w:cs="Times New Roman"/>
          <w:sz w:val="24"/>
          <w:szCs w:val="24"/>
        </w:rPr>
      </w:pPr>
      <w:r w:rsidRPr="00A23AC5">
        <w:rPr>
          <w:rFonts w:ascii="Times New Roman" w:hAnsi="Times New Roman" w:cs="Times New Roman"/>
          <w:sz w:val="24"/>
          <w:szCs w:val="24"/>
        </w:rPr>
        <w:t>ценностного отношения к учебе как виду творческой деятельности;</w:t>
      </w:r>
    </w:p>
    <w:p w:rsidR="00A23AC5" w:rsidRPr="00A23AC5" w:rsidRDefault="00A23AC5" w:rsidP="006E3315">
      <w:pPr>
        <w:numPr>
          <w:ilvl w:val="0"/>
          <w:numId w:val="132"/>
        </w:numPr>
        <w:shd w:val="clear" w:color="auto" w:fill="FFFFFF"/>
        <w:autoSpaceDE w:val="0"/>
        <w:autoSpaceDN w:val="0"/>
        <w:adjustRightInd w:val="0"/>
        <w:spacing w:after="0"/>
        <w:ind w:left="714" w:right="142" w:hanging="357"/>
        <w:jc w:val="both"/>
        <w:rPr>
          <w:rFonts w:ascii="Times New Roman" w:hAnsi="Times New Roman" w:cs="Times New Roman"/>
          <w:sz w:val="24"/>
          <w:szCs w:val="24"/>
        </w:rPr>
      </w:pPr>
      <w:r w:rsidRPr="00A23AC5">
        <w:rPr>
          <w:rFonts w:ascii="Times New Roman"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A23AC5" w:rsidRPr="00A23AC5" w:rsidRDefault="00A23AC5" w:rsidP="006E3315">
      <w:pPr>
        <w:numPr>
          <w:ilvl w:val="0"/>
          <w:numId w:val="13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навыки коллективной работы, в том числе при разработке и реализации учебных и учебно-трудовых проектов;</w:t>
      </w:r>
    </w:p>
    <w:p w:rsidR="00A23AC5" w:rsidRPr="00A23AC5" w:rsidRDefault="00A23AC5" w:rsidP="006E3315">
      <w:pPr>
        <w:numPr>
          <w:ilvl w:val="0"/>
          <w:numId w:val="13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A23AC5" w:rsidRPr="00A23AC5" w:rsidRDefault="00A23AC5" w:rsidP="006E3315">
      <w:pPr>
        <w:numPr>
          <w:ilvl w:val="0"/>
          <w:numId w:val="13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умение соблюдать порядок на рабочем месте;</w:t>
      </w:r>
    </w:p>
    <w:p w:rsidR="00A23AC5" w:rsidRPr="00A23AC5" w:rsidRDefault="00A23AC5" w:rsidP="006E3315">
      <w:pPr>
        <w:numPr>
          <w:ilvl w:val="0"/>
          <w:numId w:val="13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A23AC5" w:rsidRPr="00A23AC5" w:rsidRDefault="00A23AC5" w:rsidP="006E3315">
      <w:pPr>
        <w:numPr>
          <w:ilvl w:val="0"/>
          <w:numId w:val="13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отрицательное отношение к лени и небрежности в труде и учебе, небережливому отношению к результатам труда людей.</w:t>
      </w:r>
    </w:p>
    <w:p w:rsidR="00A23AC5" w:rsidRPr="00A23AC5" w:rsidRDefault="00A23AC5" w:rsidP="006E3315">
      <w:p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b/>
          <w:bCs/>
          <w:sz w:val="24"/>
          <w:szCs w:val="24"/>
        </w:rPr>
        <w:t xml:space="preserve">Ценности: </w:t>
      </w:r>
      <w:r w:rsidRPr="00A23AC5">
        <w:rPr>
          <w:rFonts w:ascii="Times New Roman" w:hAnsi="Times New Roman" w:cs="Times New Roman"/>
          <w:sz w:val="24"/>
          <w:szCs w:val="24"/>
        </w:rPr>
        <w:t>уважение к труду; творчество и созидание; стремление к познанию и истине; целеустремленность и настойчивость; бережливость.</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
          <w:bCs/>
          <w:sz w:val="24"/>
          <w:szCs w:val="24"/>
        </w:rPr>
      </w:pPr>
      <w:r w:rsidRPr="00A23AC5">
        <w:rPr>
          <w:rFonts w:ascii="Times New Roman" w:hAnsi="Times New Roman" w:cs="Times New Roman"/>
          <w:b/>
          <w:bCs/>
          <w:sz w:val="24"/>
          <w:szCs w:val="24"/>
        </w:rPr>
        <w:t>Совместная педагогическая деятельность семьи и школы:</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Cs/>
          <w:sz w:val="24"/>
          <w:szCs w:val="24"/>
        </w:rPr>
      </w:pPr>
      <w:r w:rsidRPr="00A23AC5">
        <w:rPr>
          <w:rFonts w:ascii="Times New Roman" w:hAnsi="Times New Roman" w:cs="Times New Roman"/>
          <w:bCs/>
          <w:sz w:val="24"/>
          <w:szCs w:val="24"/>
        </w:rPr>
        <w:tab/>
        <w:t xml:space="preserve">участие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bCs/>
          <w:sz w:val="24"/>
          <w:szCs w:val="24"/>
        </w:rPr>
        <w:t>в</w:t>
      </w:r>
      <w:proofErr w:type="gramEnd"/>
      <w:r w:rsidRPr="00A23AC5">
        <w:rPr>
          <w:rFonts w:ascii="Times New Roman" w:hAnsi="Times New Roman" w:cs="Times New Roman"/>
          <w:bCs/>
          <w:sz w:val="24"/>
          <w:szCs w:val="24"/>
        </w:rPr>
        <w:t xml:space="preserve"> субботниках по благоустройству территории школы</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Cs/>
          <w:sz w:val="24"/>
          <w:szCs w:val="24"/>
        </w:rPr>
      </w:pPr>
      <w:r w:rsidRPr="00A23AC5">
        <w:rPr>
          <w:rFonts w:ascii="Times New Roman" w:hAnsi="Times New Roman" w:cs="Times New Roman"/>
          <w:bCs/>
          <w:sz w:val="24"/>
          <w:szCs w:val="24"/>
        </w:rPr>
        <w:tab/>
        <w:t>совместные проекты с родителями «Школьный двор», конкурс «Домик для птиц»;</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Cs/>
          <w:sz w:val="24"/>
          <w:szCs w:val="24"/>
        </w:rPr>
      </w:pPr>
      <w:r w:rsidRPr="00A23AC5">
        <w:rPr>
          <w:rFonts w:ascii="Times New Roman" w:hAnsi="Times New Roman" w:cs="Times New Roman"/>
          <w:bCs/>
          <w:sz w:val="24"/>
          <w:szCs w:val="24"/>
        </w:rPr>
        <w:tab/>
        <w:t xml:space="preserve">организация встреч-бесед с родителями </w:t>
      </w:r>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bCs/>
          <w:sz w:val="24"/>
          <w:szCs w:val="24"/>
        </w:rPr>
        <w:t>– людьми различных профессий, прославившихся своим трудом, его результатами;</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Cs/>
          <w:sz w:val="24"/>
          <w:szCs w:val="24"/>
        </w:rPr>
      </w:pPr>
      <w:r w:rsidRPr="00A23AC5">
        <w:rPr>
          <w:rFonts w:ascii="Times New Roman" w:hAnsi="Times New Roman" w:cs="Times New Roman"/>
          <w:bCs/>
          <w:sz w:val="24"/>
          <w:szCs w:val="24"/>
        </w:rPr>
        <w:lastRenderedPageBreak/>
        <w:tab/>
        <w:t>участие в коллективно-творческих делах по подготовке праздников.</w:t>
      </w:r>
    </w:p>
    <w:p w:rsidR="00A23AC5" w:rsidRPr="00A23AC5" w:rsidRDefault="00A23AC5" w:rsidP="006E3315">
      <w:pPr>
        <w:shd w:val="clear" w:color="auto" w:fill="FFFFFF"/>
        <w:autoSpaceDE w:val="0"/>
        <w:autoSpaceDN w:val="0"/>
        <w:adjustRightInd w:val="0"/>
        <w:spacing w:after="0"/>
        <w:jc w:val="center"/>
        <w:outlineLvl w:val="0"/>
        <w:rPr>
          <w:rFonts w:ascii="Times New Roman" w:hAnsi="Times New Roman" w:cs="Times New Roman"/>
          <w:b/>
          <w:bCs/>
          <w:sz w:val="24"/>
          <w:szCs w:val="24"/>
        </w:rPr>
      </w:pPr>
      <w:r w:rsidRPr="00A23AC5">
        <w:rPr>
          <w:rFonts w:ascii="Times New Roman" w:hAnsi="Times New Roman" w:cs="Times New Roman"/>
          <w:b/>
          <w:bCs/>
          <w:sz w:val="24"/>
          <w:szCs w:val="24"/>
        </w:rPr>
        <w:t>Основные направления работы</w:t>
      </w:r>
    </w:p>
    <w:tbl>
      <w:tblPr>
        <w:tblW w:w="9646" w:type="dxa"/>
        <w:tblInd w:w="23" w:type="dxa"/>
        <w:tblCellMar>
          <w:left w:w="0" w:type="dxa"/>
          <w:right w:w="0" w:type="dxa"/>
        </w:tblCellMar>
        <w:tblLook w:val="04A0"/>
      </w:tblPr>
      <w:tblGrid>
        <w:gridCol w:w="426"/>
        <w:gridCol w:w="7087"/>
        <w:gridCol w:w="2133"/>
      </w:tblGrid>
      <w:tr w:rsidR="00A23AC5" w:rsidRPr="00A23AC5" w:rsidTr="002518EB">
        <w:tc>
          <w:tcPr>
            <w:tcW w:w="426" w:type="dxa"/>
            <w:tcBorders>
              <w:top w:val="threeDEmboss" w:sz="6" w:space="0" w:color="auto"/>
              <w:left w:val="threeDEmboss" w:sz="6" w:space="0" w:color="auto"/>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w:t>
            </w:r>
          </w:p>
        </w:tc>
        <w:tc>
          <w:tcPr>
            <w:tcW w:w="7087" w:type="dxa"/>
            <w:tcBorders>
              <w:top w:val="threeDEmboss" w:sz="6" w:space="0" w:color="auto"/>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Проводимые мероприятия.</w:t>
            </w:r>
          </w:p>
        </w:tc>
        <w:tc>
          <w:tcPr>
            <w:tcW w:w="2133" w:type="dxa"/>
            <w:tcBorders>
              <w:top w:val="threeDEmboss" w:sz="6" w:space="0" w:color="auto"/>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Сроки проведения.</w:t>
            </w:r>
          </w:p>
        </w:tc>
      </w:tr>
      <w:tr w:rsidR="00A23AC5" w:rsidRPr="00A23AC5" w:rsidTr="002518EB">
        <w:tc>
          <w:tcPr>
            <w:tcW w:w="426" w:type="dxa"/>
            <w:tcBorders>
              <w:top w:val="nil"/>
              <w:left w:val="threeDEmboss" w:sz="6" w:space="0" w:color="auto"/>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1.</w:t>
            </w:r>
          </w:p>
        </w:tc>
        <w:tc>
          <w:tcPr>
            <w:tcW w:w="7087"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 xml:space="preserve"> Организация работы органов самоуправления в классе.</w:t>
            </w:r>
          </w:p>
        </w:tc>
        <w:tc>
          <w:tcPr>
            <w:tcW w:w="2133"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В течение года</w:t>
            </w:r>
          </w:p>
        </w:tc>
      </w:tr>
      <w:tr w:rsidR="00A23AC5" w:rsidRPr="00A23AC5" w:rsidTr="002518EB">
        <w:tc>
          <w:tcPr>
            <w:tcW w:w="426" w:type="dxa"/>
            <w:tcBorders>
              <w:top w:val="nil"/>
              <w:left w:val="threeDEmboss" w:sz="6" w:space="0" w:color="auto"/>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2.</w:t>
            </w:r>
          </w:p>
        </w:tc>
        <w:tc>
          <w:tcPr>
            <w:tcW w:w="7087"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 xml:space="preserve"> Акция по озеленению </w:t>
            </w:r>
            <w:proofErr w:type="spellStart"/>
            <w:r w:rsidRPr="00A23AC5">
              <w:rPr>
                <w:rFonts w:ascii="Times New Roman" w:hAnsi="Times New Roman" w:cs="Times New Roman"/>
                <w:sz w:val="24"/>
                <w:szCs w:val="24"/>
              </w:rPr>
              <w:t>школы</w:t>
            </w:r>
            <w:r w:rsidRPr="00A23AC5">
              <w:rPr>
                <w:rFonts w:ascii="Times New Roman" w:hAnsi="Times New Roman" w:cs="Times New Roman"/>
                <w:vanish/>
                <w:sz w:val="24"/>
                <w:szCs w:val="24"/>
              </w:rPr>
              <w:t>в</w:t>
            </w:r>
            <w:proofErr w:type="spellEnd"/>
            <w:r w:rsidRPr="00A23AC5">
              <w:rPr>
                <w:rFonts w:ascii="Times New Roman" w:hAnsi="Times New Roman" w:cs="Times New Roman"/>
                <w:vanish/>
                <w:sz w:val="24"/>
                <w:szCs w:val="24"/>
              </w:rPr>
              <w:t xml:space="preserve"> самоуправления в классе</w:t>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r w:rsidRPr="00A23AC5">
              <w:rPr>
                <w:rFonts w:ascii="Times New Roman" w:hAnsi="Times New Roman" w:cs="Times New Roman"/>
                <w:vanish/>
                <w:sz w:val="24"/>
                <w:szCs w:val="24"/>
              </w:rPr>
              <w:pgNum/>
            </w:r>
          </w:p>
        </w:tc>
        <w:tc>
          <w:tcPr>
            <w:tcW w:w="2133"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Сентябрь</w:t>
            </w:r>
          </w:p>
        </w:tc>
      </w:tr>
      <w:tr w:rsidR="00A23AC5" w:rsidRPr="00A23AC5" w:rsidTr="002518EB">
        <w:tc>
          <w:tcPr>
            <w:tcW w:w="426" w:type="dxa"/>
            <w:tcBorders>
              <w:top w:val="nil"/>
              <w:left w:val="threeDEmboss" w:sz="6" w:space="0" w:color="auto"/>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3.</w:t>
            </w:r>
          </w:p>
        </w:tc>
        <w:tc>
          <w:tcPr>
            <w:tcW w:w="7087"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 xml:space="preserve"> Акция «Очистим планету от мусора». Уборка территории школы.</w:t>
            </w:r>
          </w:p>
        </w:tc>
        <w:tc>
          <w:tcPr>
            <w:tcW w:w="2133"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Сентябрь</w:t>
            </w:r>
          </w:p>
        </w:tc>
      </w:tr>
      <w:tr w:rsidR="00A23AC5" w:rsidRPr="00A23AC5" w:rsidTr="002518EB">
        <w:tc>
          <w:tcPr>
            <w:tcW w:w="426" w:type="dxa"/>
            <w:tcBorders>
              <w:top w:val="nil"/>
              <w:left w:val="threeDEmboss" w:sz="6" w:space="0" w:color="auto"/>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4.</w:t>
            </w:r>
          </w:p>
        </w:tc>
        <w:tc>
          <w:tcPr>
            <w:tcW w:w="7087"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proofErr w:type="gramStart"/>
            <w:r w:rsidRPr="00A23AC5">
              <w:rPr>
                <w:rFonts w:ascii="Times New Roman" w:hAnsi="Times New Roman" w:cs="Times New Roman"/>
                <w:sz w:val="24"/>
                <w:szCs w:val="24"/>
              </w:rPr>
              <w:t>Беседа с детьми, нуждающимся в особом внимании, о сознательном отношении к своим обязанностям.</w:t>
            </w:r>
            <w:proofErr w:type="gramEnd"/>
          </w:p>
        </w:tc>
        <w:tc>
          <w:tcPr>
            <w:tcW w:w="2133"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в течение года</w:t>
            </w:r>
          </w:p>
        </w:tc>
      </w:tr>
      <w:tr w:rsidR="00A23AC5" w:rsidRPr="00A23AC5" w:rsidTr="002518EB">
        <w:tc>
          <w:tcPr>
            <w:tcW w:w="426" w:type="dxa"/>
            <w:tcBorders>
              <w:top w:val="nil"/>
              <w:left w:val="threeDEmboss" w:sz="6" w:space="0" w:color="auto"/>
              <w:bottom w:val="threeDEmboss" w:sz="6" w:space="0" w:color="auto"/>
              <w:right w:val="threeDEmboss" w:sz="6" w:space="0" w:color="auto"/>
            </w:tcBorders>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 5</w:t>
            </w:r>
          </w:p>
        </w:tc>
        <w:tc>
          <w:tcPr>
            <w:tcW w:w="7087" w:type="dxa"/>
            <w:tcBorders>
              <w:top w:val="nil"/>
              <w:left w:val="nil"/>
              <w:bottom w:val="threeDEmboss" w:sz="6" w:space="0" w:color="auto"/>
              <w:right w:val="threeDEmboss" w:sz="6" w:space="0" w:color="auto"/>
            </w:tcBorders>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Участие в социальных акциях («Навстречу Новому году», «Письмо солдату» и др.)</w:t>
            </w:r>
          </w:p>
        </w:tc>
        <w:tc>
          <w:tcPr>
            <w:tcW w:w="2133" w:type="dxa"/>
            <w:tcBorders>
              <w:top w:val="nil"/>
              <w:left w:val="nil"/>
              <w:bottom w:val="threeDEmboss" w:sz="6" w:space="0" w:color="auto"/>
              <w:right w:val="threeDEmboss" w:sz="6" w:space="0" w:color="auto"/>
            </w:tcBorders>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декабрь</w:t>
            </w:r>
          </w:p>
        </w:tc>
      </w:tr>
      <w:tr w:rsidR="00A23AC5" w:rsidRPr="00A23AC5" w:rsidTr="002518EB">
        <w:tc>
          <w:tcPr>
            <w:tcW w:w="426" w:type="dxa"/>
            <w:tcBorders>
              <w:top w:val="nil"/>
              <w:left w:val="threeDEmboss" w:sz="6" w:space="0" w:color="auto"/>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6.</w:t>
            </w:r>
          </w:p>
        </w:tc>
        <w:tc>
          <w:tcPr>
            <w:tcW w:w="7087"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Операция «Помоги книге» - ремонт книг</w:t>
            </w:r>
          </w:p>
        </w:tc>
        <w:tc>
          <w:tcPr>
            <w:tcW w:w="2133"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май</w:t>
            </w:r>
          </w:p>
        </w:tc>
      </w:tr>
      <w:tr w:rsidR="00A23AC5" w:rsidRPr="00A23AC5" w:rsidTr="002518EB">
        <w:tc>
          <w:tcPr>
            <w:tcW w:w="426" w:type="dxa"/>
            <w:tcBorders>
              <w:top w:val="nil"/>
              <w:left w:val="threeDEmboss" w:sz="6" w:space="0" w:color="auto"/>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7.</w:t>
            </w:r>
          </w:p>
        </w:tc>
        <w:tc>
          <w:tcPr>
            <w:tcW w:w="7087"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Организация дежурства по классу и школе</w:t>
            </w:r>
          </w:p>
        </w:tc>
        <w:tc>
          <w:tcPr>
            <w:tcW w:w="2133" w:type="dxa"/>
            <w:tcBorders>
              <w:top w:val="nil"/>
              <w:left w:val="nil"/>
              <w:bottom w:val="threeDEmboss" w:sz="6" w:space="0" w:color="auto"/>
              <w:right w:val="threeDEmboss" w:sz="6" w:space="0" w:color="auto"/>
            </w:tcBorders>
            <w:hideMark/>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В течение года</w:t>
            </w:r>
          </w:p>
        </w:tc>
      </w:tr>
    </w:tbl>
    <w:p w:rsidR="00A23AC5" w:rsidRPr="00A23AC5" w:rsidRDefault="00A23AC5" w:rsidP="006E3315">
      <w:pPr>
        <w:shd w:val="clear" w:color="auto" w:fill="FFFFFF"/>
        <w:autoSpaceDE w:val="0"/>
        <w:autoSpaceDN w:val="0"/>
        <w:adjustRightInd w:val="0"/>
        <w:spacing w:after="0"/>
        <w:jc w:val="both"/>
        <w:rPr>
          <w:rFonts w:ascii="Times New Roman" w:hAnsi="Times New Roman" w:cs="Times New Roman"/>
          <w:bCs/>
          <w:sz w:val="24"/>
          <w:szCs w:val="24"/>
        </w:rPr>
      </w:pPr>
    </w:p>
    <w:p w:rsidR="00A23AC5" w:rsidRPr="00A23AC5" w:rsidRDefault="00A23AC5" w:rsidP="006E3315">
      <w:pPr>
        <w:shd w:val="clear" w:color="auto" w:fill="FFFFFF"/>
        <w:autoSpaceDE w:val="0"/>
        <w:autoSpaceDN w:val="0"/>
        <w:adjustRightInd w:val="0"/>
        <w:spacing w:after="0"/>
        <w:jc w:val="center"/>
        <w:outlineLvl w:val="0"/>
        <w:rPr>
          <w:rFonts w:ascii="Times New Roman" w:hAnsi="Times New Roman" w:cs="Times New Roman"/>
          <w:b/>
          <w:bCs/>
          <w:sz w:val="24"/>
          <w:szCs w:val="24"/>
        </w:rPr>
      </w:pPr>
      <w:r w:rsidRPr="00A23AC5">
        <w:rPr>
          <w:rFonts w:ascii="Times New Roman" w:hAnsi="Times New Roman" w:cs="Times New Roman"/>
          <w:b/>
          <w:bCs/>
          <w:sz w:val="24"/>
          <w:szCs w:val="24"/>
        </w:rPr>
        <w:t>Планируемые результаты:</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Cs/>
          <w:sz w:val="24"/>
          <w:szCs w:val="24"/>
        </w:rPr>
      </w:pPr>
      <w:r w:rsidRPr="00A23AC5">
        <w:rPr>
          <w:rFonts w:ascii="Times New Roman" w:hAnsi="Times New Roman" w:cs="Times New Roman"/>
          <w:b/>
          <w:bCs/>
          <w:sz w:val="24"/>
          <w:szCs w:val="24"/>
        </w:rPr>
        <w:tab/>
      </w:r>
      <w:r w:rsidRPr="00A23AC5">
        <w:rPr>
          <w:rFonts w:ascii="Times New Roman" w:hAnsi="Times New Roman" w:cs="Times New Roman"/>
          <w:bCs/>
          <w:sz w:val="24"/>
          <w:szCs w:val="24"/>
        </w:rPr>
        <w:t>ценностное отношение к труду и творчеству, человеку труда, трудовым достижениям России и человечества, трудолюбие;</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Cs/>
          <w:sz w:val="24"/>
          <w:szCs w:val="24"/>
        </w:rPr>
      </w:pPr>
      <w:r w:rsidRPr="00A23AC5">
        <w:rPr>
          <w:rFonts w:ascii="Times New Roman" w:hAnsi="Times New Roman" w:cs="Times New Roman"/>
          <w:bCs/>
          <w:sz w:val="24"/>
          <w:szCs w:val="24"/>
        </w:rPr>
        <w:tab/>
        <w:t>ценностное и творческое отношение к учебному труду;</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Cs/>
          <w:sz w:val="24"/>
          <w:szCs w:val="24"/>
        </w:rPr>
      </w:pPr>
      <w:r w:rsidRPr="00A23AC5">
        <w:rPr>
          <w:rFonts w:ascii="Times New Roman" w:hAnsi="Times New Roman" w:cs="Times New Roman"/>
          <w:bCs/>
          <w:sz w:val="24"/>
          <w:szCs w:val="24"/>
        </w:rPr>
        <w:tab/>
        <w:t>знания о различных профессиях;</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Cs/>
          <w:sz w:val="24"/>
          <w:szCs w:val="24"/>
        </w:rPr>
      </w:pPr>
      <w:r w:rsidRPr="00A23AC5">
        <w:rPr>
          <w:rFonts w:ascii="Times New Roman" w:hAnsi="Times New Roman" w:cs="Times New Roman"/>
          <w:bCs/>
          <w:sz w:val="24"/>
          <w:szCs w:val="24"/>
        </w:rPr>
        <w:tab/>
        <w:t>навыки трудового творческого сотрудничества со сверстниками, взрослыми;</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Cs/>
          <w:sz w:val="24"/>
          <w:szCs w:val="24"/>
        </w:rPr>
      </w:pPr>
      <w:r w:rsidRPr="00A23AC5">
        <w:rPr>
          <w:rFonts w:ascii="Times New Roman" w:hAnsi="Times New Roman" w:cs="Times New Roman"/>
          <w:bCs/>
          <w:sz w:val="24"/>
          <w:szCs w:val="24"/>
        </w:rPr>
        <w:tab/>
        <w:t>осознание приоритета нравственных основ труда, творчества, создания нового;</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Cs/>
          <w:sz w:val="24"/>
          <w:szCs w:val="24"/>
        </w:rPr>
      </w:pPr>
      <w:r w:rsidRPr="00A23AC5">
        <w:rPr>
          <w:rFonts w:ascii="Times New Roman" w:hAnsi="Times New Roman" w:cs="Times New Roman"/>
          <w:bCs/>
          <w:sz w:val="24"/>
          <w:szCs w:val="24"/>
        </w:rPr>
        <w:tab/>
        <w:t>опыт участия в различных видах общественно полезной и личностно значимой деятельности;</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Cs/>
          <w:sz w:val="24"/>
          <w:szCs w:val="24"/>
        </w:rPr>
      </w:pPr>
      <w:r w:rsidRPr="00A23AC5">
        <w:rPr>
          <w:rFonts w:ascii="Times New Roman" w:hAnsi="Times New Roman" w:cs="Times New Roman"/>
          <w:bCs/>
          <w:sz w:val="24"/>
          <w:szCs w:val="24"/>
        </w:rPr>
        <w:tab/>
        <w:t>потребности и умения выражать себя в различных доступных и наиболее привлекательных для ребенка видах творческой деятельности;</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
          <w:bCs/>
          <w:sz w:val="24"/>
          <w:szCs w:val="24"/>
        </w:rPr>
      </w:pPr>
      <w:r w:rsidRPr="00A23AC5">
        <w:rPr>
          <w:rFonts w:ascii="Times New Roman" w:hAnsi="Times New Roman" w:cs="Times New Roman"/>
          <w:bCs/>
          <w:sz w:val="24"/>
          <w:szCs w:val="24"/>
        </w:rPr>
        <w:tab/>
        <w:t>мотивация к самореализации в социальном творчестве, познавательной и практической, общественно полезной деятельности</w:t>
      </w:r>
      <w:r w:rsidRPr="00A23AC5">
        <w:rPr>
          <w:rFonts w:ascii="Times New Roman" w:hAnsi="Times New Roman" w:cs="Times New Roman"/>
          <w:b/>
          <w:bCs/>
          <w:sz w:val="24"/>
          <w:szCs w:val="24"/>
        </w:rPr>
        <w:t>.</w:t>
      </w:r>
    </w:p>
    <w:p w:rsidR="00A23AC5" w:rsidRPr="00A23AC5" w:rsidRDefault="00A23AC5" w:rsidP="006E3315">
      <w:pPr>
        <w:spacing w:after="0"/>
        <w:ind w:right="140"/>
        <w:jc w:val="center"/>
        <w:rPr>
          <w:rFonts w:ascii="Times New Roman" w:hAnsi="Times New Roman" w:cs="Times New Roman"/>
          <w:b/>
          <w:sz w:val="24"/>
          <w:szCs w:val="24"/>
        </w:rPr>
      </w:pPr>
      <w:r w:rsidRPr="00A23AC5">
        <w:rPr>
          <w:rFonts w:ascii="Times New Roman" w:hAnsi="Times New Roman" w:cs="Times New Roman"/>
          <w:b/>
          <w:sz w:val="24"/>
          <w:szCs w:val="24"/>
        </w:rPr>
        <w:t>Модуль «Я и здоровье»</w:t>
      </w:r>
    </w:p>
    <w:p w:rsidR="00A23AC5" w:rsidRPr="00A23AC5" w:rsidRDefault="00A23AC5" w:rsidP="006E3315">
      <w:pPr>
        <w:spacing w:after="0"/>
        <w:ind w:right="140"/>
        <w:rPr>
          <w:rFonts w:ascii="Times New Roman" w:hAnsi="Times New Roman" w:cs="Times New Roman"/>
          <w:sz w:val="24"/>
          <w:szCs w:val="24"/>
        </w:rPr>
      </w:pPr>
      <w:r w:rsidRPr="00A23AC5">
        <w:rPr>
          <w:rFonts w:ascii="Times New Roman" w:hAnsi="Times New Roman" w:cs="Times New Roman"/>
          <w:sz w:val="24"/>
          <w:szCs w:val="24"/>
        </w:rPr>
        <w:t>Направление 4. Формирование ценностного отношения к семье, здоровью и здоровому образу жизни.</w:t>
      </w:r>
    </w:p>
    <w:p w:rsidR="00A23AC5" w:rsidRPr="00A23AC5" w:rsidRDefault="00A23AC5" w:rsidP="006E3315">
      <w:pPr>
        <w:spacing w:after="0"/>
        <w:ind w:right="140"/>
        <w:rPr>
          <w:rFonts w:ascii="Times New Roman" w:hAnsi="Times New Roman" w:cs="Times New Roman"/>
          <w:sz w:val="24"/>
          <w:szCs w:val="24"/>
        </w:rPr>
      </w:pPr>
      <w:r w:rsidRPr="00A23AC5">
        <w:rPr>
          <w:rFonts w:ascii="Times New Roman" w:hAnsi="Times New Roman" w:cs="Times New Roman"/>
          <w:sz w:val="24"/>
          <w:szCs w:val="24"/>
        </w:rPr>
        <w:t xml:space="preserve">Цель: Формирование у детей и их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о</w:t>
      </w:r>
      <w:proofErr w:type="gramEnd"/>
      <w:r w:rsidRPr="00A23AC5">
        <w:rPr>
          <w:rFonts w:ascii="Times New Roman" w:hAnsi="Times New Roman" w:cs="Times New Roman"/>
          <w:sz w:val="24"/>
          <w:szCs w:val="24"/>
        </w:rPr>
        <w:t>тветственного отношения к здоровому образу жизни, сохранение и укрепление здоровья детей младшего школьного возраста, пропаганда физической культуры, спорта, туризма в семье.</w:t>
      </w:r>
    </w:p>
    <w:p w:rsidR="00A23AC5" w:rsidRPr="00A23AC5" w:rsidRDefault="00A23AC5" w:rsidP="006E3315">
      <w:pPr>
        <w:spacing w:after="0"/>
        <w:ind w:right="140"/>
        <w:jc w:val="both"/>
        <w:rPr>
          <w:rFonts w:ascii="Times New Roman" w:hAnsi="Times New Roman" w:cs="Times New Roman"/>
          <w:b/>
          <w:sz w:val="24"/>
          <w:szCs w:val="24"/>
        </w:rPr>
      </w:pPr>
      <w:r w:rsidRPr="00A23AC5">
        <w:rPr>
          <w:rFonts w:ascii="Times New Roman" w:hAnsi="Times New Roman" w:cs="Times New Roman"/>
          <w:b/>
          <w:sz w:val="24"/>
          <w:szCs w:val="24"/>
        </w:rPr>
        <w:t>Задачи модуля:</w:t>
      </w:r>
    </w:p>
    <w:p w:rsidR="00A23AC5" w:rsidRPr="00A23AC5" w:rsidRDefault="00A23AC5" w:rsidP="006E3315">
      <w:pPr>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Получение знаний:</w:t>
      </w:r>
    </w:p>
    <w:p w:rsidR="00A23AC5" w:rsidRPr="00A23AC5" w:rsidRDefault="00A23AC5" w:rsidP="006E3315">
      <w:pPr>
        <w:spacing w:after="0"/>
        <w:ind w:right="140" w:firstLine="284"/>
        <w:jc w:val="both"/>
        <w:rPr>
          <w:rFonts w:ascii="Times New Roman" w:hAnsi="Times New Roman" w:cs="Times New Roman"/>
          <w:sz w:val="24"/>
          <w:szCs w:val="24"/>
        </w:rPr>
      </w:pPr>
      <w:r w:rsidRPr="00A23AC5">
        <w:rPr>
          <w:rFonts w:ascii="Times New Roman" w:hAnsi="Times New Roman" w:cs="Times New Roman"/>
          <w:sz w:val="24"/>
          <w:szCs w:val="24"/>
        </w:rPr>
        <w:t>о здоровом образе жизни и опасностях, угрожающих здоровью людей;</w:t>
      </w:r>
    </w:p>
    <w:p w:rsidR="00A23AC5" w:rsidRPr="00A23AC5" w:rsidRDefault="00A23AC5" w:rsidP="006E3315">
      <w:pPr>
        <w:spacing w:after="0"/>
        <w:ind w:right="140" w:firstLine="284"/>
        <w:jc w:val="both"/>
        <w:rPr>
          <w:rFonts w:ascii="Times New Roman" w:hAnsi="Times New Roman" w:cs="Times New Roman"/>
          <w:sz w:val="24"/>
          <w:szCs w:val="24"/>
        </w:rPr>
      </w:pPr>
      <w:r w:rsidRPr="00A23AC5">
        <w:rPr>
          <w:rFonts w:ascii="Times New Roman" w:hAnsi="Times New Roman" w:cs="Times New Roman"/>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A23AC5" w:rsidRPr="00A23AC5" w:rsidRDefault="00A23AC5" w:rsidP="006E3315">
      <w:pPr>
        <w:spacing w:after="0"/>
        <w:ind w:right="140" w:firstLine="284"/>
        <w:jc w:val="both"/>
        <w:rPr>
          <w:rFonts w:ascii="Times New Roman" w:hAnsi="Times New Roman" w:cs="Times New Roman"/>
          <w:sz w:val="24"/>
          <w:szCs w:val="24"/>
        </w:rPr>
      </w:pPr>
      <w:r w:rsidRPr="00A23AC5">
        <w:rPr>
          <w:rFonts w:ascii="Times New Roman" w:hAnsi="Times New Roman" w:cs="Times New Roman"/>
          <w:sz w:val="24"/>
          <w:szCs w:val="24"/>
        </w:rPr>
        <w:t>понимание устройства человеческого организма, способы сбережения здоровья;</w:t>
      </w:r>
    </w:p>
    <w:p w:rsidR="00A23AC5" w:rsidRPr="00A23AC5" w:rsidRDefault="00A23AC5" w:rsidP="006E3315">
      <w:pPr>
        <w:spacing w:after="0"/>
        <w:ind w:right="140" w:firstLine="284"/>
        <w:jc w:val="both"/>
        <w:rPr>
          <w:rFonts w:ascii="Times New Roman" w:hAnsi="Times New Roman" w:cs="Times New Roman"/>
          <w:sz w:val="24"/>
          <w:szCs w:val="24"/>
        </w:rPr>
      </w:pPr>
      <w:r w:rsidRPr="00A23AC5">
        <w:rPr>
          <w:rFonts w:ascii="Times New Roman" w:hAnsi="Times New Roman" w:cs="Times New Roman"/>
          <w:sz w:val="24"/>
          <w:szCs w:val="24"/>
        </w:rPr>
        <w:t>влияние слова на физическое и психологическое состояние человека («слово может убить, слово может спасти»);</w:t>
      </w:r>
    </w:p>
    <w:p w:rsidR="00A23AC5" w:rsidRPr="00A23AC5" w:rsidRDefault="00A23AC5" w:rsidP="006E3315">
      <w:pPr>
        <w:spacing w:after="0"/>
        <w:ind w:right="140" w:firstLine="284"/>
        <w:jc w:val="both"/>
        <w:rPr>
          <w:rFonts w:ascii="Times New Roman" w:hAnsi="Times New Roman" w:cs="Times New Roman"/>
          <w:sz w:val="24"/>
          <w:szCs w:val="24"/>
        </w:rPr>
      </w:pPr>
      <w:r w:rsidRPr="00A23AC5">
        <w:rPr>
          <w:rFonts w:ascii="Times New Roman" w:hAnsi="Times New Roman" w:cs="Times New Roman"/>
          <w:sz w:val="24"/>
          <w:szCs w:val="24"/>
        </w:rPr>
        <w:lastRenderedPageBreak/>
        <w:t>получение опыта укрепления и сбережения здоровья в процессе учебной работы;</w:t>
      </w:r>
    </w:p>
    <w:p w:rsidR="00A23AC5" w:rsidRPr="00A23AC5" w:rsidRDefault="00A23AC5" w:rsidP="006E3315">
      <w:pPr>
        <w:spacing w:after="0"/>
        <w:ind w:right="140" w:firstLine="284"/>
        <w:jc w:val="both"/>
        <w:rPr>
          <w:rFonts w:ascii="Times New Roman" w:hAnsi="Times New Roman" w:cs="Times New Roman"/>
          <w:sz w:val="24"/>
          <w:szCs w:val="24"/>
        </w:rPr>
      </w:pPr>
      <w:r w:rsidRPr="00A23AC5">
        <w:rPr>
          <w:rFonts w:ascii="Times New Roman" w:hAnsi="Times New Roman" w:cs="Times New Roman"/>
          <w:sz w:val="24"/>
          <w:szCs w:val="24"/>
        </w:rPr>
        <w:t>осмысленное чередование умственной и физической активности в процессе учебы;</w:t>
      </w:r>
    </w:p>
    <w:p w:rsidR="00A23AC5" w:rsidRPr="00A23AC5" w:rsidRDefault="00A23AC5" w:rsidP="006E3315">
      <w:pPr>
        <w:spacing w:after="0"/>
        <w:ind w:right="140" w:firstLine="284"/>
        <w:jc w:val="both"/>
        <w:rPr>
          <w:rFonts w:ascii="Times New Roman" w:hAnsi="Times New Roman" w:cs="Times New Roman"/>
          <w:sz w:val="24"/>
          <w:szCs w:val="24"/>
        </w:rPr>
      </w:pPr>
      <w:r w:rsidRPr="00A23AC5">
        <w:rPr>
          <w:rFonts w:ascii="Times New Roman" w:hAnsi="Times New Roman" w:cs="Times New Roman"/>
          <w:sz w:val="24"/>
          <w:szCs w:val="24"/>
        </w:rPr>
        <w:t>регулярность безопасных физических упражнений, игр на уроках физической культуры, на перемене;</w:t>
      </w:r>
    </w:p>
    <w:p w:rsidR="00A23AC5" w:rsidRPr="00A23AC5" w:rsidRDefault="00A23AC5" w:rsidP="006E3315">
      <w:pPr>
        <w:spacing w:after="0"/>
        <w:ind w:right="140" w:firstLine="284"/>
        <w:jc w:val="both"/>
        <w:rPr>
          <w:rFonts w:ascii="Times New Roman" w:hAnsi="Times New Roman" w:cs="Times New Roman"/>
          <w:sz w:val="24"/>
          <w:szCs w:val="24"/>
        </w:rPr>
      </w:pPr>
      <w:r w:rsidRPr="00A23AC5">
        <w:rPr>
          <w:rFonts w:ascii="Times New Roman" w:hAnsi="Times New Roman" w:cs="Times New Roman"/>
          <w:sz w:val="24"/>
          <w:szCs w:val="24"/>
        </w:rPr>
        <w:t>опыт ограждения своего здоровья и здоровья близких людей от вредных факторов окружающей среды;</w:t>
      </w:r>
    </w:p>
    <w:p w:rsidR="00A23AC5" w:rsidRPr="00A23AC5" w:rsidRDefault="00A23AC5" w:rsidP="006E3315">
      <w:pPr>
        <w:spacing w:after="0"/>
        <w:ind w:right="140" w:firstLine="284"/>
        <w:jc w:val="both"/>
        <w:rPr>
          <w:rFonts w:ascii="Times New Roman" w:hAnsi="Times New Roman" w:cs="Times New Roman"/>
          <w:sz w:val="24"/>
          <w:szCs w:val="24"/>
        </w:rPr>
      </w:pPr>
      <w:r w:rsidRPr="00A23AC5">
        <w:rPr>
          <w:rFonts w:ascii="Times New Roman" w:hAnsi="Times New Roman" w:cs="Times New Roman"/>
          <w:sz w:val="24"/>
          <w:szCs w:val="24"/>
        </w:rPr>
        <w:t>соблюдение правил личной гигиены, чистоты тела и одежды, корректная помощь в этом младшим, нуждающимся в помощи;</w:t>
      </w:r>
    </w:p>
    <w:p w:rsidR="00A23AC5" w:rsidRPr="00A23AC5" w:rsidRDefault="00A23AC5" w:rsidP="006E3315">
      <w:pPr>
        <w:spacing w:after="0"/>
        <w:ind w:right="140" w:firstLine="284"/>
        <w:jc w:val="both"/>
        <w:rPr>
          <w:rFonts w:ascii="Times New Roman" w:hAnsi="Times New Roman" w:cs="Times New Roman"/>
          <w:sz w:val="24"/>
          <w:szCs w:val="24"/>
        </w:rPr>
      </w:pPr>
      <w:r w:rsidRPr="00A23AC5">
        <w:rPr>
          <w:rFonts w:ascii="Times New Roman" w:hAnsi="Times New Roman" w:cs="Times New Roman"/>
          <w:sz w:val="24"/>
          <w:szCs w:val="24"/>
        </w:rPr>
        <w:t xml:space="preserve">составление и следование </w:t>
      </w:r>
      <w:proofErr w:type="spellStart"/>
      <w:r w:rsidRPr="00A23AC5">
        <w:rPr>
          <w:rFonts w:ascii="Times New Roman" w:hAnsi="Times New Roman" w:cs="Times New Roman"/>
          <w:sz w:val="24"/>
          <w:szCs w:val="24"/>
        </w:rPr>
        <w:t>здоровьесберегающему</w:t>
      </w:r>
      <w:proofErr w:type="spellEnd"/>
      <w:r w:rsidRPr="00A23AC5">
        <w:rPr>
          <w:rFonts w:ascii="Times New Roman" w:hAnsi="Times New Roman" w:cs="Times New Roman"/>
          <w:sz w:val="24"/>
          <w:szCs w:val="24"/>
        </w:rPr>
        <w:t xml:space="preserve"> режиму дня – учебы, труда и отдыха;</w:t>
      </w:r>
    </w:p>
    <w:p w:rsidR="00A23AC5" w:rsidRPr="00A23AC5" w:rsidRDefault="00A23AC5" w:rsidP="006E3315">
      <w:pPr>
        <w:spacing w:after="0"/>
        <w:ind w:right="140" w:firstLine="284"/>
        <w:jc w:val="both"/>
        <w:rPr>
          <w:rFonts w:ascii="Times New Roman" w:hAnsi="Times New Roman" w:cs="Times New Roman"/>
          <w:sz w:val="24"/>
          <w:szCs w:val="24"/>
        </w:rPr>
      </w:pPr>
      <w:r w:rsidRPr="00A23AC5">
        <w:rPr>
          <w:rFonts w:ascii="Times New Roman" w:hAnsi="Times New Roman" w:cs="Times New Roman"/>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A23AC5" w:rsidRPr="00A23AC5" w:rsidRDefault="00A23AC5" w:rsidP="006E3315">
      <w:pPr>
        <w:spacing w:after="0"/>
        <w:ind w:right="140"/>
        <w:jc w:val="both"/>
        <w:rPr>
          <w:rFonts w:ascii="Times New Roman" w:hAnsi="Times New Roman" w:cs="Times New Roman"/>
          <w:b/>
          <w:sz w:val="24"/>
          <w:szCs w:val="24"/>
        </w:rPr>
      </w:pPr>
    </w:p>
    <w:p w:rsidR="00A23AC5" w:rsidRPr="00A23AC5" w:rsidRDefault="00A23AC5" w:rsidP="006E3315">
      <w:pPr>
        <w:spacing w:after="0"/>
        <w:ind w:right="140"/>
        <w:jc w:val="both"/>
        <w:rPr>
          <w:rFonts w:ascii="Times New Roman" w:hAnsi="Times New Roman" w:cs="Times New Roman"/>
          <w:sz w:val="24"/>
          <w:szCs w:val="24"/>
        </w:rPr>
      </w:pPr>
      <w:r w:rsidRPr="00A23AC5">
        <w:rPr>
          <w:rFonts w:ascii="Times New Roman" w:hAnsi="Times New Roman" w:cs="Times New Roman"/>
          <w:b/>
          <w:sz w:val="24"/>
          <w:szCs w:val="24"/>
        </w:rPr>
        <w:t>Ценности</w:t>
      </w:r>
      <w:r w:rsidRPr="00A23AC5">
        <w:rPr>
          <w:rFonts w:ascii="Times New Roman" w:hAnsi="Times New Roman" w:cs="Times New Roman"/>
          <w:sz w:val="24"/>
          <w:szCs w:val="24"/>
        </w:rPr>
        <w:t>: уважение родителе</w:t>
      </w:r>
      <w:proofErr w:type="gramStart"/>
      <w:r w:rsidRPr="00A23AC5">
        <w:rPr>
          <w:rFonts w:ascii="Times New Roman" w:hAnsi="Times New Roman" w:cs="Times New Roman"/>
          <w:sz w:val="24"/>
          <w:szCs w:val="24"/>
        </w:rPr>
        <w:t>й</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 забота о старших и младших; здоровье физическое и стремление к здоровому образу жизни, здоровье нравственное и социально-психологическое.</w:t>
      </w: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b/>
          <w:bCs/>
          <w:sz w:val="24"/>
          <w:szCs w:val="24"/>
        </w:rPr>
      </w:pPr>
    </w:p>
    <w:p w:rsidR="00A23AC5" w:rsidRPr="00A23AC5" w:rsidRDefault="00A23AC5" w:rsidP="006E3315">
      <w:pPr>
        <w:shd w:val="clear" w:color="auto" w:fill="FFFFFF"/>
        <w:autoSpaceDE w:val="0"/>
        <w:autoSpaceDN w:val="0"/>
        <w:adjustRightInd w:val="0"/>
        <w:spacing w:after="0"/>
        <w:ind w:right="140"/>
        <w:jc w:val="both"/>
        <w:outlineLvl w:val="0"/>
        <w:rPr>
          <w:rFonts w:ascii="Times New Roman" w:hAnsi="Times New Roman" w:cs="Times New Roman"/>
          <w:sz w:val="24"/>
          <w:szCs w:val="24"/>
        </w:rPr>
      </w:pPr>
      <w:r w:rsidRPr="00A23AC5">
        <w:rPr>
          <w:rFonts w:ascii="Times New Roman" w:hAnsi="Times New Roman" w:cs="Times New Roman"/>
          <w:b/>
          <w:bCs/>
          <w:sz w:val="24"/>
          <w:szCs w:val="24"/>
        </w:rPr>
        <w:t>Совместная педагогическая деятельность семьи и школы:</w:t>
      </w:r>
    </w:p>
    <w:p w:rsidR="00A23AC5" w:rsidRPr="00A23AC5" w:rsidRDefault="00A23AC5" w:rsidP="006E3315">
      <w:pPr>
        <w:numPr>
          <w:ilvl w:val="0"/>
          <w:numId w:val="133"/>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 xml:space="preserve">родительские собрания по профилактике </w:t>
      </w:r>
      <w:proofErr w:type="spellStart"/>
      <w:r w:rsidRPr="00A23AC5">
        <w:rPr>
          <w:rFonts w:ascii="Times New Roman" w:hAnsi="Times New Roman" w:cs="Times New Roman"/>
          <w:sz w:val="24"/>
          <w:szCs w:val="24"/>
        </w:rPr>
        <w:t>табакокурения</w:t>
      </w:r>
      <w:proofErr w:type="spellEnd"/>
      <w:r w:rsidRPr="00A23AC5">
        <w:rPr>
          <w:rFonts w:ascii="Times New Roman" w:hAnsi="Times New Roman" w:cs="Times New Roman"/>
          <w:sz w:val="24"/>
          <w:szCs w:val="24"/>
        </w:rPr>
        <w:t>, наркомании, сквернословия, детского дорожно-транспортного травматизма;</w:t>
      </w:r>
    </w:p>
    <w:p w:rsidR="00A23AC5" w:rsidRPr="00A23AC5" w:rsidRDefault="00A23AC5" w:rsidP="006E3315">
      <w:pPr>
        <w:numPr>
          <w:ilvl w:val="0"/>
          <w:numId w:val="133"/>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беседы на тему:</w:t>
      </w:r>
    </w:p>
    <w:p w:rsidR="00A23AC5" w:rsidRPr="00A23AC5" w:rsidRDefault="00A23AC5" w:rsidP="006E3315">
      <w:p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 информационной безопасности и духовного здоровья детей;</w:t>
      </w:r>
    </w:p>
    <w:p w:rsidR="00A23AC5" w:rsidRPr="00A23AC5" w:rsidRDefault="00A23AC5" w:rsidP="006E3315">
      <w:p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A23AC5" w:rsidRPr="00A23AC5" w:rsidRDefault="00A23AC5" w:rsidP="006E3315">
      <w:p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 безопасности детей в лесу, на водоемах и т.д.;</w:t>
      </w:r>
    </w:p>
    <w:p w:rsidR="00A23AC5" w:rsidRPr="00A23AC5" w:rsidRDefault="00A23AC5" w:rsidP="006E3315">
      <w:pPr>
        <w:numPr>
          <w:ilvl w:val="0"/>
          <w:numId w:val="133"/>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 xml:space="preserve">консультации психолога, медсестры, учителя физической культуры по вопросам </w:t>
      </w:r>
      <w:proofErr w:type="spellStart"/>
      <w:r w:rsidRPr="00A23AC5">
        <w:rPr>
          <w:rFonts w:ascii="Times New Roman" w:hAnsi="Times New Roman" w:cs="Times New Roman"/>
          <w:sz w:val="24"/>
          <w:szCs w:val="24"/>
        </w:rPr>
        <w:t>здоровьесбережения</w:t>
      </w:r>
      <w:proofErr w:type="spellEnd"/>
      <w:r w:rsidRPr="00A23AC5">
        <w:rPr>
          <w:rFonts w:ascii="Times New Roman" w:hAnsi="Times New Roman" w:cs="Times New Roman"/>
          <w:sz w:val="24"/>
          <w:szCs w:val="24"/>
        </w:rPr>
        <w:t xml:space="preserve">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w:t>
      </w:r>
    </w:p>
    <w:p w:rsidR="00A23AC5" w:rsidRPr="00A23AC5" w:rsidRDefault="00A23AC5" w:rsidP="006E3315">
      <w:pPr>
        <w:numPr>
          <w:ilvl w:val="0"/>
          <w:numId w:val="133"/>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 xml:space="preserve">распространение буклетов для родители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п</w:t>
      </w:r>
      <w:proofErr w:type="gramEnd"/>
      <w:r w:rsidRPr="00A23AC5">
        <w:rPr>
          <w:rFonts w:ascii="Times New Roman" w:hAnsi="Times New Roman" w:cs="Times New Roman"/>
          <w:sz w:val="24"/>
          <w:szCs w:val="24"/>
        </w:rPr>
        <w:t xml:space="preserve">о вопросам </w:t>
      </w:r>
      <w:proofErr w:type="spellStart"/>
      <w:r w:rsidRPr="00A23AC5">
        <w:rPr>
          <w:rFonts w:ascii="Times New Roman" w:hAnsi="Times New Roman" w:cs="Times New Roman"/>
          <w:sz w:val="24"/>
          <w:szCs w:val="24"/>
        </w:rPr>
        <w:t>наркопрофилактики</w:t>
      </w:r>
      <w:proofErr w:type="spellEnd"/>
      <w:r w:rsidRPr="00A23AC5">
        <w:rPr>
          <w:rFonts w:ascii="Times New Roman" w:hAnsi="Times New Roman" w:cs="Times New Roman"/>
          <w:sz w:val="24"/>
          <w:szCs w:val="24"/>
        </w:rPr>
        <w:t xml:space="preserve"> «Это необходимо знать»;</w:t>
      </w:r>
    </w:p>
    <w:p w:rsidR="00A23AC5" w:rsidRPr="00A23AC5" w:rsidRDefault="00A23AC5" w:rsidP="006E3315">
      <w:pPr>
        <w:numPr>
          <w:ilvl w:val="0"/>
          <w:numId w:val="133"/>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 xml:space="preserve">совместный праздник для детей и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Fonts w:ascii="Times New Roman" w:hAnsi="Times New Roman" w:cs="Times New Roman"/>
          <w:sz w:val="24"/>
          <w:szCs w:val="24"/>
        </w:rPr>
        <w:t>«М</w:t>
      </w:r>
      <w:proofErr w:type="gramEnd"/>
      <w:r w:rsidRPr="00A23AC5">
        <w:rPr>
          <w:rFonts w:ascii="Times New Roman" w:hAnsi="Times New Roman" w:cs="Times New Roman"/>
          <w:sz w:val="24"/>
          <w:szCs w:val="24"/>
        </w:rPr>
        <w:t>ама, папа, я – спортивная семья».</w:t>
      </w:r>
    </w:p>
    <w:p w:rsidR="00A23AC5" w:rsidRPr="00A23AC5" w:rsidRDefault="00A23AC5" w:rsidP="006E3315">
      <w:pPr>
        <w:shd w:val="clear" w:color="auto" w:fill="FFFFFF"/>
        <w:autoSpaceDE w:val="0"/>
        <w:autoSpaceDN w:val="0"/>
        <w:adjustRightInd w:val="0"/>
        <w:spacing w:after="0"/>
        <w:jc w:val="center"/>
        <w:rPr>
          <w:rFonts w:ascii="Times New Roman" w:hAnsi="Times New Roman" w:cs="Times New Roman"/>
          <w:b/>
          <w:sz w:val="24"/>
          <w:szCs w:val="24"/>
        </w:rPr>
      </w:pPr>
    </w:p>
    <w:p w:rsidR="00A23AC5" w:rsidRPr="00A23AC5" w:rsidRDefault="00A23AC5" w:rsidP="006E3315">
      <w:pPr>
        <w:shd w:val="clear" w:color="auto" w:fill="FFFFFF"/>
        <w:autoSpaceDE w:val="0"/>
        <w:autoSpaceDN w:val="0"/>
        <w:adjustRightInd w:val="0"/>
        <w:spacing w:after="0"/>
        <w:jc w:val="center"/>
        <w:rPr>
          <w:rFonts w:ascii="Times New Roman" w:hAnsi="Times New Roman" w:cs="Times New Roman"/>
          <w:b/>
          <w:sz w:val="24"/>
          <w:szCs w:val="24"/>
        </w:rPr>
      </w:pPr>
      <w:r w:rsidRPr="00A23AC5">
        <w:rPr>
          <w:rFonts w:ascii="Times New Roman" w:hAnsi="Times New Roman" w:cs="Times New Roman"/>
          <w:b/>
          <w:sz w:val="24"/>
          <w:szCs w:val="24"/>
        </w:rPr>
        <w:t>Основные направления работы</w:t>
      </w:r>
    </w:p>
    <w:p w:rsidR="00A23AC5" w:rsidRPr="00A23AC5" w:rsidRDefault="00A23AC5" w:rsidP="006E3315">
      <w:pPr>
        <w:shd w:val="clear" w:color="auto" w:fill="FFFFFF"/>
        <w:autoSpaceDE w:val="0"/>
        <w:autoSpaceDN w:val="0"/>
        <w:adjustRightInd w:val="0"/>
        <w:spacing w:after="0"/>
        <w:jc w:val="center"/>
        <w:rPr>
          <w:rFonts w:ascii="Times New Roman" w:hAnsi="Times New Roman" w:cs="Times New Roman"/>
          <w:b/>
          <w:sz w:val="24"/>
          <w:szCs w:val="24"/>
        </w:rPr>
      </w:pPr>
    </w:p>
    <w:tbl>
      <w:tblPr>
        <w:tblStyle w:val="af9"/>
        <w:tblW w:w="0" w:type="auto"/>
        <w:tblLook w:val="04A0"/>
      </w:tblPr>
      <w:tblGrid>
        <w:gridCol w:w="456"/>
        <w:gridCol w:w="7068"/>
        <w:gridCol w:w="2102"/>
      </w:tblGrid>
      <w:tr w:rsidR="00A23AC5" w:rsidRPr="00A23AC5" w:rsidTr="002518EB">
        <w:trPr>
          <w:trHeight w:val="70"/>
        </w:trPr>
        <w:tc>
          <w:tcPr>
            <w:tcW w:w="43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w:t>
            </w:r>
          </w:p>
        </w:tc>
        <w:tc>
          <w:tcPr>
            <w:tcW w:w="7068"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Проводимые мероприятия</w:t>
            </w:r>
          </w:p>
        </w:tc>
        <w:tc>
          <w:tcPr>
            <w:tcW w:w="2102"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Сроки проведения</w:t>
            </w:r>
          </w:p>
        </w:tc>
      </w:tr>
      <w:tr w:rsidR="00A23AC5" w:rsidRPr="00A23AC5" w:rsidTr="002518EB">
        <w:trPr>
          <w:trHeight w:val="100"/>
        </w:trPr>
        <w:tc>
          <w:tcPr>
            <w:tcW w:w="43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1</w:t>
            </w:r>
          </w:p>
        </w:tc>
        <w:tc>
          <w:tcPr>
            <w:tcW w:w="7068"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Походы</w:t>
            </w:r>
          </w:p>
        </w:tc>
        <w:tc>
          <w:tcPr>
            <w:tcW w:w="2102"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Сентябрь, май</w:t>
            </w:r>
          </w:p>
        </w:tc>
      </w:tr>
      <w:tr w:rsidR="00A23AC5" w:rsidRPr="00A23AC5" w:rsidTr="002518EB">
        <w:trPr>
          <w:trHeight w:val="133"/>
        </w:trPr>
        <w:tc>
          <w:tcPr>
            <w:tcW w:w="436"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2</w:t>
            </w:r>
          </w:p>
        </w:tc>
        <w:tc>
          <w:tcPr>
            <w:tcW w:w="7068"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xml:space="preserve"> День здоровья</w:t>
            </w:r>
          </w:p>
        </w:tc>
        <w:tc>
          <w:tcPr>
            <w:tcW w:w="2102"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Сентябрь</w:t>
            </w:r>
          </w:p>
        </w:tc>
      </w:tr>
      <w:tr w:rsidR="00A23AC5" w:rsidRPr="00A23AC5" w:rsidTr="002518EB">
        <w:trPr>
          <w:trHeight w:val="168"/>
        </w:trPr>
        <w:tc>
          <w:tcPr>
            <w:tcW w:w="43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3</w:t>
            </w:r>
          </w:p>
        </w:tc>
        <w:tc>
          <w:tcPr>
            <w:tcW w:w="7068"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xml:space="preserve"> Весёлые старты «Папа, мама, я – спортивная семья»</w:t>
            </w:r>
          </w:p>
        </w:tc>
        <w:tc>
          <w:tcPr>
            <w:tcW w:w="2102"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Октябрь</w:t>
            </w:r>
          </w:p>
        </w:tc>
      </w:tr>
      <w:tr w:rsidR="00A23AC5" w:rsidRPr="00A23AC5" w:rsidTr="002518EB">
        <w:trPr>
          <w:trHeight w:val="70"/>
        </w:trPr>
        <w:tc>
          <w:tcPr>
            <w:tcW w:w="43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4</w:t>
            </w:r>
          </w:p>
        </w:tc>
        <w:tc>
          <w:tcPr>
            <w:tcW w:w="7068"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xml:space="preserve"> Соревнования ко Дню защитника</w:t>
            </w:r>
          </w:p>
        </w:tc>
        <w:tc>
          <w:tcPr>
            <w:tcW w:w="2102"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январь-март</w:t>
            </w:r>
          </w:p>
        </w:tc>
      </w:tr>
      <w:tr w:rsidR="00A23AC5" w:rsidRPr="00A23AC5" w:rsidTr="002518EB">
        <w:trPr>
          <w:trHeight w:val="70"/>
        </w:trPr>
        <w:tc>
          <w:tcPr>
            <w:tcW w:w="43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5</w:t>
            </w:r>
          </w:p>
        </w:tc>
        <w:tc>
          <w:tcPr>
            <w:tcW w:w="7068"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День Здоровья</w:t>
            </w:r>
          </w:p>
        </w:tc>
        <w:tc>
          <w:tcPr>
            <w:tcW w:w="2102"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апрель</w:t>
            </w:r>
          </w:p>
        </w:tc>
      </w:tr>
      <w:tr w:rsidR="00A23AC5" w:rsidRPr="00A23AC5" w:rsidTr="002518EB">
        <w:trPr>
          <w:trHeight w:val="35"/>
        </w:trPr>
        <w:tc>
          <w:tcPr>
            <w:tcW w:w="43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6</w:t>
            </w:r>
          </w:p>
        </w:tc>
        <w:tc>
          <w:tcPr>
            <w:tcW w:w="7068"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xml:space="preserve"> Беседа «Чтобы компьютер стал другом»</w:t>
            </w:r>
          </w:p>
        </w:tc>
        <w:tc>
          <w:tcPr>
            <w:tcW w:w="2102"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в течение года</w:t>
            </w:r>
          </w:p>
        </w:tc>
      </w:tr>
      <w:tr w:rsidR="00A23AC5" w:rsidRPr="00A23AC5" w:rsidTr="002518EB">
        <w:trPr>
          <w:trHeight w:val="70"/>
        </w:trPr>
        <w:tc>
          <w:tcPr>
            <w:tcW w:w="43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7</w:t>
            </w:r>
          </w:p>
        </w:tc>
        <w:tc>
          <w:tcPr>
            <w:tcW w:w="7068"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xml:space="preserve"> Медосмотр детей.</w:t>
            </w:r>
          </w:p>
        </w:tc>
        <w:tc>
          <w:tcPr>
            <w:tcW w:w="2102"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по графику</w:t>
            </w:r>
          </w:p>
        </w:tc>
      </w:tr>
      <w:tr w:rsidR="00A23AC5" w:rsidRPr="00A23AC5" w:rsidTr="002518EB">
        <w:trPr>
          <w:trHeight w:val="79"/>
        </w:trPr>
        <w:tc>
          <w:tcPr>
            <w:tcW w:w="43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9</w:t>
            </w:r>
          </w:p>
        </w:tc>
        <w:tc>
          <w:tcPr>
            <w:tcW w:w="7068"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xml:space="preserve"> Посадка учащихся с целью реализации принципов </w:t>
            </w:r>
            <w:proofErr w:type="spellStart"/>
            <w:r w:rsidRPr="00A23AC5">
              <w:rPr>
                <w:rFonts w:ascii="Times New Roman" w:hAnsi="Times New Roman"/>
                <w:sz w:val="24"/>
                <w:szCs w:val="24"/>
              </w:rPr>
              <w:t>здоровьесбережения</w:t>
            </w:r>
            <w:proofErr w:type="spellEnd"/>
            <w:r w:rsidRPr="00A23AC5">
              <w:rPr>
                <w:rFonts w:ascii="Times New Roman" w:hAnsi="Times New Roman"/>
                <w:sz w:val="24"/>
                <w:szCs w:val="24"/>
              </w:rPr>
              <w:t xml:space="preserve"> </w:t>
            </w:r>
          </w:p>
        </w:tc>
        <w:tc>
          <w:tcPr>
            <w:tcW w:w="2102"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1 раз в четверть</w:t>
            </w:r>
          </w:p>
        </w:tc>
      </w:tr>
      <w:tr w:rsidR="00A23AC5" w:rsidRPr="00A23AC5" w:rsidTr="002518EB">
        <w:trPr>
          <w:trHeight w:val="35"/>
        </w:trPr>
        <w:tc>
          <w:tcPr>
            <w:tcW w:w="43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10</w:t>
            </w:r>
          </w:p>
        </w:tc>
        <w:tc>
          <w:tcPr>
            <w:tcW w:w="7068"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Организация физкультурных пауз на учебных занятиях</w:t>
            </w:r>
          </w:p>
        </w:tc>
        <w:tc>
          <w:tcPr>
            <w:tcW w:w="2102" w:type="dxa"/>
            <w:hideMark/>
          </w:tcPr>
          <w:p w:rsidR="00A23AC5" w:rsidRPr="00A23AC5" w:rsidRDefault="00A23AC5" w:rsidP="006E3315">
            <w:pPr>
              <w:spacing w:line="276" w:lineRule="auto"/>
              <w:ind w:right="-97"/>
              <w:rPr>
                <w:rFonts w:ascii="Times New Roman" w:hAnsi="Times New Roman"/>
                <w:sz w:val="24"/>
                <w:szCs w:val="24"/>
              </w:rPr>
            </w:pPr>
            <w:r w:rsidRPr="00A23AC5">
              <w:rPr>
                <w:rFonts w:ascii="Times New Roman" w:hAnsi="Times New Roman"/>
                <w:sz w:val="24"/>
                <w:szCs w:val="24"/>
              </w:rPr>
              <w:t>на каждом уроке</w:t>
            </w:r>
          </w:p>
        </w:tc>
      </w:tr>
      <w:tr w:rsidR="00A23AC5" w:rsidRPr="00A23AC5" w:rsidTr="002518EB">
        <w:trPr>
          <w:trHeight w:val="154"/>
        </w:trPr>
        <w:tc>
          <w:tcPr>
            <w:tcW w:w="43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11</w:t>
            </w:r>
          </w:p>
        </w:tc>
        <w:tc>
          <w:tcPr>
            <w:tcW w:w="7068"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xml:space="preserve"> Инструктажи по ОБЖ</w:t>
            </w:r>
          </w:p>
        </w:tc>
        <w:tc>
          <w:tcPr>
            <w:tcW w:w="2102"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В течение года</w:t>
            </w:r>
          </w:p>
        </w:tc>
      </w:tr>
      <w:tr w:rsidR="00A23AC5" w:rsidRPr="00A23AC5" w:rsidTr="002518EB">
        <w:trPr>
          <w:trHeight w:val="70"/>
        </w:trPr>
        <w:tc>
          <w:tcPr>
            <w:tcW w:w="436"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12</w:t>
            </w:r>
          </w:p>
        </w:tc>
        <w:tc>
          <w:tcPr>
            <w:tcW w:w="7068"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«Разговор о правильном питании»</w:t>
            </w:r>
          </w:p>
        </w:tc>
        <w:tc>
          <w:tcPr>
            <w:tcW w:w="2102"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По графику</w:t>
            </w:r>
          </w:p>
        </w:tc>
      </w:tr>
      <w:tr w:rsidR="00A23AC5" w:rsidRPr="00A23AC5" w:rsidTr="002518EB">
        <w:trPr>
          <w:trHeight w:val="70"/>
        </w:trPr>
        <w:tc>
          <w:tcPr>
            <w:tcW w:w="436"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lastRenderedPageBreak/>
              <w:t>13</w:t>
            </w:r>
          </w:p>
        </w:tc>
        <w:tc>
          <w:tcPr>
            <w:tcW w:w="7068"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«Уроки здоровья» - организация просветительской работы с учащимися</w:t>
            </w:r>
          </w:p>
        </w:tc>
        <w:tc>
          <w:tcPr>
            <w:tcW w:w="2102"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В течение года</w:t>
            </w:r>
          </w:p>
        </w:tc>
      </w:tr>
    </w:tbl>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b/>
          <w:bCs/>
          <w:sz w:val="24"/>
          <w:szCs w:val="24"/>
        </w:rPr>
      </w:pPr>
    </w:p>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sz w:val="24"/>
          <w:szCs w:val="24"/>
        </w:rPr>
      </w:pPr>
      <w:r w:rsidRPr="00A23AC5">
        <w:rPr>
          <w:rFonts w:ascii="Times New Roman" w:hAnsi="Times New Roman" w:cs="Times New Roman"/>
          <w:b/>
          <w:bCs/>
          <w:sz w:val="24"/>
          <w:szCs w:val="24"/>
        </w:rPr>
        <w:t>Планируемые результаты:</w:t>
      </w:r>
    </w:p>
    <w:p w:rsidR="00A23AC5" w:rsidRPr="00A23AC5" w:rsidRDefault="00A23AC5" w:rsidP="006E3315">
      <w:pPr>
        <w:shd w:val="clear" w:color="auto" w:fill="FFFFFF"/>
        <w:autoSpaceDE w:val="0"/>
        <w:autoSpaceDN w:val="0"/>
        <w:adjustRightInd w:val="0"/>
        <w:spacing w:after="0"/>
        <w:ind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w:t>
      </w:r>
      <w:r w:rsidRPr="00A23AC5">
        <w:rPr>
          <w:rStyle w:val="c0"/>
          <w:rFonts w:ascii="Times New Roman" w:hAnsi="Times New Roman" w:cs="Times New Roman"/>
          <w:color w:val="000000"/>
          <w:sz w:val="24"/>
          <w:szCs w:val="24"/>
        </w:rPr>
        <w:t>(законные представители</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и</w:t>
      </w:r>
      <w:proofErr w:type="gramEnd"/>
      <w:r w:rsidRPr="00A23AC5">
        <w:rPr>
          <w:rFonts w:ascii="Times New Roman" w:hAnsi="Times New Roman" w:cs="Times New Roman"/>
          <w:sz w:val="24"/>
          <w:szCs w:val="24"/>
        </w:rPr>
        <w:t xml:space="preserve">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sz w:val="24"/>
          <w:szCs w:val="24"/>
        </w:rPr>
      </w:pPr>
      <w:r w:rsidRPr="00A23AC5">
        <w:rPr>
          <w:rFonts w:ascii="Times New Roman" w:hAnsi="Times New Roman" w:cs="Times New Roman"/>
          <w:sz w:val="24"/>
          <w:szCs w:val="24"/>
          <w:u w:val="single"/>
        </w:rPr>
        <w:t>Формируемые компетенции:</w:t>
      </w:r>
    </w:p>
    <w:p w:rsidR="00A23AC5" w:rsidRPr="00A23AC5" w:rsidRDefault="00A23AC5" w:rsidP="006E3315">
      <w:pPr>
        <w:numPr>
          <w:ilvl w:val="0"/>
          <w:numId w:val="134"/>
        </w:numPr>
        <w:shd w:val="clear" w:color="auto" w:fill="FFFFFF"/>
        <w:autoSpaceDE w:val="0"/>
        <w:autoSpaceDN w:val="0"/>
        <w:adjustRightInd w:val="0"/>
        <w:spacing w:after="0"/>
        <w:ind w:left="426" w:hanging="284"/>
        <w:jc w:val="both"/>
        <w:rPr>
          <w:rFonts w:ascii="Times New Roman" w:hAnsi="Times New Roman" w:cs="Times New Roman"/>
          <w:sz w:val="24"/>
          <w:szCs w:val="24"/>
        </w:rPr>
      </w:pPr>
      <w:r w:rsidRPr="00A23AC5">
        <w:rPr>
          <w:rFonts w:ascii="Times New Roman" w:hAnsi="Times New Roman" w:cs="Times New Roman"/>
          <w:sz w:val="24"/>
          <w:szCs w:val="24"/>
        </w:rPr>
        <w:t>ценностное отношение к своему здоровью, здоровью близких и окружающих людей;</w:t>
      </w:r>
    </w:p>
    <w:p w:rsidR="00A23AC5" w:rsidRPr="00A23AC5" w:rsidRDefault="00A23AC5" w:rsidP="006E3315">
      <w:pPr>
        <w:numPr>
          <w:ilvl w:val="0"/>
          <w:numId w:val="134"/>
        </w:numPr>
        <w:shd w:val="clear" w:color="auto" w:fill="FFFFFF"/>
        <w:autoSpaceDE w:val="0"/>
        <w:autoSpaceDN w:val="0"/>
        <w:adjustRightInd w:val="0"/>
        <w:spacing w:after="0"/>
        <w:ind w:left="426" w:hanging="284"/>
        <w:jc w:val="both"/>
        <w:rPr>
          <w:rFonts w:ascii="Times New Roman" w:hAnsi="Times New Roman" w:cs="Times New Roman"/>
          <w:sz w:val="24"/>
          <w:szCs w:val="24"/>
        </w:rPr>
      </w:pPr>
      <w:r w:rsidRPr="00A23AC5">
        <w:rPr>
          <w:rFonts w:ascii="Times New Roman" w:hAnsi="Times New Roman" w:cs="Times New Roman"/>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23AC5" w:rsidRPr="00A23AC5" w:rsidRDefault="00A23AC5" w:rsidP="006E3315">
      <w:pPr>
        <w:numPr>
          <w:ilvl w:val="0"/>
          <w:numId w:val="134"/>
        </w:numPr>
        <w:shd w:val="clear" w:color="auto" w:fill="FFFFFF"/>
        <w:autoSpaceDE w:val="0"/>
        <w:autoSpaceDN w:val="0"/>
        <w:adjustRightInd w:val="0"/>
        <w:spacing w:after="0"/>
        <w:ind w:left="426" w:hanging="284"/>
        <w:jc w:val="both"/>
        <w:rPr>
          <w:rFonts w:ascii="Times New Roman" w:hAnsi="Times New Roman" w:cs="Times New Roman"/>
          <w:sz w:val="24"/>
          <w:szCs w:val="24"/>
        </w:rPr>
      </w:pPr>
      <w:r w:rsidRPr="00A23AC5">
        <w:rPr>
          <w:rFonts w:ascii="Times New Roman" w:hAnsi="Times New Roman" w:cs="Times New Roman"/>
          <w:sz w:val="24"/>
          <w:szCs w:val="24"/>
        </w:rPr>
        <w:t xml:space="preserve">личный опыт </w:t>
      </w:r>
      <w:proofErr w:type="spellStart"/>
      <w:r w:rsidRPr="00A23AC5">
        <w:rPr>
          <w:rFonts w:ascii="Times New Roman" w:hAnsi="Times New Roman" w:cs="Times New Roman"/>
          <w:sz w:val="24"/>
          <w:szCs w:val="24"/>
        </w:rPr>
        <w:t>здоровьесберегающей</w:t>
      </w:r>
      <w:proofErr w:type="spellEnd"/>
      <w:r w:rsidRPr="00A23AC5">
        <w:rPr>
          <w:rFonts w:ascii="Times New Roman" w:hAnsi="Times New Roman" w:cs="Times New Roman"/>
          <w:sz w:val="24"/>
          <w:szCs w:val="24"/>
        </w:rPr>
        <w:t xml:space="preserve"> деятельности;</w:t>
      </w:r>
    </w:p>
    <w:p w:rsidR="00A23AC5" w:rsidRPr="00A23AC5" w:rsidRDefault="00A23AC5" w:rsidP="006E3315">
      <w:pPr>
        <w:numPr>
          <w:ilvl w:val="0"/>
          <w:numId w:val="134"/>
        </w:numPr>
        <w:shd w:val="clear" w:color="auto" w:fill="FFFFFF"/>
        <w:autoSpaceDE w:val="0"/>
        <w:autoSpaceDN w:val="0"/>
        <w:adjustRightInd w:val="0"/>
        <w:spacing w:after="0"/>
        <w:ind w:left="426" w:hanging="284"/>
        <w:jc w:val="both"/>
        <w:rPr>
          <w:rFonts w:ascii="Times New Roman" w:hAnsi="Times New Roman" w:cs="Times New Roman"/>
          <w:sz w:val="24"/>
          <w:szCs w:val="24"/>
        </w:rPr>
      </w:pPr>
      <w:r w:rsidRPr="00A23AC5">
        <w:rPr>
          <w:rFonts w:ascii="Times New Roman" w:hAnsi="Times New Roman" w:cs="Times New Roman"/>
          <w:sz w:val="24"/>
          <w:szCs w:val="24"/>
        </w:rPr>
        <w:t>знания о роли физической культуры и спорта для здоровья человека, его образования, труда и творчества;</w:t>
      </w:r>
    </w:p>
    <w:p w:rsidR="00A23AC5" w:rsidRPr="00A23AC5" w:rsidRDefault="00A23AC5" w:rsidP="006E3315">
      <w:pPr>
        <w:numPr>
          <w:ilvl w:val="0"/>
          <w:numId w:val="134"/>
        </w:numPr>
        <w:shd w:val="clear" w:color="auto" w:fill="FFFFFF"/>
        <w:autoSpaceDE w:val="0"/>
        <w:autoSpaceDN w:val="0"/>
        <w:adjustRightInd w:val="0"/>
        <w:spacing w:after="0"/>
        <w:ind w:left="426" w:hanging="284"/>
        <w:jc w:val="both"/>
        <w:rPr>
          <w:rFonts w:ascii="Times New Roman" w:hAnsi="Times New Roman" w:cs="Times New Roman"/>
          <w:sz w:val="24"/>
          <w:szCs w:val="24"/>
        </w:rPr>
      </w:pPr>
      <w:r w:rsidRPr="00A23AC5">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A23AC5" w:rsidRPr="00A23AC5" w:rsidRDefault="00A23AC5" w:rsidP="006E3315">
      <w:pPr>
        <w:shd w:val="clear" w:color="auto" w:fill="FFFFFF"/>
        <w:autoSpaceDE w:val="0"/>
        <w:autoSpaceDN w:val="0"/>
        <w:adjustRightInd w:val="0"/>
        <w:spacing w:after="0"/>
        <w:jc w:val="center"/>
        <w:outlineLvl w:val="0"/>
        <w:rPr>
          <w:rFonts w:ascii="Times New Roman" w:hAnsi="Times New Roman" w:cs="Times New Roman"/>
          <w:sz w:val="24"/>
          <w:szCs w:val="24"/>
        </w:rPr>
      </w:pPr>
      <w:r w:rsidRPr="00A23AC5">
        <w:rPr>
          <w:rFonts w:ascii="Times New Roman" w:hAnsi="Times New Roman" w:cs="Times New Roman"/>
          <w:b/>
          <w:bCs/>
          <w:sz w:val="24"/>
          <w:szCs w:val="24"/>
        </w:rPr>
        <w:t>Модуль «Я и природа»</w:t>
      </w:r>
    </w:p>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i/>
          <w:sz w:val="24"/>
          <w:szCs w:val="24"/>
        </w:rPr>
      </w:pPr>
      <w:r w:rsidRPr="00A23AC5">
        <w:rPr>
          <w:rFonts w:ascii="Times New Roman" w:hAnsi="Times New Roman" w:cs="Times New Roman"/>
          <w:b/>
          <w:bCs/>
          <w:i/>
          <w:sz w:val="24"/>
          <w:szCs w:val="24"/>
        </w:rPr>
        <w:t xml:space="preserve">Направление 5. </w:t>
      </w:r>
      <w:r w:rsidRPr="00A23AC5">
        <w:rPr>
          <w:rFonts w:ascii="Times New Roman" w:hAnsi="Times New Roman" w:cs="Times New Roman"/>
          <w:b/>
          <w:bCs/>
          <w:i/>
          <w:iCs/>
          <w:sz w:val="24"/>
          <w:szCs w:val="24"/>
        </w:rPr>
        <w:t>Воспитание ценностного отношения к природе, окружающей среде.</w:t>
      </w:r>
    </w:p>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sz w:val="24"/>
          <w:szCs w:val="24"/>
        </w:rPr>
      </w:pPr>
      <w:r w:rsidRPr="00A23AC5">
        <w:rPr>
          <w:rFonts w:ascii="Times New Roman" w:hAnsi="Times New Roman" w:cs="Times New Roman"/>
          <w:b/>
          <w:bCs/>
          <w:sz w:val="24"/>
          <w:szCs w:val="24"/>
        </w:rPr>
        <w:t>Задачи модуля:</w:t>
      </w:r>
    </w:p>
    <w:p w:rsidR="00A23AC5" w:rsidRPr="00A23AC5" w:rsidRDefault="00A23AC5" w:rsidP="006E3315">
      <w:pPr>
        <w:numPr>
          <w:ilvl w:val="0"/>
          <w:numId w:val="135"/>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A23AC5" w:rsidRPr="00A23AC5" w:rsidRDefault="00A23AC5" w:rsidP="006E3315">
      <w:pPr>
        <w:numPr>
          <w:ilvl w:val="0"/>
          <w:numId w:val="135"/>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ценностное отношение к природе и всем формам жизни;</w:t>
      </w:r>
    </w:p>
    <w:p w:rsidR="00A23AC5" w:rsidRPr="00A23AC5" w:rsidRDefault="00A23AC5" w:rsidP="006E3315">
      <w:pPr>
        <w:numPr>
          <w:ilvl w:val="0"/>
          <w:numId w:val="135"/>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элементарный опыт природоохранительной деятельности;</w:t>
      </w:r>
    </w:p>
    <w:p w:rsidR="00A23AC5" w:rsidRPr="00A23AC5" w:rsidRDefault="00A23AC5" w:rsidP="006E3315">
      <w:pPr>
        <w:numPr>
          <w:ilvl w:val="0"/>
          <w:numId w:val="135"/>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бережное отношение к растениям и животным.</w:t>
      </w:r>
    </w:p>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sz w:val="24"/>
          <w:szCs w:val="24"/>
        </w:rPr>
      </w:pPr>
      <w:r w:rsidRPr="00A23AC5">
        <w:rPr>
          <w:rFonts w:ascii="Times New Roman" w:hAnsi="Times New Roman" w:cs="Times New Roman"/>
          <w:b/>
          <w:bCs/>
          <w:sz w:val="24"/>
          <w:szCs w:val="24"/>
        </w:rPr>
        <w:t xml:space="preserve">Ценности: </w:t>
      </w:r>
      <w:r w:rsidRPr="00A23AC5">
        <w:rPr>
          <w:rFonts w:ascii="Times New Roman" w:hAnsi="Times New Roman" w:cs="Times New Roman"/>
          <w:sz w:val="24"/>
          <w:szCs w:val="24"/>
        </w:rPr>
        <w:t xml:space="preserve">родная земля; заповедная природа; планета Земля; экологическое сознание. </w:t>
      </w:r>
    </w:p>
    <w:p w:rsidR="00A23AC5" w:rsidRPr="00A23AC5" w:rsidRDefault="00A23AC5" w:rsidP="006E3315">
      <w:pPr>
        <w:shd w:val="clear" w:color="auto" w:fill="FFFFFF"/>
        <w:autoSpaceDE w:val="0"/>
        <w:autoSpaceDN w:val="0"/>
        <w:adjustRightInd w:val="0"/>
        <w:spacing w:after="0"/>
        <w:jc w:val="center"/>
        <w:outlineLvl w:val="0"/>
        <w:rPr>
          <w:rFonts w:ascii="Times New Roman" w:hAnsi="Times New Roman" w:cs="Times New Roman"/>
          <w:b/>
          <w:sz w:val="24"/>
          <w:szCs w:val="24"/>
        </w:rPr>
      </w:pPr>
      <w:r w:rsidRPr="00A23AC5">
        <w:rPr>
          <w:rFonts w:ascii="Times New Roman" w:hAnsi="Times New Roman" w:cs="Times New Roman"/>
          <w:b/>
          <w:sz w:val="24"/>
          <w:szCs w:val="24"/>
        </w:rPr>
        <w:t>Проводимые мероприятия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394"/>
        <w:gridCol w:w="2126"/>
        <w:gridCol w:w="992"/>
        <w:gridCol w:w="1560"/>
      </w:tblGrid>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b/>
                <w:sz w:val="24"/>
                <w:szCs w:val="24"/>
              </w:rPr>
            </w:pPr>
            <w:r w:rsidRPr="00A23AC5">
              <w:rPr>
                <w:rFonts w:ascii="Times New Roman" w:hAnsi="Times New Roman" w:cs="Times New Roman"/>
                <w:b/>
                <w:sz w:val="24"/>
                <w:szCs w:val="24"/>
              </w:rPr>
              <w:t>№</w:t>
            </w:r>
          </w:p>
        </w:tc>
        <w:tc>
          <w:tcPr>
            <w:tcW w:w="4394" w:type="dxa"/>
            <w:shd w:val="clear" w:color="auto" w:fill="auto"/>
          </w:tcPr>
          <w:p w:rsidR="00A23AC5" w:rsidRPr="00A23AC5" w:rsidRDefault="00A23AC5" w:rsidP="006E3315">
            <w:pPr>
              <w:spacing w:after="0"/>
              <w:rPr>
                <w:rFonts w:ascii="Times New Roman" w:hAnsi="Times New Roman" w:cs="Times New Roman"/>
                <w:b/>
                <w:sz w:val="24"/>
                <w:szCs w:val="24"/>
              </w:rPr>
            </w:pPr>
            <w:r w:rsidRPr="00A23AC5">
              <w:rPr>
                <w:rFonts w:ascii="Times New Roman" w:hAnsi="Times New Roman" w:cs="Times New Roman"/>
                <w:b/>
                <w:sz w:val="24"/>
                <w:szCs w:val="24"/>
              </w:rPr>
              <w:t>Проводимые мероприятия</w:t>
            </w:r>
          </w:p>
        </w:tc>
        <w:tc>
          <w:tcPr>
            <w:tcW w:w="2126" w:type="dxa"/>
            <w:shd w:val="clear" w:color="auto" w:fill="auto"/>
          </w:tcPr>
          <w:p w:rsidR="00A23AC5" w:rsidRPr="00A23AC5" w:rsidRDefault="00A23AC5" w:rsidP="006E3315">
            <w:pPr>
              <w:spacing w:after="0"/>
              <w:ind w:left="-108" w:right="-108"/>
              <w:rPr>
                <w:rFonts w:ascii="Times New Roman" w:hAnsi="Times New Roman" w:cs="Times New Roman"/>
                <w:b/>
                <w:sz w:val="24"/>
                <w:szCs w:val="24"/>
              </w:rPr>
            </w:pPr>
            <w:r w:rsidRPr="00A23AC5">
              <w:rPr>
                <w:rFonts w:ascii="Times New Roman" w:hAnsi="Times New Roman" w:cs="Times New Roman"/>
                <w:b/>
                <w:sz w:val="24"/>
                <w:szCs w:val="24"/>
              </w:rPr>
              <w:t>Сроки проведения</w:t>
            </w:r>
          </w:p>
        </w:tc>
        <w:tc>
          <w:tcPr>
            <w:tcW w:w="992" w:type="dxa"/>
            <w:shd w:val="clear" w:color="auto" w:fill="auto"/>
          </w:tcPr>
          <w:p w:rsidR="00A23AC5" w:rsidRPr="00A23AC5" w:rsidRDefault="00A23AC5" w:rsidP="006E3315">
            <w:pPr>
              <w:spacing w:after="0"/>
              <w:ind w:right="-108"/>
              <w:rPr>
                <w:rFonts w:ascii="Times New Roman" w:hAnsi="Times New Roman" w:cs="Times New Roman"/>
                <w:b/>
                <w:sz w:val="24"/>
                <w:szCs w:val="24"/>
              </w:rPr>
            </w:pPr>
            <w:r w:rsidRPr="00A23AC5">
              <w:rPr>
                <w:rFonts w:ascii="Times New Roman" w:hAnsi="Times New Roman" w:cs="Times New Roman"/>
                <w:b/>
                <w:sz w:val="24"/>
                <w:szCs w:val="24"/>
              </w:rPr>
              <w:t>классы</w:t>
            </w:r>
          </w:p>
        </w:tc>
        <w:tc>
          <w:tcPr>
            <w:tcW w:w="1560" w:type="dxa"/>
            <w:shd w:val="clear" w:color="auto" w:fill="auto"/>
          </w:tcPr>
          <w:p w:rsidR="00A23AC5" w:rsidRPr="00A23AC5" w:rsidRDefault="00A23AC5" w:rsidP="006E3315">
            <w:pPr>
              <w:spacing w:after="0"/>
              <w:ind w:left="-108" w:right="-108"/>
              <w:rPr>
                <w:rFonts w:ascii="Times New Roman" w:hAnsi="Times New Roman" w:cs="Times New Roman"/>
                <w:b/>
                <w:sz w:val="24"/>
                <w:szCs w:val="24"/>
              </w:rPr>
            </w:pPr>
            <w:r w:rsidRPr="00A23AC5">
              <w:rPr>
                <w:rFonts w:ascii="Times New Roman" w:hAnsi="Times New Roman" w:cs="Times New Roman"/>
                <w:b/>
                <w:sz w:val="24"/>
                <w:szCs w:val="24"/>
              </w:rPr>
              <w:t>ответственный</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1</w:t>
            </w:r>
          </w:p>
        </w:tc>
        <w:tc>
          <w:tcPr>
            <w:tcW w:w="4394" w:type="dxa"/>
            <w:shd w:val="clear" w:color="auto" w:fill="auto"/>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Походы</w:t>
            </w:r>
          </w:p>
        </w:tc>
        <w:tc>
          <w:tcPr>
            <w:tcW w:w="2126" w:type="dxa"/>
            <w:shd w:val="clear" w:color="auto" w:fill="auto"/>
          </w:tcPr>
          <w:p w:rsidR="00A23AC5" w:rsidRPr="00A23AC5" w:rsidRDefault="00A23AC5" w:rsidP="006E3315">
            <w:pPr>
              <w:spacing w:after="0"/>
              <w:ind w:right="-108"/>
              <w:rPr>
                <w:rFonts w:ascii="Times New Roman" w:hAnsi="Times New Roman" w:cs="Times New Roman"/>
                <w:sz w:val="24"/>
                <w:szCs w:val="24"/>
              </w:rPr>
            </w:pPr>
            <w:proofErr w:type="spellStart"/>
            <w:r w:rsidRPr="00A23AC5">
              <w:rPr>
                <w:rFonts w:ascii="Times New Roman" w:hAnsi="Times New Roman" w:cs="Times New Roman"/>
                <w:sz w:val="24"/>
                <w:szCs w:val="24"/>
              </w:rPr>
              <w:t>Сентябрь</w:t>
            </w:r>
            <w:proofErr w:type="gramStart"/>
            <w:r w:rsidRPr="00A23AC5">
              <w:rPr>
                <w:rFonts w:ascii="Times New Roman" w:hAnsi="Times New Roman" w:cs="Times New Roman"/>
                <w:sz w:val="24"/>
                <w:szCs w:val="24"/>
              </w:rPr>
              <w:t>,а</w:t>
            </w:r>
            <w:proofErr w:type="gramEnd"/>
            <w:r w:rsidRPr="00A23AC5">
              <w:rPr>
                <w:rFonts w:ascii="Times New Roman" w:hAnsi="Times New Roman" w:cs="Times New Roman"/>
                <w:sz w:val="24"/>
                <w:szCs w:val="24"/>
              </w:rPr>
              <w:t>прель</w:t>
            </w:r>
            <w:proofErr w:type="spellEnd"/>
          </w:p>
        </w:tc>
        <w:tc>
          <w:tcPr>
            <w:tcW w:w="992" w:type="dxa"/>
            <w:shd w:val="clear" w:color="auto" w:fill="auto"/>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1-4</w:t>
            </w:r>
          </w:p>
        </w:tc>
        <w:tc>
          <w:tcPr>
            <w:tcW w:w="1560" w:type="dxa"/>
            <w:shd w:val="clear" w:color="auto" w:fill="auto"/>
          </w:tcPr>
          <w:p w:rsidR="00A23AC5" w:rsidRPr="00A23AC5" w:rsidRDefault="00A23AC5" w:rsidP="006E3315">
            <w:pPr>
              <w:spacing w:after="0"/>
              <w:ind w:right="-108"/>
              <w:rPr>
                <w:rFonts w:ascii="Times New Roman" w:hAnsi="Times New Roman" w:cs="Times New Roman"/>
                <w:sz w:val="24"/>
                <w:szCs w:val="24"/>
              </w:rPr>
            </w:pPr>
            <w:r w:rsidRPr="00A23AC5">
              <w:rPr>
                <w:rFonts w:ascii="Times New Roman" w:hAnsi="Times New Roman" w:cs="Times New Roman"/>
                <w:sz w:val="24"/>
                <w:szCs w:val="24"/>
              </w:rPr>
              <w:t>Классный руководитель</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t>2</w:t>
            </w:r>
          </w:p>
        </w:tc>
        <w:tc>
          <w:tcPr>
            <w:tcW w:w="4394" w:type="dxa"/>
            <w:shd w:val="clear" w:color="auto" w:fill="auto"/>
          </w:tcPr>
          <w:p w:rsidR="00A23AC5" w:rsidRPr="00A23AC5" w:rsidRDefault="00A23AC5" w:rsidP="006E3315">
            <w:pPr>
              <w:spacing w:after="0"/>
              <w:ind w:left="-108"/>
              <w:rPr>
                <w:rFonts w:ascii="Times New Roman" w:hAnsi="Times New Roman" w:cs="Times New Roman"/>
                <w:bCs/>
                <w:iCs/>
                <w:sz w:val="24"/>
                <w:szCs w:val="24"/>
              </w:rPr>
            </w:pPr>
            <w:r w:rsidRPr="00A23AC5">
              <w:rPr>
                <w:rFonts w:ascii="Times New Roman" w:hAnsi="Times New Roman" w:cs="Times New Roman"/>
                <w:bCs/>
                <w:iCs/>
                <w:sz w:val="24"/>
                <w:szCs w:val="24"/>
              </w:rPr>
              <w:t xml:space="preserve">Проведение для учащихся начальной школы мини </w:t>
            </w:r>
            <w:proofErr w:type="spellStart"/>
            <w:r w:rsidRPr="00A23AC5">
              <w:rPr>
                <w:rFonts w:ascii="Times New Roman" w:hAnsi="Times New Roman" w:cs="Times New Roman"/>
                <w:bCs/>
                <w:iCs/>
                <w:sz w:val="24"/>
                <w:szCs w:val="24"/>
              </w:rPr>
              <w:t>экопроектов</w:t>
            </w:r>
            <w:proofErr w:type="spellEnd"/>
            <w:r w:rsidRPr="00A23AC5">
              <w:rPr>
                <w:rFonts w:ascii="Times New Roman" w:hAnsi="Times New Roman" w:cs="Times New Roman"/>
                <w:bCs/>
                <w:iCs/>
                <w:sz w:val="24"/>
                <w:szCs w:val="24"/>
              </w:rPr>
              <w:t xml:space="preserve"> «Чистое утро», «День цветов», «Экологическая почта», «Капелька», «Животные в моей семье»</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сентябрь</w:t>
            </w:r>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1-4</w:t>
            </w:r>
          </w:p>
        </w:tc>
        <w:tc>
          <w:tcPr>
            <w:tcW w:w="1560" w:type="dxa"/>
            <w:shd w:val="clear" w:color="auto" w:fill="auto"/>
          </w:tcPr>
          <w:p w:rsidR="00A23AC5" w:rsidRPr="00A23AC5" w:rsidRDefault="00A23AC5" w:rsidP="006E3315">
            <w:pPr>
              <w:spacing w:after="0"/>
              <w:ind w:right="-108"/>
              <w:rPr>
                <w:rFonts w:ascii="Times New Roman" w:hAnsi="Times New Roman" w:cs="Times New Roman"/>
                <w:bCs/>
                <w:iCs/>
                <w:sz w:val="24"/>
                <w:szCs w:val="24"/>
              </w:rPr>
            </w:pPr>
            <w:r w:rsidRPr="00A23AC5">
              <w:rPr>
                <w:rFonts w:ascii="Times New Roman" w:hAnsi="Times New Roman" w:cs="Times New Roman"/>
                <w:bCs/>
                <w:iCs/>
                <w:sz w:val="24"/>
                <w:szCs w:val="24"/>
              </w:rPr>
              <w:t>Классный руководитель</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t>3</w:t>
            </w:r>
          </w:p>
        </w:tc>
        <w:tc>
          <w:tcPr>
            <w:tcW w:w="4394" w:type="dxa"/>
            <w:shd w:val="clear" w:color="auto" w:fill="auto"/>
          </w:tcPr>
          <w:p w:rsidR="00A23AC5" w:rsidRPr="00A23AC5" w:rsidRDefault="00A23AC5" w:rsidP="006E3315">
            <w:pPr>
              <w:spacing w:after="0"/>
              <w:ind w:left="-108" w:right="-141"/>
              <w:rPr>
                <w:rFonts w:ascii="Times New Roman" w:hAnsi="Times New Roman" w:cs="Times New Roman"/>
                <w:sz w:val="24"/>
                <w:szCs w:val="24"/>
              </w:rPr>
            </w:pPr>
            <w:r w:rsidRPr="00A23AC5">
              <w:rPr>
                <w:rFonts w:ascii="Times New Roman" w:hAnsi="Times New Roman" w:cs="Times New Roman"/>
                <w:sz w:val="24"/>
                <w:szCs w:val="24"/>
              </w:rPr>
              <w:t>Наблюдения за жизнью природы (календарь природы, народные приметы).</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В течение года</w:t>
            </w:r>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1-4</w:t>
            </w:r>
          </w:p>
        </w:tc>
        <w:tc>
          <w:tcPr>
            <w:tcW w:w="1560" w:type="dxa"/>
            <w:shd w:val="clear" w:color="auto" w:fill="auto"/>
          </w:tcPr>
          <w:p w:rsidR="00A23AC5" w:rsidRPr="00A23AC5" w:rsidRDefault="00A23AC5" w:rsidP="006E3315">
            <w:pPr>
              <w:spacing w:after="0"/>
              <w:ind w:right="-108"/>
              <w:rPr>
                <w:rFonts w:ascii="Times New Roman" w:hAnsi="Times New Roman" w:cs="Times New Roman"/>
                <w:bCs/>
                <w:iCs/>
                <w:sz w:val="24"/>
                <w:szCs w:val="24"/>
              </w:rPr>
            </w:pPr>
            <w:r w:rsidRPr="00A23AC5">
              <w:rPr>
                <w:rFonts w:ascii="Times New Roman" w:hAnsi="Times New Roman" w:cs="Times New Roman"/>
                <w:bCs/>
                <w:iCs/>
                <w:sz w:val="24"/>
                <w:szCs w:val="24"/>
              </w:rPr>
              <w:t>Классный руководитель</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t>4</w:t>
            </w:r>
          </w:p>
        </w:tc>
        <w:tc>
          <w:tcPr>
            <w:tcW w:w="4394" w:type="dxa"/>
            <w:shd w:val="clear" w:color="auto" w:fill="auto"/>
          </w:tcPr>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 xml:space="preserve">Сочинение « Природа родного края» </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октябрь</w:t>
            </w:r>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3-4 классы</w:t>
            </w:r>
          </w:p>
        </w:tc>
        <w:tc>
          <w:tcPr>
            <w:tcW w:w="1560" w:type="dxa"/>
            <w:shd w:val="clear" w:color="auto" w:fill="auto"/>
          </w:tcPr>
          <w:p w:rsidR="00A23AC5" w:rsidRPr="00A23AC5" w:rsidRDefault="00A23AC5" w:rsidP="006E3315">
            <w:pPr>
              <w:spacing w:after="0"/>
              <w:ind w:right="-108"/>
              <w:rPr>
                <w:rFonts w:ascii="Times New Roman" w:hAnsi="Times New Roman" w:cs="Times New Roman"/>
                <w:bCs/>
                <w:iCs/>
                <w:sz w:val="24"/>
                <w:szCs w:val="24"/>
              </w:rPr>
            </w:pPr>
            <w:r w:rsidRPr="00A23AC5">
              <w:rPr>
                <w:rFonts w:ascii="Times New Roman" w:hAnsi="Times New Roman" w:cs="Times New Roman"/>
                <w:bCs/>
                <w:iCs/>
                <w:sz w:val="24"/>
                <w:szCs w:val="24"/>
              </w:rPr>
              <w:t>Классный руководитель</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t>5</w:t>
            </w:r>
          </w:p>
        </w:tc>
        <w:tc>
          <w:tcPr>
            <w:tcW w:w="4394" w:type="dxa"/>
            <w:shd w:val="clear" w:color="auto" w:fill="auto"/>
          </w:tcPr>
          <w:p w:rsidR="00A23AC5" w:rsidRPr="00A23AC5" w:rsidRDefault="00A23AC5" w:rsidP="006E3315">
            <w:pPr>
              <w:spacing w:after="0"/>
              <w:ind w:left="-108" w:right="-141"/>
              <w:rPr>
                <w:rFonts w:ascii="Times New Roman" w:hAnsi="Times New Roman" w:cs="Times New Roman"/>
                <w:sz w:val="24"/>
                <w:szCs w:val="24"/>
              </w:rPr>
            </w:pPr>
            <w:r w:rsidRPr="00A23AC5">
              <w:rPr>
                <w:rFonts w:ascii="Times New Roman" w:hAnsi="Times New Roman" w:cs="Times New Roman"/>
                <w:sz w:val="24"/>
                <w:szCs w:val="24"/>
              </w:rPr>
              <w:t>Выставка композиций и аппликаций из природного материала «Осени яркие краски»</w:t>
            </w:r>
          </w:p>
          <w:p w:rsidR="00A23AC5" w:rsidRPr="00A23AC5" w:rsidRDefault="00A23AC5" w:rsidP="006E3315">
            <w:pPr>
              <w:spacing w:after="0"/>
              <w:ind w:right="-141"/>
              <w:rPr>
                <w:rFonts w:ascii="Times New Roman" w:hAnsi="Times New Roman" w:cs="Times New Roman"/>
                <w:sz w:val="24"/>
                <w:szCs w:val="24"/>
              </w:rPr>
            </w:pPr>
            <w:r w:rsidRPr="00A23AC5">
              <w:rPr>
                <w:rFonts w:ascii="Times New Roman" w:hAnsi="Times New Roman" w:cs="Times New Roman"/>
                <w:sz w:val="24"/>
                <w:szCs w:val="24"/>
              </w:rPr>
              <w:t xml:space="preserve"> Конкурс</w:t>
            </w:r>
          </w:p>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 «Осенний вернисаж»;</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октябрь</w:t>
            </w:r>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1-4</w:t>
            </w:r>
          </w:p>
        </w:tc>
        <w:tc>
          <w:tcPr>
            <w:tcW w:w="1560" w:type="dxa"/>
            <w:shd w:val="clear" w:color="auto" w:fill="auto"/>
          </w:tcPr>
          <w:p w:rsidR="00A23AC5" w:rsidRPr="00A23AC5" w:rsidRDefault="00A23AC5" w:rsidP="006E3315">
            <w:pPr>
              <w:spacing w:after="0"/>
              <w:ind w:right="-108"/>
              <w:rPr>
                <w:rFonts w:ascii="Times New Roman" w:hAnsi="Times New Roman" w:cs="Times New Roman"/>
                <w:bCs/>
                <w:iCs/>
                <w:sz w:val="24"/>
                <w:szCs w:val="24"/>
              </w:rPr>
            </w:pPr>
            <w:r w:rsidRPr="00A23AC5">
              <w:rPr>
                <w:rFonts w:ascii="Times New Roman" w:hAnsi="Times New Roman" w:cs="Times New Roman"/>
                <w:bCs/>
                <w:iCs/>
                <w:sz w:val="24"/>
                <w:szCs w:val="24"/>
              </w:rPr>
              <w:t>Классный руководитель</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t>6</w:t>
            </w:r>
          </w:p>
        </w:tc>
        <w:tc>
          <w:tcPr>
            <w:tcW w:w="4394" w:type="dxa"/>
            <w:shd w:val="clear" w:color="auto" w:fill="auto"/>
          </w:tcPr>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 xml:space="preserve">Экологические уроки: </w:t>
            </w:r>
          </w:p>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lastRenderedPageBreak/>
              <w:t xml:space="preserve">«Я знаю родной край» </w:t>
            </w:r>
          </w:p>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 xml:space="preserve">«Красная книга» - </w:t>
            </w:r>
          </w:p>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 xml:space="preserve">«Охрана животных» - </w:t>
            </w:r>
          </w:p>
          <w:p w:rsidR="00A23AC5" w:rsidRPr="00A23AC5" w:rsidRDefault="00A23AC5" w:rsidP="006E3315">
            <w:pPr>
              <w:spacing w:after="0"/>
              <w:ind w:left="-108" w:right="-141"/>
              <w:rPr>
                <w:rFonts w:ascii="Times New Roman" w:hAnsi="Times New Roman" w:cs="Times New Roman"/>
                <w:sz w:val="24"/>
                <w:szCs w:val="24"/>
              </w:rPr>
            </w:pPr>
            <w:r w:rsidRPr="00A23AC5">
              <w:rPr>
                <w:rFonts w:ascii="Times New Roman" w:hAnsi="Times New Roman" w:cs="Times New Roman"/>
                <w:sz w:val="24"/>
                <w:szCs w:val="24"/>
              </w:rPr>
              <w:t xml:space="preserve">«Человек и окружающая среда» </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lastRenderedPageBreak/>
              <w:t>ноябрь</w:t>
            </w:r>
          </w:p>
        </w:tc>
        <w:tc>
          <w:tcPr>
            <w:tcW w:w="992" w:type="dxa"/>
            <w:shd w:val="clear" w:color="auto" w:fill="auto"/>
          </w:tcPr>
          <w:p w:rsidR="00A23AC5" w:rsidRPr="00A23AC5" w:rsidRDefault="00A23AC5" w:rsidP="006E3315">
            <w:pPr>
              <w:spacing w:after="0"/>
              <w:ind w:left="-108" w:right="-108"/>
              <w:rPr>
                <w:rFonts w:ascii="Times New Roman" w:hAnsi="Times New Roman" w:cs="Times New Roman"/>
                <w:bCs/>
                <w:iCs/>
                <w:sz w:val="24"/>
                <w:szCs w:val="24"/>
              </w:rPr>
            </w:pPr>
            <w:r w:rsidRPr="00A23AC5">
              <w:rPr>
                <w:rFonts w:ascii="Times New Roman" w:hAnsi="Times New Roman" w:cs="Times New Roman"/>
                <w:bCs/>
                <w:iCs/>
                <w:sz w:val="24"/>
                <w:szCs w:val="24"/>
              </w:rPr>
              <w:t>1 классы</w:t>
            </w:r>
          </w:p>
          <w:p w:rsidR="00A23AC5" w:rsidRPr="00A23AC5" w:rsidRDefault="00A23AC5" w:rsidP="006E3315">
            <w:pPr>
              <w:spacing w:after="0"/>
              <w:ind w:left="-108" w:right="-108"/>
              <w:rPr>
                <w:rFonts w:ascii="Times New Roman" w:hAnsi="Times New Roman" w:cs="Times New Roman"/>
                <w:bCs/>
                <w:iCs/>
                <w:sz w:val="24"/>
                <w:szCs w:val="24"/>
              </w:rPr>
            </w:pPr>
            <w:r w:rsidRPr="00A23AC5">
              <w:rPr>
                <w:rFonts w:ascii="Times New Roman" w:hAnsi="Times New Roman" w:cs="Times New Roman"/>
                <w:bCs/>
                <w:iCs/>
                <w:sz w:val="24"/>
                <w:szCs w:val="24"/>
              </w:rPr>
              <w:lastRenderedPageBreak/>
              <w:t>2 классы</w:t>
            </w:r>
          </w:p>
          <w:p w:rsidR="00A23AC5" w:rsidRPr="00A23AC5" w:rsidRDefault="00A23AC5" w:rsidP="006E3315">
            <w:pPr>
              <w:spacing w:after="0"/>
              <w:ind w:left="-108" w:right="-108"/>
              <w:rPr>
                <w:rFonts w:ascii="Times New Roman" w:hAnsi="Times New Roman" w:cs="Times New Roman"/>
                <w:bCs/>
                <w:iCs/>
                <w:sz w:val="24"/>
                <w:szCs w:val="24"/>
              </w:rPr>
            </w:pPr>
            <w:r w:rsidRPr="00A23AC5">
              <w:rPr>
                <w:rFonts w:ascii="Times New Roman" w:hAnsi="Times New Roman" w:cs="Times New Roman"/>
                <w:bCs/>
                <w:iCs/>
                <w:sz w:val="24"/>
                <w:szCs w:val="24"/>
              </w:rPr>
              <w:t>3 класс</w:t>
            </w:r>
          </w:p>
          <w:p w:rsidR="00A23AC5" w:rsidRPr="00A23AC5" w:rsidRDefault="00A23AC5" w:rsidP="006E3315">
            <w:pPr>
              <w:spacing w:after="0"/>
              <w:ind w:left="-108" w:right="-108"/>
              <w:rPr>
                <w:rFonts w:ascii="Times New Roman" w:hAnsi="Times New Roman" w:cs="Times New Roman"/>
                <w:bCs/>
                <w:iCs/>
                <w:sz w:val="24"/>
                <w:szCs w:val="24"/>
              </w:rPr>
            </w:pPr>
            <w:r w:rsidRPr="00A23AC5">
              <w:rPr>
                <w:rFonts w:ascii="Times New Roman" w:hAnsi="Times New Roman" w:cs="Times New Roman"/>
                <w:bCs/>
                <w:iCs/>
                <w:sz w:val="24"/>
                <w:szCs w:val="24"/>
              </w:rPr>
              <w:t>4 классы</w:t>
            </w:r>
          </w:p>
        </w:tc>
        <w:tc>
          <w:tcPr>
            <w:tcW w:w="1560" w:type="dxa"/>
            <w:shd w:val="clear" w:color="auto" w:fill="auto"/>
          </w:tcPr>
          <w:p w:rsidR="00A23AC5" w:rsidRPr="00A23AC5" w:rsidRDefault="00A23AC5" w:rsidP="006E3315">
            <w:pPr>
              <w:spacing w:after="0"/>
              <w:ind w:right="-108"/>
              <w:rPr>
                <w:rFonts w:ascii="Times New Roman" w:hAnsi="Times New Roman" w:cs="Times New Roman"/>
                <w:bCs/>
                <w:iCs/>
                <w:sz w:val="24"/>
                <w:szCs w:val="24"/>
              </w:rPr>
            </w:pPr>
            <w:r w:rsidRPr="00A23AC5">
              <w:rPr>
                <w:rFonts w:ascii="Times New Roman" w:hAnsi="Times New Roman" w:cs="Times New Roman"/>
                <w:bCs/>
                <w:iCs/>
                <w:sz w:val="24"/>
                <w:szCs w:val="24"/>
              </w:rPr>
              <w:lastRenderedPageBreak/>
              <w:t xml:space="preserve">Классный </w:t>
            </w:r>
            <w:r w:rsidRPr="00A23AC5">
              <w:rPr>
                <w:rFonts w:ascii="Times New Roman" w:hAnsi="Times New Roman" w:cs="Times New Roman"/>
                <w:bCs/>
                <w:iCs/>
                <w:sz w:val="24"/>
                <w:szCs w:val="24"/>
              </w:rPr>
              <w:lastRenderedPageBreak/>
              <w:t>руководитель</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lastRenderedPageBreak/>
              <w:t>7</w:t>
            </w:r>
          </w:p>
        </w:tc>
        <w:tc>
          <w:tcPr>
            <w:tcW w:w="4394" w:type="dxa"/>
            <w:shd w:val="clear" w:color="auto" w:fill="auto"/>
          </w:tcPr>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 xml:space="preserve">Акции: </w:t>
            </w:r>
          </w:p>
          <w:p w:rsidR="00A23AC5" w:rsidRPr="00A23AC5" w:rsidRDefault="00A23AC5" w:rsidP="006E3315">
            <w:pPr>
              <w:spacing w:after="0"/>
              <w:ind w:left="-108" w:right="-141"/>
              <w:rPr>
                <w:rFonts w:ascii="Times New Roman" w:hAnsi="Times New Roman" w:cs="Times New Roman"/>
                <w:sz w:val="24"/>
                <w:szCs w:val="24"/>
              </w:rPr>
            </w:pPr>
            <w:proofErr w:type="gramStart"/>
            <w:r w:rsidRPr="00A23AC5">
              <w:rPr>
                <w:rFonts w:ascii="Times New Roman" w:hAnsi="Times New Roman" w:cs="Times New Roman"/>
                <w:sz w:val="24"/>
                <w:szCs w:val="24"/>
              </w:rPr>
              <w:t>1 апреля – День птиц; постройка и развешивание скворечников - «Помоги птицам»,</w:t>
            </w:r>
            <w:r w:rsidRPr="00A23AC5">
              <w:rPr>
                <w:rStyle w:val="af6"/>
                <w:rFonts w:ascii="Times New Roman" w:hAnsi="Times New Roman" w:cs="Times New Roman"/>
                <w:sz w:val="24"/>
                <w:szCs w:val="24"/>
              </w:rPr>
              <w:t xml:space="preserve"> постройка кормушек и кормление птиц  - </w:t>
            </w:r>
            <w:r w:rsidRPr="00A23AC5">
              <w:rPr>
                <w:rFonts w:ascii="Times New Roman" w:hAnsi="Times New Roman" w:cs="Times New Roman"/>
                <w:sz w:val="24"/>
                <w:szCs w:val="24"/>
              </w:rPr>
              <w:t>«Птичья столовая»)</w:t>
            </w:r>
            <w:proofErr w:type="gramEnd"/>
          </w:p>
          <w:p w:rsidR="00A23AC5" w:rsidRPr="00A23AC5" w:rsidRDefault="00A23AC5" w:rsidP="006E3315">
            <w:pPr>
              <w:spacing w:after="0"/>
              <w:ind w:left="-108" w:right="-141"/>
              <w:rPr>
                <w:rFonts w:ascii="Times New Roman" w:hAnsi="Times New Roman" w:cs="Times New Roman"/>
                <w:sz w:val="24"/>
                <w:szCs w:val="24"/>
              </w:rPr>
            </w:pPr>
            <w:r w:rsidRPr="00A23AC5">
              <w:rPr>
                <w:rFonts w:ascii="Times New Roman" w:hAnsi="Times New Roman" w:cs="Times New Roman"/>
                <w:sz w:val="24"/>
                <w:szCs w:val="24"/>
              </w:rPr>
              <w:t xml:space="preserve">7 апреля – День здоровья, </w:t>
            </w:r>
          </w:p>
          <w:p w:rsidR="00A23AC5" w:rsidRPr="00A23AC5" w:rsidRDefault="00A23AC5" w:rsidP="006E3315">
            <w:pPr>
              <w:spacing w:after="0"/>
              <w:ind w:left="-108" w:right="-141"/>
              <w:rPr>
                <w:rFonts w:ascii="Times New Roman" w:hAnsi="Times New Roman" w:cs="Times New Roman"/>
                <w:sz w:val="24"/>
                <w:szCs w:val="24"/>
              </w:rPr>
            </w:pPr>
            <w:r w:rsidRPr="00A23AC5">
              <w:rPr>
                <w:rFonts w:ascii="Times New Roman" w:hAnsi="Times New Roman" w:cs="Times New Roman"/>
                <w:sz w:val="24"/>
                <w:szCs w:val="24"/>
              </w:rPr>
              <w:t xml:space="preserve">22 апреля – День Земли </w:t>
            </w:r>
          </w:p>
          <w:p w:rsidR="00A23AC5" w:rsidRPr="00A23AC5" w:rsidRDefault="00A23AC5" w:rsidP="006E3315">
            <w:pPr>
              <w:spacing w:after="0"/>
              <w:ind w:left="-108" w:right="-141"/>
              <w:rPr>
                <w:rFonts w:ascii="Times New Roman" w:hAnsi="Times New Roman" w:cs="Times New Roman"/>
                <w:sz w:val="24"/>
                <w:szCs w:val="24"/>
              </w:rPr>
            </w:pPr>
            <w:r w:rsidRPr="00A23AC5">
              <w:rPr>
                <w:rFonts w:ascii="Times New Roman" w:hAnsi="Times New Roman" w:cs="Times New Roman"/>
                <w:sz w:val="24"/>
                <w:szCs w:val="24"/>
              </w:rPr>
              <w:t xml:space="preserve">4 октября – День защиты животных, </w:t>
            </w:r>
          </w:p>
          <w:p w:rsidR="00A23AC5" w:rsidRPr="00A23AC5" w:rsidRDefault="00A23AC5" w:rsidP="006E3315">
            <w:pPr>
              <w:spacing w:after="0"/>
              <w:ind w:left="-108" w:right="-141"/>
              <w:rPr>
                <w:rFonts w:ascii="Times New Roman" w:hAnsi="Times New Roman" w:cs="Times New Roman"/>
                <w:sz w:val="24"/>
                <w:szCs w:val="24"/>
              </w:rPr>
            </w:pPr>
            <w:r w:rsidRPr="00A23AC5">
              <w:rPr>
                <w:rFonts w:ascii="Times New Roman" w:hAnsi="Times New Roman" w:cs="Times New Roman"/>
                <w:sz w:val="24"/>
                <w:szCs w:val="24"/>
              </w:rPr>
              <w:t>22 марта – Всемирный день воды (</w:t>
            </w:r>
            <w:proofErr w:type="spellStart"/>
            <w:r w:rsidRPr="00A23AC5">
              <w:rPr>
                <w:rFonts w:ascii="Times New Roman" w:hAnsi="Times New Roman" w:cs="Times New Roman"/>
                <w:sz w:val="24"/>
                <w:szCs w:val="24"/>
              </w:rPr>
              <w:t>инфо-урок</w:t>
            </w:r>
            <w:proofErr w:type="spellEnd"/>
            <w:r w:rsidRPr="00A23AC5">
              <w:rPr>
                <w:rFonts w:ascii="Times New Roman" w:hAnsi="Times New Roman" w:cs="Times New Roman"/>
                <w:sz w:val="24"/>
                <w:szCs w:val="24"/>
              </w:rPr>
              <w:t xml:space="preserve"> «Вода – удивительное вещество!»)</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апрель</w:t>
            </w:r>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1-4</w:t>
            </w:r>
          </w:p>
        </w:tc>
        <w:tc>
          <w:tcPr>
            <w:tcW w:w="1560" w:type="dxa"/>
            <w:shd w:val="clear" w:color="auto" w:fill="auto"/>
          </w:tcPr>
          <w:p w:rsidR="00A23AC5" w:rsidRPr="00A23AC5" w:rsidRDefault="00A23AC5" w:rsidP="006E3315">
            <w:pPr>
              <w:spacing w:after="0"/>
              <w:ind w:right="-108"/>
              <w:rPr>
                <w:rFonts w:ascii="Times New Roman" w:hAnsi="Times New Roman" w:cs="Times New Roman"/>
                <w:bCs/>
                <w:iCs/>
                <w:sz w:val="24"/>
                <w:szCs w:val="24"/>
              </w:rPr>
            </w:pPr>
            <w:r w:rsidRPr="00A23AC5">
              <w:rPr>
                <w:rFonts w:ascii="Times New Roman" w:hAnsi="Times New Roman" w:cs="Times New Roman"/>
                <w:bCs/>
                <w:iCs/>
                <w:sz w:val="24"/>
                <w:szCs w:val="24"/>
              </w:rPr>
              <w:t>Классный руководитель</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sz w:val="24"/>
                <w:szCs w:val="24"/>
              </w:rPr>
            </w:pPr>
            <w:r w:rsidRPr="00A23AC5">
              <w:rPr>
                <w:rFonts w:ascii="Times New Roman" w:hAnsi="Times New Roman" w:cs="Times New Roman"/>
                <w:sz w:val="24"/>
                <w:szCs w:val="24"/>
              </w:rPr>
              <w:t>8</w:t>
            </w:r>
          </w:p>
        </w:tc>
        <w:tc>
          <w:tcPr>
            <w:tcW w:w="4394" w:type="dxa"/>
            <w:shd w:val="clear" w:color="auto" w:fill="auto"/>
          </w:tcPr>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 xml:space="preserve">Дни здоровья. </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proofErr w:type="spellStart"/>
            <w:r w:rsidRPr="00A23AC5">
              <w:rPr>
                <w:rFonts w:ascii="Times New Roman" w:hAnsi="Times New Roman" w:cs="Times New Roman"/>
                <w:bCs/>
                <w:iCs/>
                <w:sz w:val="24"/>
                <w:szCs w:val="24"/>
              </w:rPr>
              <w:t>Сентябрь</w:t>
            </w:r>
            <w:proofErr w:type="gramStart"/>
            <w:r w:rsidRPr="00A23AC5">
              <w:rPr>
                <w:rFonts w:ascii="Times New Roman" w:hAnsi="Times New Roman" w:cs="Times New Roman"/>
                <w:bCs/>
                <w:iCs/>
                <w:sz w:val="24"/>
                <w:szCs w:val="24"/>
              </w:rPr>
              <w:t>,а</w:t>
            </w:r>
            <w:proofErr w:type="gramEnd"/>
            <w:r w:rsidRPr="00A23AC5">
              <w:rPr>
                <w:rFonts w:ascii="Times New Roman" w:hAnsi="Times New Roman" w:cs="Times New Roman"/>
                <w:bCs/>
                <w:iCs/>
                <w:sz w:val="24"/>
                <w:szCs w:val="24"/>
              </w:rPr>
              <w:t>прель</w:t>
            </w:r>
            <w:proofErr w:type="spellEnd"/>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1-4</w:t>
            </w:r>
          </w:p>
        </w:tc>
        <w:tc>
          <w:tcPr>
            <w:tcW w:w="1560" w:type="dxa"/>
            <w:shd w:val="clear" w:color="auto" w:fill="auto"/>
          </w:tcPr>
          <w:p w:rsidR="00A23AC5" w:rsidRPr="00A23AC5" w:rsidRDefault="00A23AC5" w:rsidP="006E3315">
            <w:pPr>
              <w:spacing w:after="0"/>
              <w:ind w:left="-108" w:right="-108"/>
              <w:rPr>
                <w:rFonts w:ascii="Times New Roman" w:hAnsi="Times New Roman" w:cs="Times New Roman"/>
                <w:bCs/>
                <w:iCs/>
                <w:sz w:val="24"/>
                <w:szCs w:val="24"/>
              </w:rPr>
            </w:pPr>
            <w:r w:rsidRPr="00A23AC5">
              <w:rPr>
                <w:rFonts w:ascii="Times New Roman" w:hAnsi="Times New Roman" w:cs="Times New Roman"/>
                <w:bCs/>
                <w:iCs/>
                <w:sz w:val="24"/>
                <w:szCs w:val="24"/>
              </w:rPr>
              <w:t>Кл</w:t>
            </w:r>
            <w:proofErr w:type="gramStart"/>
            <w:r w:rsidRPr="00A23AC5">
              <w:rPr>
                <w:rFonts w:ascii="Times New Roman" w:hAnsi="Times New Roman" w:cs="Times New Roman"/>
                <w:bCs/>
                <w:iCs/>
                <w:sz w:val="24"/>
                <w:szCs w:val="24"/>
              </w:rPr>
              <w:t>.</w:t>
            </w:r>
            <w:proofErr w:type="gramEnd"/>
            <w:r w:rsidRPr="00A23AC5">
              <w:rPr>
                <w:rFonts w:ascii="Times New Roman" w:hAnsi="Times New Roman" w:cs="Times New Roman"/>
                <w:bCs/>
                <w:iCs/>
                <w:sz w:val="24"/>
                <w:szCs w:val="24"/>
              </w:rPr>
              <w:t xml:space="preserve"> </w:t>
            </w:r>
            <w:proofErr w:type="gramStart"/>
            <w:r w:rsidRPr="00A23AC5">
              <w:rPr>
                <w:rFonts w:ascii="Times New Roman" w:hAnsi="Times New Roman" w:cs="Times New Roman"/>
                <w:bCs/>
                <w:iCs/>
                <w:sz w:val="24"/>
                <w:szCs w:val="24"/>
              </w:rPr>
              <w:t>р</w:t>
            </w:r>
            <w:proofErr w:type="gramEnd"/>
            <w:r w:rsidRPr="00A23AC5">
              <w:rPr>
                <w:rFonts w:ascii="Times New Roman" w:hAnsi="Times New Roman" w:cs="Times New Roman"/>
                <w:bCs/>
                <w:iCs/>
                <w:sz w:val="24"/>
                <w:szCs w:val="24"/>
              </w:rPr>
              <w:t>ук.</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t>9</w:t>
            </w:r>
          </w:p>
        </w:tc>
        <w:tc>
          <w:tcPr>
            <w:tcW w:w="4394" w:type="dxa"/>
            <w:shd w:val="clear" w:color="auto" w:fill="auto"/>
          </w:tcPr>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 xml:space="preserve">Конкурс </w:t>
            </w:r>
          </w:p>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 « Осеннее  настроение»</w:t>
            </w:r>
          </w:p>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Конкурс поделок из природного материала</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октябрь</w:t>
            </w:r>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1-4</w:t>
            </w:r>
          </w:p>
        </w:tc>
        <w:tc>
          <w:tcPr>
            <w:tcW w:w="1560" w:type="dxa"/>
            <w:shd w:val="clear" w:color="auto" w:fill="auto"/>
          </w:tcPr>
          <w:p w:rsidR="00A23AC5" w:rsidRPr="00A23AC5" w:rsidRDefault="00A23AC5" w:rsidP="006E3315">
            <w:pPr>
              <w:spacing w:after="0"/>
              <w:ind w:left="-108" w:right="-108"/>
              <w:rPr>
                <w:rFonts w:ascii="Times New Roman" w:hAnsi="Times New Roman" w:cs="Times New Roman"/>
                <w:bCs/>
                <w:iCs/>
                <w:sz w:val="24"/>
                <w:szCs w:val="24"/>
              </w:rPr>
            </w:pPr>
            <w:r w:rsidRPr="00A23AC5">
              <w:rPr>
                <w:rFonts w:ascii="Times New Roman" w:hAnsi="Times New Roman" w:cs="Times New Roman"/>
                <w:bCs/>
                <w:iCs/>
                <w:sz w:val="24"/>
                <w:szCs w:val="24"/>
              </w:rPr>
              <w:t>Классный руководитель</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t>10</w:t>
            </w:r>
          </w:p>
        </w:tc>
        <w:tc>
          <w:tcPr>
            <w:tcW w:w="4394" w:type="dxa"/>
            <w:shd w:val="clear" w:color="auto" w:fill="auto"/>
          </w:tcPr>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Организация дежурства в классе</w:t>
            </w:r>
            <w:proofErr w:type="gramStart"/>
            <w:r w:rsidRPr="00A23AC5">
              <w:rPr>
                <w:rFonts w:ascii="Times New Roman" w:hAnsi="Times New Roman" w:cs="Times New Roman"/>
                <w:sz w:val="24"/>
                <w:szCs w:val="24"/>
              </w:rPr>
              <w:t xml:space="preserve"> .</w:t>
            </w:r>
            <w:proofErr w:type="gramEnd"/>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 xml:space="preserve"> В течение года</w:t>
            </w:r>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1-4</w:t>
            </w:r>
          </w:p>
        </w:tc>
        <w:tc>
          <w:tcPr>
            <w:tcW w:w="1560" w:type="dxa"/>
            <w:shd w:val="clear" w:color="auto" w:fill="auto"/>
          </w:tcPr>
          <w:p w:rsidR="00A23AC5" w:rsidRPr="00A23AC5" w:rsidRDefault="00A23AC5" w:rsidP="006E3315">
            <w:pPr>
              <w:spacing w:after="0"/>
              <w:ind w:left="-108" w:right="-108"/>
              <w:rPr>
                <w:rFonts w:ascii="Times New Roman" w:hAnsi="Times New Roman" w:cs="Times New Roman"/>
                <w:bCs/>
                <w:iCs/>
                <w:sz w:val="24"/>
                <w:szCs w:val="24"/>
              </w:rPr>
            </w:pPr>
            <w:r w:rsidRPr="00A23AC5">
              <w:rPr>
                <w:rFonts w:ascii="Times New Roman" w:hAnsi="Times New Roman" w:cs="Times New Roman"/>
                <w:bCs/>
                <w:iCs/>
                <w:sz w:val="24"/>
                <w:szCs w:val="24"/>
              </w:rPr>
              <w:t>Классный руководитель</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t>11</w:t>
            </w:r>
          </w:p>
        </w:tc>
        <w:tc>
          <w:tcPr>
            <w:tcW w:w="4394" w:type="dxa"/>
            <w:shd w:val="clear" w:color="auto" w:fill="auto"/>
          </w:tcPr>
          <w:p w:rsidR="00A23AC5" w:rsidRPr="00A23AC5" w:rsidRDefault="00A23AC5" w:rsidP="006E3315">
            <w:pPr>
              <w:spacing w:after="0"/>
              <w:ind w:left="142" w:right="-141"/>
              <w:rPr>
                <w:rFonts w:ascii="Times New Roman" w:hAnsi="Times New Roman" w:cs="Times New Roman"/>
                <w:sz w:val="24"/>
                <w:szCs w:val="24"/>
              </w:rPr>
            </w:pPr>
            <w:r w:rsidRPr="00A23AC5">
              <w:rPr>
                <w:rFonts w:ascii="Times New Roman" w:hAnsi="Times New Roman" w:cs="Times New Roman"/>
                <w:sz w:val="24"/>
                <w:szCs w:val="24"/>
              </w:rPr>
              <w:t>Лекторий «Загрязнение воздуха в помещениях»</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ежегодно</w:t>
            </w:r>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1-4</w:t>
            </w:r>
          </w:p>
        </w:tc>
        <w:tc>
          <w:tcPr>
            <w:tcW w:w="1560" w:type="dxa"/>
            <w:shd w:val="clear" w:color="auto" w:fill="auto"/>
          </w:tcPr>
          <w:p w:rsidR="00A23AC5" w:rsidRPr="00A23AC5" w:rsidRDefault="00A23AC5" w:rsidP="006E3315">
            <w:pPr>
              <w:spacing w:after="0"/>
              <w:ind w:left="-108" w:right="-108"/>
              <w:rPr>
                <w:rFonts w:ascii="Times New Roman" w:hAnsi="Times New Roman" w:cs="Times New Roman"/>
                <w:bCs/>
                <w:iCs/>
                <w:sz w:val="24"/>
                <w:szCs w:val="24"/>
              </w:rPr>
            </w:pPr>
            <w:r w:rsidRPr="00A23AC5">
              <w:rPr>
                <w:rFonts w:ascii="Times New Roman" w:hAnsi="Times New Roman" w:cs="Times New Roman"/>
                <w:bCs/>
                <w:iCs/>
                <w:sz w:val="24"/>
                <w:szCs w:val="24"/>
              </w:rPr>
              <w:t>Классный руководитель</w:t>
            </w:r>
          </w:p>
        </w:tc>
      </w:tr>
      <w:tr w:rsidR="00A23AC5" w:rsidRPr="00A23AC5" w:rsidTr="002518EB">
        <w:trPr>
          <w:trHeight w:val="455"/>
        </w:trPr>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t>12</w:t>
            </w:r>
          </w:p>
        </w:tc>
        <w:tc>
          <w:tcPr>
            <w:tcW w:w="4394"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Проведение предметных недель по экологии</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ежегодно</w:t>
            </w:r>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1-4</w:t>
            </w:r>
          </w:p>
        </w:tc>
        <w:tc>
          <w:tcPr>
            <w:tcW w:w="1560" w:type="dxa"/>
            <w:shd w:val="clear" w:color="auto" w:fill="auto"/>
          </w:tcPr>
          <w:p w:rsidR="00A23AC5" w:rsidRPr="00A23AC5" w:rsidRDefault="00A23AC5" w:rsidP="006E3315">
            <w:pPr>
              <w:spacing w:after="0"/>
              <w:ind w:left="-108" w:right="-108"/>
              <w:rPr>
                <w:rFonts w:ascii="Times New Roman" w:hAnsi="Times New Roman" w:cs="Times New Roman"/>
                <w:bCs/>
                <w:iCs/>
                <w:sz w:val="24"/>
                <w:szCs w:val="24"/>
              </w:rPr>
            </w:pPr>
            <w:r w:rsidRPr="00A23AC5">
              <w:rPr>
                <w:rFonts w:ascii="Times New Roman" w:hAnsi="Times New Roman" w:cs="Times New Roman"/>
                <w:bCs/>
                <w:iCs/>
                <w:sz w:val="24"/>
                <w:szCs w:val="24"/>
              </w:rPr>
              <w:t>Классный руководитель</w:t>
            </w:r>
          </w:p>
        </w:tc>
      </w:tr>
      <w:tr w:rsidR="00A23AC5" w:rsidRPr="00A23AC5" w:rsidTr="002518EB">
        <w:trPr>
          <w:trHeight w:val="792"/>
        </w:trPr>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t>13</w:t>
            </w:r>
          </w:p>
        </w:tc>
        <w:tc>
          <w:tcPr>
            <w:tcW w:w="4394"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Конкурсы рисунков и плакатов, посвященные экологическим датам «Экологический колокол», «Чистый воздух», «Сохраним нашу планету»</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ежегодно</w:t>
            </w:r>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1-4</w:t>
            </w:r>
          </w:p>
        </w:tc>
        <w:tc>
          <w:tcPr>
            <w:tcW w:w="1560" w:type="dxa"/>
            <w:shd w:val="clear" w:color="auto" w:fill="auto"/>
          </w:tcPr>
          <w:p w:rsidR="00A23AC5" w:rsidRPr="00A23AC5" w:rsidRDefault="00A23AC5" w:rsidP="006E3315">
            <w:pPr>
              <w:spacing w:after="0"/>
              <w:ind w:left="-108" w:right="-108"/>
              <w:rPr>
                <w:rFonts w:ascii="Times New Roman" w:hAnsi="Times New Roman" w:cs="Times New Roman"/>
                <w:bCs/>
                <w:iCs/>
                <w:sz w:val="24"/>
                <w:szCs w:val="24"/>
              </w:rPr>
            </w:pPr>
            <w:r w:rsidRPr="00A23AC5">
              <w:rPr>
                <w:rFonts w:ascii="Times New Roman" w:hAnsi="Times New Roman" w:cs="Times New Roman"/>
                <w:bCs/>
                <w:iCs/>
                <w:sz w:val="24"/>
                <w:szCs w:val="24"/>
              </w:rPr>
              <w:t>Классный руководитель</w:t>
            </w:r>
          </w:p>
        </w:tc>
      </w:tr>
      <w:tr w:rsidR="00A23AC5" w:rsidRPr="00A23AC5" w:rsidTr="002518EB">
        <w:tc>
          <w:tcPr>
            <w:tcW w:w="534" w:type="dxa"/>
            <w:shd w:val="clear" w:color="auto" w:fill="auto"/>
          </w:tcPr>
          <w:p w:rsidR="00A23AC5" w:rsidRPr="00A23AC5" w:rsidRDefault="00A23AC5" w:rsidP="006E3315">
            <w:pPr>
              <w:spacing w:after="0"/>
              <w:rPr>
                <w:rFonts w:ascii="Times New Roman" w:hAnsi="Times New Roman" w:cs="Times New Roman"/>
                <w:b/>
                <w:bCs/>
                <w:i/>
                <w:iCs/>
                <w:sz w:val="24"/>
                <w:szCs w:val="24"/>
              </w:rPr>
            </w:pPr>
            <w:r w:rsidRPr="00A23AC5">
              <w:rPr>
                <w:rFonts w:ascii="Times New Roman" w:hAnsi="Times New Roman" w:cs="Times New Roman"/>
                <w:b/>
                <w:bCs/>
                <w:i/>
                <w:iCs/>
                <w:sz w:val="24"/>
                <w:szCs w:val="24"/>
              </w:rPr>
              <w:t>14</w:t>
            </w:r>
          </w:p>
        </w:tc>
        <w:tc>
          <w:tcPr>
            <w:tcW w:w="4394"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22.04 День Земли. Выставка литературы по данной теме в школьной библиотеке</w:t>
            </w:r>
          </w:p>
        </w:tc>
        <w:tc>
          <w:tcPr>
            <w:tcW w:w="2126"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апрель</w:t>
            </w:r>
          </w:p>
        </w:tc>
        <w:tc>
          <w:tcPr>
            <w:tcW w:w="992" w:type="dxa"/>
            <w:shd w:val="clear" w:color="auto" w:fill="auto"/>
          </w:tcPr>
          <w:p w:rsidR="00A23AC5" w:rsidRPr="00A23AC5" w:rsidRDefault="00A23AC5" w:rsidP="006E3315">
            <w:pPr>
              <w:spacing w:after="0"/>
              <w:rPr>
                <w:rFonts w:ascii="Times New Roman" w:hAnsi="Times New Roman" w:cs="Times New Roman"/>
                <w:bCs/>
                <w:iCs/>
                <w:sz w:val="24"/>
                <w:szCs w:val="24"/>
              </w:rPr>
            </w:pPr>
            <w:r w:rsidRPr="00A23AC5">
              <w:rPr>
                <w:rFonts w:ascii="Times New Roman" w:hAnsi="Times New Roman" w:cs="Times New Roman"/>
                <w:bCs/>
                <w:iCs/>
                <w:sz w:val="24"/>
                <w:szCs w:val="24"/>
              </w:rPr>
              <w:t>1-4</w:t>
            </w:r>
          </w:p>
        </w:tc>
        <w:tc>
          <w:tcPr>
            <w:tcW w:w="1560" w:type="dxa"/>
            <w:shd w:val="clear" w:color="auto" w:fill="auto"/>
          </w:tcPr>
          <w:p w:rsidR="00A23AC5" w:rsidRPr="00A23AC5" w:rsidRDefault="00A23AC5" w:rsidP="006E3315">
            <w:pPr>
              <w:spacing w:after="0"/>
              <w:ind w:left="-108" w:firstLine="108"/>
              <w:rPr>
                <w:rFonts w:ascii="Times New Roman" w:hAnsi="Times New Roman" w:cs="Times New Roman"/>
                <w:bCs/>
                <w:iCs/>
                <w:sz w:val="24"/>
                <w:szCs w:val="24"/>
              </w:rPr>
            </w:pPr>
            <w:r w:rsidRPr="00A23AC5">
              <w:rPr>
                <w:rFonts w:ascii="Times New Roman" w:hAnsi="Times New Roman" w:cs="Times New Roman"/>
                <w:bCs/>
                <w:iCs/>
                <w:sz w:val="24"/>
                <w:szCs w:val="24"/>
              </w:rPr>
              <w:t>Классный руководитель</w:t>
            </w:r>
          </w:p>
        </w:tc>
      </w:tr>
    </w:tbl>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sz w:val="24"/>
          <w:szCs w:val="24"/>
        </w:rPr>
      </w:pPr>
      <w:r w:rsidRPr="00A23AC5">
        <w:rPr>
          <w:rFonts w:ascii="Times New Roman" w:hAnsi="Times New Roman" w:cs="Times New Roman"/>
          <w:b/>
          <w:bCs/>
          <w:sz w:val="24"/>
          <w:szCs w:val="24"/>
        </w:rPr>
        <w:t>Совместная педагогическая деятельность семьи и школы:</w:t>
      </w:r>
    </w:p>
    <w:p w:rsidR="00A23AC5" w:rsidRPr="00A23AC5" w:rsidRDefault="00A23AC5" w:rsidP="006E3315">
      <w:pPr>
        <w:numPr>
          <w:ilvl w:val="0"/>
          <w:numId w:val="137"/>
        </w:numPr>
        <w:shd w:val="clear" w:color="auto" w:fill="FFFFFF"/>
        <w:autoSpaceDE w:val="0"/>
        <w:autoSpaceDN w:val="0"/>
        <w:adjustRightInd w:val="0"/>
        <w:spacing w:after="0"/>
        <w:ind w:left="714" w:hanging="357"/>
        <w:jc w:val="both"/>
        <w:rPr>
          <w:rFonts w:ascii="Times New Roman" w:hAnsi="Times New Roman" w:cs="Times New Roman"/>
          <w:sz w:val="24"/>
          <w:szCs w:val="24"/>
        </w:rPr>
      </w:pPr>
      <w:r w:rsidRPr="00A23AC5">
        <w:rPr>
          <w:rFonts w:ascii="Times New Roman" w:hAnsi="Times New Roman" w:cs="Times New Roman"/>
          <w:sz w:val="24"/>
          <w:szCs w:val="24"/>
        </w:rPr>
        <w:t>тематические классные родительские собрания;</w:t>
      </w:r>
    </w:p>
    <w:p w:rsidR="00A23AC5" w:rsidRPr="00A23AC5" w:rsidRDefault="00A23AC5" w:rsidP="006E3315">
      <w:pPr>
        <w:numPr>
          <w:ilvl w:val="0"/>
          <w:numId w:val="137"/>
        </w:numPr>
        <w:shd w:val="clear" w:color="auto" w:fill="FFFFFF"/>
        <w:autoSpaceDE w:val="0"/>
        <w:autoSpaceDN w:val="0"/>
        <w:adjustRightInd w:val="0"/>
        <w:spacing w:after="0"/>
        <w:ind w:left="714" w:hanging="357"/>
        <w:jc w:val="both"/>
        <w:rPr>
          <w:rFonts w:ascii="Times New Roman" w:hAnsi="Times New Roman" w:cs="Times New Roman"/>
          <w:sz w:val="24"/>
          <w:szCs w:val="24"/>
        </w:rPr>
      </w:pPr>
      <w:r w:rsidRPr="00A23AC5">
        <w:rPr>
          <w:rFonts w:ascii="Times New Roman" w:hAnsi="Times New Roman" w:cs="Times New Roman"/>
          <w:sz w:val="24"/>
          <w:szCs w:val="24"/>
        </w:rPr>
        <w:t xml:space="preserve">совместные проекты с родителями </w:t>
      </w:r>
      <w:r w:rsidRPr="00A23AC5">
        <w:rPr>
          <w:rStyle w:val="c0"/>
          <w:rFonts w:ascii="Times New Roman" w:hAnsi="Times New Roman" w:cs="Times New Roman"/>
          <w:color w:val="000000"/>
          <w:sz w:val="24"/>
          <w:szCs w:val="24"/>
        </w:rPr>
        <w:t>(законными представителями)</w:t>
      </w:r>
      <w:proofErr w:type="gramStart"/>
      <w:r w:rsidRPr="00A23AC5">
        <w:rPr>
          <w:rFonts w:ascii="Times New Roman" w:hAnsi="Times New Roman" w:cs="Times New Roman"/>
          <w:sz w:val="24"/>
          <w:szCs w:val="24"/>
        </w:rPr>
        <w:t>«Ш</w:t>
      </w:r>
      <w:proofErr w:type="gramEnd"/>
      <w:r w:rsidRPr="00A23AC5">
        <w:rPr>
          <w:rFonts w:ascii="Times New Roman" w:hAnsi="Times New Roman" w:cs="Times New Roman"/>
          <w:sz w:val="24"/>
          <w:szCs w:val="24"/>
        </w:rPr>
        <w:t>кольный двор», конкурс «Домик для птиц»;</w:t>
      </w:r>
    </w:p>
    <w:p w:rsidR="00A23AC5" w:rsidRPr="00A23AC5" w:rsidRDefault="00A23AC5" w:rsidP="006E3315">
      <w:pPr>
        <w:numPr>
          <w:ilvl w:val="0"/>
          <w:numId w:val="137"/>
        </w:numPr>
        <w:shd w:val="clear" w:color="auto" w:fill="FFFFFF"/>
        <w:autoSpaceDE w:val="0"/>
        <w:autoSpaceDN w:val="0"/>
        <w:adjustRightInd w:val="0"/>
        <w:spacing w:after="0"/>
        <w:ind w:left="714" w:hanging="357"/>
        <w:jc w:val="both"/>
        <w:rPr>
          <w:rFonts w:ascii="Times New Roman" w:hAnsi="Times New Roman" w:cs="Times New Roman"/>
          <w:sz w:val="24"/>
          <w:szCs w:val="24"/>
        </w:rPr>
      </w:pPr>
      <w:r w:rsidRPr="00A23AC5">
        <w:rPr>
          <w:rFonts w:ascii="Times New Roman" w:hAnsi="Times New Roman" w:cs="Times New Roman"/>
          <w:sz w:val="24"/>
          <w:szCs w:val="24"/>
        </w:rPr>
        <w:t xml:space="preserve">участие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в</w:t>
      </w:r>
      <w:proofErr w:type="gramEnd"/>
      <w:r w:rsidRPr="00A23AC5">
        <w:rPr>
          <w:rFonts w:ascii="Times New Roman" w:hAnsi="Times New Roman" w:cs="Times New Roman"/>
          <w:sz w:val="24"/>
          <w:szCs w:val="24"/>
        </w:rPr>
        <w:t xml:space="preserve"> субботниках по благоустройству территории ;</w:t>
      </w:r>
    </w:p>
    <w:p w:rsidR="00A23AC5" w:rsidRPr="00A23AC5" w:rsidRDefault="00A23AC5" w:rsidP="006E3315">
      <w:pPr>
        <w:numPr>
          <w:ilvl w:val="0"/>
          <w:numId w:val="137"/>
        </w:numPr>
        <w:shd w:val="clear" w:color="auto" w:fill="FFFFFF"/>
        <w:autoSpaceDE w:val="0"/>
        <w:autoSpaceDN w:val="0"/>
        <w:adjustRightInd w:val="0"/>
        <w:spacing w:after="0"/>
        <w:ind w:left="714" w:hanging="357"/>
        <w:jc w:val="both"/>
        <w:rPr>
          <w:rFonts w:ascii="Times New Roman" w:hAnsi="Times New Roman" w:cs="Times New Roman"/>
          <w:sz w:val="24"/>
          <w:szCs w:val="24"/>
        </w:rPr>
      </w:pPr>
      <w:r w:rsidRPr="00A23AC5">
        <w:rPr>
          <w:rFonts w:ascii="Times New Roman" w:hAnsi="Times New Roman" w:cs="Times New Roman"/>
          <w:sz w:val="24"/>
          <w:szCs w:val="24"/>
        </w:rPr>
        <w:t xml:space="preserve">привлечение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д</w:t>
      </w:r>
      <w:proofErr w:type="gramEnd"/>
      <w:r w:rsidRPr="00A23AC5">
        <w:rPr>
          <w:rFonts w:ascii="Times New Roman" w:hAnsi="Times New Roman" w:cs="Times New Roman"/>
          <w:sz w:val="24"/>
          <w:szCs w:val="24"/>
        </w:rPr>
        <w:t>ля совместной работы во внеурочное время.</w:t>
      </w:r>
    </w:p>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sz w:val="24"/>
          <w:szCs w:val="24"/>
        </w:rPr>
      </w:pPr>
      <w:r w:rsidRPr="00A23AC5">
        <w:rPr>
          <w:rFonts w:ascii="Times New Roman" w:hAnsi="Times New Roman" w:cs="Times New Roman"/>
          <w:b/>
          <w:bCs/>
          <w:sz w:val="24"/>
          <w:szCs w:val="24"/>
        </w:rPr>
        <w:t>Планируемые результаты:</w:t>
      </w:r>
    </w:p>
    <w:p w:rsidR="00A23AC5" w:rsidRPr="00A23AC5" w:rsidRDefault="00A23AC5" w:rsidP="006E3315">
      <w:pPr>
        <w:numPr>
          <w:ilvl w:val="0"/>
          <w:numId w:val="136"/>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ценностное отношение к природе;</w:t>
      </w:r>
    </w:p>
    <w:p w:rsidR="00A23AC5" w:rsidRPr="00A23AC5" w:rsidRDefault="00A23AC5" w:rsidP="006E3315">
      <w:pPr>
        <w:numPr>
          <w:ilvl w:val="0"/>
          <w:numId w:val="136"/>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опыт эстетического, эмоционально-нравственного отношения к природе;</w:t>
      </w:r>
    </w:p>
    <w:p w:rsidR="00A23AC5" w:rsidRPr="00A23AC5" w:rsidRDefault="00A23AC5" w:rsidP="006E3315">
      <w:pPr>
        <w:numPr>
          <w:ilvl w:val="0"/>
          <w:numId w:val="136"/>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знания о традициях нравственно-этического отношения к природе в культуре народов России, нормах экологической этики;</w:t>
      </w:r>
    </w:p>
    <w:p w:rsidR="00A23AC5" w:rsidRPr="00A23AC5" w:rsidRDefault="00A23AC5" w:rsidP="006E3315">
      <w:pPr>
        <w:numPr>
          <w:ilvl w:val="0"/>
          <w:numId w:val="136"/>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опыт участия в природоохранной деятельности в школе, на пришкольном участке, по месту жительства;</w:t>
      </w:r>
    </w:p>
    <w:p w:rsidR="00A23AC5" w:rsidRPr="00A23AC5" w:rsidRDefault="00A23AC5" w:rsidP="006E3315">
      <w:pPr>
        <w:numPr>
          <w:ilvl w:val="0"/>
          <w:numId w:val="136"/>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личный опыт участия в экологических инициативах, проектах.</w:t>
      </w:r>
    </w:p>
    <w:p w:rsidR="00A23AC5" w:rsidRPr="00A23AC5" w:rsidRDefault="00A23AC5" w:rsidP="006E3315">
      <w:pPr>
        <w:shd w:val="clear" w:color="auto" w:fill="FFFFFF"/>
        <w:autoSpaceDE w:val="0"/>
        <w:autoSpaceDN w:val="0"/>
        <w:adjustRightInd w:val="0"/>
        <w:spacing w:after="0"/>
        <w:jc w:val="center"/>
        <w:rPr>
          <w:rFonts w:ascii="Times New Roman" w:hAnsi="Times New Roman" w:cs="Times New Roman"/>
          <w:b/>
          <w:sz w:val="24"/>
          <w:szCs w:val="24"/>
        </w:rPr>
      </w:pPr>
    </w:p>
    <w:p w:rsidR="00A23AC5" w:rsidRPr="00A23AC5" w:rsidRDefault="00A23AC5" w:rsidP="006E3315">
      <w:pPr>
        <w:shd w:val="clear" w:color="auto" w:fill="FFFFFF"/>
        <w:autoSpaceDE w:val="0"/>
        <w:autoSpaceDN w:val="0"/>
        <w:adjustRightInd w:val="0"/>
        <w:spacing w:after="0"/>
        <w:jc w:val="center"/>
        <w:outlineLvl w:val="0"/>
        <w:rPr>
          <w:rFonts w:ascii="Times New Roman" w:hAnsi="Times New Roman" w:cs="Times New Roman"/>
          <w:sz w:val="24"/>
          <w:szCs w:val="24"/>
        </w:rPr>
      </w:pPr>
      <w:r w:rsidRPr="00A23AC5">
        <w:rPr>
          <w:rFonts w:ascii="Times New Roman" w:hAnsi="Times New Roman" w:cs="Times New Roman"/>
          <w:b/>
          <w:bCs/>
          <w:sz w:val="24"/>
          <w:szCs w:val="24"/>
        </w:rPr>
        <w:t>Модуль «Я и культура»</w:t>
      </w:r>
    </w:p>
    <w:p w:rsidR="00A23AC5" w:rsidRPr="00A23AC5" w:rsidRDefault="00A23AC5" w:rsidP="006E3315">
      <w:pPr>
        <w:shd w:val="clear" w:color="auto" w:fill="FFFFFF"/>
        <w:autoSpaceDE w:val="0"/>
        <w:autoSpaceDN w:val="0"/>
        <w:adjustRightInd w:val="0"/>
        <w:spacing w:after="0"/>
        <w:jc w:val="both"/>
        <w:rPr>
          <w:rFonts w:ascii="Times New Roman" w:hAnsi="Times New Roman" w:cs="Times New Roman"/>
          <w:i/>
          <w:sz w:val="24"/>
          <w:szCs w:val="24"/>
        </w:rPr>
      </w:pPr>
      <w:r w:rsidRPr="00A23AC5">
        <w:rPr>
          <w:rFonts w:ascii="Times New Roman" w:hAnsi="Times New Roman" w:cs="Times New Roman"/>
          <w:b/>
          <w:bCs/>
          <w:i/>
          <w:sz w:val="24"/>
          <w:szCs w:val="24"/>
        </w:rPr>
        <w:t xml:space="preserve">Направление 6. </w:t>
      </w:r>
      <w:r w:rsidRPr="00A23AC5">
        <w:rPr>
          <w:rFonts w:ascii="Times New Roman" w:hAnsi="Times New Roman" w:cs="Times New Roman"/>
          <w:b/>
          <w:bCs/>
          <w:i/>
          <w:iCs/>
          <w:sz w:val="24"/>
          <w:szCs w:val="24"/>
        </w:rPr>
        <w:t xml:space="preserve">Воспитание ценностного отношения к </w:t>
      </w:r>
      <w:proofErr w:type="gramStart"/>
      <w:r w:rsidRPr="00A23AC5">
        <w:rPr>
          <w:rFonts w:ascii="Times New Roman" w:hAnsi="Times New Roman" w:cs="Times New Roman"/>
          <w:b/>
          <w:bCs/>
          <w:i/>
          <w:iCs/>
          <w:sz w:val="24"/>
          <w:szCs w:val="24"/>
        </w:rPr>
        <w:t>прекрасному</w:t>
      </w:r>
      <w:proofErr w:type="gramEnd"/>
      <w:r w:rsidRPr="00A23AC5">
        <w:rPr>
          <w:rFonts w:ascii="Times New Roman" w:hAnsi="Times New Roman" w:cs="Times New Roman"/>
          <w:b/>
          <w:bCs/>
          <w:i/>
          <w:iCs/>
          <w:sz w:val="24"/>
          <w:szCs w:val="24"/>
        </w:rPr>
        <w:t>, формирование представлений об эстетических идеалах и ценностях.</w:t>
      </w:r>
    </w:p>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b/>
          <w:bCs/>
          <w:sz w:val="24"/>
          <w:szCs w:val="24"/>
        </w:rPr>
      </w:pPr>
      <w:r w:rsidRPr="00A23AC5">
        <w:rPr>
          <w:rFonts w:ascii="Times New Roman" w:hAnsi="Times New Roman" w:cs="Times New Roman"/>
          <w:b/>
          <w:bCs/>
          <w:sz w:val="24"/>
          <w:szCs w:val="24"/>
        </w:rPr>
        <w:t>Задачи модуля:</w:t>
      </w:r>
    </w:p>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sz w:val="24"/>
          <w:szCs w:val="24"/>
        </w:rPr>
      </w:pPr>
      <w:r w:rsidRPr="00A23AC5">
        <w:rPr>
          <w:rFonts w:ascii="Times New Roman" w:hAnsi="Times New Roman" w:cs="Times New Roman"/>
          <w:bCs/>
          <w:sz w:val="24"/>
          <w:szCs w:val="24"/>
        </w:rPr>
        <w:t>Получение знаний</w:t>
      </w:r>
    </w:p>
    <w:p w:rsidR="00A23AC5" w:rsidRPr="00A23AC5" w:rsidRDefault="00A23AC5" w:rsidP="006E3315">
      <w:pPr>
        <w:numPr>
          <w:ilvl w:val="0"/>
          <w:numId w:val="138"/>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о душевной и физической красоте человека;</w:t>
      </w:r>
    </w:p>
    <w:p w:rsidR="00A23AC5" w:rsidRPr="00A23AC5" w:rsidRDefault="00A23AC5" w:rsidP="006E3315">
      <w:pPr>
        <w:numPr>
          <w:ilvl w:val="0"/>
          <w:numId w:val="138"/>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A23AC5" w:rsidRPr="00A23AC5" w:rsidRDefault="00A23AC5" w:rsidP="006E3315">
      <w:pPr>
        <w:numPr>
          <w:ilvl w:val="0"/>
          <w:numId w:val="138"/>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интерес к чтению, произведениям искусства, концертам, выставкам, музыке;</w:t>
      </w:r>
    </w:p>
    <w:p w:rsidR="00A23AC5" w:rsidRPr="00A23AC5" w:rsidRDefault="00A23AC5" w:rsidP="006E3315">
      <w:pPr>
        <w:numPr>
          <w:ilvl w:val="0"/>
          <w:numId w:val="138"/>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интерес к занятиям художественным творчеством;</w:t>
      </w:r>
    </w:p>
    <w:p w:rsidR="00A23AC5" w:rsidRPr="00A23AC5" w:rsidRDefault="00A23AC5" w:rsidP="006E3315">
      <w:pPr>
        <w:numPr>
          <w:ilvl w:val="0"/>
          <w:numId w:val="138"/>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стремление к опрятному внешнему виду;</w:t>
      </w:r>
    </w:p>
    <w:p w:rsidR="00A23AC5" w:rsidRPr="00A23AC5" w:rsidRDefault="00A23AC5" w:rsidP="006E3315">
      <w:pPr>
        <w:numPr>
          <w:ilvl w:val="0"/>
          <w:numId w:val="138"/>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отрицательное отношение к некрасивым поступкам и неряшливости.</w:t>
      </w:r>
    </w:p>
    <w:p w:rsidR="00A23AC5" w:rsidRPr="00A23AC5" w:rsidRDefault="00A23AC5" w:rsidP="006E3315">
      <w:pPr>
        <w:shd w:val="clear" w:color="auto" w:fill="FFFFFF"/>
        <w:autoSpaceDE w:val="0"/>
        <w:autoSpaceDN w:val="0"/>
        <w:adjustRightInd w:val="0"/>
        <w:spacing w:after="0"/>
        <w:jc w:val="center"/>
        <w:rPr>
          <w:rFonts w:ascii="Times New Roman" w:hAnsi="Times New Roman" w:cs="Times New Roman"/>
          <w:sz w:val="24"/>
          <w:szCs w:val="24"/>
        </w:rPr>
      </w:pPr>
      <w:r w:rsidRPr="00A23AC5">
        <w:rPr>
          <w:rFonts w:ascii="Times New Roman" w:hAnsi="Times New Roman" w:cs="Times New Roman"/>
          <w:b/>
          <w:bCs/>
          <w:sz w:val="24"/>
          <w:szCs w:val="24"/>
        </w:rPr>
        <w:t xml:space="preserve">Ценности: </w:t>
      </w:r>
      <w:r w:rsidRPr="00A23AC5">
        <w:rPr>
          <w:rFonts w:ascii="Times New Roman" w:hAnsi="Times New Roman" w:cs="Times New Roman"/>
          <w:sz w:val="24"/>
          <w:szCs w:val="24"/>
        </w:rPr>
        <w:t>красота; гармония; духовный мир человека; эстетическое развитие</w:t>
      </w:r>
    </w:p>
    <w:tbl>
      <w:tblPr>
        <w:tblStyle w:val="af9"/>
        <w:tblW w:w="0" w:type="auto"/>
        <w:tblLook w:val="04A0"/>
      </w:tblPr>
      <w:tblGrid>
        <w:gridCol w:w="567"/>
        <w:gridCol w:w="7259"/>
        <w:gridCol w:w="1780"/>
      </w:tblGrid>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w:t>
            </w:r>
          </w:p>
        </w:tc>
        <w:tc>
          <w:tcPr>
            <w:tcW w:w="7259"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Проводимые мероприятия</w:t>
            </w:r>
          </w:p>
        </w:tc>
        <w:tc>
          <w:tcPr>
            <w:tcW w:w="1780"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Сроки</w:t>
            </w:r>
          </w:p>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проведения</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1</w:t>
            </w:r>
          </w:p>
        </w:tc>
        <w:tc>
          <w:tcPr>
            <w:tcW w:w="7259"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Оформление уголка класса</w:t>
            </w:r>
          </w:p>
        </w:tc>
        <w:tc>
          <w:tcPr>
            <w:tcW w:w="1780"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сентябрь</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2</w:t>
            </w:r>
          </w:p>
        </w:tc>
        <w:tc>
          <w:tcPr>
            <w:tcW w:w="7259"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Посещение кружков</w:t>
            </w:r>
          </w:p>
        </w:tc>
        <w:tc>
          <w:tcPr>
            <w:tcW w:w="1780"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в течение</w:t>
            </w:r>
            <w:r w:rsidR="00911697">
              <w:rPr>
                <w:rFonts w:ascii="Times New Roman" w:hAnsi="Times New Roman"/>
                <w:sz w:val="24"/>
                <w:szCs w:val="24"/>
              </w:rPr>
              <w:t xml:space="preserve"> </w:t>
            </w:r>
            <w:r w:rsidRPr="00A23AC5">
              <w:rPr>
                <w:rFonts w:ascii="Times New Roman" w:hAnsi="Times New Roman"/>
                <w:sz w:val="24"/>
                <w:szCs w:val="24"/>
              </w:rPr>
              <w:t>года</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3</w:t>
            </w:r>
          </w:p>
        </w:tc>
        <w:tc>
          <w:tcPr>
            <w:tcW w:w="7259"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xml:space="preserve">Участие в творческих конкурсах, выставках («Моя классная мама», «Эти забавные животные», Мой любимый кабинет», «Герои моей семьи» и др.) школьного,  муниципального и др. уровней </w:t>
            </w:r>
          </w:p>
        </w:tc>
        <w:tc>
          <w:tcPr>
            <w:tcW w:w="1780"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в течение</w:t>
            </w:r>
          </w:p>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года</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4</w:t>
            </w:r>
          </w:p>
        </w:tc>
        <w:tc>
          <w:tcPr>
            <w:tcW w:w="7259"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Реализация «Новогодней кампании» (разучивание песен, стихов, украшение классного кабинета)</w:t>
            </w:r>
          </w:p>
        </w:tc>
        <w:tc>
          <w:tcPr>
            <w:tcW w:w="1780"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декабрь</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5</w:t>
            </w:r>
          </w:p>
        </w:tc>
        <w:tc>
          <w:tcPr>
            <w:tcW w:w="7259" w:type="dxa"/>
            <w:hideMark/>
          </w:tcPr>
          <w:p w:rsidR="00A23AC5" w:rsidRPr="00A23AC5" w:rsidRDefault="00A23AC5" w:rsidP="006E3315">
            <w:pPr>
              <w:spacing w:line="276" w:lineRule="auto"/>
              <w:ind w:right="-45"/>
              <w:rPr>
                <w:rFonts w:ascii="Times New Roman" w:hAnsi="Times New Roman"/>
                <w:sz w:val="24"/>
                <w:szCs w:val="24"/>
              </w:rPr>
            </w:pPr>
            <w:r w:rsidRPr="00A23AC5">
              <w:rPr>
                <w:rFonts w:ascii="Times New Roman" w:hAnsi="Times New Roman"/>
                <w:sz w:val="24"/>
                <w:szCs w:val="24"/>
              </w:rPr>
              <w:t xml:space="preserve">Новогодние представления. </w:t>
            </w:r>
          </w:p>
        </w:tc>
        <w:tc>
          <w:tcPr>
            <w:tcW w:w="1780"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декабрь</w:t>
            </w:r>
          </w:p>
        </w:tc>
      </w:tr>
      <w:tr w:rsidR="00A23AC5" w:rsidRPr="00A23AC5" w:rsidTr="002518EB">
        <w:tc>
          <w:tcPr>
            <w:tcW w:w="567"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6</w:t>
            </w:r>
          </w:p>
        </w:tc>
        <w:tc>
          <w:tcPr>
            <w:tcW w:w="7259"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Поздравления к различным праздникам (День Учителя, День Матери, Новый год, День Защитника Отечества, Международный Женский День, День Победы и др.).</w:t>
            </w:r>
          </w:p>
        </w:tc>
        <w:tc>
          <w:tcPr>
            <w:tcW w:w="1780" w:type="dxa"/>
            <w:hideMark/>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 В течение года</w:t>
            </w:r>
          </w:p>
        </w:tc>
      </w:tr>
      <w:tr w:rsidR="00A23AC5" w:rsidRPr="00A23AC5" w:rsidTr="002518EB">
        <w:trPr>
          <w:trHeight w:val="21"/>
        </w:trPr>
        <w:tc>
          <w:tcPr>
            <w:tcW w:w="567"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7</w:t>
            </w:r>
          </w:p>
        </w:tc>
        <w:tc>
          <w:tcPr>
            <w:tcW w:w="7259"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Тематические беседы эстетической направленности</w:t>
            </w:r>
          </w:p>
        </w:tc>
        <w:tc>
          <w:tcPr>
            <w:tcW w:w="1780"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В течение года</w:t>
            </w:r>
          </w:p>
        </w:tc>
      </w:tr>
      <w:tr w:rsidR="00A23AC5" w:rsidRPr="00A23AC5" w:rsidTr="002518EB">
        <w:trPr>
          <w:trHeight w:val="183"/>
        </w:trPr>
        <w:tc>
          <w:tcPr>
            <w:tcW w:w="567"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8</w:t>
            </w:r>
          </w:p>
        </w:tc>
        <w:tc>
          <w:tcPr>
            <w:tcW w:w="7259"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Тематическая беседа «Пришло Рождество – начинается торжество»</w:t>
            </w:r>
          </w:p>
        </w:tc>
        <w:tc>
          <w:tcPr>
            <w:tcW w:w="1780" w:type="dxa"/>
          </w:tcPr>
          <w:p w:rsidR="00A23AC5" w:rsidRPr="00A23AC5" w:rsidRDefault="00A23AC5" w:rsidP="006E3315">
            <w:pPr>
              <w:spacing w:line="276" w:lineRule="auto"/>
              <w:rPr>
                <w:rFonts w:ascii="Times New Roman" w:hAnsi="Times New Roman"/>
                <w:sz w:val="24"/>
                <w:szCs w:val="24"/>
              </w:rPr>
            </w:pPr>
            <w:r w:rsidRPr="00A23AC5">
              <w:rPr>
                <w:rFonts w:ascii="Times New Roman" w:hAnsi="Times New Roman"/>
                <w:sz w:val="24"/>
                <w:szCs w:val="24"/>
              </w:rPr>
              <w:t>Декабрь</w:t>
            </w:r>
          </w:p>
        </w:tc>
      </w:tr>
    </w:tbl>
    <w:p w:rsidR="00A23AC5" w:rsidRPr="00A23AC5" w:rsidRDefault="00A23AC5" w:rsidP="006E3315">
      <w:pPr>
        <w:spacing w:after="0"/>
        <w:rPr>
          <w:rFonts w:ascii="Times New Roman" w:hAnsi="Times New Roman" w:cs="Times New Roman"/>
          <w:b/>
          <w:bCs/>
          <w:i/>
          <w:iCs/>
          <w:sz w:val="24"/>
          <w:szCs w:val="24"/>
        </w:rPr>
      </w:pPr>
    </w:p>
    <w:p w:rsidR="00A23AC5" w:rsidRPr="00A23AC5" w:rsidRDefault="00A23AC5" w:rsidP="006E3315">
      <w:pPr>
        <w:numPr>
          <w:ilvl w:val="0"/>
          <w:numId w:val="141"/>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участие в коллективно-творческих делах;</w:t>
      </w:r>
    </w:p>
    <w:p w:rsidR="00A23AC5" w:rsidRPr="00A23AC5" w:rsidRDefault="00A23AC5" w:rsidP="006E3315">
      <w:pPr>
        <w:numPr>
          <w:ilvl w:val="0"/>
          <w:numId w:val="141"/>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совместные проекты;</w:t>
      </w:r>
    </w:p>
    <w:p w:rsidR="00A23AC5" w:rsidRPr="00A23AC5" w:rsidRDefault="00A23AC5" w:rsidP="006E3315">
      <w:pPr>
        <w:numPr>
          <w:ilvl w:val="0"/>
          <w:numId w:val="141"/>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 xml:space="preserve">привлечение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к</w:t>
      </w:r>
      <w:proofErr w:type="gramEnd"/>
      <w:r w:rsidRPr="00A23AC5">
        <w:rPr>
          <w:rFonts w:ascii="Times New Roman" w:hAnsi="Times New Roman" w:cs="Times New Roman"/>
          <w:sz w:val="24"/>
          <w:szCs w:val="24"/>
        </w:rPr>
        <w:t xml:space="preserve"> подготовке и проведению праздников, мероприятий;</w:t>
      </w:r>
    </w:p>
    <w:p w:rsidR="00A23AC5" w:rsidRPr="00A23AC5" w:rsidRDefault="00A23AC5" w:rsidP="006E3315">
      <w:pPr>
        <w:numPr>
          <w:ilvl w:val="0"/>
          <w:numId w:val="139"/>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организация и проведение семейных встреч, конкурсов и викторин;</w:t>
      </w:r>
    </w:p>
    <w:p w:rsidR="00A23AC5" w:rsidRPr="00A23AC5" w:rsidRDefault="00A23AC5" w:rsidP="006E3315">
      <w:pPr>
        <w:numPr>
          <w:ilvl w:val="0"/>
          <w:numId w:val="139"/>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 xml:space="preserve">участие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в</w:t>
      </w:r>
      <w:proofErr w:type="gramEnd"/>
      <w:r w:rsidRPr="00A23AC5">
        <w:rPr>
          <w:rFonts w:ascii="Times New Roman" w:hAnsi="Times New Roman" w:cs="Times New Roman"/>
          <w:sz w:val="24"/>
          <w:szCs w:val="24"/>
        </w:rPr>
        <w:t xml:space="preserve"> конкурсах, акциях, проводимых в школе;</w:t>
      </w:r>
    </w:p>
    <w:p w:rsidR="00A23AC5" w:rsidRPr="00911697" w:rsidRDefault="00A23AC5" w:rsidP="00911697">
      <w:pPr>
        <w:numPr>
          <w:ilvl w:val="0"/>
          <w:numId w:val="139"/>
        </w:numPr>
        <w:shd w:val="clear" w:color="auto" w:fill="FFFFFF"/>
        <w:autoSpaceDE w:val="0"/>
        <w:autoSpaceDN w:val="0"/>
        <w:adjustRightInd w:val="0"/>
        <w:spacing w:after="0"/>
        <w:ind w:left="0" w:right="140"/>
        <w:jc w:val="both"/>
        <w:rPr>
          <w:rFonts w:ascii="Times New Roman" w:hAnsi="Times New Roman" w:cs="Times New Roman"/>
          <w:sz w:val="24"/>
          <w:szCs w:val="24"/>
        </w:rPr>
      </w:pPr>
      <w:r w:rsidRPr="00A23AC5">
        <w:rPr>
          <w:rFonts w:ascii="Times New Roman" w:hAnsi="Times New Roman" w:cs="Times New Roman"/>
          <w:sz w:val="24"/>
          <w:szCs w:val="24"/>
        </w:rPr>
        <w:t>участие в художественном оформлении классов, школы к праздникам, мероприятиям.</w:t>
      </w:r>
    </w:p>
    <w:p w:rsidR="00A23AC5" w:rsidRPr="00A23AC5" w:rsidRDefault="00A23AC5" w:rsidP="006E3315">
      <w:pPr>
        <w:shd w:val="clear" w:color="auto" w:fill="FFFFFF"/>
        <w:autoSpaceDE w:val="0"/>
        <w:autoSpaceDN w:val="0"/>
        <w:adjustRightInd w:val="0"/>
        <w:spacing w:after="0"/>
        <w:jc w:val="both"/>
        <w:outlineLvl w:val="0"/>
        <w:rPr>
          <w:rFonts w:ascii="Times New Roman" w:hAnsi="Times New Roman" w:cs="Times New Roman"/>
          <w:sz w:val="24"/>
          <w:szCs w:val="24"/>
        </w:rPr>
      </w:pPr>
      <w:r w:rsidRPr="00A23AC5">
        <w:rPr>
          <w:rFonts w:ascii="Times New Roman" w:hAnsi="Times New Roman" w:cs="Times New Roman"/>
          <w:b/>
          <w:bCs/>
          <w:sz w:val="24"/>
          <w:szCs w:val="24"/>
        </w:rPr>
        <w:t>Планируемые результаты:</w:t>
      </w:r>
    </w:p>
    <w:p w:rsidR="00A23AC5" w:rsidRPr="00A23AC5" w:rsidRDefault="00A23AC5" w:rsidP="006E3315">
      <w:pPr>
        <w:numPr>
          <w:ilvl w:val="0"/>
          <w:numId w:val="140"/>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умения видеть красоту в окружающем мире;</w:t>
      </w:r>
    </w:p>
    <w:p w:rsidR="00A23AC5" w:rsidRPr="00A23AC5" w:rsidRDefault="00A23AC5" w:rsidP="006E3315">
      <w:pPr>
        <w:numPr>
          <w:ilvl w:val="0"/>
          <w:numId w:val="140"/>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умения видеть красоту в поведении, поступках людей;</w:t>
      </w:r>
    </w:p>
    <w:p w:rsidR="00A23AC5" w:rsidRPr="00A23AC5" w:rsidRDefault="00A23AC5" w:rsidP="006E3315">
      <w:pPr>
        <w:numPr>
          <w:ilvl w:val="0"/>
          <w:numId w:val="140"/>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знания об эстетических и художественных ценностях отечественной культуры;</w:t>
      </w:r>
    </w:p>
    <w:p w:rsidR="00A23AC5" w:rsidRPr="00A23AC5" w:rsidRDefault="00A23AC5" w:rsidP="006E3315">
      <w:pPr>
        <w:numPr>
          <w:ilvl w:val="0"/>
          <w:numId w:val="140"/>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опыт эмоционального постижения народного творчества, этнокультурных традиций, фольклора народов России;</w:t>
      </w:r>
    </w:p>
    <w:p w:rsidR="00A23AC5" w:rsidRPr="00A23AC5" w:rsidRDefault="00A23AC5" w:rsidP="006E3315">
      <w:pPr>
        <w:numPr>
          <w:ilvl w:val="0"/>
          <w:numId w:val="140"/>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23AC5" w:rsidRPr="00A23AC5" w:rsidRDefault="00A23AC5" w:rsidP="006E3315">
      <w:pPr>
        <w:numPr>
          <w:ilvl w:val="0"/>
          <w:numId w:val="140"/>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23AC5" w:rsidRPr="00A23AC5" w:rsidRDefault="00A23AC5" w:rsidP="006E3315">
      <w:pPr>
        <w:numPr>
          <w:ilvl w:val="0"/>
          <w:numId w:val="140"/>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lastRenderedPageBreak/>
        <w:t>мотивация к реализации эстетических ценностей в пространстве образовательного учреждения и семьи.</w:t>
      </w:r>
    </w:p>
    <w:p w:rsidR="00A23AC5" w:rsidRPr="00A23AC5" w:rsidRDefault="00A23AC5" w:rsidP="006E3315">
      <w:pPr>
        <w:shd w:val="clear" w:color="auto" w:fill="FFFFFF"/>
        <w:autoSpaceDE w:val="0"/>
        <w:autoSpaceDN w:val="0"/>
        <w:adjustRightInd w:val="0"/>
        <w:spacing w:after="0"/>
        <w:ind w:right="140" w:firstLine="567"/>
        <w:jc w:val="both"/>
        <w:rPr>
          <w:rFonts w:ascii="Times New Roman" w:hAnsi="Times New Roman" w:cs="Times New Roman"/>
          <w:sz w:val="24"/>
          <w:szCs w:val="24"/>
        </w:rPr>
      </w:pPr>
      <w:r w:rsidRPr="00A23AC5">
        <w:rPr>
          <w:rFonts w:ascii="Times New Roman" w:hAnsi="Times New Roman" w:cs="Times New Roman"/>
          <w:sz w:val="24"/>
          <w:szCs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A23AC5" w:rsidRPr="00A23AC5" w:rsidRDefault="00A23AC5" w:rsidP="006E3315">
      <w:pPr>
        <w:shd w:val="clear" w:color="auto" w:fill="FFFFFF"/>
        <w:autoSpaceDE w:val="0"/>
        <w:autoSpaceDN w:val="0"/>
        <w:adjustRightInd w:val="0"/>
        <w:spacing w:after="0"/>
        <w:ind w:right="140"/>
        <w:outlineLvl w:val="0"/>
        <w:rPr>
          <w:rFonts w:ascii="Times New Roman" w:hAnsi="Times New Roman" w:cs="Times New Roman"/>
          <w:sz w:val="24"/>
          <w:szCs w:val="24"/>
        </w:rPr>
      </w:pPr>
      <w:r w:rsidRPr="00A23AC5">
        <w:rPr>
          <w:rFonts w:ascii="Times New Roman" w:hAnsi="Times New Roman" w:cs="Times New Roman"/>
          <w:b/>
          <w:bCs/>
          <w:sz w:val="24"/>
          <w:szCs w:val="24"/>
        </w:rPr>
        <w:t>Совместная деятельность школы и семьи.</w:t>
      </w:r>
    </w:p>
    <w:p w:rsidR="00A23AC5" w:rsidRPr="00911697" w:rsidRDefault="00A23AC5" w:rsidP="00911697">
      <w:pPr>
        <w:shd w:val="clear" w:color="auto" w:fill="FFFFFF"/>
        <w:autoSpaceDE w:val="0"/>
        <w:autoSpaceDN w:val="0"/>
        <w:adjustRightInd w:val="0"/>
        <w:spacing w:after="0"/>
        <w:ind w:right="140"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Духовно-нравственное развитие и воспитание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на уровне начального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A23AC5" w:rsidRPr="00A23AC5" w:rsidRDefault="00A23AC5" w:rsidP="006E3315">
      <w:pPr>
        <w:shd w:val="clear" w:color="auto" w:fill="FFFFFF"/>
        <w:autoSpaceDE w:val="0"/>
        <w:autoSpaceDN w:val="0"/>
        <w:adjustRightInd w:val="0"/>
        <w:spacing w:after="0"/>
        <w:ind w:right="140" w:firstLine="567"/>
        <w:jc w:val="both"/>
        <w:rPr>
          <w:rFonts w:ascii="Times New Roman" w:hAnsi="Times New Roman" w:cs="Times New Roman"/>
          <w:b/>
          <w:sz w:val="24"/>
          <w:szCs w:val="24"/>
        </w:rPr>
      </w:pPr>
      <w:r w:rsidRPr="00A23AC5">
        <w:rPr>
          <w:rFonts w:ascii="Times New Roman" w:hAnsi="Times New Roman" w:cs="Times New Roman"/>
          <w:b/>
          <w:sz w:val="24"/>
          <w:szCs w:val="24"/>
        </w:rPr>
        <w:t>Основные формы взаимодействия школы и семьи по направлениям (модулям):</w:t>
      </w:r>
    </w:p>
    <w:p w:rsidR="00A23AC5" w:rsidRPr="00A23AC5" w:rsidRDefault="00A23AC5" w:rsidP="006E3315">
      <w:p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b/>
          <w:bCs/>
          <w:sz w:val="24"/>
          <w:szCs w:val="24"/>
        </w:rPr>
        <w:t>1. Модуль «Я – гражданин»</w:t>
      </w:r>
    </w:p>
    <w:p w:rsidR="00A23AC5" w:rsidRPr="00A23AC5" w:rsidRDefault="00A23AC5" w:rsidP="006E3315">
      <w:pPr>
        <w:numPr>
          <w:ilvl w:val="0"/>
          <w:numId w:val="129"/>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 xml:space="preserve">привлечение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к</w:t>
      </w:r>
      <w:proofErr w:type="gramEnd"/>
      <w:r w:rsidRPr="00A23AC5">
        <w:rPr>
          <w:rFonts w:ascii="Times New Roman" w:hAnsi="Times New Roman" w:cs="Times New Roman"/>
          <w:sz w:val="24"/>
          <w:szCs w:val="24"/>
        </w:rPr>
        <w:t xml:space="preserve"> подготовке и проведению праздников, мероприятий;</w:t>
      </w:r>
    </w:p>
    <w:p w:rsidR="00A23AC5" w:rsidRPr="00A23AC5" w:rsidRDefault="00A23AC5" w:rsidP="006E3315">
      <w:pPr>
        <w:numPr>
          <w:ilvl w:val="0"/>
          <w:numId w:val="129"/>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изучение семейных традиций;</w:t>
      </w:r>
    </w:p>
    <w:p w:rsidR="00A23AC5" w:rsidRPr="00A23AC5" w:rsidRDefault="00A23AC5" w:rsidP="006E3315">
      <w:pPr>
        <w:numPr>
          <w:ilvl w:val="0"/>
          <w:numId w:val="129"/>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организация и проведение совместных встреч, конкурсов и викторин;</w:t>
      </w:r>
    </w:p>
    <w:p w:rsidR="00A23AC5" w:rsidRPr="00A23AC5" w:rsidRDefault="00A23AC5" w:rsidP="006E3315">
      <w:pPr>
        <w:numPr>
          <w:ilvl w:val="0"/>
          <w:numId w:val="129"/>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совместные проекты.</w:t>
      </w:r>
    </w:p>
    <w:p w:rsidR="00A23AC5" w:rsidRPr="00A23AC5" w:rsidRDefault="00A23AC5" w:rsidP="006E3315">
      <w:p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b/>
          <w:bCs/>
          <w:sz w:val="24"/>
          <w:szCs w:val="24"/>
        </w:rPr>
        <w:t>2. Модуль «Я – человек»</w:t>
      </w:r>
    </w:p>
    <w:p w:rsidR="00A23AC5" w:rsidRPr="00A23AC5" w:rsidRDefault="00A23AC5" w:rsidP="006E3315">
      <w:pPr>
        <w:numPr>
          <w:ilvl w:val="0"/>
          <w:numId w:val="131"/>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оформление информационных стендов;</w:t>
      </w:r>
    </w:p>
    <w:p w:rsidR="00A23AC5" w:rsidRPr="00A23AC5" w:rsidRDefault="00A23AC5" w:rsidP="006E3315">
      <w:pPr>
        <w:numPr>
          <w:ilvl w:val="0"/>
          <w:numId w:val="131"/>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тематические общешкольные родительские собрания;</w:t>
      </w:r>
    </w:p>
    <w:p w:rsidR="00A23AC5" w:rsidRPr="00A23AC5" w:rsidRDefault="00A23AC5" w:rsidP="006E3315">
      <w:pPr>
        <w:numPr>
          <w:ilvl w:val="0"/>
          <w:numId w:val="131"/>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организация субботников по благоустройству территории;</w:t>
      </w:r>
    </w:p>
    <w:p w:rsidR="00A23AC5" w:rsidRPr="00A23AC5" w:rsidRDefault="00A23AC5" w:rsidP="006E3315">
      <w:pPr>
        <w:numPr>
          <w:ilvl w:val="0"/>
          <w:numId w:val="131"/>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организация и проведение совместных праздников:</w:t>
      </w:r>
    </w:p>
    <w:p w:rsidR="00A23AC5" w:rsidRPr="00A23AC5" w:rsidRDefault="00A23AC5" w:rsidP="006E3315">
      <w:pPr>
        <w:shd w:val="clear" w:color="auto" w:fill="FFFFFF"/>
        <w:autoSpaceDE w:val="0"/>
        <w:autoSpaceDN w:val="0"/>
        <w:adjustRightInd w:val="0"/>
        <w:spacing w:after="0"/>
        <w:ind w:left="720" w:right="140"/>
        <w:jc w:val="both"/>
        <w:rPr>
          <w:rFonts w:ascii="Times New Roman" w:hAnsi="Times New Roman" w:cs="Times New Roman"/>
          <w:sz w:val="24"/>
          <w:szCs w:val="24"/>
        </w:rPr>
      </w:pPr>
      <w:r w:rsidRPr="00A23AC5">
        <w:rPr>
          <w:rFonts w:ascii="Times New Roman" w:hAnsi="Times New Roman" w:cs="Times New Roman"/>
          <w:sz w:val="24"/>
          <w:szCs w:val="24"/>
        </w:rPr>
        <w:t>- День Учителя;</w:t>
      </w:r>
    </w:p>
    <w:p w:rsidR="00A23AC5" w:rsidRPr="00A23AC5" w:rsidRDefault="00A23AC5" w:rsidP="006E3315">
      <w:pPr>
        <w:shd w:val="clear" w:color="auto" w:fill="FFFFFF"/>
        <w:autoSpaceDE w:val="0"/>
        <w:autoSpaceDN w:val="0"/>
        <w:adjustRightInd w:val="0"/>
        <w:spacing w:after="0"/>
        <w:ind w:left="720" w:right="140"/>
        <w:jc w:val="both"/>
        <w:rPr>
          <w:rFonts w:ascii="Times New Roman" w:hAnsi="Times New Roman" w:cs="Times New Roman"/>
          <w:sz w:val="24"/>
          <w:szCs w:val="24"/>
        </w:rPr>
      </w:pPr>
      <w:r w:rsidRPr="00A23AC5">
        <w:rPr>
          <w:rFonts w:ascii="Times New Roman" w:hAnsi="Times New Roman" w:cs="Times New Roman"/>
          <w:sz w:val="24"/>
          <w:szCs w:val="24"/>
        </w:rPr>
        <w:t>- День Матери;</w:t>
      </w:r>
    </w:p>
    <w:p w:rsidR="00A23AC5" w:rsidRPr="00A23AC5" w:rsidRDefault="00A23AC5" w:rsidP="006E3315">
      <w:pPr>
        <w:shd w:val="clear" w:color="auto" w:fill="FFFFFF"/>
        <w:autoSpaceDE w:val="0"/>
        <w:autoSpaceDN w:val="0"/>
        <w:adjustRightInd w:val="0"/>
        <w:spacing w:after="0"/>
        <w:ind w:left="720" w:right="140"/>
        <w:jc w:val="both"/>
        <w:rPr>
          <w:rFonts w:ascii="Times New Roman" w:hAnsi="Times New Roman" w:cs="Times New Roman"/>
          <w:sz w:val="24"/>
          <w:szCs w:val="24"/>
        </w:rPr>
      </w:pPr>
      <w:r w:rsidRPr="00A23AC5">
        <w:rPr>
          <w:rFonts w:ascii="Times New Roman" w:hAnsi="Times New Roman" w:cs="Times New Roman"/>
          <w:sz w:val="24"/>
          <w:szCs w:val="24"/>
        </w:rPr>
        <w:t>- семейный праздник – «Масленица»;</w:t>
      </w:r>
    </w:p>
    <w:p w:rsidR="00A23AC5" w:rsidRPr="00A23AC5" w:rsidRDefault="00A23AC5" w:rsidP="006E3315">
      <w:pPr>
        <w:shd w:val="clear" w:color="auto" w:fill="FFFFFF"/>
        <w:autoSpaceDE w:val="0"/>
        <w:autoSpaceDN w:val="0"/>
        <w:adjustRightInd w:val="0"/>
        <w:spacing w:after="0"/>
        <w:ind w:left="720" w:right="140"/>
        <w:jc w:val="both"/>
        <w:rPr>
          <w:rFonts w:ascii="Times New Roman" w:hAnsi="Times New Roman" w:cs="Times New Roman"/>
          <w:sz w:val="24"/>
          <w:szCs w:val="24"/>
        </w:rPr>
      </w:pPr>
      <w:r w:rsidRPr="00A23AC5">
        <w:rPr>
          <w:rFonts w:ascii="Times New Roman" w:hAnsi="Times New Roman" w:cs="Times New Roman"/>
          <w:sz w:val="24"/>
          <w:szCs w:val="24"/>
        </w:rPr>
        <w:t>- праздник «Моя семья»;</w:t>
      </w:r>
    </w:p>
    <w:p w:rsidR="00A23AC5" w:rsidRPr="00A23AC5" w:rsidRDefault="00A23AC5" w:rsidP="006E3315">
      <w:pPr>
        <w:numPr>
          <w:ilvl w:val="0"/>
          <w:numId w:val="131"/>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 xml:space="preserve">участие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в</w:t>
      </w:r>
      <w:proofErr w:type="gramEnd"/>
      <w:r w:rsidRPr="00A23AC5">
        <w:rPr>
          <w:rFonts w:ascii="Times New Roman" w:hAnsi="Times New Roman" w:cs="Times New Roman"/>
          <w:sz w:val="24"/>
          <w:szCs w:val="24"/>
        </w:rPr>
        <w:t xml:space="preserve"> конкурсах, акциях, проводимых в школе:</w:t>
      </w:r>
    </w:p>
    <w:p w:rsidR="00A23AC5" w:rsidRPr="00A23AC5" w:rsidRDefault="00A23AC5" w:rsidP="006E3315">
      <w:pPr>
        <w:shd w:val="clear" w:color="auto" w:fill="FFFFFF"/>
        <w:autoSpaceDE w:val="0"/>
        <w:autoSpaceDN w:val="0"/>
        <w:adjustRightInd w:val="0"/>
        <w:spacing w:after="0"/>
        <w:ind w:left="720" w:right="140"/>
        <w:jc w:val="both"/>
        <w:rPr>
          <w:rFonts w:ascii="Times New Roman" w:hAnsi="Times New Roman" w:cs="Times New Roman"/>
          <w:sz w:val="24"/>
          <w:szCs w:val="24"/>
        </w:rPr>
      </w:pPr>
      <w:r w:rsidRPr="00A23AC5">
        <w:rPr>
          <w:rFonts w:ascii="Times New Roman" w:hAnsi="Times New Roman" w:cs="Times New Roman"/>
          <w:sz w:val="24"/>
          <w:szCs w:val="24"/>
        </w:rPr>
        <w:t>- на лучшую новогоднюю игрушку;</w:t>
      </w:r>
    </w:p>
    <w:p w:rsidR="00A23AC5" w:rsidRPr="00A23AC5" w:rsidRDefault="00A23AC5" w:rsidP="006E3315">
      <w:pPr>
        <w:shd w:val="clear" w:color="auto" w:fill="FFFFFF"/>
        <w:autoSpaceDE w:val="0"/>
        <w:autoSpaceDN w:val="0"/>
        <w:adjustRightInd w:val="0"/>
        <w:spacing w:after="0"/>
        <w:ind w:left="720" w:right="140"/>
        <w:jc w:val="both"/>
        <w:rPr>
          <w:rFonts w:ascii="Times New Roman" w:hAnsi="Times New Roman" w:cs="Times New Roman"/>
          <w:sz w:val="24"/>
          <w:szCs w:val="24"/>
        </w:rPr>
      </w:pPr>
      <w:r w:rsidRPr="00A23AC5">
        <w:rPr>
          <w:rFonts w:ascii="Times New Roman" w:hAnsi="Times New Roman" w:cs="Times New Roman"/>
          <w:sz w:val="24"/>
          <w:szCs w:val="24"/>
        </w:rPr>
        <w:t>- благотворительная акция «Дети – детям»;</w:t>
      </w:r>
    </w:p>
    <w:p w:rsidR="00A23AC5" w:rsidRPr="00A23AC5" w:rsidRDefault="00A23AC5" w:rsidP="006E3315">
      <w:pPr>
        <w:shd w:val="clear" w:color="auto" w:fill="FFFFFF"/>
        <w:autoSpaceDE w:val="0"/>
        <w:autoSpaceDN w:val="0"/>
        <w:adjustRightInd w:val="0"/>
        <w:spacing w:after="0"/>
        <w:ind w:left="720" w:right="140"/>
        <w:jc w:val="both"/>
        <w:rPr>
          <w:rFonts w:ascii="Times New Roman" w:hAnsi="Times New Roman" w:cs="Times New Roman"/>
          <w:sz w:val="24"/>
          <w:szCs w:val="24"/>
        </w:rPr>
      </w:pPr>
      <w:r w:rsidRPr="00A23AC5">
        <w:rPr>
          <w:rFonts w:ascii="Times New Roman" w:hAnsi="Times New Roman" w:cs="Times New Roman"/>
          <w:sz w:val="24"/>
          <w:szCs w:val="24"/>
        </w:rPr>
        <w:t>- акция милосердия «От сердца – к сердцу»;</w:t>
      </w:r>
    </w:p>
    <w:p w:rsidR="00A23AC5" w:rsidRPr="00A23AC5" w:rsidRDefault="00A23AC5" w:rsidP="006E3315">
      <w:pPr>
        <w:shd w:val="clear" w:color="auto" w:fill="FFFFFF"/>
        <w:autoSpaceDE w:val="0"/>
        <w:autoSpaceDN w:val="0"/>
        <w:adjustRightInd w:val="0"/>
        <w:spacing w:after="0"/>
        <w:ind w:left="720" w:right="140"/>
        <w:jc w:val="both"/>
        <w:rPr>
          <w:rFonts w:ascii="Times New Roman" w:hAnsi="Times New Roman" w:cs="Times New Roman"/>
          <w:sz w:val="24"/>
          <w:szCs w:val="24"/>
        </w:rPr>
      </w:pPr>
      <w:r w:rsidRPr="00A23AC5">
        <w:rPr>
          <w:rFonts w:ascii="Times New Roman" w:hAnsi="Times New Roman" w:cs="Times New Roman"/>
          <w:sz w:val="24"/>
          <w:szCs w:val="24"/>
        </w:rPr>
        <w:t>- самый уютный класс;</w:t>
      </w:r>
    </w:p>
    <w:p w:rsidR="00A23AC5" w:rsidRPr="00A23AC5" w:rsidRDefault="00A23AC5" w:rsidP="006E3315">
      <w:pPr>
        <w:numPr>
          <w:ilvl w:val="0"/>
          <w:numId w:val="131"/>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индивидуальные консультации (психологическая, логопедическая, педагогическая и медицинская помощь);</w:t>
      </w:r>
    </w:p>
    <w:p w:rsidR="00A23AC5" w:rsidRPr="00A23AC5" w:rsidRDefault="00A23AC5" w:rsidP="006E3315">
      <w:pPr>
        <w:numPr>
          <w:ilvl w:val="0"/>
          <w:numId w:val="131"/>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изучение мотивов и потребностей родителе</w:t>
      </w:r>
      <w:proofErr w:type="gramStart"/>
      <w:r w:rsidRPr="00A23AC5">
        <w:rPr>
          <w:rFonts w:ascii="Times New Roman" w:hAnsi="Times New Roman" w:cs="Times New Roman"/>
          <w:sz w:val="24"/>
          <w:szCs w:val="24"/>
        </w:rPr>
        <w:t>й</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w:t>
      </w:r>
    </w:p>
    <w:p w:rsidR="00A23AC5" w:rsidRPr="00A23AC5" w:rsidRDefault="00A23AC5" w:rsidP="006E3315">
      <w:p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b/>
          <w:bCs/>
          <w:sz w:val="24"/>
          <w:szCs w:val="24"/>
        </w:rPr>
        <w:t>3. Модуль «Я и труд»</w:t>
      </w:r>
    </w:p>
    <w:p w:rsidR="00A23AC5" w:rsidRPr="00A23AC5" w:rsidRDefault="00A23AC5" w:rsidP="006E3315">
      <w:pPr>
        <w:numPr>
          <w:ilvl w:val="0"/>
          <w:numId w:val="14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 xml:space="preserve">участие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в</w:t>
      </w:r>
      <w:proofErr w:type="gramEnd"/>
      <w:r w:rsidRPr="00A23AC5">
        <w:rPr>
          <w:rFonts w:ascii="Times New Roman" w:hAnsi="Times New Roman" w:cs="Times New Roman"/>
          <w:sz w:val="24"/>
          <w:szCs w:val="24"/>
        </w:rPr>
        <w:t xml:space="preserve"> субботниках по благоустройству территории школы;</w:t>
      </w:r>
    </w:p>
    <w:p w:rsidR="00A23AC5" w:rsidRPr="00A23AC5" w:rsidRDefault="00A23AC5" w:rsidP="006E3315">
      <w:pPr>
        <w:numPr>
          <w:ilvl w:val="0"/>
          <w:numId w:val="14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 xml:space="preserve">совместные проекты с родителями </w:t>
      </w:r>
      <w:r w:rsidRPr="00A23AC5">
        <w:rPr>
          <w:rStyle w:val="c0"/>
          <w:rFonts w:ascii="Times New Roman" w:hAnsi="Times New Roman" w:cs="Times New Roman"/>
          <w:color w:val="000000"/>
          <w:sz w:val="24"/>
          <w:szCs w:val="24"/>
        </w:rPr>
        <w:t>(законными представителями)</w:t>
      </w:r>
      <w:proofErr w:type="gramStart"/>
      <w:r w:rsidRPr="00A23AC5">
        <w:rPr>
          <w:rFonts w:ascii="Times New Roman" w:hAnsi="Times New Roman" w:cs="Times New Roman"/>
          <w:sz w:val="24"/>
          <w:szCs w:val="24"/>
        </w:rPr>
        <w:t>«Ш</w:t>
      </w:r>
      <w:proofErr w:type="gramEnd"/>
      <w:r w:rsidRPr="00A23AC5">
        <w:rPr>
          <w:rFonts w:ascii="Times New Roman" w:hAnsi="Times New Roman" w:cs="Times New Roman"/>
          <w:sz w:val="24"/>
          <w:szCs w:val="24"/>
        </w:rPr>
        <w:t>кольный двор», конкурс «Домик для птиц»;</w:t>
      </w:r>
    </w:p>
    <w:p w:rsidR="00A23AC5" w:rsidRPr="00A23AC5" w:rsidRDefault="00A23AC5" w:rsidP="006E3315">
      <w:pPr>
        <w:numPr>
          <w:ilvl w:val="0"/>
          <w:numId w:val="14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 xml:space="preserve">организация встреч-бесед с родителями </w:t>
      </w:r>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 людьми различных профессий, прославившихся своим трудом, его результатами;</w:t>
      </w:r>
    </w:p>
    <w:p w:rsidR="00A23AC5" w:rsidRPr="00A23AC5" w:rsidRDefault="00A23AC5" w:rsidP="006E3315">
      <w:pPr>
        <w:numPr>
          <w:ilvl w:val="0"/>
          <w:numId w:val="142"/>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участие в коллективно-творческих делах по подготовке праздников.</w:t>
      </w:r>
    </w:p>
    <w:p w:rsidR="00A23AC5" w:rsidRPr="00A23AC5" w:rsidRDefault="00A23AC5" w:rsidP="006E3315">
      <w:p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b/>
          <w:bCs/>
          <w:sz w:val="24"/>
          <w:szCs w:val="24"/>
        </w:rPr>
        <w:t>4. Модуль «Я и здоровье».</w:t>
      </w:r>
    </w:p>
    <w:p w:rsidR="00A23AC5" w:rsidRPr="00A23AC5" w:rsidRDefault="00A23AC5" w:rsidP="006E3315">
      <w:pPr>
        <w:numPr>
          <w:ilvl w:val="0"/>
          <w:numId w:val="133"/>
        </w:numPr>
        <w:shd w:val="clear" w:color="auto" w:fill="FFFFFF"/>
        <w:autoSpaceDE w:val="0"/>
        <w:autoSpaceDN w:val="0"/>
        <w:adjustRightInd w:val="0"/>
        <w:spacing w:after="0"/>
        <w:ind w:right="140"/>
        <w:jc w:val="both"/>
        <w:rPr>
          <w:rFonts w:ascii="Times New Roman" w:hAnsi="Times New Roman" w:cs="Times New Roman"/>
          <w:sz w:val="24"/>
          <w:szCs w:val="24"/>
        </w:rPr>
      </w:pPr>
      <w:proofErr w:type="gramStart"/>
      <w:r w:rsidRPr="00A23AC5">
        <w:rPr>
          <w:rFonts w:ascii="Times New Roman" w:hAnsi="Times New Roman" w:cs="Times New Roman"/>
          <w:sz w:val="24"/>
          <w:szCs w:val="24"/>
        </w:rPr>
        <w:t>р</w:t>
      </w:r>
      <w:proofErr w:type="gramEnd"/>
      <w:r w:rsidRPr="00A23AC5">
        <w:rPr>
          <w:rFonts w:ascii="Times New Roman" w:hAnsi="Times New Roman" w:cs="Times New Roman"/>
          <w:sz w:val="24"/>
          <w:szCs w:val="24"/>
        </w:rPr>
        <w:t xml:space="preserve">одительские собрания по профилактике </w:t>
      </w:r>
      <w:proofErr w:type="spellStart"/>
      <w:r w:rsidRPr="00A23AC5">
        <w:rPr>
          <w:rFonts w:ascii="Times New Roman" w:hAnsi="Times New Roman" w:cs="Times New Roman"/>
          <w:sz w:val="24"/>
          <w:szCs w:val="24"/>
        </w:rPr>
        <w:t>табакокурения</w:t>
      </w:r>
      <w:proofErr w:type="spellEnd"/>
      <w:r w:rsidRPr="00A23AC5">
        <w:rPr>
          <w:rFonts w:ascii="Times New Roman" w:hAnsi="Times New Roman" w:cs="Times New Roman"/>
          <w:sz w:val="24"/>
          <w:szCs w:val="24"/>
        </w:rPr>
        <w:t>, наркомании, сквернословия, детского дорожно-транспортного травматизма;</w:t>
      </w:r>
    </w:p>
    <w:p w:rsidR="00A23AC5" w:rsidRPr="00A23AC5" w:rsidRDefault="00A23AC5" w:rsidP="006E3315">
      <w:pPr>
        <w:numPr>
          <w:ilvl w:val="0"/>
          <w:numId w:val="133"/>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беседы на тему:</w:t>
      </w:r>
    </w:p>
    <w:p w:rsidR="00A23AC5" w:rsidRPr="00A23AC5" w:rsidRDefault="00A23AC5" w:rsidP="006E3315">
      <w:pPr>
        <w:shd w:val="clear" w:color="auto" w:fill="FFFFFF"/>
        <w:autoSpaceDE w:val="0"/>
        <w:autoSpaceDN w:val="0"/>
        <w:adjustRightInd w:val="0"/>
        <w:spacing w:after="0"/>
        <w:ind w:left="720" w:right="140"/>
        <w:jc w:val="both"/>
        <w:rPr>
          <w:rFonts w:ascii="Times New Roman" w:hAnsi="Times New Roman" w:cs="Times New Roman"/>
          <w:sz w:val="24"/>
          <w:szCs w:val="24"/>
        </w:rPr>
      </w:pPr>
      <w:r w:rsidRPr="00A23AC5">
        <w:rPr>
          <w:rFonts w:ascii="Times New Roman" w:hAnsi="Times New Roman" w:cs="Times New Roman"/>
          <w:sz w:val="24"/>
          <w:szCs w:val="24"/>
        </w:rPr>
        <w:t>- информационной безопасности и духовного здоровья детей;</w:t>
      </w:r>
    </w:p>
    <w:p w:rsidR="00A23AC5" w:rsidRPr="00A23AC5" w:rsidRDefault="00A23AC5" w:rsidP="006E3315">
      <w:pPr>
        <w:shd w:val="clear" w:color="auto" w:fill="FFFFFF"/>
        <w:autoSpaceDE w:val="0"/>
        <w:autoSpaceDN w:val="0"/>
        <w:adjustRightInd w:val="0"/>
        <w:spacing w:after="0"/>
        <w:ind w:left="720" w:right="140"/>
        <w:jc w:val="both"/>
        <w:rPr>
          <w:rFonts w:ascii="Times New Roman" w:hAnsi="Times New Roman" w:cs="Times New Roman"/>
          <w:sz w:val="24"/>
          <w:szCs w:val="24"/>
        </w:rPr>
      </w:pPr>
      <w:r w:rsidRPr="00A23AC5">
        <w:rPr>
          <w:rFonts w:ascii="Times New Roman" w:hAnsi="Times New Roman" w:cs="Times New Roman"/>
          <w:sz w:val="24"/>
          <w:szCs w:val="24"/>
        </w:rPr>
        <w:lastRenderedPageBreak/>
        <w:t>- укрепления детско-родительских отношений, профилактики внутрисемейных конфликтов, создание безопасной и благоприятной обстановки в семье;</w:t>
      </w:r>
    </w:p>
    <w:p w:rsidR="00A23AC5" w:rsidRPr="00A23AC5" w:rsidRDefault="00A23AC5" w:rsidP="006E3315">
      <w:pPr>
        <w:shd w:val="clear" w:color="auto" w:fill="FFFFFF"/>
        <w:autoSpaceDE w:val="0"/>
        <w:autoSpaceDN w:val="0"/>
        <w:adjustRightInd w:val="0"/>
        <w:spacing w:after="0"/>
        <w:ind w:left="720" w:right="140"/>
        <w:jc w:val="both"/>
        <w:rPr>
          <w:rFonts w:ascii="Times New Roman" w:hAnsi="Times New Roman" w:cs="Times New Roman"/>
          <w:sz w:val="24"/>
          <w:szCs w:val="24"/>
        </w:rPr>
      </w:pPr>
      <w:r w:rsidRPr="00A23AC5">
        <w:rPr>
          <w:rFonts w:ascii="Times New Roman" w:hAnsi="Times New Roman" w:cs="Times New Roman"/>
          <w:sz w:val="24"/>
          <w:szCs w:val="24"/>
        </w:rPr>
        <w:t>- безопасности детей в лесу, на водоемах и т.д.;</w:t>
      </w:r>
    </w:p>
    <w:p w:rsidR="00A23AC5" w:rsidRPr="00A23AC5" w:rsidRDefault="00A23AC5" w:rsidP="006E3315">
      <w:pPr>
        <w:numPr>
          <w:ilvl w:val="0"/>
          <w:numId w:val="133"/>
        </w:numPr>
        <w:shd w:val="clear" w:color="auto" w:fill="FFFFFF"/>
        <w:autoSpaceDE w:val="0"/>
        <w:autoSpaceDN w:val="0"/>
        <w:adjustRightInd w:val="0"/>
        <w:spacing w:after="0"/>
        <w:ind w:right="140"/>
        <w:jc w:val="both"/>
        <w:rPr>
          <w:rFonts w:ascii="Times New Roman" w:hAnsi="Times New Roman" w:cs="Times New Roman"/>
          <w:sz w:val="24"/>
          <w:szCs w:val="24"/>
        </w:rPr>
      </w:pPr>
      <w:r w:rsidRPr="00A23AC5">
        <w:rPr>
          <w:rFonts w:ascii="Times New Roman" w:hAnsi="Times New Roman" w:cs="Times New Roman"/>
          <w:sz w:val="24"/>
          <w:szCs w:val="24"/>
        </w:rPr>
        <w:t xml:space="preserve">консультации психолога, медсестры, учителя физической культуры по вопросам </w:t>
      </w:r>
      <w:proofErr w:type="spellStart"/>
      <w:r w:rsidRPr="00A23AC5">
        <w:rPr>
          <w:rFonts w:ascii="Times New Roman" w:hAnsi="Times New Roman" w:cs="Times New Roman"/>
          <w:sz w:val="24"/>
          <w:szCs w:val="24"/>
        </w:rPr>
        <w:t>здоровьесбережения</w:t>
      </w:r>
      <w:proofErr w:type="spellEnd"/>
      <w:r w:rsidRPr="00A23AC5">
        <w:rPr>
          <w:rFonts w:ascii="Times New Roman" w:hAnsi="Times New Roman" w:cs="Times New Roman"/>
          <w:sz w:val="24"/>
          <w:szCs w:val="24"/>
        </w:rPr>
        <w:t xml:space="preserve">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w:t>
      </w:r>
    </w:p>
    <w:p w:rsidR="00A23AC5" w:rsidRPr="00A23AC5" w:rsidRDefault="00A23AC5" w:rsidP="006E3315">
      <w:pPr>
        <w:numPr>
          <w:ilvl w:val="0"/>
          <w:numId w:val="133"/>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 xml:space="preserve">распространение буклетов для родителей </w:t>
      </w:r>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 xml:space="preserve"> по вопросам </w:t>
      </w:r>
      <w:proofErr w:type="spellStart"/>
      <w:r w:rsidRPr="00A23AC5">
        <w:rPr>
          <w:rFonts w:ascii="Times New Roman" w:hAnsi="Times New Roman" w:cs="Times New Roman"/>
          <w:sz w:val="24"/>
          <w:szCs w:val="24"/>
        </w:rPr>
        <w:t>наркопрофилактики</w:t>
      </w:r>
      <w:proofErr w:type="spellEnd"/>
      <w:r w:rsidRPr="00A23AC5">
        <w:rPr>
          <w:rFonts w:ascii="Times New Roman" w:hAnsi="Times New Roman" w:cs="Times New Roman"/>
          <w:sz w:val="24"/>
          <w:szCs w:val="24"/>
        </w:rPr>
        <w:t xml:space="preserve"> «Это необходимо знать»;</w:t>
      </w:r>
    </w:p>
    <w:p w:rsidR="00A23AC5" w:rsidRPr="00A23AC5" w:rsidRDefault="00A23AC5" w:rsidP="006E3315">
      <w:pPr>
        <w:numPr>
          <w:ilvl w:val="0"/>
          <w:numId w:val="133"/>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 xml:space="preserve">совместный праздник для детей и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Fonts w:ascii="Times New Roman" w:hAnsi="Times New Roman" w:cs="Times New Roman"/>
          <w:sz w:val="24"/>
          <w:szCs w:val="24"/>
        </w:rPr>
        <w:t>«М</w:t>
      </w:r>
      <w:proofErr w:type="gramEnd"/>
      <w:r w:rsidRPr="00A23AC5">
        <w:rPr>
          <w:rFonts w:ascii="Times New Roman" w:hAnsi="Times New Roman" w:cs="Times New Roman"/>
          <w:sz w:val="24"/>
          <w:szCs w:val="24"/>
        </w:rPr>
        <w:t>ама, папа, я – спортивная семья».</w:t>
      </w:r>
    </w:p>
    <w:p w:rsidR="00A23AC5" w:rsidRPr="00A23AC5" w:rsidRDefault="00A23AC5" w:rsidP="006E3315">
      <w:p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b/>
          <w:bCs/>
          <w:sz w:val="24"/>
          <w:szCs w:val="24"/>
        </w:rPr>
        <w:t>5. Модуль «Я и природа»</w:t>
      </w:r>
    </w:p>
    <w:p w:rsidR="00A23AC5" w:rsidRPr="00A23AC5" w:rsidRDefault="00A23AC5" w:rsidP="006E3315">
      <w:pPr>
        <w:numPr>
          <w:ilvl w:val="0"/>
          <w:numId w:val="137"/>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тематические классные родительские собрания;</w:t>
      </w:r>
    </w:p>
    <w:p w:rsidR="00A23AC5" w:rsidRPr="00A23AC5" w:rsidRDefault="00A23AC5" w:rsidP="006E3315">
      <w:pPr>
        <w:numPr>
          <w:ilvl w:val="0"/>
          <w:numId w:val="137"/>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 xml:space="preserve">совместные проекты с родителями </w:t>
      </w:r>
      <w:r w:rsidRPr="00A23AC5">
        <w:rPr>
          <w:rStyle w:val="c0"/>
          <w:rFonts w:ascii="Times New Roman" w:hAnsi="Times New Roman" w:cs="Times New Roman"/>
          <w:color w:val="000000"/>
          <w:sz w:val="24"/>
          <w:szCs w:val="24"/>
        </w:rPr>
        <w:t>(законными представителями)</w:t>
      </w:r>
      <w:proofErr w:type="gramStart"/>
      <w:r w:rsidRPr="00A23AC5">
        <w:rPr>
          <w:rFonts w:ascii="Times New Roman" w:hAnsi="Times New Roman" w:cs="Times New Roman"/>
          <w:sz w:val="24"/>
          <w:szCs w:val="24"/>
        </w:rPr>
        <w:t>«Ш</w:t>
      </w:r>
      <w:proofErr w:type="gramEnd"/>
      <w:r w:rsidRPr="00A23AC5">
        <w:rPr>
          <w:rFonts w:ascii="Times New Roman" w:hAnsi="Times New Roman" w:cs="Times New Roman"/>
          <w:sz w:val="24"/>
          <w:szCs w:val="24"/>
        </w:rPr>
        <w:t>кольный двор», конкурс «Домик для птиц»;</w:t>
      </w:r>
    </w:p>
    <w:p w:rsidR="00A23AC5" w:rsidRPr="00A23AC5" w:rsidRDefault="00A23AC5" w:rsidP="006E3315">
      <w:pPr>
        <w:numPr>
          <w:ilvl w:val="0"/>
          <w:numId w:val="137"/>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 xml:space="preserve">участие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в</w:t>
      </w:r>
      <w:proofErr w:type="gramEnd"/>
      <w:r w:rsidRPr="00A23AC5">
        <w:rPr>
          <w:rFonts w:ascii="Times New Roman" w:hAnsi="Times New Roman" w:cs="Times New Roman"/>
          <w:sz w:val="24"/>
          <w:szCs w:val="24"/>
        </w:rPr>
        <w:t xml:space="preserve"> субботниках по благоустройству территории гимназии;</w:t>
      </w:r>
    </w:p>
    <w:p w:rsidR="00A23AC5" w:rsidRPr="00A23AC5" w:rsidRDefault="00A23AC5" w:rsidP="006E3315">
      <w:pPr>
        <w:numPr>
          <w:ilvl w:val="0"/>
          <w:numId w:val="137"/>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 xml:space="preserve">привлечение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д</w:t>
      </w:r>
      <w:proofErr w:type="gramEnd"/>
      <w:r w:rsidRPr="00A23AC5">
        <w:rPr>
          <w:rFonts w:ascii="Times New Roman" w:hAnsi="Times New Roman" w:cs="Times New Roman"/>
          <w:sz w:val="24"/>
          <w:szCs w:val="24"/>
        </w:rPr>
        <w:t>ля совместной работы во внеурочное время.</w:t>
      </w:r>
    </w:p>
    <w:p w:rsidR="00A23AC5" w:rsidRPr="00A23AC5" w:rsidRDefault="00A23AC5" w:rsidP="006E3315">
      <w:p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b/>
          <w:bCs/>
          <w:sz w:val="24"/>
          <w:szCs w:val="24"/>
        </w:rPr>
        <w:t>6. Модуль «Я и культура»</w:t>
      </w:r>
    </w:p>
    <w:p w:rsidR="00A23AC5" w:rsidRPr="00A23AC5" w:rsidRDefault="00A23AC5" w:rsidP="006E3315">
      <w:pPr>
        <w:numPr>
          <w:ilvl w:val="0"/>
          <w:numId w:val="141"/>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участие в коллективно-творческих делах;</w:t>
      </w:r>
    </w:p>
    <w:p w:rsidR="00A23AC5" w:rsidRPr="00A23AC5" w:rsidRDefault="00A23AC5" w:rsidP="006E3315">
      <w:pPr>
        <w:numPr>
          <w:ilvl w:val="0"/>
          <w:numId w:val="141"/>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совместные проекты;</w:t>
      </w:r>
    </w:p>
    <w:p w:rsidR="00A23AC5" w:rsidRPr="00A23AC5" w:rsidRDefault="00A23AC5" w:rsidP="006E3315">
      <w:pPr>
        <w:numPr>
          <w:ilvl w:val="0"/>
          <w:numId w:val="141"/>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 xml:space="preserve">привлечение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к</w:t>
      </w:r>
      <w:proofErr w:type="gramEnd"/>
      <w:r w:rsidRPr="00A23AC5">
        <w:rPr>
          <w:rFonts w:ascii="Times New Roman" w:hAnsi="Times New Roman" w:cs="Times New Roman"/>
          <w:sz w:val="24"/>
          <w:szCs w:val="24"/>
        </w:rPr>
        <w:t xml:space="preserve"> подготовке и проведению праздников, мероприятий;</w:t>
      </w:r>
    </w:p>
    <w:p w:rsidR="00A23AC5" w:rsidRPr="00A23AC5" w:rsidRDefault="00A23AC5" w:rsidP="006E3315">
      <w:pPr>
        <w:numPr>
          <w:ilvl w:val="0"/>
          <w:numId w:val="139"/>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организация и проведение семейных встреч, конкурсов и викторин;</w:t>
      </w:r>
    </w:p>
    <w:p w:rsidR="00A23AC5" w:rsidRPr="00A23AC5" w:rsidRDefault="00A23AC5" w:rsidP="006E3315">
      <w:pPr>
        <w:numPr>
          <w:ilvl w:val="0"/>
          <w:numId w:val="139"/>
        </w:numPr>
        <w:shd w:val="clear" w:color="auto" w:fill="FFFFFF"/>
        <w:autoSpaceDE w:val="0"/>
        <w:autoSpaceDN w:val="0"/>
        <w:adjustRightInd w:val="0"/>
        <w:spacing w:after="0"/>
        <w:jc w:val="both"/>
        <w:rPr>
          <w:rFonts w:ascii="Times New Roman" w:hAnsi="Times New Roman" w:cs="Times New Roman"/>
          <w:sz w:val="24"/>
          <w:szCs w:val="24"/>
        </w:rPr>
      </w:pPr>
      <w:r w:rsidRPr="00A23AC5">
        <w:rPr>
          <w:rFonts w:ascii="Times New Roman" w:hAnsi="Times New Roman" w:cs="Times New Roman"/>
          <w:sz w:val="24"/>
          <w:szCs w:val="24"/>
        </w:rPr>
        <w:t xml:space="preserve">участие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в</w:t>
      </w:r>
      <w:proofErr w:type="gramEnd"/>
      <w:r w:rsidRPr="00A23AC5">
        <w:rPr>
          <w:rFonts w:ascii="Times New Roman" w:hAnsi="Times New Roman" w:cs="Times New Roman"/>
          <w:sz w:val="24"/>
          <w:szCs w:val="24"/>
        </w:rPr>
        <w:t xml:space="preserve"> конкурсах, акциях, проводимых в школе;</w:t>
      </w:r>
    </w:p>
    <w:p w:rsidR="00A23AC5" w:rsidRPr="00A23AC5" w:rsidRDefault="00A23AC5" w:rsidP="006E3315">
      <w:pPr>
        <w:numPr>
          <w:ilvl w:val="0"/>
          <w:numId w:val="139"/>
        </w:numPr>
        <w:shd w:val="clear" w:color="auto" w:fill="FFFFFF"/>
        <w:autoSpaceDE w:val="0"/>
        <w:autoSpaceDN w:val="0"/>
        <w:adjustRightInd w:val="0"/>
        <w:spacing w:after="0"/>
        <w:jc w:val="both"/>
        <w:rPr>
          <w:rFonts w:ascii="Times New Roman" w:hAnsi="Times New Roman" w:cs="Times New Roman"/>
          <w:sz w:val="24"/>
          <w:szCs w:val="24"/>
        </w:rPr>
        <w:sectPr w:rsidR="00A23AC5" w:rsidRPr="00A23AC5" w:rsidSect="002518EB">
          <w:footerReference w:type="default" r:id="rId8"/>
          <w:pgSz w:w="11906" w:h="16838"/>
          <w:pgMar w:top="426" w:right="850" w:bottom="993" w:left="1560" w:header="709" w:footer="709" w:gutter="0"/>
          <w:cols w:space="708"/>
          <w:titlePg/>
          <w:docGrid w:linePitch="360"/>
        </w:sectPr>
      </w:pPr>
      <w:r w:rsidRPr="00A23AC5">
        <w:rPr>
          <w:rFonts w:ascii="Times New Roman" w:hAnsi="Times New Roman" w:cs="Times New Roman"/>
          <w:sz w:val="24"/>
          <w:szCs w:val="24"/>
        </w:rPr>
        <w:t>участие в художественном оформлении классов, школы к праздникам, мероприятиям</w:t>
      </w:r>
    </w:p>
    <w:p w:rsidR="00A23AC5" w:rsidRPr="00A23AC5" w:rsidRDefault="00A23AC5" w:rsidP="00911697">
      <w:pPr>
        <w:spacing w:after="0"/>
        <w:ind w:right="141"/>
        <w:rPr>
          <w:rFonts w:ascii="Times New Roman" w:hAnsi="Times New Roman" w:cs="Times New Roman"/>
          <w:b/>
          <w:sz w:val="24"/>
          <w:szCs w:val="24"/>
        </w:rPr>
      </w:pPr>
      <w:r w:rsidRPr="00A23AC5">
        <w:rPr>
          <w:rFonts w:ascii="Times New Roman" w:hAnsi="Times New Roman" w:cs="Times New Roman"/>
          <w:b/>
          <w:sz w:val="24"/>
          <w:szCs w:val="24"/>
        </w:rPr>
        <w:lastRenderedPageBreak/>
        <w:t>Совместная педагогическая деятельность семьи и школы</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Взаимодействие школы и семьи имеет решающее значение для организации нравственного уклада жизни учащегося начальных классов. Ценности семейной жизни, усваиваемые ребенком с первых лет, имеют непреходящее значение для человека в любом возрасте. Взаимоотношения в семье проецируются на отношения в обществе и составляют основу нравственного поведения человека. Огромная роль в воспитании детей отводится родителя</w:t>
      </w:r>
      <w:proofErr w:type="gramStart"/>
      <w:r w:rsidRPr="00A23AC5">
        <w:rPr>
          <w:rFonts w:ascii="Times New Roman" w:hAnsi="Times New Roman" w:cs="Times New Roman"/>
          <w:sz w:val="24"/>
          <w:szCs w:val="24"/>
        </w:rPr>
        <w:t>м</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законным представителям)</w:t>
      </w:r>
      <w:r w:rsidRPr="00A23AC5">
        <w:rPr>
          <w:rFonts w:ascii="Times New Roman" w:hAnsi="Times New Roman" w:cs="Times New Roman"/>
          <w:sz w:val="24"/>
          <w:szCs w:val="24"/>
        </w:rPr>
        <w:t xml:space="preserve">. Однако в силу ряда причин (неопытность, молодость, незнание основ педагогики и психологии) не все родители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в</w:t>
      </w:r>
      <w:proofErr w:type="gramEnd"/>
      <w:r w:rsidRPr="00A23AC5">
        <w:rPr>
          <w:rFonts w:ascii="Times New Roman" w:hAnsi="Times New Roman" w:cs="Times New Roman"/>
          <w:sz w:val="24"/>
          <w:szCs w:val="24"/>
        </w:rPr>
        <w:t xml:space="preserve"> должной степени могут оказывать положительное влияние на своих детей. Одним из условий благотворного взаимодействия семьи и школы является повышение педагогической культуры родителе</w:t>
      </w:r>
      <w:proofErr w:type="gramStart"/>
      <w:r w:rsidRPr="00A23AC5">
        <w:rPr>
          <w:rFonts w:ascii="Times New Roman" w:hAnsi="Times New Roman" w:cs="Times New Roman"/>
          <w:sz w:val="24"/>
          <w:szCs w:val="24"/>
        </w:rPr>
        <w:t>й</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Система работы школы по повышению педагогической культуры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о</w:t>
      </w:r>
      <w:proofErr w:type="gramEnd"/>
      <w:r w:rsidRPr="00A23AC5">
        <w:rPr>
          <w:rFonts w:ascii="Times New Roman" w:hAnsi="Times New Roman" w:cs="Times New Roman"/>
          <w:sz w:val="24"/>
          <w:szCs w:val="24"/>
        </w:rPr>
        <w:t xml:space="preserve">снована на следующих принципах: </w:t>
      </w:r>
    </w:p>
    <w:p w:rsidR="00A23AC5" w:rsidRPr="00A23AC5" w:rsidRDefault="00A23AC5" w:rsidP="006E3315">
      <w:pPr>
        <w:pStyle w:val="aa"/>
        <w:numPr>
          <w:ilvl w:val="0"/>
          <w:numId w:val="122"/>
        </w:numPr>
        <w:spacing w:after="0"/>
        <w:ind w:left="-567" w:right="141" w:firstLine="567"/>
        <w:jc w:val="both"/>
      </w:pPr>
      <w:r w:rsidRPr="00A23AC5">
        <w:t>сочетание педагогического просвещения с педагогическим самообразованием родителе</w:t>
      </w:r>
      <w:proofErr w:type="gramStart"/>
      <w:r w:rsidRPr="00A23AC5">
        <w:t>й</w:t>
      </w:r>
      <w:r w:rsidRPr="00A23AC5">
        <w:rPr>
          <w:rStyle w:val="c0"/>
          <w:color w:val="000000"/>
        </w:rPr>
        <w:t>(</w:t>
      </w:r>
      <w:proofErr w:type="gramEnd"/>
      <w:r w:rsidRPr="00A23AC5">
        <w:rPr>
          <w:rStyle w:val="c0"/>
          <w:color w:val="000000"/>
        </w:rPr>
        <w:t>законных представителей)</w:t>
      </w:r>
      <w:r w:rsidRPr="00A23AC5">
        <w:t xml:space="preserve">; </w:t>
      </w:r>
    </w:p>
    <w:p w:rsidR="00A23AC5" w:rsidRPr="00A23AC5" w:rsidRDefault="00A23AC5" w:rsidP="006E3315">
      <w:pPr>
        <w:pStyle w:val="aa"/>
        <w:numPr>
          <w:ilvl w:val="0"/>
          <w:numId w:val="122"/>
        </w:numPr>
        <w:spacing w:after="0"/>
        <w:ind w:left="-567" w:right="141" w:firstLine="567"/>
        <w:jc w:val="both"/>
      </w:pPr>
      <w:r w:rsidRPr="00A23AC5">
        <w:t>педагогическое внимание, уважение и требовательность к родителя</w:t>
      </w:r>
      <w:proofErr w:type="gramStart"/>
      <w:r w:rsidRPr="00A23AC5">
        <w:t>м</w:t>
      </w:r>
      <w:r w:rsidRPr="00A23AC5">
        <w:rPr>
          <w:rStyle w:val="c0"/>
          <w:color w:val="000000"/>
        </w:rPr>
        <w:t>(</w:t>
      </w:r>
      <w:proofErr w:type="gramEnd"/>
      <w:r w:rsidRPr="00A23AC5">
        <w:rPr>
          <w:rStyle w:val="c0"/>
          <w:color w:val="000000"/>
        </w:rPr>
        <w:t>законным представителям)</w:t>
      </w:r>
      <w:r w:rsidRPr="00A23AC5">
        <w:t xml:space="preserve">; </w:t>
      </w:r>
    </w:p>
    <w:p w:rsidR="00A23AC5" w:rsidRPr="00A23AC5" w:rsidRDefault="00A23AC5" w:rsidP="006E3315">
      <w:pPr>
        <w:pStyle w:val="aa"/>
        <w:numPr>
          <w:ilvl w:val="0"/>
          <w:numId w:val="122"/>
        </w:numPr>
        <w:spacing w:after="0"/>
        <w:ind w:left="-567" w:right="141" w:firstLine="567"/>
        <w:jc w:val="both"/>
      </w:pPr>
      <w:r w:rsidRPr="00A23AC5">
        <w:t>поддержка и индивидуальное сопровождение становления и развития педагогической культуры каждого из родителе</w:t>
      </w:r>
      <w:proofErr w:type="gramStart"/>
      <w:r w:rsidRPr="00A23AC5">
        <w:t>й</w:t>
      </w:r>
      <w:r w:rsidRPr="00A23AC5">
        <w:rPr>
          <w:rStyle w:val="c0"/>
          <w:color w:val="000000"/>
        </w:rPr>
        <w:t>(</w:t>
      </w:r>
      <w:proofErr w:type="gramEnd"/>
      <w:r w:rsidRPr="00A23AC5">
        <w:rPr>
          <w:rStyle w:val="c0"/>
          <w:color w:val="000000"/>
        </w:rPr>
        <w:t>законных представителей)</w:t>
      </w:r>
      <w:r w:rsidRPr="00A23AC5">
        <w:t xml:space="preserve">; </w:t>
      </w:r>
    </w:p>
    <w:p w:rsidR="00A23AC5" w:rsidRPr="00A23AC5" w:rsidRDefault="00A23AC5" w:rsidP="006E3315">
      <w:pPr>
        <w:pStyle w:val="aa"/>
        <w:numPr>
          <w:ilvl w:val="0"/>
          <w:numId w:val="122"/>
        </w:numPr>
        <w:spacing w:after="0"/>
        <w:ind w:left="-567" w:right="141" w:firstLine="567"/>
        <w:jc w:val="both"/>
      </w:pPr>
      <w:r w:rsidRPr="00A23AC5">
        <w:t>содействие родителя</w:t>
      </w:r>
      <w:proofErr w:type="gramStart"/>
      <w:r w:rsidRPr="00A23AC5">
        <w:t>м</w:t>
      </w:r>
      <w:r w:rsidRPr="00A23AC5">
        <w:rPr>
          <w:rStyle w:val="c0"/>
          <w:color w:val="000000"/>
        </w:rPr>
        <w:t>(</w:t>
      </w:r>
      <w:proofErr w:type="gramEnd"/>
      <w:r w:rsidRPr="00A23AC5">
        <w:rPr>
          <w:rStyle w:val="c0"/>
          <w:color w:val="000000"/>
        </w:rPr>
        <w:t>законным представителям)</w:t>
      </w:r>
      <w:r w:rsidRPr="00A23AC5">
        <w:t xml:space="preserve"> в решении индивидуальных проблем воспитания детей; </w:t>
      </w:r>
    </w:p>
    <w:p w:rsidR="00A23AC5" w:rsidRPr="00A23AC5" w:rsidRDefault="00A23AC5" w:rsidP="006E3315">
      <w:pPr>
        <w:pStyle w:val="aa"/>
        <w:numPr>
          <w:ilvl w:val="0"/>
          <w:numId w:val="122"/>
        </w:numPr>
        <w:spacing w:after="0"/>
        <w:ind w:left="-567" w:right="141" w:firstLine="567"/>
        <w:jc w:val="both"/>
      </w:pPr>
      <w:r w:rsidRPr="00A23AC5">
        <w:t>опора на положительный опыт семейного воспитания;</w:t>
      </w:r>
    </w:p>
    <w:p w:rsidR="00A23AC5" w:rsidRPr="00A23AC5" w:rsidRDefault="00A23AC5" w:rsidP="006E3315">
      <w:pPr>
        <w:pStyle w:val="aa"/>
        <w:numPr>
          <w:ilvl w:val="0"/>
          <w:numId w:val="122"/>
        </w:numPr>
        <w:spacing w:after="0"/>
        <w:ind w:left="-567" w:right="141" w:firstLine="283"/>
        <w:jc w:val="both"/>
      </w:pPr>
      <w:r w:rsidRPr="00A23AC5">
        <w:t>вовлечение родителе</w:t>
      </w:r>
      <w:proofErr w:type="gramStart"/>
      <w:r w:rsidRPr="00A23AC5">
        <w:t>й</w:t>
      </w:r>
      <w:r w:rsidRPr="00A23AC5">
        <w:rPr>
          <w:rStyle w:val="c0"/>
          <w:color w:val="000000"/>
        </w:rPr>
        <w:t>(</w:t>
      </w:r>
      <w:proofErr w:type="gramEnd"/>
      <w:r w:rsidRPr="00A23AC5">
        <w:rPr>
          <w:rStyle w:val="c0"/>
          <w:color w:val="000000"/>
        </w:rPr>
        <w:t>законных представителей)</w:t>
      </w:r>
      <w:r w:rsidRPr="00A23AC5">
        <w:t xml:space="preserve">в учебно-воспитательный процесс. </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Повышение педагогической культуры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о</w:t>
      </w:r>
      <w:proofErr w:type="gramEnd"/>
      <w:r w:rsidRPr="00A23AC5">
        <w:rPr>
          <w:rFonts w:ascii="Times New Roman" w:hAnsi="Times New Roman" w:cs="Times New Roman"/>
          <w:sz w:val="24"/>
          <w:szCs w:val="24"/>
        </w:rPr>
        <w:t xml:space="preserve">существляется через следующие формы работы: </w:t>
      </w:r>
    </w:p>
    <w:p w:rsidR="00A23AC5" w:rsidRPr="00A23AC5" w:rsidRDefault="00A23AC5" w:rsidP="006E3315">
      <w:pPr>
        <w:pStyle w:val="aa"/>
        <w:numPr>
          <w:ilvl w:val="0"/>
          <w:numId w:val="123"/>
        </w:numPr>
        <w:spacing w:after="0"/>
        <w:ind w:left="-567" w:right="141" w:firstLine="567"/>
        <w:jc w:val="both"/>
      </w:pPr>
      <w:r w:rsidRPr="00A23AC5">
        <w:t xml:space="preserve">родительское собрание, </w:t>
      </w:r>
    </w:p>
    <w:p w:rsidR="00A23AC5" w:rsidRPr="00A23AC5" w:rsidRDefault="00A23AC5" w:rsidP="006E3315">
      <w:pPr>
        <w:pStyle w:val="aa"/>
        <w:numPr>
          <w:ilvl w:val="0"/>
          <w:numId w:val="123"/>
        </w:numPr>
        <w:spacing w:after="0"/>
        <w:ind w:left="-567" w:right="141" w:firstLine="567"/>
        <w:jc w:val="both"/>
      </w:pPr>
      <w:r w:rsidRPr="00A23AC5">
        <w:t xml:space="preserve">общешкольные конференции, </w:t>
      </w:r>
    </w:p>
    <w:p w:rsidR="00A23AC5" w:rsidRPr="00A23AC5" w:rsidRDefault="00A23AC5" w:rsidP="006E3315">
      <w:pPr>
        <w:pStyle w:val="aa"/>
        <w:numPr>
          <w:ilvl w:val="0"/>
          <w:numId w:val="123"/>
        </w:numPr>
        <w:spacing w:after="0"/>
        <w:ind w:left="-567" w:right="141" w:firstLine="567"/>
        <w:jc w:val="both"/>
      </w:pPr>
      <w:r w:rsidRPr="00A23AC5">
        <w:t xml:space="preserve">индивидуальные консультации педагога,  </w:t>
      </w:r>
    </w:p>
    <w:p w:rsidR="00A23AC5" w:rsidRPr="00A23AC5" w:rsidRDefault="00A23AC5" w:rsidP="006E3315">
      <w:pPr>
        <w:pStyle w:val="aa"/>
        <w:numPr>
          <w:ilvl w:val="0"/>
          <w:numId w:val="123"/>
        </w:numPr>
        <w:spacing w:after="0"/>
        <w:ind w:left="-567" w:right="141" w:firstLine="567"/>
        <w:jc w:val="both"/>
      </w:pPr>
      <w:r w:rsidRPr="00A23AC5">
        <w:t xml:space="preserve">родительский лекторий, </w:t>
      </w:r>
    </w:p>
    <w:p w:rsidR="00A23AC5" w:rsidRPr="00A23AC5" w:rsidRDefault="00A23AC5" w:rsidP="006E3315">
      <w:pPr>
        <w:pStyle w:val="aa"/>
        <w:numPr>
          <w:ilvl w:val="0"/>
          <w:numId w:val="123"/>
        </w:numPr>
        <w:spacing w:after="0"/>
        <w:ind w:left="-567" w:right="141" w:firstLine="567"/>
        <w:jc w:val="both"/>
      </w:pPr>
      <w:r w:rsidRPr="00A23AC5">
        <w:t xml:space="preserve">семейная гостиная, </w:t>
      </w:r>
    </w:p>
    <w:p w:rsidR="00A23AC5" w:rsidRPr="00A23AC5" w:rsidRDefault="00A23AC5" w:rsidP="006E3315">
      <w:pPr>
        <w:pStyle w:val="aa"/>
        <w:numPr>
          <w:ilvl w:val="0"/>
          <w:numId w:val="123"/>
        </w:numPr>
        <w:spacing w:after="0"/>
        <w:ind w:left="-567" w:right="141" w:firstLine="567"/>
        <w:jc w:val="both"/>
      </w:pPr>
      <w:r w:rsidRPr="00A23AC5">
        <w:t xml:space="preserve">встреча за круглым столом, </w:t>
      </w:r>
    </w:p>
    <w:p w:rsidR="00A23AC5" w:rsidRPr="00A23AC5" w:rsidRDefault="00A23AC5" w:rsidP="006E3315">
      <w:pPr>
        <w:pStyle w:val="aa"/>
        <w:numPr>
          <w:ilvl w:val="0"/>
          <w:numId w:val="123"/>
        </w:numPr>
        <w:spacing w:after="0"/>
        <w:ind w:left="-567" w:right="141" w:firstLine="567"/>
        <w:jc w:val="both"/>
      </w:pPr>
      <w:r w:rsidRPr="00A23AC5">
        <w:t xml:space="preserve">вечер вопросов и ответов, </w:t>
      </w:r>
    </w:p>
    <w:p w:rsidR="00A23AC5" w:rsidRPr="00A23AC5" w:rsidRDefault="00A23AC5" w:rsidP="006E3315">
      <w:pPr>
        <w:pStyle w:val="aa"/>
        <w:numPr>
          <w:ilvl w:val="0"/>
          <w:numId w:val="123"/>
        </w:numPr>
        <w:spacing w:after="0"/>
        <w:ind w:left="-567" w:right="141" w:firstLine="567"/>
        <w:jc w:val="both"/>
      </w:pPr>
      <w:r w:rsidRPr="00A23AC5">
        <w:t>тренинг для родителе</w:t>
      </w:r>
      <w:proofErr w:type="gramStart"/>
      <w:r w:rsidRPr="00A23AC5">
        <w:t>й</w:t>
      </w:r>
      <w:r w:rsidRPr="00A23AC5">
        <w:rPr>
          <w:rStyle w:val="c0"/>
          <w:color w:val="000000"/>
        </w:rPr>
        <w:t>(</w:t>
      </w:r>
      <w:proofErr w:type="gramEnd"/>
      <w:r w:rsidRPr="00A23AC5">
        <w:rPr>
          <w:rStyle w:val="c0"/>
          <w:color w:val="000000"/>
        </w:rPr>
        <w:t>законных представителей)</w:t>
      </w:r>
      <w:r w:rsidRPr="00A23AC5">
        <w:t xml:space="preserve">, </w:t>
      </w:r>
    </w:p>
    <w:p w:rsidR="00A23AC5" w:rsidRPr="00A23AC5" w:rsidRDefault="00A23AC5" w:rsidP="006E3315">
      <w:pPr>
        <w:pStyle w:val="aa"/>
        <w:numPr>
          <w:ilvl w:val="0"/>
          <w:numId w:val="123"/>
        </w:numPr>
        <w:spacing w:after="0"/>
        <w:ind w:left="-567" w:right="141" w:firstLine="567"/>
        <w:jc w:val="both"/>
      </w:pPr>
      <w:r w:rsidRPr="00A23AC5">
        <w:t xml:space="preserve">посещение неблагополучных семей на дому, </w:t>
      </w:r>
    </w:p>
    <w:p w:rsidR="00A23AC5" w:rsidRPr="00A23AC5" w:rsidRDefault="00A23AC5" w:rsidP="006E3315">
      <w:pPr>
        <w:pStyle w:val="aa"/>
        <w:numPr>
          <w:ilvl w:val="0"/>
          <w:numId w:val="123"/>
        </w:numPr>
        <w:spacing w:after="0"/>
        <w:ind w:left="-567" w:right="141" w:firstLine="567"/>
        <w:jc w:val="both"/>
      </w:pPr>
      <w:r w:rsidRPr="00A23AC5">
        <w:t xml:space="preserve">дни открытых дверей, </w:t>
      </w:r>
    </w:p>
    <w:p w:rsidR="00A23AC5" w:rsidRPr="00A23AC5" w:rsidRDefault="00A23AC5" w:rsidP="006E3315">
      <w:pPr>
        <w:pStyle w:val="aa"/>
        <w:numPr>
          <w:ilvl w:val="0"/>
          <w:numId w:val="123"/>
        </w:numPr>
        <w:spacing w:after="0"/>
        <w:ind w:left="-567" w:right="141" w:firstLine="567"/>
        <w:jc w:val="both"/>
      </w:pPr>
      <w:r w:rsidRPr="00A23AC5">
        <w:t>семейная олимпиада,</w:t>
      </w:r>
    </w:p>
    <w:p w:rsidR="00A23AC5" w:rsidRPr="00A23AC5" w:rsidRDefault="00A23AC5" w:rsidP="006E3315">
      <w:pPr>
        <w:pStyle w:val="aa"/>
        <w:numPr>
          <w:ilvl w:val="0"/>
          <w:numId w:val="123"/>
        </w:numPr>
        <w:spacing w:after="0"/>
        <w:ind w:left="-567" w:right="141" w:firstLine="567"/>
        <w:jc w:val="both"/>
      </w:pPr>
      <w:r w:rsidRPr="00A23AC5">
        <w:t>проведение профилактических бесед с привлечением работников медицины, милиции, психологов и др. специалистов,</w:t>
      </w:r>
    </w:p>
    <w:p w:rsidR="00A23AC5" w:rsidRPr="00A23AC5" w:rsidRDefault="00A23AC5" w:rsidP="006E3315">
      <w:pPr>
        <w:pStyle w:val="aa"/>
        <w:numPr>
          <w:ilvl w:val="0"/>
          <w:numId w:val="123"/>
        </w:numPr>
        <w:spacing w:after="0"/>
        <w:ind w:left="-567" w:right="141" w:firstLine="567"/>
        <w:jc w:val="both"/>
      </w:pPr>
      <w:r w:rsidRPr="00A23AC5">
        <w:t xml:space="preserve"> организация просветительской работы: информационные стенды, памятки, тематические выставки.</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ab/>
        <w:t xml:space="preserve"> Права и обязанности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о</w:t>
      </w:r>
      <w:proofErr w:type="gramEnd"/>
      <w:r w:rsidRPr="00A23AC5">
        <w:rPr>
          <w:rFonts w:ascii="Times New Roman" w:hAnsi="Times New Roman" w:cs="Times New Roman"/>
          <w:sz w:val="24"/>
          <w:szCs w:val="24"/>
        </w:rPr>
        <w:t xml:space="preserve">пределены в статьях 38, 43 Конституции Российской Федерации, главе 12 Семейного кодекса Российской Федерации, статьях 17, 18, 19, 52 ФЗ-273 «Об образовании в Российской Федерации». </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lastRenderedPageBreak/>
        <w:t>Одно из ключевых направлений реализации программы воспитания и социализации обучающихся на уровне основного общего образования является повышение педагогической культуры родителе</w:t>
      </w:r>
      <w:proofErr w:type="gramStart"/>
      <w:r w:rsidRPr="00A23AC5">
        <w:rPr>
          <w:rFonts w:ascii="Times New Roman" w:hAnsi="Times New Roman" w:cs="Times New Roman"/>
          <w:sz w:val="24"/>
          <w:szCs w:val="24"/>
        </w:rPr>
        <w:t>й</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ФЗ-273 «Об образовании в Российской Федерации».</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Система работы ОУ по повышению педагогической культуры родителей (законных представителей) в обеспечении духовно-нравственного развития и </w:t>
      </w:r>
      <w:proofErr w:type="gramStart"/>
      <w:r w:rsidRPr="00A23AC5">
        <w:rPr>
          <w:rFonts w:ascii="Times New Roman" w:hAnsi="Times New Roman" w:cs="Times New Roman"/>
          <w:sz w:val="24"/>
          <w:szCs w:val="24"/>
        </w:rPr>
        <w:t>воспитания</w:t>
      </w:r>
      <w:proofErr w:type="gramEnd"/>
      <w:r w:rsidRPr="00A23AC5">
        <w:rPr>
          <w:rFonts w:ascii="Times New Roman" w:hAnsi="Times New Roman" w:cs="Times New Roman"/>
          <w:sz w:val="24"/>
          <w:szCs w:val="24"/>
        </w:rPr>
        <w:t xml:space="preserve"> обучающихся младшего школьного возраста основана на следующих принципах:</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ab/>
        <w:t>совместная педагогическая деятельность семьи и школы, в том числе в определении основных направлений, ценностей и приоритетов деятельности гимназии по духовно-нравственному развитию и воспитанию обучающихся;</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ab/>
        <w:t>сочетание педагогического просвещения с педагогическим самообразованием родителей (законных представителей);</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ab/>
        <w:t>педагогическое внимание, уважение и требовательность к родителям (законным представителям);</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ab/>
        <w:t>поддержка и индивидуальное сопровождение становления и развития педагогической культуры каждого из родителей (законных представителей);</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ab/>
        <w:t>содействие родителям (законным представителям) в решении индивидуальных проблем воспитания детей;</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ab/>
        <w:t>опора на положительный опыт семейного воспитания.</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w:t>
      </w:r>
      <w:proofErr w:type="gramStart"/>
      <w:r w:rsidRPr="00A23AC5">
        <w:rPr>
          <w:rFonts w:ascii="Times New Roman" w:hAnsi="Times New Roman" w:cs="Times New Roman"/>
          <w:sz w:val="24"/>
          <w:szCs w:val="24"/>
        </w:rPr>
        <w:t>о-</w:t>
      </w:r>
      <w:proofErr w:type="gramEnd"/>
      <w:r w:rsidR="00911697">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деятельностная</w:t>
      </w:r>
      <w:proofErr w:type="spellEnd"/>
      <w:r w:rsidRPr="00A23AC5">
        <w:rPr>
          <w:rFonts w:ascii="Times New Roman" w:hAnsi="Times New Roman" w:cs="Times New Roman"/>
          <w:sz w:val="24"/>
          <w:szCs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w:t>
      </w:r>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и другие.</w:t>
      </w:r>
    </w:p>
    <w:p w:rsidR="00A23AC5" w:rsidRPr="00A23AC5" w:rsidRDefault="00A23AC5" w:rsidP="006E3315">
      <w:pPr>
        <w:spacing w:after="0"/>
        <w:ind w:left="-567" w:right="141" w:firstLine="567"/>
        <w:jc w:val="center"/>
        <w:rPr>
          <w:rFonts w:ascii="Times New Roman" w:hAnsi="Times New Roman" w:cs="Times New Roman"/>
          <w:b/>
          <w:sz w:val="24"/>
          <w:szCs w:val="24"/>
        </w:rPr>
      </w:pPr>
      <w:r w:rsidRPr="00A23AC5">
        <w:rPr>
          <w:rFonts w:ascii="Times New Roman" w:hAnsi="Times New Roman" w:cs="Times New Roman"/>
          <w:b/>
          <w:sz w:val="24"/>
          <w:szCs w:val="24"/>
        </w:rPr>
        <w:t xml:space="preserve">Формы психолого-педагогического просвещения </w:t>
      </w:r>
    </w:p>
    <w:p w:rsidR="00A23AC5" w:rsidRPr="00A23AC5" w:rsidRDefault="00A23AC5" w:rsidP="006E3315">
      <w:pPr>
        <w:spacing w:after="0"/>
        <w:ind w:left="-567" w:right="141" w:firstLine="567"/>
        <w:jc w:val="center"/>
        <w:rPr>
          <w:rFonts w:ascii="Times New Roman" w:hAnsi="Times New Roman" w:cs="Times New Roman"/>
          <w:b/>
          <w:sz w:val="24"/>
          <w:szCs w:val="24"/>
        </w:rPr>
      </w:pPr>
      <w:r w:rsidRPr="00A23AC5">
        <w:rPr>
          <w:rFonts w:ascii="Times New Roman" w:hAnsi="Times New Roman" w:cs="Times New Roman"/>
          <w:b/>
          <w:sz w:val="24"/>
          <w:szCs w:val="24"/>
        </w:rPr>
        <w:t xml:space="preserve">родителей </w:t>
      </w:r>
      <w:r w:rsidRPr="00A23AC5">
        <w:rPr>
          <w:rStyle w:val="c0"/>
          <w:rFonts w:ascii="Times New Roman" w:hAnsi="Times New Roman" w:cs="Times New Roman"/>
          <w:b/>
          <w:color w:val="000000"/>
          <w:sz w:val="24"/>
          <w:szCs w:val="24"/>
        </w:rPr>
        <w:t>(законных представителей)</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 xml:space="preserve">родительские собрания, направленные на обсуждение с родителями </w:t>
      </w:r>
      <w:r w:rsidRPr="00A23AC5">
        <w:rPr>
          <w:rStyle w:val="c0"/>
          <w:rFonts w:ascii="Times New Roman" w:hAnsi="Times New Roman" w:cs="Times New Roman"/>
          <w:color w:val="000000"/>
          <w:sz w:val="24"/>
          <w:szCs w:val="24"/>
        </w:rPr>
        <w:t>(законными представителями</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о</w:t>
      </w:r>
      <w:proofErr w:type="gramEnd"/>
      <w:r w:rsidRPr="00A23AC5">
        <w:rPr>
          <w:rFonts w:ascii="Times New Roman" w:hAnsi="Times New Roman" w:cs="Times New Roman"/>
          <w:sz w:val="24"/>
          <w:szCs w:val="24"/>
        </w:rPr>
        <w:t xml:space="preserve">бщих и наиболее актуальных вопросов воспитания детей в семье и школе, знакомство родителей </w:t>
      </w:r>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с задачами и итогами работы школы</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общешкольные родительские собрания проводятся два раза в год. Цель: знакомство с нормативно-правовыми документами о школе, основными направлениями, задачами, итогами работы;</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lastRenderedPageBreak/>
        <w:tab/>
        <w:t>классные родительские собрания 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родительские конференции,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родительский лекторий, способствующий повышению педагогической культуры родителе</w:t>
      </w:r>
      <w:proofErr w:type="gramStart"/>
      <w:r w:rsidRPr="00A23AC5">
        <w:rPr>
          <w:rFonts w:ascii="Times New Roman" w:hAnsi="Times New Roman" w:cs="Times New Roman"/>
          <w:sz w:val="24"/>
          <w:szCs w:val="24"/>
        </w:rPr>
        <w:t>й</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презентации семейного опыта, способствующие использованию позитивного опыта благополучных семей;</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«круглый стол» -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деловые и ролевые игры дают возможность моделировать социальные отношения, отношения с детьми в коллективе, семье;</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 xml:space="preserve">совместные собрания с детьми – форма работы, которая сплачивает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и</w:t>
      </w:r>
      <w:proofErr w:type="gramEnd"/>
      <w:r w:rsidRPr="00A23AC5">
        <w:rPr>
          <w:rFonts w:ascii="Times New Roman" w:hAnsi="Times New Roman" w:cs="Times New Roman"/>
          <w:sz w:val="24"/>
          <w:szCs w:val="24"/>
        </w:rPr>
        <w:t xml:space="preserve"> детей, дает возможность увидеть своих детей «с другой стороны», их возможности и таланты, достижения в школьной жизни.</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В рамках формирования у родителей </w:t>
      </w:r>
      <w:r w:rsidRPr="00A23AC5">
        <w:rPr>
          <w:rStyle w:val="c0"/>
          <w:rFonts w:ascii="Times New Roman" w:hAnsi="Times New Roman" w:cs="Times New Roman"/>
          <w:color w:val="000000"/>
          <w:sz w:val="24"/>
          <w:szCs w:val="24"/>
        </w:rPr>
        <w:t>(законных представителей</w:t>
      </w:r>
      <w:proofErr w:type="gramStart"/>
      <w:r w:rsidRPr="00A23AC5">
        <w:rPr>
          <w:rStyle w:val="c0"/>
          <w:rFonts w:ascii="Times New Roman" w:hAnsi="Times New Roman" w:cs="Times New Roman"/>
          <w:color w:val="000000"/>
          <w:sz w:val="24"/>
          <w:szCs w:val="24"/>
        </w:rPr>
        <w:t>)</w:t>
      </w:r>
      <w:r w:rsidRPr="00A23AC5">
        <w:rPr>
          <w:rFonts w:ascii="Times New Roman" w:hAnsi="Times New Roman" w:cs="Times New Roman"/>
          <w:sz w:val="24"/>
          <w:szCs w:val="24"/>
        </w:rPr>
        <w:t>к</w:t>
      </w:r>
      <w:proofErr w:type="gramEnd"/>
      <w:r w:rsidRPr="00A23AC5">
        <w:rPr>
          <w:rFonts w:ascii="Times New Roman" w:hAnsi="Times New Roman" w:cs="Times New Roman"/>
          <w:sz w:val="24"/>
          <w:szCs w:val="24"/>
        </w:rPr>
        <w:t>ультуры принадлежности к школьному образовательному пространству могут быть использованы следующие формы встреч с родителями</w:t>
      </w:r>
      <w:r w:rsidRPr="00A23AC5">
        <w:rPr>
          <w:rStyle w:val="c0"/>
          <w:rFonts w:ascii="Times New Roman" w:hAnsi="Times New Roman" w:cs="Times New Roman"/>
          <w:color w:val="000000"/>
          <w:sz w:val="24"/>
          <w:szCs w:val="24"/>
        </w:rPr>
        <w:t>(законными представителями)</w:t>
      </w:r>
      <w:r w:rsidRPr="00A23AC5">
        <w:rPr>
          <w:rFonts w:ascii="Times New Roman" w:hAnsi="Times New Roman" w:cs="Times New Roman"/>
          <w:sz w:val="24"/>
          <w:szCs w:val="24"/>
        </w:rPr>
        <w:t>:</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встреча с администрацией</w:t>
      </w:r>
      <w:proofErr w:type="gramStart"/>
      <w:r w:rsidRPr="00A23AC5">
        <w:rPr>
          <w:rFonts w:ascii="Times New Roman" w:hAnsi="Times New Roman" w:cs="Times New Roman"/>
          <w:sz w:val="24"/>
          <w:szCs w:val="24"/>
        </w:rPr>
        <w:t xml:space="preserve"> ;</w:t>
      </w:r>
      <w:proofErr w:type="gramEnd"/>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w:t>
      </w:r>
      <w:r w:rsidRPr="00A23AC5">
        <w:rPr>
          <w:rFonts w:ascii="Times New Roman" w:hAnsi="Times New Roman" w:cs="Times New Roman"/>
          <w:sz w:val="24"/>
          <w:szCs w:val="24"/>
        </w:rPr>
        <w:tab/>
        <w:t>«День открытых дверей в классе» - демонстрация достижений обучающихся родителя</w:t>
      </w:r>
      <w:proofErr w:type="gramStart"/>
      <w:r w:rsidRPr="00A23AC5">
        <w:rPr>
          <w:rFonts w:ascii="Times New Roman" w:hAnsi="Times New Roman" w:cs="Times New Roman"/>
          <w:sz w:val="24"/>
          <w:szCs w:val="24"/>
        </w:rPr>
        <w:t>м</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законным представителей)</w:t>
      </w:r>
      <w:r w:rsidRPr="00A23AC5">
        <w:rPr>
          <w:rFonts w:ascii="Times New Roman" w:hAnsi="Times New Roman" w:cs="Times New Roman"/>
          <w:sz w:val="24"/>
          <w:szCs w:val="24"/>
        </w:rPr>
        <w:t>;</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Индивидуальные тематические консультации: обмен информацией, дающей реальное представление о школьных делах и поведении ребенка, его проблемах.</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w:t>
      </w:r>
      <w:proofErr w:type="gramStart"/>
      <w:r w:rsidRPr="00A23AC5">
        <w:rPr>
          <w:rFonts w:ascii="Times New Roman" w:hAnsi="Times New Roman" w:cs="Times New Roman"/>
          <w:sz w:val="24"/>
          <w:szCs w:val="24"/>
        </w:rPr>
        <w:t>й</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законных представителей)</w:t>
      </w:r>
      <w:r w:rsidRPr="00A23AC5">
        <w:rPr>
          <w:rFonts w:ascii="Times New Roman" w:hAnsi="Times New Roman" w:cs="Times New Roman"/>
          <w:sz w:val="24"/>
          <w:szCs w:val="24"/>
        </w:rPr>
        <w:t>, боязнь разговора о своем ребенке, необходимо проводить индивидуальные консультации-собеседования с родителями</w:t>
      </w:r>
      <w:r w:rsidRPr="00A23AC5">
        <w:rPr>
          <w:rStyle w:val="c0"/>
          <w:rFonts w:ascii="Times New Roman" w:hAnsi="Times New Roman" w:cs="Times New Roman"/>
          <w:color w:val="000000"/>
          <w:sz w:val="24"/>
          <w:szCs w:val="24"/>
        </w:rPr>
        <w:t>(законными представителями)</w:t>
      </w:r>
      <w:r w:rsidRPr="00A23AC5">
        <w:rPr>
          <w:rFonts w:ascii="Times New Roman" w:hAnsi="Times New Roman" w:cs="Times New Roman"/>
          <w:sz w:val="24"/>
          <w:szCs w:val="24"/>
        </w:rPr>
        <w:t>.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w:t>
      </w:r>
      <w:proofErr w:type="gramStart"/>
      <w:r w:rsidRPr="00A23AC5">
        <w:rPr>
          <w:rFonts w:ascii="Times New Roman" w:hAnsi="Times New Roman" w:cs="Times New Roman"/>
          <w:sz w:val="24"/>
          <w:szCs w:val="24"/>
        </w:rPr>
        <w:t>и</w:t>
      </w:r>
      <w:r w:rsidRPr="00A23AC5">
        <w:rPr>
          <w:rStyle w:val="c0"/>
          <w:rFonts w:ascii="Times New Roman" w:hAnsi="Times New Roman" w:cs="Times New Roman"/>
          <w:color w:val="000000"/>
          <w:sz w:val="24"/>
          <w:szCs w:val="24"/>
        </w:rPr>
        <w:t>(</w:t>
      </w:r>
      <w:proofErr w:type="gramEnd"/>
      <w:r w:rsidRPr="00A23AC5">
        <w:rPr>
          <w:rStyle w:val="c0"/>
          <w:rFonts w:ascii="Times New Roman" w:hAnsi="Times New Roman" w:cs="Times New Roman"/>
          <w:color w:val="000000"/>
          <w:sz w:val="24"/>
          <w:szCs w:val="24"/>
        </w:rPr>
        <w:t>законными представителями)</w:t>
      </w:r>
      <w:r w:rsidRPr="00A23AC5">
        <w:rPr>
          <w:rFonts w:ascii="Times New Roman" w:hAnsi="Times New Roman" w:cs="Times New Roman"/>
          <w:sz w:val="24"/>
          <w:szCs w:val="24"/>
        </w:rPr>
        <w:t xml:space="preserve">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особенности здоровья ребенка;</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его увлечения, интересы;</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предпочтения в общении в семье;</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поведенческие реакции;</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особенности характера;</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lastRenderedPageBreak/>
        <w:t>- мотивации учения;</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моральные ценности семьи.</w:t>
      </w:r>
    </w:p>
    <w:p w:rsidR="00A23AC5" w:rsidRPr="00911697" w:rsidRDefault="00A23AC5" w:rsidP="00911697">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Посещение семьи: индивидуальная работа педагога с родителями, знакомство с условиями жизни.</w:t>
      </w:r>
    </w:p>
    <w:p w:rsidR="00A23AC5" w:rsidRPr="00A23AC5" w:rsidRDefault="00A23AC5" w:rsidP="006E3315">
      <w:pPr>
        <w:pStyle w:val="21"/>
        <w:spacing w:before="0" w:after="0" w:line="276" w:lineRule="auto"/>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2.5. Программа коррекционной работы</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b/>
          <w:bCs/>
          <w:sz w:val="24"/>
          <w:szCs w:val="24"/>
        </w:rPr>
        <w:t>Цель программы</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 xml:space="preserve">Программа коррекционной работы </w:t>
      </w:r>
      <w:proofErr w:type="gramStart"/>
      <w:r w:rsidRPr="00A23AC5">
        <w:rPr>
          <w:rFonts w:ascii="Times New Roman" w:hAnsi="Times New Roman" w:cs="Times New Roman"/>
          <w:sz w:val="24"/>
          <w:szCs w:val="24"/>
        </w:rPr>
        <w:t>в соответствии с тре</w:t>
      </w:r>
      <w:r w:rsidRPr="00A23AC5">
        <w:rPr>
          <w:rFonts w:ascii="Times New Roman" w:hAnsi="Times New Roman" w:cs="Times New Roman"/>
          <w:spacing w:val="-2"/>
          <w:sz w:val="24"/>
          <w:szCs w:val="24"/>
        </w:rPr>
        <w:t>бованиями Стандарта направлена на создание системы ком</w:t>
      </w:r>
      <w:r w:rsidRPr="00A23AC5">
        <w:rPr>
          <w:rFonts w:ascii="Times New Roman" w:hAnsi="Times New Roman" w:cs="Times New Roman"/>
          <w:spacing w:val="2"/>
          <w:sz w:val="24"/>
          <w:szCs w:val="24"/>
        </w:rPr>
        <w:t xml:space="preserve">плексной помощи детям с ограниченными возможностями </w:t>
      </w:r>
      <w:r w:rsidRPr="00A23AC5">
        <w:rPr>
          <w:rFonts w:ascii="Times New Roman" w:hAnsi="Times New Roman" w:cs="Times New Roman"/>
          <w:sz w:val="24"/>
          <w:szCs w:val="24"/>
        </w:rPr>
        <w:t>здоровья в освоении</w:t>
      </w:r>
      <w:proofErr w:type="gramEnd"/>
      <w:r w:rsidRPr="00A23AC5">
        <w:rPr>
          <w:rFonts w:ascii="Times New Roman" w:hAnsi="Times New Roman" w:cs="Times New Roman"/>
          <w:sz w:val="24"/>
          <w:szCs w:val="24"/>
        </w:rPr>
        <w:t xml:space="preserve"> основной образовательной программы</w:t>
      </w:r>
      <w:r w:rsidR="00911697">
        <w:rPr>
          <w:rFonts w:ascii="Times New Roman" w:hAnsi="Times New Roman" w:cs="Times New Roman"/>
          <w:sz w:val="24"/>
          <w:szCs w:val="24"/>
        </w:rPr>
        <w:t xml:space="preserve"> </w:t>
      </w:r>
      <w:r w:rsidRPr="00A23AC5">
        <w:rPr>
          <w:rFonts w:ascii="Times New Roman" w:hAnsi="Times New Roman" w:cs="Times New Roman"/>
          <w:spacing w:val="-3"/>
          <w:sz w:val="24"/>
          <w:szCs w:val="24"/>
        </w:rPr>
        <w:t>начального общего образования, коррекцию недостатков в физи</w:t>
      </w:r>
      <w:r w:rsidRPr="00A23AC5">
        <w:rPr>
          <w:rFonts w:ascii="Times New Roman" w:hAnsi="Times New Roman" w:cs="Times New Roman"/>
          <w:sz w:val="24"/>
          <w:szCs w:val="24"/>
        </w:rPr>
        <w:t>ческом и (или) психическом развитии обучающихся, их социальную адаптацию.</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proofErr w:type="gramStart"/>
      <w:r w:rsidRPr="00A23AC5">
        <w:rPr>
          <w:rFonts w:ascii="Times New Roman" w:hAnsi="Times New Roman" w:cs="Times New Roman"/>
          <w:sz w:val="24"/>
          <w:szCs w:val="24"/>
        </w:rPr>
        <w:t xml:space="preserve">Дети с ограниченными возможностями здоровья (ОВЗ) — </w:t>
      </w:r>
      <w:r w:rsidRPr="00A23AC5">
        <w:rPr>
          <w:rFonts w:ascii="Times New Roman" w:hAnsi="Times New Roman" w:cs="Times New Roman"/>
          <w:spacing w:val="-4"/>
          <w:sz w:val="24"/>
          <w:szCs w:val="24"/>
        </w:rPr>
        <w:t xml:space="preserve">дети, </w:t>
      </w:r>
      <w:r w:rsidRPr="00A23AC5">
        <w:rPr>
          <w:rFonts w:ascii="Times New Roman" w:hAnsi="Times New Roman" w:cs="Times New Roman"/>
          <w:spacing w:val="-4"/>
          <w:sz w:val="24"/>
          <w:szCs w:val="24"/>
          <w:u w:val="thick" w:color="000000"/>
        </w:rPr>
        <w:t>состояние здоровья</w:t>
      </w:r>
      <w:r w:rsidRPr="00A23AC5">
        <w:rPr>
          <w:rFonts w:ascii="Times New Roman" w:hAnsi="Times New Roman" w:cs="Times New Roman"/>
          <w:spacing w:val="-4"/>
          <w:sz w:val="24"/>
          <w:szCs w:val="24"/>
        </w:rPr>
        <w:t xml:space="preserve"> которых </w:t>
      </w:r>
      <w:r w:rsidRPr="00A23AC5">
        <w:rPr>
          <w:rFonts w:ascii="Times New Roman" w:hAnsi="Times New Roman" w:cs="Times New Roman"/>
          <w:spacing w:val="-4"/>
          <w:sz w:val="24"/>
          <w:szCs w:val="24"/>
          <w:u w:val="thick" w:color="000000"/>
        </w:rPr>
        <w:t>препятствует освоению</w:t>
      </w:r>
      <w:r w:rsidRPr="00A23AC5">
        <w:rPr>
          <w:rFonts w:ascii="Times New Roman" w:hAnsi="Times New Roman" w:cs="Times New Roman"/>
          <w:spacing w:val="-4"/>
          <w:sz w:val="24"/>
          <w:szCs w:val="24"/>
        </w:rPr>
        <w:t xml:space="preserve"> обра</w:t>
      </w:r>
      <w:r w:rsidRPr="00A23AC5">
        <w:rPr>
          <w:rFonts w:ascii="Times New Roman" w:hAnsi="Times New Roman" w:cs="Times New Roman"/>
          <w:sz w:val="24"/>
          <w:szCs w:val="24"/>
        </w:rPr>
        <w:t xml:space="preserve">зовательных программ общего образования вне специальных </w:t>
      </w:r>
      <w:r w:rsidRPr="00A23AC5">
        <w:rPr>
          <w:rFonts w:ascii="Times New Roman" w:hAnsi="Times New Roman" w:cs="Times New Roman"/>
          <w:spacing w:val="-2"/>
          <w:sz w:val="24"/>
          <w:szCs w:val="24"/>
        </w:rPr>
        <w:t>условий обучения и воспитания, т.</w:t>
      </w:r>
      <w:r w:rsidRPr="00A23AC5">
        <w:rPr>
          <w:rFonts w:ascii="Times New Roman" w:hAnsi="Times New Roman" w:cs="Times New Roman"/>
          <w:spacing w:val="-2"/>
          <w:sz w:val="24"/>
          <w:szCs w:val="24"/>
        </w:rPr>
        <w:t> </w:t>
      </w:r>
      <w:r w:rsidRPr="00A23AC5">
        <w:rPr>
          <w:rFonts w:ascii="Times New Roman" w:hAnsi="Times New Roman" w:cs="Times New Roman"/>
          <w:spacing w:val="-2"/>
          <w:sz w:val="24"/>
          <w:szCs w:val="24"/>
        </w:rPr>
        <w:t>е. это дети­</w:t>
      </w:r>
      <w:r w:rsidR="00911697">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 xml:space="preserve">инвалиды либо </w:t>
      </w:r>
      <w:r w:rsidRPr="00A23AC5">
        <w:rPr>
          <w:rFonts w:ascii="Times New Roman" w:hAnsi="Times New Roman" w:cs="Times New Roman"/>
          <w:sz w:val="24"/>
          <w:szCs w:val="24"/>
        </w:rPr>
        <w:t>другие дети в возрасте до 18 лет, не признанные в установленном порядке детьми­</w:t>
      </w:r>
      <w:r w:rsidR="00911697">
        <w:rPr>
          <w:rFonts w:ascii="Times New Roman" w:hAnsi="Times New Roman" w:cs="Times New Roman"/>
          <w:sz w:val="24"/>
          <w:szCs w:val="24"/>
        </w:rPr>
        <w:t xml:space="preserve"> </w:t>
      </w:r>
      <w:r w:rsidRPr="00A23AC5">
        <w:rPr>
          <w:rFonts w:ascii="Times New Roman" w:hAnsi="Times New Roman" w:cs="Times New Roman"/>
          <w:sz w:val="24"/>
          <w:szCs w:val="24"/>
        </w:rPr>
        <w:t>инвалидами, но имеющие временные или постоянные отклонения в физическом и (или) психическом развитии и нуждающиеся в создании специальных условий</w:t>
      </w:r>
      <w:proofErr w:type="gramEnd"/>
      <w:r w:rsidRPr="00A23AC5">
        <w:rPr>
          <w:rFonts w:ascii="Times New Roman" w:hAnsi="Times New Roman" w:cs="Times New Roman"/>
          <w:sz w:val="24"/>
          <w:szCs w:val="24"/>
        </w:rPr>
        <w:t xml:space="preserve"> обучения и воспитания.</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Дети с ограниченными возможностями здоровья могут </w:t>
      </w:r>
      <w:r w:rsidRPr="00A23AC5">
        <w:rPr>
          <w:rFonts w:ascii="Times New Roman" w:hAnsi="Times New Roman" w:cs="Times New Roman"/>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A23AC5">
        <w:rPr>
          <w:rFonts w:ascii="Times New Roman" w:hAnsi="Times New Roman" w:cs="Times New Roman"/>
          <w:spacing w:val="-2"/>
          <w:sz w:val="24"/>
          <w:szCs w:val="24"/>
        </w:rPr>
        <w:t>индивидуальной программы обучения или использования спе</w:t>
      </w:r>
      <w:r w:rsidRPr="00A23AC5">
        <w:rPr>
          <w:rFonts w:ascii="Times New Roman" w:hAnsi="Times New Roman" w:cs="Times New Roman"/>
          <w:sz w:val="24"/>
          <w:szCs w:val="24"/>
        </w:rPr>
        <w:t>циальных образовательных программ.</w:t>
      </w:r>
    </w:p>
    <w:p w:rsidR="00A23AC5" w:rsidRPr="00A23AC5" w:rsidRDefault="00A23AC5" w:rsidP="006E3315">
      <w:pPr>
        <w:pStyle w:val="a7"/>
        <w:spacing w:line="276" w:lineRule="auto"/>
        <w:ind w:left="-567" w:right="141" w:firstLine="567"/>
        <w:rPr>
          <w:rFonts w:ascii="Times New Roman" w:hAnsi="Times New Roman" w:cs="Times New Roman"/>
          <w:spacing w:val="4"/>
          <w:sz w:val="24"/>
          <w:szCs w:val="24"/>
        </w:rPr>
      </w:pPr>
      <w:r w:rsidRPr="00A23AC5">
        <w:rPr>
          <w:rFonts w:ascii="Times New Roman" w:hAnsi="Times New Roman" w:cs="Times New Roman"/>
          <w:sz w:val="24"/>
          <w:szCs w:val="24"/>
        </w:rPr>
        <w:t>Программа коррекционной работы предусматривает созда</w:t>
      </w:r>
      <w:r w:rsidRPr="00A23AC5">
        <w:rPr>
          <w:rFonts w:ascii="Times New Roman" w:hAnsi="Times New Roman" w:cs="Times New Roman"/>
          <w:spacing w:val="2"/>
          <w:sz w:val="24"/>
          <w:szCs w:val="24"/>
        </w:rPr>
        <w:t>ние специальных условий обучения и воспитания, позволяющих учитывать особые образовательные потребности детей</w:t>
      </w:r>
      <w:r w:rsidR="00911697">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с ограниченными возможностями здоровья посредством</w:t>
      </w:r>
      <w:r w:rsidR="00911697">
        <w:rPr>
          <w:rFonts w:ascii="Times New Roman" w:hAnsi="Times New Roman" w:cs="Times New Roman"/>
          <w:spacing w:val="2"/>
          <w:sz w:val="24"/>
          <w:szCs w:val="24"/>
        </w:rPr>
        <w:t xml:space="preserve"> </w:t>
      </w:r>
      <w:r w:rsidRPr="00A23AC5">
        <w:rPr>
          <w:rFonts w:ascii="Times New Roman" w:hAnsi="Times New Roman" w:cs="Times New Roman"/>
          <w:sz w:val="24"/>
          <w:szCs w:val="24"/>
        </w:rPr>
        <w:t>индивидуализации и дифференциации образовательного про</w:t>
      </w:r>
      <w:r w:rsidRPr="00A23AC5">
        <w:rPr>
          <w:rFonts w:ascii="Times New Roman" w:hAnsi="Times New Roman" w:cs="Times New Roman"/>
          <w:spacing w:val="4"/>
          <w:sz w:val="24"/>
          <w:szCs w:val="24"/>
        </w:rPr>
        <w:t>цесса.</w:t>
      </w:r>
    </w:p>
    <w:p w:rsidR="00A23AC5" w:rsidRPr="00A23AC5" w:rsidRDefault="00A23AC5" w:rsidP="006E3315">
      <w:pPr>
        <w:pStyle w:val="a7"/>
        <w:spacing w:line="276" w:lineRule="auto"/>
        <w:ind w:left="-567" w:right="141" w:firstLine="567"/>
        <w:rPr>
          <w:rFonts w:ascii="Times New Roman" w:hAnsi="Times New Roman" w:cs="Times New Roman"/>
          <w:b/>
          <w:bCs/>
          <w:sz w:val="24"/>
          <w:szCs w:val="24"/>
        </w:rPr>
      </w:pPr>
      <w:r w:rsidRPr="00A23AC5">
        <w:rPr>
          <w:rFonts w:ascii="Times New Roman" w:hAnsi="Times New Roman" w:cs="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b/>
          <w:bCs/>
          <w:sz w:val="24"/>
          <w:szCs w:val="24"/>
        </w:rPr>
        <w:t>Задачи программы:</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своевременное выявление детей с трудностями адаптации, обусловленными ограниченными возможностями здо</w:t>
      </w:r>
      <w:r w:rsidRPr="00A23AC5">
        <w:rPr>
          <w:rFonts w:ascii="Times New Roman" w:hAnsi="Times New Roman" w:cs="Times New Roman"/>
          <w:sz w:val="24"/>
          <w:szCs w:val="24"/>
        </w:rPr>
        <w:t>ровья;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определение особых образовательных потребностей детей с ограниченными возможностями здоровья, детей­</w:t>
      </w:r>
      <w:r w:rsidR="00911697">
        <w:rPr>
          <w:rFonts w:ascii="Times New Roman" w:hAnsi="Times New Roman" w:cs="Times New Roman"/>
          <w:sz w:val="24"/>
          <w:szCs w:val="24"/>
        </w:rPr>
        <w:t xml:space="preserve"> </w:t>
      </w:r>
      <w:r w:rsidRPr="00A23AC5">
        <w:rPr>
          <w:rFonts w:ascii="Times New Roman" w:hAnsi="Times New Roman" w:cs="Times New Roman"/>
          <w:sz w:val="24"/>
          <w:szCs w:val="24"/>
        </w:rPr>
        <w:t>инвалидов;</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создание условий, способствующих освоению детьми с ограниченными возможностями здоровья основной образо</w:t>
      </w:r>
      <w:r w:rsidRPr="00A23AC5">
        <w:rPr>
          <w:rFonts w:ascii="Times New Roman" w:hAnsi="Times New Roman" w:cs="Times New Roman"/>
          <w:sz w:val="24"/>
          <w:szCs w:val="24"/>
        </w:rPr>
        <w:t>вательной программы начального общего образования и их интеграции в образовательном учреждении;</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lastRenderedPageBreak/>
        <w:t xml:space="preserve">осуществление индивидуально ориентированной </w:t>
      </w:r>
      <w:proofErr w:type="spellStart"/>
      <w:r w:rsidRPr="00A23AC5">
        <w:rPr>
          <w:rFonts w:ascii="Times New Roman" w:hAnsi="Times New Roman" w:cs="Times New Roman"/>
          <w:spacing w:val="2"/>
          <w:sz w:val="24"/>
          <w:szCs w:val="24"/>
        </w:rPr>
        <w:t>психо</w:t>
      </w:r>
      <w:r w:rsidRPr="00A23AC5">
        <w:rPr>
          <w:rFonts w:ascii="Times New Roman" w:hAnsi="Times New Roman" w:cs="Times New Roman"/>
          <w:sz w:val="24"/>
          <w:szCs w:val="24"/>
        </w:rPr>
        <w:t>лого­медико­педагогической</w:t>
      </w:r>
      <w:proofErr w:type="spellEnd"/>
      <w:r w:rsidRPr="00A23AC5">
        <w:rPr>
          <w:rFonts w:ascii="Times New Roman" w:hAnsi="Times New Roman" w:cs="Times New Roman"/>
          <w:sz w:val="24"/>
          <w:szCs w:val="24"/>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A23AC5">
        <w:rPr>
          <w:rFonts w:ascii="Times New Roman" w:hAnsi="Times New Roman" w:cs="Times New Roman"/>
          <w:sz w:val="24"/>
          <w:szCs w:val="24"/>
        </w:rPr>
        <w:t>психолого­медико­педагогической</w:t>
      </w:r>
      <w:proofErr w:type="spellEnd"/>
      <w:r w:rsidRPr="00A23AC5">
        <w:rPr>
          <w:rFonts w:ascii="Times New Roman" w:hAnsi="Times New Roman" w:cs="Times New Roman"/>
          <w:sz w:val="24"/>
          <w:szCs w:val="24"/>
        </w:rPr>
        <w:t xml:space="preserve"> комиссии);</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w:t>
      </w:r>
      <w:r w:rsidRPr="00A23AC5">
        <w:rPr>
          <w:rFonts w:ascii="Times New Roman" w:hAnsi="Times New Roman" w:cs="Times New Roman"/>
          <w:spacing w:val="2"/>
          <w:sz w:val="24"/>
          <w:szCs w:val="24"/>
        </w:rPr>
        <w:t>(или) психическом развитии</w:t>
      </w:r>
      <w:r w:rsidRPr="00A23AC5">
        <w:rPr>
          <w:rFonts w:ascii="Times New Roman" w:hAnsi="Times New Roman" w:cs="Times New Roman"/>
          <w:sz w:val="24"/>
          <w:szCs w:val="24"/>
        </w:rPr>
        <w:t>;</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обеспечение возможности обучения и воспитания по </w:t>
      </w:r>
      <w:r w:rsidRPr="00A23AC5">
        <w:rPr>
          <w:rFonts w:ascii="Times New Roman" w:hAnsi="Times New Roman" w:cs="Times New Roman"/>
          <w:sz w:val="24"/>
          <w:szCs w:val="24"/>
        </w:rPr>
        <w:t>дополнительным образовательным программам и получения</w:t>
      </w:r>
      <w:r w:rsidR="00911697">
        <w:rPr>
          <w:rFonts w:ascii="Times New Roman" w:hAnsi="Times New Roman" w:cs="Times New Roman"/>
          <w:sz w:val="24"/>
          <w:szCs w:val="24"/>
        </w:rPr>
        <w:t xml:space="preserve"> </w:t>
      </w:r>
      <w:r w:rsidRPr="00A23AC5">
        <w:rPr>
          <w:rFonts w:ascii="Times New Roman" w:hAnsi="Times New Roman" w:cs="Times New Roman"/>
          <w:sz w:val="24"/>
          <w:szCs w:val="24"/>
        </w:rPr>
        <w:t>дополнительных образовательных коррекционных услуг;</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реализация системы мероприятий по социальной адаптации детей с ограниченными возможностями здоровья;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оказание родителям (законным представителям) детей</w:t>
      </w:r>
      <w:r w:rsidR="00911697">
        <w:rPr>
          <w:rFonts w:ascii="Times New Roman" w:hAnsi="Times New Roman" w:cs="Times New Roman"/>
          <w:spacing w:val="2"/>
          <w:sz w:val="24"/>
          <w:szCs w:val="24"/>
        </w:rPr>
        <w:t xml:space="preserve"> </w:t>
      </w:r>
      <w:r w:rsidRPr="00A23AC5">
        <w:rPr>
          <w:rFonts w:ascii="Times New Roman" w:hAnsi="Times New Roman" w:cs="Times New Roman"/>
          <w:sz w:val="24"/>
          <w:szCs w:val="24"/>
        </w:rPr>
        <w:t>с ограниченными возможностями здоровья консультативной и методической помощи по медицинским, социальным, правовым и другим вопросам.</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b/>
          <w:bCs/>
          <w:sz w:val="24"/>
          <w:szCs w:val="24"/>
        </w:rPr>
        <w:t>Принципы   формирования   программы</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i/>
          <w:iCs/>
          <w:spacing w:val="2"/>
          <w:sz w:val="24"/>
          <w:szCs w:val="24"/>
        </w:rPr>
        <w:t>Соблюдение интересов ребёнка</w:t>
      </w:r>
      <w:r w:rsidRPr="00A23AC5">
        <w:rPr>
          <w:rFonts w:ascii="Times New Roman" w:hAnsi="Times New Roman" w:cs="Times New Roman"/>
          <w:spacing w:val="2"/>
          <w:sz w:val="24"/>
          <w:szCs w:val="24"/>
        </w:rPr>
        <w:t xml:space="preserve">. Принцип определяет  позицию специалиста, который призван решать проблему  </w:t>
      </w:r>
      <w:r w:rsidRPr="00A23AC5">
        <w:rPr>
          <w:rFonts w:ascii="Times New Roman" w:hAnsi="Times New Roman" w:cs="Times New Roman"/>
          <w:sz w:val="24"/>
          <w:szCs w:val="24"/>
        </w:rPr>
        <w:t>ребёнка с максимальной пользой и в интересах ребёнка.</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i/>
          <w:iCs/>
          <w:spacing w:val="2"/>
          <w:sz w:val="24"/>
          <w:szCs w:val="24"/>
        </w:rPr>
        <w:t>Системность</w:t>
      </w:r>
      <w:r w:rsidRPr="00A23AC5">
        <w:rPr>
          <w:rFonts w:ascii="Times New Roman" w:hAnsi="Times New Roman" w:cs="Times New Roman"/>
          <w:spacing w:val="2"/>
          <w:sz w:val="24"/>
          <w:szCs w:val="24"/>
        </w:rPr>
        <w:t>. Принцип обеспечивает единство диагно</w:t>
      </w:r>
      <w:r w:rsidRPr="00A23AC5">
        <w:rPr>
          <w:rFonts w:ascii="Times New Roman" w:hAnsi="Times New Roman" w:cs="Times New Roman"/>
          <w:sz w:val="24"/>
          <w:szCs w:val="24"/>
        </w:rPr>
        <w:t>стики, коррекции и развития, т.</w:t>
      </w:r>
      <w:r w:rsidRPr="00A23AC5">
        <w:rPr>
          <w:rFonts w:ascii="Times New Roman" w:hAnsi="Times New Roman" w:cs="Times New Roman"/>
          <w:sz w:val="24"/>
          <w:szCs w:val="24"/>
        </w:rPr>
        <w:t> </w:t>
      </w:r>
      <w:r w:rsidRPr="00A23AC5">
        <w:rPr>
          <w:rFonts w:ascii="Times New Roman" w:hAnsi="Times New Roman" w:cs="Times New Roman"/>
          <w:sz w:val="24"/>
          <w:szCs w:val="24"/>
        </w:rPr>
        <w:t>е. системный подход к анализу особенностей развития и коррекции нарушений детей с ограниченными возможностями здоровья, а также всесто</w:t>
      </w:r>
      <w:r w:rsidRPr="00A23AC5">
        <w:rPr>
          <w:rFonts w:ascii="Times New Roman" w:hAnsi="Times New Roman" w:cs="Times New Roman"/>
          <w:spacing w:val="-2"/>
          <w:sz w:val="24"/>
          <w:szCs w:val="24"/>
        </w:rPr>
        <w:t>ронний многоуровневый подход специалистов различного профиля, взаимодействие и согласованность их действий в</w:t>
      </w:r>
      <w:r w:rsidRPr="00A23AC5">
        <w:rPr>
          <w:rFonts w:ascii="Times New Roman" w:hAnsi="Times New Roman" w:cs="Times New Roman"/>
          <w:sz w:val="24"/>
          <w:szCs w:val="24"/>
        </w:rPr>
        <w:t xml:space="preserve"> решении проблем ребёнка, участие в данном процессе всех участников образовательного процесса.</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i/>
          <w:iCs/>
          <w:sz w:val="24"/>
          <w:szCs w:val="24"/>
        </w:rPr>
        <w:t>Непрерывность</w:t>
      </w:r>
      <w:r w:rsidRPr="00A23AC5">
        <w:rPr>
          <w:rFonts w:ascii="Times New Roman" w:hAnsi="Times New Roman" w:cs="Times New Roman"/>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00911697">
        <w:rPr>
          <w:rFonts w:ascii="Times New Roman" w:hAnsi="Times New Roman" w:cs="Times New Roman"/>
          <w:sz w:val="24"/>
          <w:szCs w:val="24"/>
        </w:rPr>
        <w:t xml:space="preserve"> </w:t>
      </w:r>
      <w:r w:rsidRPr="00A23AC5">
        <w:rPr>
          <w:rFonts w:ascii="Times New Roman" w:hAnsi="Times New Roman" w:cs="Times New Roman"/>
          <w:sz w:val="24"/>
          <w:szCs w:val="24"/>
        </w:rPr>
        <w:t>решению.</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i/>
          <w:iCs/>
          <w:spacing w:val="2"/>
          <w:sz w:val="24"/>
          <w:szCs w:val="24"/>
        </w:rPr>
        <w:t>Вариативность</w:t>
      </w:r>
      <w:r w:rsidRPr="00A23AC5">
        <w:rPr>
          <w:rFonts w:ascii="Times New Roman" w:hAnsi="Times New Roman" w:cs="Times New Roman"/>
          <w:spacing w:val="2"/>
          <w:sz w:val="24"/>
          <w:szCs w:val="24"/>
        </w:rPr>
        <w:t>. Принцип предполагает создание вариа</w:t>
      </w:r>
      <w:r w:rsidRPr="00A23AC5">
        <w:rPr>
          <w:rFonts w:ascii="Times New Roman" w:hAnsi="Times New Roman" w:cs="Times New Roman"/>
          <w:sz w:val="24"/>
          <w:szCs w:val="24"/>
        </w:rPr>
        <w:t>тивных условий для получения образования детьми, имеющими различные недостатки в физическом и (или) психическом развитии.</w:t>
      </w:r>
    </w:p>
    <w:p w:rsidR="00A23AC5" w:rsidRPr="00A23AC5" w:rsidRDefault="00A23AC5" w:rsidP="006E3315">
      <w:pPr>
        <w:pStyle w:val="a7"/>
        <w:spacing w:line="276" w:lineRule="auto"/>
        <w:ind w:left="-567" w:right="141" w:firstLine="567"/>
        <w:rPr>
          <w:rFonts w:ascii="Times New Roman" w:hAnsi="Times New Roman" w:cs="Times New Roman"/>
          <w:b/>
          <w:bCs/>
          <w:sz w:val="24"/>
          <w:szCs w:val="24"/>
        </w:rPr>
      </w:pPr>
      <w:r w:rsidRPr="00A23AC5">
        <w:rPr>
          <w:rFonts w:ascii="Times New Roman" w:hAnsi="Times New Roman" w:cs="Times New Roman"/>
          <w:i/>
          <w:iCs/>
          <w:spacing w:val="2"/>
          <w:sz w:val="24"/>
          <w:szCs w:val="24"/>
        </w:rPr>
        <w:t>Рекомендательный характер оказания помощи</w:t>
      </w:r>
      <w:r w:rsidRPr="00A23AC5">
        <w:rPr>
          <w:rFonts w:ascii="Times New Roman" w:hAnsi="Times New Roman" w:cs="Times New Roman"/>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A23AC5">
        <w:rPr>
          <w:rFonts w:ascii="Times New Roman" w:hAnsi="Times New Roman" w:cs="Times New Roman"/>
          <w:sz w:val="24"/>
          <w:szCs w:val="24"/>
        </w:rPr>
        <w:t xml:space="preserve">с ограниченными возможностями здоровья выбирать формы </w:t>
      </w:r>
      <w:r w:rsidRPr="00A23AC5">
        <w:rPr>
          <w:rFonts w:ascii="Times New Roman" w:hAnsi="Times New Roman" w:cs="Times New Roman"/>
          <w:spacing w:val="2"/>
          <w:sz w:val="24"/>
          <w:szCs w:val="24"/>
        </w:rPr>
        <w:t>получения детьми образования, образовательные учрежде</w:t>
      </w:r>
      <w:r w:rsidRPr="00A23AC5">
        <w:rPr>
          <w:rFonts w:ascii="Times New Roman" w:hAnsi="Times New Roman" w:cs="Times New Roman"/>
          <w:sz w:val="24"/>
          <w:szCs w:val="24"/>
        </w:rPr>
        <w:t xml:space="preserve">ния, защищать законные права и интересы детей, включая </w:t>
      </w:r>
      <w:r w:rsidRPr="00A23AC5">
        <w:rPr>
          <w:rFonts w:ascii="Times New Roman" w:hAnsi="Times New Roman" w:cs="Times New Roman"/>
          <w:spacing w:val="2"/>
          <w:sz w:val="24"/>
          <w:szCs w:val="24"/>
        </w:rPr>
        <w:t>обязательное согласование с родителями (законными пред</w:t>
      </w:r>
      <w:r w:rsidRPr="00A23AC5">
        <w:rPr>
          <w:rFonts w:ascii="Times New Roman" w:hAnsi="Times New Roman" w:cs="Times New Roman"/>
          <w:sz w:val="24"/>
          <w:szCs w:val="24"/>
        </w:rPr>
        <w:t>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b/>
          <w:bCs/>
          <w:sz w:val="24"/>
          <w:szCs w:val="24"/>
        </w:rPr>
        <w:t>Направления работы</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 xml:space="preserve">Программа коррекционной работы на уровне начального </w:t>
      </w:r>
      <w:r w:rsidRPr="00A23AC5">
        <w:rPr>
          <w:rFonts w:ascii="Times New Roman" w:hAnsi="Times New Roman" w:cs="Times New Roman"/>
          <w:spacing w:val="2"/>
          <w:sz w:val="24"/>
          <w:szCs w:val="24"/>
        </w:rPr>
        <w:t>общего образования включает в себя взаимосвязанные на</w:t>
      </w:r>
      <w:r w:rsidRPr="00A23AC5">
        <w:rPr>
          <w:rFonts w:ascii="Times New Roman" w:hAnsi="Times New Roman" w:cs="Times New Roman"/>
          <w:sz w:val="24"/>
          <w:szCs w:val="24"/>
        </w:rPr>
        <w:t>правления, отражающие её основное содержание:</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i/>
          <w:iCs/>
          <w:spacing w:val="2"/>
          <w:sz w:val="24"/>
          <w:szCs w:val="24"/>
        </w:rPr>
        <w:t>диагностическая работа</w:t>
      </w:r>
      <w:r w:rsidRPr="00A23AC5">
        <w:rPr>
          <w:rFonts w:ascii="Times New Roman" w:hAnsi="Times New Roman" w:cs="Times New Roman"/>
          <w:spacing w:val="2"/>
          <w:sz w:val="24"/>
          <w:szCs w:val="24"/>
        </w:rPr>
        <w:t xml:space="preserve"> обеспечивает своевременное </w:t>
      </w:r>
      <w:r w:rsidRPr="00A23AC5">
        <w:rPr>
          <w:rFonts w:ascii="Times New Roman" w:hAnsi="Times New Roman" w:cs="Times New Roman"/>
          <w:sz w:val="24"/>
          <w:szCs w:val="24"/>
        </w:rPr>
        <w:t xml:space="preserve">выявление детей с ограниченными возможностями здоровья, проведение их комплексного обследования и </w:t>
      </w:r>
      <w:r w:rsidRPr="00A23AC5">
        <w:rPr>
          <w:rFonts w:ascii="Times New Roman" w:hAnsi="Times New Roman" w:cs="Times New Roman"/>
          <w:sz w:val="24"/>
          <w:szCs w:val="24"/>
        </w:rPr>
        <w:lastRenderedPageBreak/>
        <w:t>подготовку ре</w:t>
      </w:r>
      <w:r w:rsidRPr="00A23AC5">
        <w:rPr>
          <w:rFonts w:ascii="Times New Roman" w:hAnsi="Times New Roman" w:cs="Times New Roman"/>
          <w:spacing w:val="2"/>
          <w:sz w:val="24"/>
          <w:szCs w:val="24"/>
        </w:rPr>
        <w:t xml:space="preserve">комендаций по оказанию им </w:t>
      </w:r>
      <w:proofErr w:type="spellStart"/>
      <w:r w:rsidRPr="00A23AC5">
        <w:rPr>
          <w:rFonts w:ascii="Times New Roman" w:hAnsi="Times New Roman" w:cs="Times New Roman"/>
          <w:spacing w:val="2"/>
          <w:sz w:val="24"/>
          <w:szCs w:val="24"/>
        </w:rPr>
        <w:t>психолого­медико­педагогиче</w:t>
      </w:r>
      <w:r w:rsidRPr="00A23AC5">
        <w:rPr>
          <w:rFonts w:ascii="Times New Roman" w:hAnsi="Times New Roman" w:cs="Times New Roman"/>
          <w:sz w:val="24"/>
          <w:szCs w:val="24"/>
        </w:rPr>
        <w:t>ской</w:t>
      </w:r>
      <w:proofErr w:type="spellEnd"/>
      <w:r w:rsidRPr="00A23AC5">
        <w:rPr>
          <w:rFonts w:ascii="Times New Roman" w:hAnsi="Times New Roman" w:cs="Times New Roman"/>
          <w:sz w:val="24"/>
          <w:szCs w:val="24"/>
        </w:rPr>
        <w:t xml:space="preserve"> помощи в условиях образовательного учреждения;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proofErr w:type="spellStart"/>
      <w:r w:rsidRPr="00A23AC5">
        <w:rPr>
          <w:rFonts w:ascii="Times New Roman" w:hAnsi="Times New Roman" w:cs="Times New Roman"/>
          <w:i/>
          <w:iCs/>
          <w:sz w:val="24"/>
          <w:szCs w:val="24"/>
        </w:rPr>
        <w:t>коррекционно­развивающая</w:t>
      </w:r>
      <w:proofErr w:type="spellEnd"/>
      <w:r w:rsidRPr="00A23AC5">
        <w:rPr>
          <w:rFonts w:ascii="Times New Roman" w:hAnsi="Times New Roman" w:cs="Times New Roman"/>
          <w:i/>
          <w:iCs/>
          <w:sz w:val="24"/>
          <w:szCs w:val="24"/>
        </w:rPr>
        <w:t xml:space="preserve"> работа</w:t>
      </w:r>
      <w:r w:rsidRPr="00A23AC5">
        <w:rPr>
          <w:rFonts w:ascii="Times New Roman" w:hAnsi="Times New Roman" w:cs="Times New Roman"/>
          <w:sz w:val="24"/>
          <w:szCs w:val="24"/>
        </w:rPr>
        <w:t xml:space="preserve"> обеспечивает </w:t>
      </w:r>
      <w:proofErr w:type="gramStart"/>
      <w:r w:rsidRPr="00A23AC5">
        <w:rPr>
          <w:rFonts w:ascii="Times New Roman" w:hAnsi="Times New Roman" w:cs="Times New Roman"/>
          <w:sz w:val="24"/>
          <w:szCs w:val="24"/>
        </w:rPr>
        <w:t>своевременную</w:t>
      </w:r>
      <w:proofErr w:type="gramEnd"/>
      <w:r w:rsidRPr="00A23AC5">
        <w:rPr>
          <w:rFonts w:ascii="Times New Roman" w:hAnsi="Times New Roman" w:cs="Times New Roman"/>
          <w:sz w:val="24"/>
          <w:szCs w:val="24"/>
        </w:rPr>
        <w:t xml:space="preserve"> </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w:t>
      </w:r>
      <w:r w:rsidRPr="00A23AC5">
        <w:rPr>
          <w:rFonts w:ascii="Times New Roman" w:hAnsi="Times New Roman" w:cs="Times New Roman"/>
          <w:spacing w:val="2"/>
          <w:sz w:val="24"/>
          <w:szCs w:val="24"/>
        </w:rPr>
        <w:t xml:space="preserve">ных действий </w:t>
      </w:r>
      <w:proofErr w:type="gramStart"/>
      <w:r w:rsidRPr="00A23AC5">
        <w:rPr>
          <w:rFonts w:ascii="Times New Roman" w:hAnsi="Times New Roman" w:cs="Times New Roman"/>
          <w:spacing w:val="2"/>
          <w:sz w:val="24"/>
          <w:szCs w:val="24"/>
        </w:rPr>
        <w:t>у</w:t>
      </w:r>
      <w:proofErr w:type="gramEnd"/>
      <w:r w:rsidRPr="00A23AC5">
        <w:rPr>
          <w:rFonts w:ascii="Times New Roman" w:hAnsi="Times New Roman" w:cs="Times New Roman"/>
          <w:spacing w:val="2"/>
          <w:sz w:val="24"/>
          <w:szCs w:val="24"/>
        </w:rPr>
        <w:t xml:space="preserve"> обучающихся (личностных, регулятивных, </w:t>
      </w:r>
      <w:r w:rsidRPr="00A23AC5">
        <w:rPr>
          <w:rFonts w:ascii="Times New Roman" w:hAnsi="Times New Roman" w:cs="Times New Roman"/>
          <w:sz w:val="24"/>
          <w:szCs w:val="24"/>
        </w:rPr>
        <w:t>познавательных, коммуникативных);</w:t>
      </w:r>
    </w:p>
    <w:p w:rsidR="00A23AC5" w:rsidRPr="00A23AC5" w:rsidRDefault="00A23AC5" w:rsidP="006E3315">
      <w:pPr>
        <w:pStyle w:val="a9"/>
        <w:spacing w:line="276" w:lineRule="auto"/>
        <w:ind w:left="-567" w:right="141" w:firstLine="567"/>
        <w:rPr>
          <w:rFonts w:ascii="Times New Roman" w:hAnsi="Times New Roman" w:cs="Times New Roman"/>
          <w:spacing w:val="-2"/>
          <w:sz w:val="24"/>
          <w:szCs w:val="24"/>
        </w:rPr>
      </w:pPr>
      <w:r w:rsidRPr="00A23AC5">
        <w:rPr>
          <w:rFonts w:ascii="Times New Roman" w:hAnsi="Times New Roman" w:cs="Times New Roman"/>
          <w:i/>
          <w:iCs/>
          <w:spacing w:val="2"/>
          <w:sz w:val="24"/>
          <w:szCs w:val="24"/>
        </w:rPr>
        <w:t>консультативная работа</w:t>
      </w:r>
      <w:r w:rsidRPr="00A23AC5">
        <w:rPr>
          <w:rFonts w:ascii="Times New Roman" w:hAnsi="Times New Roman" w:cs="Times New Roman"/>
          <w:spacing w:val="2"/>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w:t>
      </w:r>
      <w:r w:rsidRPr="00A23AC5">
        <w:rPr>
          <w:rFonts w:ascii="Times New Roman" w:hAnsi="Times New Roman" w:cs="Times New Roman"/>
          <w:sz w:val="24"/>
          <w:szCs w:val="24"/>
        </w:rPr>
        <w:t xml:space="preserve">дифференцированных </w:t>
      </w:r>
      <w:proofErr w:type="spellStart"/>
      <w:r w:rsidRPr="00A23AC5">
        <w:rPr>
          <w:rFonts w:ascii="Times New Roman" w:hAnsi="Times New Roman" w:cs="Times New Roman"/>
          <w:sz w:val="24"/>
          <w:szCs w:val="24"/>
        </w:rPr>
        <w:t>психолого­педагогических</w:t>
      </w:r>
      <w:proofErr w:type="spellEnd"/>
      <w:r w:rsidRPr="00A23AC5">
        <w:rPr>
          <w:rFonts w:ascii="Times New Roman" w:hAnsi="Times New Roman" w:cs="Times New Roman"/>
          <w:sz w:val="24"/>
          <w:szCs w:val="24"/>
        </w:rPr>
        <w:t xml:space="preserve"> условий об</w:t>
      </w:r>
      <w:r w:rsidRPr="00A23AC5">
        <w:rPr>
          <w:rFonts w:ascii="Times New Roman" w:hAnsi="Times New Roman" w:cs="Times New Roman"/>
          <w:spacing w:val="-2"/>
          <w:sz w:val="24"/>
          <w:szCs w:val="24"/>
        </w:rPr>
        <w:t>учения, воспитания, коррекции, развития и социализации обучающихся;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proofErr w:type="spellStart"/>
      <w:r w:rsidRPr="00A23AC5">
        <w:rPr>
          <w:rFonts w:ascii="Times New Roman" w:hAnsi="Times New Roman" w:cs="Times New Roman"/>
          <w:i/>
          <w:iCs/>
          <w:spacing w:val="2"/>
          <w:sz w:val="24"/>
          <w:szCs w:val="24"/>
        </w:rPr>
        <w:t>информационно­просветительская</w:t>
      </w:r>
      <w:proofErr w:type="spellEnd"/>
      <w:r w:rsidRPr="00A23AC5">
        <w:rPr>
          <w:rFonts w:ascii="Times New Roman" w:hAnsi="Times New Roman" w:cs="Times New Roman"/>
          <w:i/>
          <w:iCs/>
          <w:spacing w:val="2"/>
          <w:sz w:val="24"/>
          <w:szCs w:val="24"/>
        </w:rPr>
        <w:t xml:space="preserve"> работа</w:t>
      </w:r>
      <w:r w:rsidRPr="00A23AC5">
        <w:rPr>
          <w:rFonts w:ascii="Times New Roman" w:hAnsi="Times New Roman" w:cs="Times New Roman"/>
          <w:spacing w:val="2"/>
          <w:sz w:val="24"/>
          <w:szCs w:val="24"/>
        </w:rPr>
        <w:t xml:space="preserve"> направлена на разъяснительную деятельность по вопросам, связанным</w:t>
      </w:r>
      <w:r w:rsidR="007A1DE7">
        <w:rPr>
          <w:rFonts w:ascii="Times New Roman" w:hAnsi="Times New Roman" w:cs="Times New Roman"/>
          <w:spacing w:val="2"/>
          <w:sz w:val="24"/>
          <w:szCs w:val="24"/>
        </w:rPr>
        <w:t xml:space="preserve"> </w:t>
      </w:r>
      <w:r w:rsidRPr="00A23AC5">
        <w:rPr>
          <w:rFonts w:ascii="Times New Roman" w:hAnsi="Times New Roman" w:cs="Times New Roman"/>
          <w:sz w:val="24"/>
          <w:szCs w:val="24"/>
        </w:rPr>
        <w:t>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23AC5" w:rsidRPr="00A23AC5" w:rsidRDefault="00A23AC5" w:rsidP="006E3315">
      <w:pPr>
        <w:pStyle w:val="a7"/>
        <w:spacing w:line="276" w:lineRule="auto"/>
        <w:ind w:left="-567" w:right="141" w:firstLine="567"/>
        <w:rPr>
          <w:rFonts w:ascii="Times New Roman" w:hAnsi="Times New Roman" w:cs="Times New Roman"/>
          <w:i/>
          <w:iCs/>
          <w:sz w:val="24"/>
          <w:szCs w:val="24"/>
        </w:rPr>
      </w:pPr>
      <w:r w:rsidRPr="00A23AC5">
        <w:rPr>
          <w:rFonts w:ascii="Times New Roman" w:hAnsi="Times New Roman" w:cs="Times New Roman"/>
          <w:b/>
          <w:bCs/>
          <w:sz w:val="24"/>
          <w:szCs w:val="24"/>
        </w:rPr>
        <w:t>Содержание направлений работы</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i/>
          <w:iCs/>
          <w:sz w:val="24"/>
          <w:szCs w:val="24"/>
        </w:rPr>
        <w:t xml:space="preserve">Диагностическая работа включает: </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своевременное выявление детей, нуждающихся в специализированной помощи;</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A23AC5" w:rsidRPr="00A23AC5" w:rsidRDefault="00A23AC5" w:rsidP="006E3315">
      <w:pPr>
        <w:pStyle w:val="a9"/>
        <w:spacing w:line="276" w:lineRule="auto"/>
        <w:ind w:left="-567" w:right="141"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комплексный сбор сведений о ребёнке на основании диагностической информации от специалистов разного профиля;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 xml:space="preserve">изучение развития </w:t>
      </w:r>
      <w:proofErr w:type="spellStart"/>
      <w:r w:rsidRPr="00A23AC5">
        <w:rPr>
          <w:rFonts w:ascii="Times New Roman" w:hAnsi="Times New Roman" w:cs="Times New Roman"/>
          <w:sz w:val="24"/>
          <w:szCs w:val="24"/>
        </w:rPr>
        <w:t>эмоционально­волевой</w:t>
      </w:r>
      <w:proofErr w:type="spellEnd"/>
      <w:r w:rsidRPr="00A23AC5">
        <w:rPr>
          <w:rFonts w:ascii="Times New Roman" w:hAnsi="Times New Roman" w:cs="Times New Roman"/>
          <w:sz w:val="24"/>
          <w:szCs w:val="24"/>
        </w:rPr>
        <w:t xml:space="preserve"> сферы и личностных особенностей обучающихся;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изучение социальной ситуации развития и условий се</w:t>
      </w:r>
      <w:r w:rsidRPr="00A23AC5">
        <w:rPr>
          <w:rFonts w:ascii="Times New Roman" w:hAnsi="Times New Roman" w:cs="Times New Roman"/>
          <w:sz w:val="24"/>
          <w:szCs w:val="24"/>
        </w:rPr>
        <w:t>мейного воспитания ребёнка;</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изучение адаптивных возможностей и уровня социализации ребёнка с ограниченными возможностями здоровья;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системный разносторонний контроль специалистов за </w:t>
      </w:r>
      <w:r w:rsidRPr="00A23AC5">
        <w:rPr>
          <w:rFonts w:ascii="Times New Roman" w:hAnsi="Times New Roman" w:cs="Times New Roman"/>
          <w:sz w:val="24"/>
          <w:szCs w:val="24"/>
        </w:rPr>
        <w:t>уровнем и динамикой развития ребёнка;</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 xml:space="preserve">анализ успешности </w:t>
      </w:r>
      <w:proofErr w:type="spellStart"/>
      <w:r w:rsidRPr="00A23AC5">
        <w:rPr>
          <w:rFonts w:ascii="Times New Roman" w:hAnsi="Times New Roman" w:cs="Times New Roman"/>
          <w:sz w:val="24"/>
          <w:szCs w:val="24"/>
        </w:rPr>
        <w:t>коррекционно­развивающей</w:t>
      </w:r>
      <w:proofErr w:type="spellEnd"/>
      <w:r w:rsidRPr="00A23AC5">
        <w:rPr>
          <w:rFonts w:ascii="Times New Roman" w:hAnsi="Times New Roman" w:cs="Times New Roman"/>
          <w:sz w:val="24"/>
          <w:szCs w:val="24"/>
        </w:rPr>
        <w:t xml:space="preserve"> работы.</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proofErr w:type="spellStart"/>
      <w:r w:rsidRPr="00A23AC5">
        <w:rPr>
          <w:rFonts w:ascii="Times New Roman" w:hAnsi="Times New Roman" w:cs="Times New Roman"/>
          <w:i/>
          <w:iCs/>
          <w:sz w:val="24"/>
          <w:szCs w:val="24"/>
        </w:rPr>
        <w:t>Коррекционно­развивающая</w:t>
      </w:r>
      <w:proofErr w:type="spellEnd"/>
      <w:r w:rsidRPr="00A23AC5">
        <w:rPr>
          <w:rFonts w:ascii="Times New Roman" w:hAnsi="Times New Roman" w:cs="Times New Roman"/>
          <w:i/>
          <w:iCs/>
          <w:sz w:val="24"/>
          <w:szCs w:val="24"/>
        </w:rPr>
        <w:t xml:space="preserve"> работа включает:</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выбор оптимальных для развития ребёнка с ограничен</w:t>
      </w:r>
      <w:r w:rsidRPr="00A23AC5">
        <w:rPr>
          <w:rFonts w:ascii="Times New Roman" w:hAnsi="Times New Roman" w:cs="Times New Roman"/>
          <w:spacing w:val="2"/>
          <w:sz w:val="24"/>
          <w:szCs w:val="24"/>
        </w:rPr>
        <w:t>ными возможностями здоровья коррекционных программ/</w:t>
      </w:r>
      <w:r w:rsidRPr="00A23AC5">
        <w:rPr>
          <w:rFonts w:ascii="Times New Roman" w:hAnsi="Times New Roman" w:cs="Times New Roman"/>
          <w:sz w:val="24"/>
          <w:szCs w:val="24"/>
        </w:rPr>
        <w:t>методик, методов и приёмов обучения в соответствии с его особыми образовательными потребностями;</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 xml:space="preserve">организацию и проведение специалистами индивидуальных и групповых </w:t>
      </w:r>
      <w:proofErr w:type="spellStart"/>
      <w:r w:rsidRPr="00A23AC5">
        <w:rPr>
          <w:rFonts w:ascii="Times New Roman" w:hAnsi="Times New Roman" w:cs="Times New Roman"/>
          <w:sz w:val="24"/>
          <w:szCs w:val="24"/>
        </w:rPr>
        <w:t>коррекционно­развивающих</w:t>
      </w:r>
      <w:proofErr w:type="spellEnd"/>
      <w:r w:rsidRPr="00A23AC5">
        <w:rPr>
          <w:rFonts w:ascii="Times New Roman" w:hAnsi="Times New Roman" w:cs="Times New Roman"/>
          <w:sz w:val="24"/>
          <w:szCs w:val="24"/>
        </w:rPr>
        <w:t xml:space="preserve"> занятий, необходимых для преодоления нарушений развития и трудностей обучения;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системное воздействие на </w:t>
      </w:r>
      <w:proofErr w:type="spellStart"/>
      <w:r w:rsidRPr="00A23AC5">
        <w:rPr>
          <w:rFonts w:ascii="Times New Roman" w:hAnsi="Times New Roman" w:cs="Times New Roman"/>
          <w:spacing w:val="2"/>
          <w:sz w:val="24"/>
          <w:szCs w:val="24"/>
        </w:rPr>
        <w:t>учебно­познавательную</w:t>
      </w:r>
      <w:proofErr w:type="spellEnd"/>
      <w:r w:rsidRPr="00A23AC5">
        <w:rPr>
          <w:rFonts w:ascii="Times New Roman" w:hAnsi="Times New Roman" w:cs="Times New Roman"/>
          <w:spacing w:val="2"/>
          <w:sz w:val="24"/>
          <w:szCs w:val="24"/>
        </w:rPr>
        <w:t xml:space="preserve"> деятельность ребёнка в динамике образовательного процесса, </w:t>
      </w:r>
      <w:r w:rsidRPr="00A23AC5">
        <w:rPr>
          <w:rFonts w:ascii="Times New Roman" w:hAnsi="Times New Roman" w:cs="Times New Roman"/>
          <w:sz w:val="24"/>
          <w:szCs w:val="24"/>
        </w:rPr>
        <w:t>направленное на формирование универсальных учебных действий и коррекцию отклонений в развитии;</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коррекцию и развитие высших психических функций;</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lastRenderedPageBreak/>
        <w:t xml:space="preserve">развитие </w:t>
      </w:r>
      <w:proofErr w:type="spellStart"/>
      <w:r w:rsidRPr="00A23AC5">
        <w:rPr>
          <w:rFonts w:ascii="Times New Roman" w:hAnsi="Times New Roman" w:cs="Times New Roman"/>
          <w:sz w:val="24"/>
          <w:szCs w:val="24"/>
        </w:rPr>
        <w:t>эмоционально­волевой</w:t>
      </w:r>
      <w:proofErr w:type="spellEnd"/>
      <w:r w:rsidRPr="00A23AC5">
        <w:rPr>
          <w:rFonts w:ascii="Times New Roman" w:hAnsi="Times New Roman" w:cs="Times New Roman"/>
          <w:sz w:val="24"/>
          <w:szCs w:val="24"/>
        </w:rPr>
        <w:t xml:space="preserve"> и личностной сферы ребёнка и </w:t>
      </w:r>
      <w:proofErr w:type="spellStart"/>
      <w:r w:rsidRPr="00A23AC5">
        <w:rPr>
          <w:rFonts w:ascii="Times New Roman" w:hAnsi="Times New Roman" w:cs="Times New Roman"/>
          <w:sz w:val="24"/>
          <w:szCs w:val="24"/>
        </w:rPr>
        <w:t>психокоррекцию</w:t>
      </w:r>
      <w:proofErr w:type="spellEnd"/>
      <w:r w:rsidRPr="00A23AC5">
        <w:rPr>
          <w:rFonts w:ascii="Times New Roman" w:hAnsi="Times New Roman" w:cs="Times New Roman"/>
          <w:sz w:val="24"/>
          <w:szCs w:val="24"/>
        </w:rPr>
        <w:t xml:space="preserve"> его поведения;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социальную защиту ребёнка в случае неблагоприятных </w:t>
      </w:r>
      <w:r w:rsidRPr="00A23AC5">
        <w:rPr>
          <w:rFonts w:ascii="Times New Roman" w:hAnsi="Times New Roman" w:cs="Times New Roman"/>
          <w:sz w:val="24"/>
          <w:szCs w:val="24"/>
        </w:rPr>
        <w:t>условий жизни при психотравмирующих обстоятельствах.</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i/>
          <w:iCs/>
          <w:sz w:val="24"/>
          <w:szCs w:val="24"/>
        </w:rPr>
        <w:t>Консультативная работа включает:</w:t>
      </w:r>
    </w:p>
    <w:p w:rsidR="00A23AC5" w:rsidRPr="00A23AC5" w:rsidRDefault="00A23AC5" w:rsidP="006E3315">
      <w:pPr>
        <w:pStyle w:val="a9"/>
        <w:spacing w:line="276" w:lineRule="auto"/>
        <w:ind w:left="-567" w:right="141" w:firstLine="567"/>
        <w:rPr>
          <w:rFonts w:ascii="Times New Roman" w:hAnsi="Times New Roman" w:cs="Times New Roman"/>
          <w:spacing w:val="-2"/>
          <w:sz w:val="24"/>
          <w:szCs w:val="24"/>
        </w:rPr>
      </w:pPr>
      <w:proofErr w:type="gramStart"/>
      <w:r w:rsidRPr="00A23AC5">
        <w:rPr>
          <w:rFonts w:ascii="Times New Roman" w:hAnsi="Times New Roman" w:cs="Times New Roman"/>
          <w:spacing w:val="2"/>
          <w:sz w:val="24"/>
          <w:szCs w:val="24"/>
        </w:rPr>
        <w:t xml:space="preserve">выработку совместных обоснованных рекомендаций по </w:t>
      </w:r>
      <w:r w:rsidRPr="00A23AC5">
        <w:rPr>
          <w:rFonts w:ascii="Times New Roman" w:hAnsi="Times New Roman" w:cs="Times New Roman"/>
          <w:spacing w:val="-2"/>
          <w:sz w:val="24"/>
          <w:szCs w:val="24"/>
        </w:rPr>
        <w:t>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консультирование специалистами педагогов по выбору индивидуально ориентированных методов и приёмов работы</w:t>
      </w:r>
      <w:r w:rsidRPr="00A23AC5">
        <w:rPr>
          <w:rFonts w:ascii="Times New Roman" w:hAnsi="Times New Roman" w:cs="Times New Roman"/>
          <w:sz w:val="24"/>
          <w:szCs w:val="24"/>
        </w:rPr>
        <w:t xml:space="preserve"> с </w:t>
      </w:r>
      <w:proofErr w:type="gramStart"/>
      <w:r w:rsidRPr="00A23AC5">
        <w:rPr>
          <w:rFonts w:ascii="Times New Roman" w:hAnsi="Times New Roman" w:cs="Times New Roman"/>
          <w:sz w:val="24"/>
          <w:szCs w:val="24"/>
        </w:rPr>
        <w:t>обучающимся</w:t>
      </w:r>
      <w:proofErr w:type="gramEnd"/>
      <w:r w:rsidRPr="00A23AC5">
        <w:rPr>
          <w:rFonts w:ascii="Times New Roman" w:hAnsi="Times New Roman" w:cs="Times New Roman"/>
          <w:sz w:val="24"/>
          <w:szCs w:val="24"/>
        </w:rPr>
        <w:t xml:space="preserve"> с ограниченными возможностями здоровья;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proofErr w:type="spellStart"/>
      <w:r w:rsidRPr="00A23AC5">
        <w:rPr>
          <w:rFonts w:ascii="Times New Roman" w:hAnsi="Times New Roman" w:cs="Times New Roman"/>
          <w:i/>
          <w:iCs/>
          <w:spacing w:val="-2"/>
          <w:sz w:val="24"/>
          <w:szCs w:val="24"/>
        </w:rPr>
        <w:t>Информационно­просветительская</w:t>
      </w:r>
      <w:proofErr w:type="spellEnd"/>
      <w:r w:rsidRPr="00A23AC5">
        <w:rPr>
          <w:rFonts w:ascii="Times New Roman" w:hAnsi="Times New Roman" w:cs="Times New Roman"/>
          <w:i/>
          <w:iCs/>
          <w:spacing w:val="-2"/>
          <w:sz w:val="24"/>
          <w:szCs w:val="24"/>
        </w:rPr>
        <w:t xml:space="preserve"> работа предусматри</w:t>
      </w:r>
      <w:r w:rsidRPr="00A23AC5">
        <w:rPr>
          <w:rFonts w:ascii="Times New Roman" w:hAnsi="Times New Roman" w:cs="Times New Roman"/>
          <w:i/>
          <w:iCs/>
          <w:sz w:val="24"/>
          <w:szCs w:val="24"/>
        </w:rPr>
        <w:t>вает:</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proofErr w:type="gramStart"/>
      <w:r w:rsidRPr="00A23AC5">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911697">
        <w:rPr>
          <w:rFonts w:ascii="Times New Roman" w:hAnsi="Times New Roman" w:cs="Times New Roman"/>
          <w:sz w:val="24"/>
          <w:szCs w:val="24"/>
        </w:rPr>
        <w:t xml:space="preserve"> </w:t>
      </w:r>
      <w:r w:rsidRPr="00A23AC5">
        <w:rPr>
          <w:rFonts w:ascii="Times New Roman" w:hAnsi="Times New Roman" w:cs="Times New Roman"/>
          <w:sz w:val="24"/>
          <w:szCs w:val="24"/>
        </w:rPr>
        <w:t>с особенностями образовательного процесса и сопровождения детей с ограниченными возможностями здоровья;</w:t>
      </w:r>
      <w:proofErr w:type="gramEnd"/>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проведение тематических выступлений для педагогов</w:t>
      </w:r>
      <w:r w:rsidR="00911697">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и родителей </w:t>
      </w:r>
      <w:r w:rsidRPr="00A23AC5">
        <w:rPr>
          <w:rStyle w:val="c0"/>
          <w:rFonts w:ascii="Times New Roman" w:hAnsi="Times New Roman" w:cs="Times New Roman"/>
          <w:sz w:val="24"/>
          <w:szCs w:val="24"/>
        </w:rPr>
        <w:t>(законных представителей</w:t>
      </w:r>
      <w:proofErr w:type="gramStart"/>
      <w:r w:rsidRPr="00A23AC5">
        <w:rPr>
          <w:rStyle w:val="c0"/>
          <w:rFonts w:ascii="Times New Roman" w:hAnsi="Times New Roman" w:cs="Times New Roman"/>
          <w:sz w:val="24"/>
          <w:szCs w:val="24"/>
        </w:rPr>
        <w:t>)</w:t>
      </w:r>
      <w:r w:rsidRPr="00A23AC5">
        <w:rPr>
          <w:rFonts w:ascii="Times New Roman" w:hAnsi="Times New Roman" w:cs="Times New Roman"/>
          <w:sz w:val="24"/>
          <w:szCs w:val="24"/>
        </w:rPr>
        <w:t>п</w:t>
      </w:r>
      <w:proofErr w:type="gramEnd"/>
      <w:r w:rsidRPr="00A23AC5">
        <w:rPr>
          <w:rFonts w:ascii="Times New Roman" w:hAnsi="Times New Roman" w:cs="Times New Roman"/>
          <w:sz w:val="24"/>
          <w:szCs w:val="24"/>
        </w:rPr>
        <w:t>о разъяснению индивидуально­</w:t>
      </w:r>
      <w:r w:rsidR="00911697">
        <w:rPr>
          <w:rFonts w:ascii="Times New Roman" w:hAnsi="Times New Roman" w:cs="Times New Roman"/>
          <w:sz w:val="24"/>
          <w:szCs w:val="24"/>
        </w:rPr>
        <w:t xml:space="preserve"> </w:t>
      </w:r>
      <w:r w:rsidRPr="00A23AC5">
        <w:rPr>
          <w:rFonts w:ascii="Times New Roman" w:hAnsi="Times New Roman" w:cs="Times New Roman"/>
          <w:sz w:val="24"/>
          <w:szCs w:val="24"/>
        </w:rPr>
        <w:t>типологических особенностей различных категорий детей с ограниченными возможностями здоровья.</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b/>
          <w:bCs/>
          <w:sz w:val="24"/>
          <w:szCs w:val="24"/>
        </w:rPr>
        <w:t>Этапы реализации программы</w:t>
      </w:r>
    </w:p>
    <w:p w:rsidR="00A23AC5" w:rsidRPr="00A23AC5" w:rsidRDefault="00A23AC5" w:rsidP="006E3315">
      <w:pPr>
        <w:pStyle w:val="a7"/>
        <w:spacing w:line="276" w:lineRule="auto"/>
        <w:ind w:left="-567" w:right="141" w:firstLine="567"/>
        <w:rPr>
          <w:rFonts w:ascii="Times New Roman" w:hAnsi="Times New Roman" w:cs="Times New Roman"/>
          <w:i/>
          <w:iCs/>
          <w:sz w:val="24"/>
          <w:szCs w:val="24"/>
        </w:rPr>
      </w:pPr>
      <w:r w:rsidRPr="00A23AC5">
        <w:rPr>
          <w:rFonts w:ascii="Times New Roman" w:hAnsi="Times New Roman" w:cs="Times New Roman"/>
          <w:sz w:val="24"/>
          <w:szCs w:val="24"/>
        </w:rPr>
        <w:t xml:space="preserve">Коррекционная работа реализуется поэтапно. Последовательность этапов и их </w:t>
      </w:r>
      <w:proofErr w:type="spellStart"/>
      <w:r w:rsidRPr="00A23AC5">
        <w:rPr>
          <w:rFonts w:ascii="Times New Roman" w:hAnsi="Times New Roman" w:cs="Times New Roman"/>
          <w:sz w:val="24"/>
          <w:szCs w:val="24"/>
        </w:rPr>
        <w:t>адресность</w:t>
      </w:r>
      <w:proofErr w:type="spellEnd"/>
      <w:r w:rsidRPr="00A23AC5">
        <w:rPr>
          <w:rFonts w:ascii="Times New Roman" w:hAnsi="Times New Roman" w:cs="Times New Roman"/>
          <w:sz w:val="24"/>
          <w:szCs w:val="24"/>
        </w:rPr>
        <w:t xml:space="preserve"> создают необходимые предпосылки для устранения </w:t>
      </w:r>
      <w:proofErr w:type="spellStart"/>
      <w:r w:rsidRPr="00A23AC5">
        <w:rPr>
          <w:rFonts w:ascii="Times New Roman" w:hAnsi="Times New Roman" w:cs="Times New Roman"/>
          <w:sz w:val="24"/>
          <w:szCs w:val="24"/>
        </w:rPr>
        <w:t>дезорганизующих</w:t>
      </w:r>
      <w:proofErr w:type="spellEnd"/>
      <w:r w:rsidRPr="00A23AC5">
        <w:rPr>
          <w:rFonts w:ascii="Times New Roman" w:hAnsi="Times New Roman" w:cs="Times New Roman"/>
          <w:sz w:val="24"/>
          <w:szCs w:val="24"/>
        </w:rPr>
        <w:t xml:space="preserve"> факторов.</w:t>
      </w:r>
    </w:p>
    <w:p w:rsidR="00A23AC5" w:rsidRPr="00A23AC5" w:rsidRDefault="00A23AC5" w:rsidP="006E3315">
      <w:pPr>
        <w:pStyle w:val="a7"/>
        <w:spacing w:line="276" w:lineRule="auto"/>
        <w:ind w:left="-567" w:right="141" w:firstLine="567"/>
        <w:rPr>
          <w:rFonts w:ascii="Times New Roman" w:hAnsi="Times New Roman" w:cs="Times New Roman"/>
          <w:i/>
          <w:iCs/>
          <w:sz w:val="24"/>
          <w:szCs w:val="24"/>
        </w:rPr>
      </w:pPr>
      <w:r w:rsidRPr="00A23AC5">
        <w:rPr>
          <w:rFonts w:ascii="Times New Roman" w:hAnsi="Times New Roman" w:cs="Times New Roman"/>
          <w:i/>
          <w:iCs/>
          <w:spacing w:val="2"/>
          <w:sz w:val="24"/>
          <w:szCs w:val="24"/>
        </w:rPr>
        <w:t>Этап сбора и анализа информации</w:t>
      </w:r>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информационно­</w:t>
      </w:r>
      <w:r w:rsidRPr="00A23AC5">
        <w:rPr>
          <w:rFonts w:ascii="Times New Roman" w:hAnsi="Times New Roman" w:cs="Times New Roman"/>
          <w:sz w:val="24"/>
          <w:szCs w:val="24"/>
        </w:rPr>
        <w:t>аналитическая</w:t>
      </w:r>
      <w:proofErr w:type="spellEnd"/>
      <w:r w:rsidRPr="00A23AC5">
        <w:rPr>
          <w:rFonts w:ascii="Times New Roman" w:hAnsi="Times New Roman" w:cs="Times New Roman"/>
          <w:sz w:val="24"/>
          <w:szCs w:val="24"/>
        </w:rPr>
        <w:t xml:space="preserve">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A23AC5">
        <w:rPr>
          <w:rFonts w:ascii="Times New Roman" w:hAnsi="Times New Roman" w:cs="Times New Roman"/>
          <w:sz w:val="24"/>
          <w:szCs w:val="24"/>
        </w:rPr>
        <w:t>программно­методического</w:t>
      </w:r>
      <w:proofErr w:type="spellEnd"/>
      <w:r w:rsidRPr="00A23AC5">
        <w:rPr>
          <w:rFonts w:ascii="Times New Roman" w:hAnsi="Times New Roman" w:cs="Times New Roman"/>
          <w:sz w:val="24"/>
          <w:szCs w:val="24"/>
        </w:rPr>
        <w:t xml:space="preserve"> обеспечения, </w:t>
      </w:r>
      <w:proofErr w:type="spellStart"/>
      <w:r w:rsidRPr="00A23AC5">
        <w:rPr>
          <w:rFonts w:ascii="Times New Roman" w:hAnsi="Times New Roman" w:cs="Times New Roman"/>
          <w:sz w:val="24"/>
          <w:szCs w:val="24"/>
        </w:rPr>
        <w:t>материально­технической</w:t>
      </w:r>
      <w:proofErr w:type="spellEnd"/>
      <w:r w:rsidRPr="00A23AC5">
        <w:rPr>
          <w:rFonts w:ascii="Times New Roman" w:hAnsi="Times New Roman" w:cs="Times New Roman"/>
          <w:sz w:val="24"/>
          <w:szCs w:val="24"/>
        </w:rPr>
        <w:t xml:space="preserve"> и кадровой базы учреждения.</w:t>
      </w:r>
    </w:p>
    <w:p w:rsidR="00A23AC5" w:rsidRPr="00A23AC5" w:rsidRDefault="00A23AC5" w:rsidP="006E3315">
      <w:pPr>
        <w:pStyle w:val="a7"/>
        <w:spacing w:line="276" w:lineRule="auto"/>
        <w:ind w:left="-567" w:right="141" w:firstLine="567"/>
        <w:rPr>
          <w:rFonts w:ascii="Times New Roman" w:hAnsi="Times New Roman" w:cs="Times New Roman"/>
          <w:i/>
          <w:iCs/>
          <w:sz w:val="24"/>
          <w:szCs w:val="24"/>
        </w:rPr>
      </w:pPr>
      <w:r w:rsidRPr="00A23AC5">
        <w:rPr>
          <w:rFonts w:ascii="Times New Roman" w:hAnsi="Times New Roman" w:cs="Times New Roman"/>
          <w:i/>
          <w:iCs/>
          <w:sz w:val="24"/>
          <w:szCs w:val="24"/>
        </w:rPr>
        <w:t>Этап планирования, организации, координаци</w:t>
      </w:r>
      <w:proofErr w:type="gramStart"/>
      <w:r w:rsidRPr="00A23AC5">
        <w:rPr>
          <w:rFonts w:ascii="Times New Roman" w:hAnsi="Times New Roman" w:cs="Times New Roman"/>
          <w:i/>
          <w:iCs/>
          <w:sz w:val="24"/>
          <w:szCs w:val="24"/>
        </w:rPr>
        <w:t>и</w:t>
      </w:r>
      <w:r w:rsidRPr="00A23AC5">
        <w:rPr>
          <w:rFonts w:ascii="Times New Roman" w:hAnsi="Times New Roman" w:cs="Times New Roman"/>
          <w:sz w:val="24"/>
          <w:szCs w:val="24"/>
        </w:rPr>
        <w:t>(</w:t>
      </w:r>
      <w:proofErr w:type="spellStart"/>
      <w:proofErr w:type="gramEnd"/>
      <w:r w:rsidRPr="00A23AC5">
        <w:rPr>
          <w:rFonts w:ascii="Times New Roman" w:hAnsi="Times New Roman" w:cs="Times New Roman"/>
          <w:sz w:val="24"/>
          <w:szCs w:val="24"/>
        </w:rPr>
        <w:t>органи</w:t>
      </w:r>
      <w:r w:rsidRPr="00A23AC5">
        <w:rPr>
          <w:rFonts w:ascii="Times New Roman" w:hAnsi="Times New Roman" w:cs="Times New Roman"/>
          <w:spacing w:val="-2"/>
          <w:sz w:val="24"/>
          <w:szCs w:val="24"/>
        </w:rPr>
        <w:t>зационно­исполнительская</w:t>
      </w:r>
      <w:proofErr w:type="spellEnd"/>
      <w:r w:rsidRPr="00A23AC5">
        <w:rPr>
          <w:rFonts w:ascii="Times New Roman" w:hAnsi="Times New Roman" w:cs="Times New Roman"/>
          <w:spacing w:val="-2"/>
          <w:sz w:val="24"/>
          <w:szCs w:val="24"/>
        </w:rPr>
        <w:t xml:space="preserve"> деятельность). Результатом работы </w:t>
      </w:r>
      <w:r w:rsidRPr="00A23AC5">
        <w:rPr>
          <w:rFonts w:ascii="Times New Roman" w:hAnsi="Times New Roman" w:cs="Times New Roman"/>
          <w:sz w:val="24"/>
          <w:szCs w:val="24"/>
        </w:rPr>
        <w:t xml:space="preserve">является особым образом организованный образовательный </w:t>
      </w:r>
      <w:r w:rsidRPr="00A23AC5">
        <w:rPr>
          <w:rFonts w:ascii="Times New Roman" w:hAnsi="Times New Roman" w:cs="Times New Roman"/>
          <w:spacing w:val="2"/>
          <w:sz w:val="24"/>
          <w:szCs w:val="24"/>
        </w:rPr>
        <w:t xml:space="preserve">процесс, имеющий </w:t>
      </w:r>
      <w:proofErr w:type="spellStart"/>
      <w:r w:rsidRPr="00A23AC5">
        <w:rPr>
          <w:rFonts w:ascii="Times New Roman" w:hAnsi="Times New Roman" w:cs="Times New Roman"/>
          <w:spacing w:val="2"/>
          <w:sz w:val="24"/>
          <w:szCs w:val="24"/>
        </w:rPr>
        <w:t>коррекционно­развивающую</w:t>
      </w:r>
      <w:proofErr w:type="spellEnd"/>
      <w:r w:rsidRPr="00A23AC5">
        <w:rPr>
          <w:rFonts w:ascii="Times New Roman" w:hAnsi="Times New Roman" w:cs="Times New Roman"/>
          <w:spacing w:val="2"/>
          <w:sz w:val="24"/>
          <w:szCs w:val="24"/>
        </w:rPr>
        <w:t xml:space="preserve"> направлен</w:t>
      </w:r>
      <w:r w:rsidRPr="00A23AC5">
        <w:rPr>
          <w:rFonts w:ascii="Times New Roman" w:hAnsi="Times New Roman" w:cs="Times New Roman"/>
          <w:sz w:val="24"/>
          <w:szCs w:val="24"/>
        </w:rPr>
        <w:t>ность, и процесс специального сопровождения детей с огра</w:t>
      </w:r>
      <w:r w:rsidRPr="00A23AC5">
        <w:rPr>
          <w:rFonts w:ascii="Times New Roman" w:hAnsi="Times New Roman" w:cs="Times New Roman"/>
          <w:spacing w:val="2"/>
          <w:sz w:val="24"/>
          <w:szCs w:val="24"/>
        </w:rPr>
        <w:t xml:space="preserve">ниченными возможностями здоровья при целенаправленно созданных (вариативных) условиях обучения, воспитания, </w:t>
      </w:r>
      <w:r w:rsidRPr="00A23AC5">
        <w:rPr>
          <w:rFonts w:ascii="Times New Roman" w:hAnsi="Times New Roman" w:cs="Times New Roman"/>
          <w:sz w:val="24"/>
          <w:szCs w:val="24"/>
        </w:rPr>
        <w:t>развития, социализации рассматриваемой категории детей.</w:t>
      </w:r>
    </w:p>
    <w:p w:rsidR="00A23AC5" w:rsidRPr="00A23AC5" w:rsidRDefault="00A23AC5" w:rsidP="006E3315">
      <w:pPr>
        <w:pStyle w:val="a7"/>
        <w:spacing w:line="276" w:lineRule="auto"/>
        <w:ind w:left="-567" w:right="141" w:firstLine="567"/>
        <w:rPr>
          <w:rFonts w:ascii="Times New Roman" w:hAnsi="Times New Roman" w:cs="Times New Roman"/>
          <w:i/>
          <w:iCs/>
          <w:spacing w:val="2"/>
          <w:sz w:val="24"/>
          <w:szCs w:val="24"/>
        </w:rPr>
      </w:pPr>
      <w:r w:rsidRPr="00A23AC5">
        <w:rPr>
          <w:rFonts w:ascii="Times New Roman" w:hAnsi="Times New Roman" w:cs="Times New Roman"/>
          <w:i/>
          <w:iCs/>
          <w:spacing w:val="2"/>
          <w:sz w:val="24"/>
          <w:szCs w:val="24"/>
        </w:rPr>
        <w:t xml:space="preserve">Этап диагностики </w:t>
      </w:r>
      <w:proofErr w:type="spellStart"/>
      <w:r w:rsidRPr="00A23AC5">
        <w:rPr>
          <w:rFonts w:ascii="Times New Roman" w:hAnsi="Times New Roman" w:cs="Times New Roman"/>
          <w:i/>
          <w:iCs/>
          <w:spacing w:val="2"/>
          <w:sz w:val="24"/>
          <w:szCs w:val="24"/>
        </w:rPr>
        <w:t>коррекционно­развивающей</w:t>
      </w:r>
      <w:proofErr w:type="spellEnd"/>
      <w:r w:rsidRPr="00A23AC5">
        <w:rPr>
          <w:rFonts w:ascii="Times New Roman" w:hAnsi="Times New Roman" w:cs="Times New Roman"/>
          <w:i/>
          <w:iCs/>
          <w:spacing w:val="2"/>
          <w:sz w:val="24"/>
          <w:szCs w:val="24"/>
        </w:rPr>
        <w:t xml:space="preserve"> образо</w:t>
      </w:r>
      <w:r w:rsidRPr="00A23AC5">
        <w:rPr>
          <w:rFonts w:ascii="Times New Roman" w:hAnsi="Times New Roman" w:cs="Times New Roman"/>
          <w:i/>
          <w:iCs/>
          <w:spacing w:val="-2"/>
          <w:sz w:val="24"/>
          <w:szCs w:val="24"/>
        </w:rPr>
        <w:t xml:space="preserve">вательной среды </w:t>
      </w:r>
      <w:r w:rsidRPr="00A23AC5">
        <w:rPr>
          <w:rFonts w:ascii="Times New Roman" w:hAnsi="Times New Roman" w:cs="Times New Roman"/>
          <w:spacing w:val="-2"/>
          <w:sz w:val="24"/>
          <w:szCs w:val="24"/>
        </w:rPr>
        <w:t>(</w:t>
      </w:r>
      <w:proofErr w:type="spellStart"/>
      <w:r w:rsidRPr="00A23AC5">
        <w:rPr>
          <w:rFonts w:ascii="Times New Roman" w:hAnsi="Times New Roman" w:cs="Times New Roman"/>
          <w:spacing w:val="-2"/>
          <w:sz w:val="24"/>
          <w:szCs w:val="24"/>
        </w:rPr>
        <w:t>контрольно­диагностическая</w:t>
      </w:r>
      <w:proofErr w:type="spellEnd"/>
      <w:r w:rsidRPr="00A23AC5">
        <w:rPr>
          <w:rFonts w:ascii="Times New Roman" w:hAnsi="Times New Roman" w:cs="Times New Roman"/>
          <w:spacing w:val="-2"/>
          <w:sz w:val="24"/>
          <w:szCs w:val="24"/>
        </w:rPr>
        <w:t xml:space="preserve"> деятельность). </w:t>
      </w:r>
      <w:r w:rsidRPr="00A23AC5">
        <w:rPr>
          <w:rFonts w:ascii="Times New Roman" w:hAnsi="Times New Roman" w:cs="Times New Roman"/>
          <w:spacing w:val="2"/>
          <w:sz w:val="24"/>
          <w:szCs w:val="24"/>
        </w:rPr>
        <w:t xml:space="preserve">Результатом является констатация соответствия созданных </w:t>
      </w:r>
      <w:r w:rsidRPr="00A23AC5">
        <w:rPr>
          <w:rFonts w:ascii="Times New Roman" w:hAnsi="Times New Roman" w:cs="Times New Roman"/>
          <w:sz w:val="24"/>
          <w:szCs w:val="24"/>
        </w:rPr>
        <w:t xml:space="preserve">условий и выбранных </w:t>
      </w:r>
      <w:proofErr w:type="spellStart"/>
      <w:r w:rsidRPr="00A23AC5">
        <w:rPr>
          <w:rFonts w:ascii="Times New Roman" w:hAnsi="Times New Roman" w:cs="Times New Roman"/>
          <w:sz w:val="24"/>
          <w:szCs w:val="24"/>
        </w:rPr>
        <w:t>коррекционно­развивающих</w:t>
      </w:r>
      <w:proofErr w:type="spellEnd"/>
      <w:r w:rsidRPr="00A23AC5">
        <w:rPr>
          <w:rFonts w:ascii="Times New Roman" w:hAnsi="Times New Roman" w:cs="Times New Roman"/>
          <w:sz w:val="24"/>
          <w:szCs w:val="24"/>
        </w:rPr>
        <w:t xml:space="preserve"> и образовательных программ особым образовательным </w:t>
      </w:r>
      <w:proofErr w:type="spellStart"/>
      <w:r w:rsidRPr="00A23AC5">
        <w:rPr>
          <w:rFonts w:ascii="Times New Roman" w:hAnsi="Times New Roman" w:cs="Times New Roman"/>
          <w:sz w:val="24"/>
          <w:szCs w:val="24"/>
        </w:rPr>
        <w:t>потребностям</w:t>
      </w:r>
      <w:r w:rsidRPr="00A23AC5">
        <w:rPr>
          <w:rFonts w:ascii="Times New Roman" w:hAnsi="Times New Roman" w:cs="Times New Roman"/>
          <w:spacing w:val="2"/>
          <w:sz w:val="24"/>
          <w:szCs w:val="24"/>
        </w:rPr>
        <w:t>ребёнка</w:t>
      </w:r>
      <w:proofErr w:type="spellEnd"/>
      <w:r w:rsidRPr="00A23AC5">
        <w:rPr>
          <w:rFonts w:ascii="Times New Roman" w:hAnsi="Times New Roman" w:cs="Times New Roman"/>
          <w:spacing w:val="2"/>
          <w:sz w:val="24"/>
          <w:szCs w:val="24"/>
        </w:rPr>
        <w:t>.</w:t>
      </w:r>
    </w:p>
    <w:p w:rsidR="00A23AC5" w:rsidRPr="00A23AC5" w:rsidRDefault="00A23AC5" w:rsidP="006E3315">
      <w:pPr>
        <w:pStyle w:val="a7"/>
        <w:spacing w:line="276" w:lineRule="auto"/>
        <w:ind w:left="-567" w:right="141" w:firstLine="567"/>
        <w:rPr>
          <w:rFonts w:ascii="Times New Roman" w:hAnsi="Times New Roman" w:cs="Times New Roman"/>
          <w:b/>
          <w:bCs/>
          <w:sz w:val="24"/>
          <w:szCs w:val="24"/>
        </w:rPr>
      </w:pPr>
      <w:r w:rsidRPr="00A23AC5">
        <w:rPr>
          <w:rFonts w:ascii="Times New Roman" w:hAnsi="Times New Roman" w:cs="Times New Roman"/>
          <w:i/>
          <w:iCs/>
          <w:spacing w:val="2"/>
          <w:sz w:val="24"/>
          <w:szCs w:val="24"/>
        </w:rPr>
        <w:t>Этап регуляции и корректировки</w:t>
      </w:r>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регулятивно­корректировочная</w:t>
      </w:r>
      <w:proofErr w:type="spellEnd"/>
      <w:r w:rsidRPr="00A23AC5">
        <w:rPr>
          <w:rFonts w:ascii="Times New Roman" w:hAnsi="Times New Roman" w:cs="Times New Roman"/>
          <w:spacing w:val="2"/>
          <w:sz w:val="24"/>
          <w:szCs w:val="24"/>
        </w:rPr>
        <w:t xml:space="preserve"> деятельность). Результатом является внесение </w:t>
      </w:r>
      <w:r w:rsidRPr="00A23AC5">
        <w:rPr>
          <w:rFonts w:ascii="Times New Roman" w:hAnsi="Times New Roman" w:cs="Times New Roman"/>
          <w:sz w:val="24"/>
          <w:szCs w:val="24"/>
        </w:rPr>
        <w:t xml:space="preserve">необходимых изменений в образовательный процесс и </w:t>
      </w:r>
      <w:r w:rsidRPr="00A23AC5">
        <w:rPr>
          <w:rFonts w:ascii="Times New Roman" w:hAnsi="Times New Roman" w:cs="Times New Roman"/>
          <w:sz w:val="24"/>
          <w:szCs w:val="24"/>
        </w:rPr>
        <w:lastRenderedPageBreak/>
        <w:t>процесс сопровождения детей с ограниченными возможностями здоровья, корректировка условий и форм обучения, методов</w:t>
      </w:r>
      <w:r w:rsidR="00911697">
        <w:rPr>
          <w:rFonts w:ascii="Times New Roman" w:hAnsi="Times New Roman" w:cs="Times New Roman"/>
          <w:sz w:val="24"/>
          <w:szCs w:val="24"/>
        </w:rPr>
        <w:t xml:space="preserve"> </w:t>
      </w:r>
      <w:r w:rsidRPr="00A23AC5">
        <w:rPr>
          <w:rFonts w:ascii="Times New Roman" w:hAnsi="Times New Roman" w:cs="Times New Roman"/>
          <w:sz w:val="24"/>
          <w:szCs w:val="24"/>
        </w:rPr>
        <w:t>и приёмов работы.</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b/>
          <w:bCs/>
          <w:sz w:val="24"/>
          <w:szCs w:val="24"/>
        </w:rPr>
        <w:t>Механизмы реализации программы</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Основными механизмами реализации коррекционной</w:t>
      </w:r>
      <w:r w:rsidRPr="00A23AC5">
        <w:rPr>
          <w:rFonts w:ascii="Times New Roman" w:hAnsi="Times New Roman" w:cs="Times New Roman"/>
          <w:spacing w:val="2"/>
          <w:sz w:val="24"/>
          <w:szCs w:val="24"/>
        </w:rPr>
        <w:br/>
      </w:r>
      <w:r w:rsidRPr="00A23AC5">
        <w:rPr>
          <w:rFonts w:ascii="Times New Roman" w:hAnsi="Times New Roman" w:cs="Times New Roman"/>
          <w:sz w:val="24"/>
          <w:szCs w:val="24"/>
        </w:rPr>
        <w:t>ра</w:t>
      </w:r>
      <w:r w:rsidRPr="00A23AC5">
        <w:rPr>
          <w:rFonts w:ascii="Times New Roman" w:hAnsi="Times New Roman" w:cs="Times New Roman"/>
          <w:spacing w:val="2"/>
          <w:sz w:val="24"/>
          <w:szCs w:val="24"/>
        </w:rPr>
        <w:t xml:space="preserve">боты являются оптимально выстроенное </w:t>
      </w:r>
      <w:r w:rsidRPr="00A23AC5">
        <w:rPr>
          <w:rFonts w:ascii="Times New Roman" w:hAnsi="Times New Roman" w:cs="Times New Roman"/>
          <w:i/>
          <w:iCs/>
          <w:spacing w:val="2"/>
          <w:sz w:val="24"/>
          <w:szCs w:val="24"/>
        </w:rPr>
        <w:t xml:space="preserve">взаимодействие </w:t>
      </w:r>
      <w:r w:rsidRPr="00A23AC5">
        <w:rPr>
          <w:rFonts w:ascii="Times New Roman" w:hAnsi="Times New Roman" w:cs="Times New Roman"/>
          <w:i/>
          <w:iCs/>
          <w:sz w:val="24"/>
          <w:szCs w:val="24"/>
        </w:rPr>
        <w:t>специалистов образовательного учреждения</w:t>
      </w:r>
      <w:r w:rsidRPr="00A23AC5">
        <w:rPr>
          <w:rFonts w:ascii="Times New Roman" w:hAnsi="Times New Roman" w:cs="Times New Roman"/>
          <w:sz w:val="24"/>
          <w:szCs w:val="24"/>
        </w:rPr>
        <w:t>, обеспечивающее системное сопровождение детей с ограниченными воз</w:t>
      </w:r>
      <w:r w:rsidRPr="00A23AC5">
        <w:rPr>
          <w:rFonts w:ascii="Times New Roman" w:hAnsi="Times New Roman" w:cs="Times New Roman"/>
          <w:spacing w:val="2"/>
          <w:sz w:val="24"/>
          <w:szCs w:val="24"/>
        </w:rPr>
        <w:t xml:space="preserve">можностями здоровья специалистами различного </w:t>
      </w:r>
      <w:proofErr w:type="spellStart"/>
      <w:r w:rsidRPr="00A23AC5">
        <w:rPr>
          <w:rFonts w:ascii="Times New Roman" w:hAnsi="Times New Roman" w:cs="Times New Roman"/>
          <w:spacing w:val="2"/>
          <w:sz w:val="24"/>
          <w:szCs w:val="24"/>
        </w:rPr>
        <w:t>профиляв</w:t>
      </w:r>
      <w:proofErr w:type="spellEnd"/>
      <w:r w:rsidRPr="00A23AC5">
        <w:rPr>
          <w:rFonts w:ascii="Times New Roman" w:hAnsi="Times New Roman" w:cs="Times New Roman"/>
          <w:spacing w:val="2"/>
          <w:sz w:val="24"/>
          <w:szCs w:val="24"/>
        </w:rPr>
        <w:t xml:space="preserve"> образовательном процессе, и </w:t>
      </w:r>
      <w:r w:rsidRPr="00A23AC5">
        <w:rPr>
          <w:rFonts w:ascii="Times New Roman" w:hAnsi="Times New Roman" w:cs="Times New Roman"/>
          <w:i/>
          <w:iCs/>
          <w:spacing w:val="2"/>
          <w:sz w:val="24"/>
          <w:szCs w:val="24"/>
        </w:rPr>
        <w:t>социальное партнёрство</w:t>
      </w:r>
      <w:r w:rsidRPr="00A23AC5">
        <w:rPr>
          <w:rFonts w:ascii="Times New Roman" w:hAnsi="Times New Roman" w:cs="Times New Roman"/>
          <w:spacing w:val="2"/>
          <w:sz w:val="24"/>
          <w:szCs w:val="24"/>
        </w:rPr>
        <w:t xml:space="preserve">, </w:t>
      </w:r>
      <w:r w:rsidRPr="00A23AC5">
        <w:rPr>
          <w:rFonts w:ascii="Times New Roman" w:hAnsi="Times New Roman" w:cs="Times New Roman"/>
          <w:spacing w:val="-2"/>
          <w:sz w:val="24"/>
          <w:szCs w:val="24"/>
        </w:rPr>
        <w:t>предполагающее профессиональное взаимодействие образо</w:t>
      </w:r>
      <w:r w:rsidRPr="00A23AC5">
        <w:rPr>
          <w:rFonts w:ascii="Times New Roman" w:hAnsi="Times New Roman" w:cs="Times New Roman"/>
          <w:sz w:val="24"/>
          <w:szCs w:val="24"/>
        </w:rPr>
        <w:t>вательного учреждения с внешними ресурсами (организациями различных ведомств, общественными организациями и другими институтами общества).</w:t>
      </w:r>
    </w:p>
    <w:p w:rsidR="00A23AC5" w:rsidRPr="00A23AC5" w:rsidRDefault="00A23AC5" w:rsidP="006E3315">
      <w:pPr>
        <w:pStyle w:val="a7"/>
        <w:spacing w:line="276" w:lineRule="auto"/>
        <w:ind w:left="-567" w:right="141" w:firstLine="567"/>
        <w:rPr>
          <w:rFonts w:ascii="Times New Roman" w:hAnsi="Times New Roman" w:cs="Times New Roman"/>
          <w:i/>
          <w:iCs/>
          <w:sz w:val="24"/>
          <w:szCs w:val="24"/>
        </w:rPr>
      </w:pP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i/>
          <w:iCs/>
          <w:sz w:val="24"/>
          <w:szCs w:val="24"/>
        </w:rPr>
        <w:t>Взаимодействие специалистов образовательного учреждения</w:t>
      </w:r>
      <w:r w:rsidRPr="00A23AC5">
        <w:rPr>
          <w:rFonts w:ascii="Times New Roman" w:hAnsi="Times New Roman" w:cs="Times New Roman"/>
          <w:sz w:val="24"/>
          <w:szCs w:val="24"/>
        </w:rPr>
        <w:t xml:space="preserve"> предусматривает:</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proofErr w:type="spellStart"/>
      <w:r w:rsidRPr="00A23AC5">
        <w:rPr>
          <w:rFonts w:ascii="Times New Roman" w:hAnsi="Times New Roman" w:cs="Times New Roman"/>
          <w:sz w:val="24"/>
          <w:szCs w:val="24"/>
        </w:rPr>
        <w:t>многоаспектный</w:t>
      </w:r>
      <w:proofErr w:type="spellEnd"/>
      <w:r w:rsidRPr="00A23AC5">
        <w:rPr>
          <w:rFonts w:ascii="Times New Roman" w:hAnsi="Times New Roman" w:cs="Times New Roman"/>
          <w:sz w:val="24"/>
          <w:szCs w:val="24"/>
        </w:rPr>
        <w:t xml:space="preserve"> анализ личностного и познавательного развития ребёнка;</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 xml:space="preserve">составление комплексных индивидуальных программ общего развития и коррекции отдельных сторон </w:t>
      </w:r>
      <w:proofErr w:type="spellStart"/>
      <w:r w:rsidRPr="00A23AC5">
        <w:rPr>
          <w:rFonts w:ascii="Times New Roman" w:hAnsi="Times New Roman" w:cs="Times New Roman"/>
          <w:sz w:val="24"/>
          <w:szCs w:val="24"/>
        </w:rPr>
        <w:t>учебно­позна</w:t>
      </w:r>
      <w:r w:rsidRPr="00A23AC5">
        <w:rPr>
          <w:rFonts w:ascii="Times New Roman" w:hAnsi="Times New Roman" w:cs="Times New Roman"/>
          <w:spacing w:val="2"/>
          <w:sz w:val="24"/>
          <w:szCs w:val="24"/>
        </w:rPr>
        <w:t>вательной</w:t>
      </w:r>
      <w:proofErr w:type="spellEnd"/>
      <w:r w:rsidRPr="00A23AC5">
        <w:rPr>
          <w:rFonts w:ascii="Times New Roman" w:hAnsi="Times New Roman" w:cs="Times New Roman"/>
          <w:spacing w:val="2"/>
          <w:sz w:val="24"/>
          <w:szCs w:val="24"/>
        </w:rPr>
        <w:t xml:space="preserve">, речевой, </w:t>
      </w:r>
      <w:proofErr w:type="spellStart"/>
      <w:r w:rsidRPr="00A23AC5">
        <w:rPr>
          <w:rFonts w:ascii="Times New Roman" w:hAnsi="Times New Roman" w:cs="Times New Roman"/>
          <w:spacing w:val="2"/>
          <w:sz w:val="24"/>
          <w:szCs w:val="24"/>
        </w:rPr>
        <w:t>эмоциональной­волевой</w:t>
      </w:r>
      <w:proofErr w:type="spellEnd"/>
      <w:r w:rsidRPr="00A23AC5">
        <w:rPr>
          <w:rFonts w:ascii="Times New Roman" w:hAnsi="Times New Roman" w:cs="Times New Roman"/>
          <w:spacing w:val="2"/>
          <w:sz w:val="24"/>
          <w:szCs w:val="24"/>
        </w:rPr>
        <w:t xml:space="preserve"> и личностной </w:t>
      </w:r>
      <w:r w:rsidRPr="00A23AC5">
        <w:rPr>
          <w:rFonts w:ascii="Times New Roman" w:hAnsi="Times New Roman" w:cs="Times New Roman"/>
          <w:sz w:val="24"/>
          <w:szCs w:val="24"/>
        </w:rPr>
        <w:t>сфер ребёнка.</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Консолидация усилий разных специалистов в области пси</w:t>
      </w:r>
      <w:r w:rsidRPr="00A23AC5">
        <w:rPr>
          <w:rFonts w:ascii="Times New Roman" w:hAnsi="Times New Roman" w:cs="Times New Roman"/>
          <w:sz w:val="24"/>
          <w:szCs w:val="24"/>
        </w:rPr>
        <w:t xml:space="preserve">хологии, педагогики, медицины, социальной работы позволит обеспечить систему комплексного </w:t>
      </w:r>
      <w:proofErr w:type="spellStart"/>
      <w:proofErr w:type="gramStart"/>
      <w:r w:rsidRPr="00A23AC5">
        <w:rPr>
          <w:rFonts w:ascii="Times New Roman" w:hAnsi="Times New Roman" w:cs="Times New Roman"/>
          <w:sz w:val="24"/>
          <w:szCs w:val="24"/>
        </w:rPr>
        <w:t>психолого</w:t>
      </w:r>
      <w:r w:rsidRPr="00A23AC5">
        <w:rPr>
          <w:rFonts w:ascii="Times New Roman" w:hAnsi="Times New Roman" w:cs="Times New Roman"/>
          <w:sz w:val="24"/>
          <w:szCs w:val="24"/>
        </w:rPr>
        <w:noBreakHyphen/>
        <w:t>медико</w:t>
      </w:r>
      <w:proofErr w:type="gramEnd"/>
      <w:r w:rsidRPr="00A23AC5">
        <w:rPr>
          <w:rFonts w:ascii="Times New Roman" w:hAnsi="Times New Roman" w:cs="Times New Roman"/>
          <w:sz w:val="24"/>
          <w:szCs w:val="24"/>
        </w:rPr>
        <w:t>­педаго</w:t>
      </w:r>
      <w:r w:rsidRPr="00A23AC5">
        <w:rPr>
          <w:rFonts w:ascii="Times New Roman" w:hAnsi="Times New Roman" w:cs="Times New Roman"/>
          <w:spacing w:val="2"/>
          <w:sz w:val="24"/>
          <w:szCs w:val="24"/>
        </w:rPr>
        <w:t>гического</w:t>
      </w:r>
      <w:proofErr w:type="spellEnd"/>
      <w:r w:rsidRPr="00A23AC5">
        <w:rPr>
          <w:rFonts w:ascii="Times New Roman" w:hAnsi="Times New Roman" w:cs="Times New Roman"/>
          <w:spacing w:val="2"/>
          <w:sz w:val="24"/>
          <w:szCs w:val="24"/>
        </w:rPr>
        <w:t xml:space="preserve"> сопровождения и эффективно решать проблемы </w:t>
      </w:r>
      <w:r w:rsidRPr="00A23AC5">
        <w:rPr>
          <w:rFonts w:ascii="Times New Roman" w:hAnsi="Times New Roman" w:cs="Times New Roman"/>
          <w:sz w:val="24"/>
          <w:szCs w:val="24"/>
        </w:rPr>
        <w:t>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w:t>
      </w:r>
      <w:r w:rsidRPr="00A23AC5">
        <w:rPr>
          <w:rFonts w:ascii="Times New Roman" w:hAnsi="Times New Roman" w:cs="Times New Roman"/>
          <w:spacing w:val="-2"/>
          <w:sz w:val="24"/>
          <w:szCs w:val="24"/>
        </w:rPr>
        <w:t>а</w:t>
      </w:r>
      <w:r w:rsidRPr="00A23AC5">
        <w:rPr>
          <w:rFonts w:ascii="Times New Roman" w:hAnsi="Times New Roman" w:cs="Times New Roman"/>
          <w:sz w:val="24"/>
          <w:szCs w:val="24"/>
        </w:rPr>
        <w:t>зовательного учреждения, которые предоставляют многопро</w:t>
      </w:r>
      <w:r w:rsidRPr="00A23AC5">
        <w:rPr>
          <w:rFonts w:ascii="Times New Roman" w:hAnsi="Times New Roman" w:cs="Times New Roman"/>
          <w:spacing w:val="-2"/>
          <w:sz w:val="24"/>
          <w:szCs w:val="24"/>
        </w:rPr>
        <w:t xml:space="preserve">фильную помощь ребёнку и его родителям (законным представителям), а также образовательному учреждению в решении </w:t>
      </w:r>
      <w:r w:rsidRPr="00A23AC5">
        <w:rPr>
          <w:rFonts w:ascii="Times New Roman" w:hAnsi="Times New Roman" w:cs="Times New Roman"/>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proofErr w:type="spellStart"/>
      <w:r w:rsidRPr="00A23AC5">
        <w:rPr>
          <w:rFonts w:ascii="Times New Roman" w:hAnsi="Times New Roman" w:cs="Times New Roman"/>
          <w:i/>
          <w:iCs/>
          <w:sz w:val="24"/>
          <w:szCs w:val="24"/>
        </w:rPr>
        <w:t>Социальноепартнёрство</w:t>
      </w:r>
      <w:proofErr w:type="spellEnd"/>
      <w:r w:rsidRPr="00A23AC5">
        <w:rPr>
          <w:rFonts w:ascii="Times New Roman" w:hAnsi="Times New Roman" w:cs="Times New Roman"/>
          <w:sz w:val="24"/>
          <w:szCs w:val="24"/>
        </w:rPr>
        <w:t xml:space="preserve"> предусматривает:</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сотрудничество с учреждениями образования и другими ведомствами по вопросам преемственности обучения, разви</w:t>
      </w:r>
      <w:r w:rsidRPr="00A23AC5">
        <w:rPr>
          <w:rFonts w:ascii="Times New Roman" w:hAnsi="Times New Roman" w:cs="Times New Roman"/>
          <w:spacing w:val="2"/>
          <w:sz w:val="24"/>
          <w:szCs w:val="24"/>
        </w:rPr>
        <w:t xml:space="preserve">тия и адаптации, социализации, </w:t>
      </w:r>
      <w:proofErr w:type="spellStart"/>
      <w:r w:rsidRPr="00A23AC5">
        <w:rPr>
          <w:rFonts w:ascii="Times New Roman" w:hAnsi="Times New Roman" w:cs="Times New Roman"/>
          <w:spacing w:val="2"/>
          <w:sz w:val="24"/>
          <w:szCs w:val="24"/>
        </w:rPr>
        <w:t>здоровьесбережения</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детей</w:t>
      </w:r>
      <w:r w:rsidRPr="00A23AC5">
        <w:rPr>
          <w:rFonts w:ascii="Times New Roman" w:hAnsi="Times New Roman" w:cs="Times New Roman"/>
          <w:sz w:val="24"/>
          <w:szCs w:val="24"/>
        </w:rPr>
        <w:t>с</w:t>
      </w:r>
      <w:proofErr w:type="spellEnd"/>
      <w:r w:rsidRPr="00A23AC5">
        <w:rPr>
          <w:rFonts w:ascii="Times New Roman" w:hAnsi="Times New Roman" w:cs="Times New Roman"/>
          <w:sz w:val="24"/>
          <w:szCs w:val="24"/>
        </w:rPr>
        <w:t xml:space="preserve"> ограниченными возможностями здоровья;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сотрудничество со средствами массовой информации, а также с негосударственными структурами, прежде </w:t>
      </w:r>
      <w:proofErr w:type="spellStart"/>
      <w:r w:rsidRPr="00A23AC5">
        <w:rPr>
          <w:rFonts w:ascii="Times New Roman" w:hAnsi="Times New Roman" w:cs="Times New Roman"/>
          <w:spacing w:val="2"/>
          <w:sz w:val="24"/>
          <w:szCs w:val="24"/>
        </w:rPr>
        <w:t>всего</w:t>
      </w:r>
      <w:r w:rsidRPr="00A23AC5">
        <w:rPr>
          <w:rFonts w:ascii="Times New Roman" w:hAnsi="Times New Roman" w:cs="Times New Roman"/>
          <w:sz w:val="24"/>
          <w:szCs w:val="24"/>
        </w:rPr>
        <w:t>с</w:t>
      </w:r>
      <w:proofErr w:type="spellEnd"/>
      <w:r w:rsidRPr="00A23AC5">
        <w:rPr>
          <w:rFonts w:ascii="Times New Roman" w:hAnsi="Times New Roman" w:cs="Times New Roman"/>
          <w:sz w:val="24"/>
          <w:szCs w:val="24"/>
        </w:rPr>
        <w:t xml:space="preserve"> общественными объединениями инвалидов, организациями родителей </w:t>
      </w:r>
      <w:r w:rsidRPr="00A23AC5">
        <w:rPr>
          <w:rStyle w:val="c0"/>
          <w:rFonts w:ascii="Times New Roman" w:hAnsi="Times New Roman" w:cs="Times New Roman"/>
          <w:sz w:val="24"/>
          <w:szCs w:val="24"/>
        </w:rPr>
        <w:t>(законных представителей</w:t>
      </w:r>
      <w:proofErr w:type="gramStart"/>
      <w:r w:rsidRPr="00A23AC5">
        <w:rPr>
          <w:rStyle w:val="c0"/>
          <w:rFonts w:ascii="Times New Roman" w:hAnsi="Times New Roman" w:cs="Times New Roman"/>
          <w:sz w:val="24"/>
          <w:szCs w:val="24"/>
        </w:rPr>
        <w:t>)</w:t>
      </w:r>
      <w:r w:rsidRPr="00A23AC5">
        <w:rPr>
          <w:rFonts w:ascii="Times New Roman" w:hAnsi="Times New Roman" w:cs="Times New Roman"/>
          <w:sz w:val="24"/>
          <w:szCs w:val="24"/>
        </w:rPr>
        <w:t>д</w:t>
      </w:r>
      <w:proofErr w:type="gramEnd"/>
      <w:r w:rsidRPr="00A23AC5">
        <w:rPr>
          <w:rFonts w:ascii="Times New Roman" w:hAnsi="Times New Roman" w:cs="Times New Roman"/>
          <w:sz w:val="24"/>
          <w:szCs w:val="24"/>
        </w:rPr>
        <w:t>етей с ограниченными возможностями здоровья;</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сотрудничество с родительской общественностью.</w:t>
      </w:r>
    </w:p>
    <w:p w:rsidR="00A23AC5" w:rsidRPr="00A23AC5" w:rsidRDefault="00A23AC5" w:rsidP="006E3315">
      <w:pPr>
        <w:pStyle w:val="a7"/>
        <w:spacing w:line="276" w:lineRule="auto"/>
        <w:ind w:left="-567" w:right="141" w:firstLine="567"/>
        <w:rPr>
          <w:rFonts w:ascii="Times New Roman" w:hAnsi="Times New Roman" w:cs="Times New Roman"/>
          <w:b/>
          <w:bCs/>
          <w:sz w:val="24"/>
          <w:szCs w:val="24"/>
        </w:rPr>
      </w:pPr>
    </w:p>
    <w:p w:rsidR="00A23AC5" w:rsidRPr="00A23AC5" w:rsidRDefault="00A23AC5" w:rsidP="006E3315">
      <w:pPr>
        <w:pStyle w:val="a7"/>
        <w:spacing w:line="276" w:lineRule="auto"/>
        <w:ind w:left="-567" w:right="141" w:firstLine="567"/>
        <w:rPr>
          <w:rFonts w:ascii="Times New Roman" w:hAnsi="Times New Roman" w:cs="Times New Roman"/>
          <w:b/>
          <w:bCs/>
          <w:sz w:val="24"/>
          <w:szCs w:val="24"/>
        </w:rPr>
      </w:pPr>
      <w:r w:rsidRPr="00A23AC5">
        <w:rPr>
          <w:rFonts w:ascii="Times New Roman" w:hAnsi="Times New Roman" w:cs="Times New Roman"/>
          <w:b/>
          <w:bCs/>
          <w:sz w:val="24"/>
          <w:szCs w:val="24"/>
        </w:rPr>
        <w:t>Условия реализации программы</w:t>
      </w:r>
    </w:p>
    <w:p w:rsidR="00A23AC5" w:rsidRPr="00A23AC5" w:rsidRDefault="00A23AC5" w:rsidP="006E3315">
      <w:pPr>
        <w:pStyle w:val="a7"/>
        <w:spacing w:line="276" w:lineRule="auto"/>
        <w:ind w:left="-567" w:right="141" w:firstLine="567"/>
        <w:rPr>
          <w:rFonts w:ascii="Times New Roman" w:hAnsi="Times New Roman" w:cs="Times New Roman"/>
          <w:i/>
          <w:iCs/>
          <w:sz w:val="24"/>
          <w:szCs w:val="24"/>
        </w:rPr>
      </w:pPr>
      <w:r w:rsidRPr="00A23AC5">
        <w:rPr>
          <w:rFonts w:ascii="Times New Roman" w:hAnsi="Times New Roman" w:cs="Times New Roman"/>
          <w:spacing w:val="2"/>
          <w:sz w:val="24"/>
          <w:szCs w:val="24"/>
        </w:rPr>
        <w:t>Программа коррекционной работы  предусматривает соз</w:t>
      </w:r>
      <w:r w:rsidRPr="00A23AC5">
        <w:rPr>
          <w:rFonts w:ascii="Times New Roman" w:hAnsi="Times New Roman" w:cs="Times New Roman"/>
          <w:sz w:val="24"/>
          <w:szCs w:val="24"/>
        </w:rPr>
        <w:t xml:space="preserve">дание в образовательном учреждении специальных условий  </w:t>
      </w:r>
      <w:r w:rsidRPr="00A23AC5">
        <w:rPr>
          <w:rFonts w:ascii="Times New Roman" w:hAnsi="Times New Roman" w:cs="Times New Roman"/>
          <w:spacing w:val="2"/>
          <w:sz w:val="24"/>
          <w:szCs w:val="24"/>
        </w:rPr>
        <w:t>обучения и воспитания детей с ограниченными возможно</w:t>
      </w:r>
      <w:r w:rsidRPr="00A23AC5">
        <w:rPr>
          <w:rFonts w:ascii="Times New Roman" w:hAnsi="Times New Roman" w:cs="Times New Roman"/>
          <w:sz w:val="24"/>
          <w:szCs w:val="24"/>
        </w:rPr>
        <w:t>стями здоровья, включающих:</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proofErr w:type="spellStart"/>
      <w:r w:rsidRPr="00A23AC5">
        <w:rPr>
          <w:rFonts w:ascii="Times New Roman" w:hAnsi="Times New Roman" w:cs="Times New Roman"/>
          <w:i/>
          <w:iCs/>
          <w:sz w:val="24"/>
          <w:szCs w:val="24"/>
        </w:rPr>
        <w:t>Психолого­педагогическое</w:t>
      </w:r>
      <w:proofErr w:type="spellEnd"/>
      <w:r w:rsidRPr="00A23AC5">
        <w:rPr>
          <w:rFonts w:ascii="Times New Roman" w:hAnsi="Times New Roman" w:cs="Times New Roman"/>
          <w:i/>
          <w:iCs/>
          <w:sz w:val="24"/>
          <w:szCs w:val="24"/>
        </w:rPr>
        <w:t xml:space="preserve"> обеспечение, </w:t>
      </w:r>
      <w:r w:rsidRPr="00A23AC5">
        <w:rPr>
          <w:rFonts w:ascii="Times New Roman" w:hAnsi="Times New Roman" w:cs="Times New Roman"/>
          <w:sz w:val="24"/>
          <w:szCs w:val="24"/>
        </w:rPr>
        <w:t>в том числе:</w:t>
      </w:r>
    </w:p>
    <w:p w:rsidR="00A23AC5" w:rsidRPr="00A23AC5" w:rsidRDefault="00A23AC5" w:rsidP="006E3315">
      <w:pPr>
        <w:pStyle w:val="a9"/>
        <w:spacing w:line="276" w:lineRule="auto"/>
        <w:ind w:left="-567" w:right="141"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lastRenderedPageBreak/>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A23AC5">
        <w:rPr>
          <w:rFonts w:ascii="Times New Roman" w:hAnsi="Times New Roman" w:cs="Times New Roman"/>
          <w:spacing w:val="2"/>
          <w:sz w:val="24"/>
          <w:szCs w:val="24"/>
        </w:rPr>
        <w:t>психолого­медико­педагогической</w:t>
      </w:r>
      <w:proofErr w:type="spellEnd"/>
      <w:r w:rsidRPr="00A23AC5">
        <w:rPr>
          <w:rFonts w:ascii="Times New Roman" w:hAnsi="Times New Roman" w:cs="Times New Roman"/>
          <w:spacing w:val="2"/>
          <w:sz w:val="24"/>
          <w:szCs w:val="24"/>
        </w:rPr>
        <w:t xml:space="preserve"> комиссии;</w:t>
      </w:r>
    </w:p>
    <w:p w:rsidR="00A23AC5" w:rsidRPr="00A23AC5" w:rsidRDefault="00A23AC5" w:rsidP="006E3315">
      <w:pPr>
        <w:pStyle w:val="a9"/>
        <w:spacing w:line="276" w:lineRule="auto"/>
        <w:ind w:left="-567" w:right="141" w:firstLine="567"/>
        <w:rPr>
          <w:rFonts w:ascii="Times New Roman" w:hAnsi="Times New Roman" w:cs="Times New Roman"/>
          <w:spacing w:val="-2"/>
          <w:sz w:val="24"/>
          <w:szCs w:val="24"/>
        </w:rPr>
      </w:pPr>
      <w:r w:rsidRPr="00A23AC5">
        <w:rPr>
          <w:rFonts w:ascii="Times New Roman" w:hAnsi="Times New Roman" w:cs="Times New Roman"/>
          <w:sz w:val="24"/>
          <w:szCs w:val="24"/>
        </w:rPr>
        <w:t xml:space="preserve">обеспечение </w:t>
      </w:r>
      <w:proofErr w:type="spellStart"/>
      <w:r w:rsidRPr="00A23AC5">
        <w:rPr>
          <w:rFonts w:ascii="Times New Roman" w:hAnsi="Times New Roman" w:cs="Times New Roman"/>
          <w:sz w:val="24"/>
          <w:szCs w:val="24"/>
        </w:rPr>
        <w:t>психолого­педагогических</w:t>
      </w:r>
      <w:proofErr w:type="spellEnd"/>
      <w:r w:rsidRPr="00A23AC5">
        <w:rPr>
          <w:rFonts w:ascii="Times New Roman" w:hAnsi="Times New Roman" w:cs="Times New Roman"/>
          <w:sz w:val="24"/>
          <w:szCs w:val="24"/>
        </w:rPr>
        <w:t xml:space="preserve"> условий (коррек</w:t>
      </w:r>
      <w:r w:rsidRPr="00A23AC5">
        <w:rPr>
          <w:rFonts w:ascii="Times New Roman" w:hAnsi="Times New Roman" w:cs="Times New Roman"/>
          <w:spacing w:val="2"/>
          <w:sz w:val="24"/>
          <w:szCs w:val="24"/>
        </w:rPr>
        <w:t xml:space="preserve">ционная направленность </w:t>
      </w:r>
      <w:proofErr w:type="spellStart"/>
      <w:r w:rsidRPr="00A23AC5">
        <w:rPr>
          <w:rFonts w:ascii="Times New Roman" w:hAnsi="Times New Roman" w:cs="Times New Roman"/>
          <w:spacing w:val="2"/>
          <w:sz w:val="24"/>
          <w:szCs w:val="24"/>
        </w:rPr>
        <w:t>учебно­воспитательного</w:t>
      </w:r>
      <w:proofErr w:type="spellEnd"/>
      <w:r w:rsidRPr="00A23AC5">
        <w:rPr>
          <w:rFonts w:ascii="Times New Roman" w:hAnsi="Times New Roman" w:cs="Times New Roman"/>
          <w:spacing w:val="2"/>
          <w:sz w:val="24"/>
          <w:szCs w:val="24"/>
        </w:rPr>
        <w:t xml:space="preserve"> </w:t>
      </w:r>
      <w:proofErr w:type="spellStart"/>
      <w:r w:rsidRPr="00A23AC5">
        <w:rPr>
          <w:rFonts w:ascii="Times New Roman" w:hAnsi="Times New Roman" w:cs="Times New Roman"/>
          <w:spacing w:val="2"/>
          <w:sz w:val="24"/>
          <w:szCs w:val="24"/>
        </w:rPr>
        <w:t>процесса</w:t>
      </w:r>
      <w:proofErr w:type="gramStart"/>
      <w:r w:rsidRPr="00A23AC5">
        <w:rPr>
          <w:rFonts w:ascii="Times New Roman" w:hAnsi="Times New Roman" w:cs="Times New Roman"/>
          <w:spacing w:val="2"/>
          <w:sz w:val="24"/>
          <w:szCs w:val="24"/>
        </w:rPr>
        <w:t>;</w:t>
      </w:r>
      <w:r w:rsidRPr="00A23AC5">
        <w:rPr>
          <w:rFonts w:ascii="Times New Roman" w:hAnsi="Times New Roman" w:cs="Times New Roman"/>
          <w:spacing w:val="-2"/>
          <w:sz w:val="24"/>
          <w:szCs w:val="24"/>
        </w:rPr>
        <w:t>у</w:t>
      </w:r>
      <w:proofErr w:type="gramEnd"/>
      <w:r w:rsidRPr="00A23AC5">
        <w:rPr>
          <w:rFonts w:ascii="Times New Roman" w:hAnsi="Times New Roman" w:cs="Times New Roman"/>
          <w:spacing w:val="-2"/>
          <w:sz w:val="24"/>
          <w:szCs w:val="24"/>
        </w:rPr>
        <w:t>чёт</w:t>
      </w:r>
      <w:proofErr w:type="spellEnd"/>
      <w:r w:rsidRPr="00A23AC5">
        <w:rPr>
          <w:rFonts w:ascii="Times New Roman" w:hAnsi="Times New Roman" w:cs="Times New Roman"/>
          <w:spacing w:val="-2"/>
          <w:sz w:val="24"/>
          <w:szCs w:val="24"/>
        </w:rPr>
        <w:t xml:space="preserve"> индивидуальных особенностей ребёнка; соблюдение ком</w:t>
      </w:r>
      <w:r w:rsidRPr="00A23AC5">
        <w:rPr>
          <w:rFonts w:ascii="Times New Roman" w:hAnsi="Times New Roman" w:cs="Times New Roman"/>
          <w:spacing w:val="2"/>
          <w:sz w:val="24"/>
          <w:szCs w:val="24"/>
        </w:rPr>
        <w:t xml:space="preserve">фортного </w:t>
      </w:r>
      <w:proofErr w:type="spellStart"/>
      <w:r w:rsidRPr="00A23AC5">
        <w:rPr>
          <w:rFonts w:ascii="Times New Roman" w:hAnsi="Times New Roman" w:cs="Times New Roman"/>
          <w:spacing w:val="2"/>
          <w:sz w:val="24"/>
          <w:szCs w:val="24"/>
        </w:rPr>
        <w:t>психоэмоционального</w:t>
      </w:r>
      <w:proofErr w:type="spellEnd"/>
      <w:r w:rsidRPr="00A23AC5">
        <w:rPr>
          <w:rFonts w:ascii="Times New Roman" w:hAnsi="Times New Roman" w:cs="Times New Roman"/>
          <w:spacing w:val="2"/>
          <w:sz w:val="24"/>
          <w:szCs w:val="24"/>
        </w:rPr>
        <w:t xml:space="preserve"> режима; использование со</w:t>
      </w:r>
      <w:r w:rsidRPr="00A23AC5">
        <w:rPr>
          <w:rFonts w:ascii="Times New Roman" w:hAnsi="Times New Roman" w:cs="Times New Roman"/>
          <w:spacing w:val="-2"/>
          <w:sz w:val="24"/>
          <w:szCs w:val="24"/>
        </w:rPr>
        <w:t>временных педагогических технологий, в том числе информа</w:t>
      </w:r>
      <w:r w:rsidRPr="00A23AC5">
        <w:rPr>
          <w:rFonts w:ascii="Times New Roman" w:hAnsi="Times New Roman" w:cs="Times New Roman"/>
          <w:sz w:val="24"/>
          <w:szCs w:val="24"/>
        </w:rPr>
        <w:t xml:space="preserve">ционных, компьютерных, для оптимизации образовательного </w:t>
      </w:r>
      <w:r w:rsidRPr="00A23AC5">
        <w:rPr>
          <w:rFonts w:ascii="Times New Roman" w:hAnsi="Times New Roman" w:cs="Times New Roman"/>
          <w:spacing w:val="-2"/>
          <w:sz w:val="24"/>
          <w:szCs w:val="24"/>
        </w:rPr>
        <w:t>процесса, повышения его эффективности, доступности);</w:t>
      </w:r>
    </w:p>
    <w:p w:rsidR="00A23AC5" w:rsidRPr="00A23AC5" w:rsidRDefault="00A23AC5" w:rsidP="006E3315">
      <w:pPr>
        <w:pStyle w:val="a9"/>
        <w:spacing w:line="276" w:lineRule="auto"/>
        <w:ind w:left="-567" w:right="141" w:firstLine="567"/>
        <w:rPr>
          <w:rFonts w:ascii="Times New Roman" w:hAnsi="Times New Roman" w:cs="Times New Roman"/>
          <w:spacing w:val="2"/>
          <w:sz w:val="24"/>
          <w:szCs w:val="24"/>
        </w:rPr>
      </w:pPr>
      <w:proofErr w:type="gramStart"/>
      <w:r w:rsidRPr="00A23AC5">
        <w:rPr>
          <w:rFonts w:ascii="Times New Roman" w:hAnsi="Times New Roman" w:cs="Times New Roman"/>
          <w:spacing w:val="2"/>
          <w:sz w:val="24"/>
          <w:szCs w:val="24"/>
        </w:rPr>
        <w:t xml:space="preserve">обеспечение специализированных условий (выдвижение </w:t>
      </w:r>
      <w:r w:rsidRPr="00A23AC5">
        <w:rPr>
          <w:rFonts w:ascii="Times New Roman" w:hAnsi="Times New Roman" w:cs="Times New Roman"/>
          <w:sz w:val="24"/>
          <w:szCs w:val="24"/>
        </w:rPr>
        <w:t xml:space="preserve">комплекса специальных задач обучения, ориентированных на </w:t>
      </w:r>
      <w:r w:rsidRPr="00A23AC5">
        <w:rPr>
          <w:rFonts w:ascii="Times New Roman" w:hAnsi="Times New Roman" w:cs="Times New Roman"/>
          <w:spacing w:val="2"/>
          <w:sz w:val="24"/>
          <w:szCs w:val="24"/>
        </w:rPr>
        <w:t>особые образовательные потребности обучающихся с огра</w:t>
      </w:r>
      <w:r w:rsidRPr="00A23AC5">
        <w:rPr>
          <w:rFonts w:ascii="Times New Roman" w:hAnsi="Times New Roman" w:cs="Times New Roman"/>
          <w:sz w:val="24"/>
          <w:szCs w:val="24"/>
        </w:rPr>
        <w:t xml:space="preserve">ниченными возможностями здоровья; введение в содержание </w:t>
      </w:r>
      <w:r w:rsidRPr="00A23AC5">
        <w:rPr>
          <w:rFonts w:ascii="Times New Roman" w:hAnsi="Times New Roman" w:cs="Times New Roman"/>
          <w:spacing w:val="2"/>
          <w:sz w:val="24"/>
          <w:szCs w:val="24"/>
        </w:rPr>
        <w:t xml:space="preserve">обучения специальных разделов, направленных на решение </w:t>
      </w:r>
      <w:r w:rsidRPr="00A23AC5">
        <w:rPr>
          <w:rFonts w:ascii="Times New Roman" w:hAnsi="Times New Roman" w:cs="Times New Roman"/>
          <w:sz w:val="24"/>
          <w:szCs w:val="24"/>
        </w:rPr>
        <w:t xml:space="preserve">задач развития ребёнка, отсутствующих в содержании образования нормально развивающегося сверстника; использование </w:t>
      </w:r>
      <w:r w:rsidRPr="00A23AC5">
        <w:rPr>
          <w:rFonts w:ascii="Times New Roman" w:hAnsi="Times New Roman" w:cs="Times New Roman"/>
          <w:spacing w:val="2"/>
          <w:sz w:val="24"/>
          <w:szCs w:val="24"/>
        </w:rPr>
        <w:t>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A23AC5">
        <w:rPr>
          <w:rFonts w:ascii="Times New Roman" w:hAnsi="Times New Roman" w:cs="Times New Roman"/>
          <w:spacing w:val="2"/>
          <w:sz w:val="24"/>
          <w:szCs w:val="24"/>
        </w:rPr>
        <w:t xml:space="preserve"> </w:t>
      </w:r>
      <w:proofErr w:type="gramStart"/>
      <w:r w:rsidRPr="00A23AC5">
        <w:rPr>
          <w:rFonts w:ascii="Times New Roman" w:hAnsi="Times New Roman" w:cs="Times New Roman"/>
          <w:spacing w:val="2"/>
          <w:sz w:val="24"/>
          <w:szCs w:val="24"/>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pacing w:val="-2"/>
          <w:sz w:val="24"/>
          <w:szCs w:val="24"/>
        </w:rPr>
        <w:t xml:space="preserve">обеспечение </w:t>
      </w:r>
      <w:proofErr w:type="spellStart"/>
      <w:r w:rsidRPr="00A23AC5">
        <w:rPr>
          <w:rFonts w:ascii="Times New Roman" w:hAnsi="Times New Roman" w:cs="Times New Roman"/>
          <w:spacing w:val="-2"/>
          <w:sz w:val="24"/>
          <w:szCs w:val="24"/>
        </w:rPr>
        <w:t>здоровьесберегающих</w:t>
      </w:r>
      <w:proofErr w:type="spellEnd"/>
      <w:r w:rsidRPr="00A23AC5">
        <w:rPr>
          <w:rFonts w:ascii="Times New Roman" w:hAnsi="Times New Roman" w:cs="Times New Roman"/>
          <w:spacing w:val="-2"/>
          <w:sz w:val="24"/>
          <w:szCs w:val="24"/>
        </w:rPr>
        <w:t xml:space="preserve"> условий (оздоровительный и охранительный режим, укрепление физического и пси</w:t>
      </w:r>
      <w:r w:rsidRPr="00A23AC5">
        <w:rPr>
          <w:rFonts w:ascii="Times New Roman" w:hAnsi="Times New Roman" w:cs="Times New Roman"/>
          <w:sz w:val="24"/>
          <w:szCs w:val="24"/>
        </w:rPr>
        <w:t xml:space="preserve">хического здоровья, профилактика физических, умственных </w:t>
      </w:r>
      <w:r w:rsidRPr="00A23AC5">
        <w:rPr>
          <w:rFonts w:ascii="Times New Roman" w:hAnsi="Times New Roman" w:cs="Times New Roman"/>
          <w:spacing w:val="2"/>
          <w:sz w:val="24"/>
          <w:szCs w:val="24"/>
        </w:rPr>
        <w:t xml:space="preserve">и психологических перегрузок обучающихся, </w:t>
      </w:r>
      <w:proofErr w:type="spellStart"/>
      <w:r w:rsidRPr="00A23AC5">
        <w:rPr>
          <w:rFonts w:ascii="Times New Roman" w:hAnsi="Times New Roman" w:cs="Times New Roman"/>
          <w:spacing w:val="2"/>
          <w:sz w:val="24"/>
          <w:szCs w:val="24"/>
        </w:rPr>
        <w:t>соблюдение</w:t>
      </w:r>
      <w:r w:rsidRPr="00A23AC5">
        <w:rPr>
          <w:rFonts w:ascii="Times New Roman" w:hAnsi="Times New Roman" w:cs="Times New Roman"/>
          <w:sz w:val="24"/>
          <w:szCs w:val="24"/>
        </w:rPr>
        <w:t>санитарно­гигиенических</w:t>
      </w:r>
      <w:proofErr w:type="spellEnd"/>
      <w:r w:rsidRPr="00A23AC5">
        <w:rPr>
          <w:rFonts w:ascii="Times New Roman" w:hAnsi="Times New Roman" w:cs="Times New Roman"/>
          <w:sz w:val="24"/>
          <w:szCs w:val="24"/>
        </w:rPr>
        <w:t xml:space="preserve"> правил и норм);</w:t>
      </w:r>
    </w:p>
    <w:p w:rsidR="00A23AC5" w:rsidRPr="00A23AC5" w:rsidRDefault="00A23AC5" w:rsidP="006E3315">
      <w:pPr>
        <w:pStyle w:val="a9"/>
        <w:spacing w:line="276" w:lineRule="auto"/>
        <w:ind w:left="-567" w:right="141" w:firstLine="567"/>
        <w:rPr>
          <w:rFonts w:ascii="Times New Roman" w:hAnsi="Times New Roman" w:cs="Times New Roman"/>
          <w:spacing w:val="2"/>
          <w:sz w:val="24"/>
          <w:szCs w:val="24"/>
        </w:rPr>
      </w:pPr>
      <w:r w:rsidRPr="00A23AC5">
        <w:rPr>
          <w:rFonts w:ascii="Times New Roman" w:hAnsi="Times New Roman" w:cs="Times New Roman"/>
          <w:spacing w:val="2"/>
          <w:sz w:val="24"/>
          <w:szCs w:val="24"/>
        </w:rPr>
        <w:t>обеспечение участия всех детей с ограниченными воз</w:t>
      </w:r>
      <w:r w:rsidRPr="00A23AC5">
        <w:rPr>
          <w:rFonts w:ascii="Times New Roman" w:hAnsi="Times New Roman" w:cs="Times New Roman"/>
          <w:sz w:val="24"/>
          <w:szCs w:val="24"/>
        </w:rPr>
        <w:t xml:space="preserve">можностями здоровья, независимо от степени выраженности </w:t>
      </w:r>
      <w:r w:rsidRPr="00A23AC5">
        <w:rPr>
          <w:rFonts w:ascii="Times New Roman" w:hAnsi="Times New Roman" w:cs="Times New Roman"/>
          <w:spacing w:val="2"/>
          <w:sz w:val="24"/>
          <w:szCs w:val="24"/>
        </w:rPr>
        <w:t xml:space="preserve">нарушений их развития, вместе с нормально развивающимися детьми в проведении воспитательных, </w:t>
      </w:r>
      <w:proofErr w:type="spellStart"/>
      <w:r w:rsidRPr="00A23AC5">
        <w:rPr>
          <w:rFonts w:ascii="Times New Roman" w:hAnsi="Times New Roman" w:cs="Times New Roman"/>
          <w:spacing w:val="2"/>
          <w:sz w:val="24"/>
          <w:szCs w:val="24"/>
        </w:rPr>
        <w:t>культурно­раз</w:t>
      </w:r>
      <w:r w:rsidRPr="00A23AC5">
        <w:rPr>
          <w:rFonts w:ascii="Times New Roman" w:hAnsi="Times New Roman" w:cs="Times New Roman"/>
          <w:sz w:val="24"/>
          <w:szCs w:val="24"/>
        </w:rPr>
        <w:t>влекательных</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спортивно­оздоровительных</w:t>
      </w:r>
      <w:proofErr w:type="spellEnd"/>
      <w:r w:rsidRPr="00A23AC5">
        <w:rPr>
          <w:rFonts w:ascii="Times New Roman" w:hAnsi="Times New Roman" w:cs="Times New Roman"/>
          <w:sz w:val="24"/>
          <w:szCs w:val="24"/>
        </w:rPr>
        <w:t xml:space="preserve"> и иных </w:t>
      </w:r>
      <w:proofErr w:type="spellStart"/>
      <w:r w:rsidRPr="00A23AC5">
        <w:rPr>
          <w:rFonts w:ascii="Times New Roman" w:hAnsi="Times New Roman" w:cs="Times New Roman"/>
          <w:sz w:val="24"/>
          <w:szCs w:val="24"/>
        </w:rPr>
        <w:t>досуговых</w:t>
      </w:r>
      <w:r w:rsidRPr="00A23AC5">
        <w:rPr>
          <w:rFonts w:ascii="Times New Roman" w:hAnsi="Times New Roman" w:cs="Times New Roman"/>
          <w:spacing w:val="2"/>
          <w:sz w:val="24"/>
          <w:szCs w:val="24"/>
        </w:rPr>
        <w:t>мероприятий</w:t>
      </w:r>
      <w:proofErr w:type="spellEnd"/>
      <w:r w:rsidRPr="00A23AC5">
        <w:rPr>
          <w:rFonts w:ascii="Times New Roman" w:hAnsi="Times New Roman" w:cs="Times New Roman"/>
          <w:spacing w:val="2"/>
          <w:sz w:val="24"/>
          <w:szCs w:val="24"/>
        </w:rPr>
        <w:t>;</w:t>
      </w:r>
    </w:p>
    <w:p w:rsidR="00A23AC5" w:rsidRPr="00A23AC5" w:rsidRDefault="00A23AC5" w:rsidP="006E3315">
      <w:pPr>
        <w:pStyle w:val="a9"/>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развитие системы обучения и воспитания детей, имеющих сложные нарушения психического и (или) физического развития</w:t>
      </w:r>
      <w:r w:rsidRPr="00A23AC5">
        <w:rPr>
          <w:rStyle w:val="12"/>
          <w:sz w:val="24"/>
          <w:szCs w:val="24"/>
        </w:rPr>
        <w:footnoteReference w:id="5"/>
      </w:r>
      <w:r w:rsidRPr="00A23AC5">
        <w:rPr>
          <w:rFonts w:ascii="Times New Roman" w:hAnsi="Times New Roman" w:cs="Times New Roman"/>
          <w:sz w:val="24"/>
          <w:szCs w:val="24"/>
        </w:rPr>
        <w:t>.</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proofErr w:type="spellStart"/>
      <w:r w:rsidRPr="00A23AC5">
        <w:rPr>
          <w:rFonts w:ascii="Times New Roman" w:hAnsi="Times New Roman" w:cs="Times New Roman"/>
          <w:i/>
          <w:iCs/>
          <w:sz w:val="24"/>
          <w:szCs w:val="24"/>
        </w:rPr>
        <w:t>Программно­методическое</w:t>
      </w:r>
      <w:proofErr w:type="spellEnd"/>
      <w:r w:rsidRPr="00A23AC5">
        <w:rPr>
          <w:rFonts w:ascii="Times New Roman" w:hAnsi="Times New Roman" w:cs="Times New Roman"/>
          <w:i/>
          <w:iCs/>
          <w:sz w:val="24"/>
          <w:szCs w:val="24"/>
        </w:rPr>
        <w:t xml:space="preserve"> обеспечение</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В процессе реализации программы коррекционной рабо</w:t>
      </w:r>
      <w:r w:rsidRPr="00A23AC5">
        <w:rPr>
          <w:rFonts w:ascii="Times New Roman" w:hAnsi="Times New Roman" w:cs="Times New Roman"/>
          <w:spacing w:val="2"/>
          <w:sz w:val="24"/>
          <w:szCs w:val="24"/>
        </w:rPr>
        <w:t xml:space="preserve">ты могут быть использованы </w:t>
      </w:r>
      <w:proofErr w:type="spellStart"/>
      <w:r w:rsidRPr="00A23AC5">
        <w:rPr>
          <w:rFonts w:ascii="Times New Roman" w:hAnsi="Times New Roman" w:cs="Times New Roman"/>
          <w:spacing w:val="2"/>
          <w:sz w:val="24"/>
          <w:szCs w:val="24"/>
        </w:rPr>
        <w:t>коррекционно­развивающие</w:t>
      </w:r>
      <w:proofErr w:type="spellEnd"/>
      <w:r w:rsidRPr="00A23AC5">
        <w:rPr>
          <w:rFonts w:ascii="Times New Roman" w:hAnsi="Times New Roman" w:cs="Times New Roman"/>
          <w:spacing w:val="2"/>
          <w:sz w:val="24"/>
          <w:szCs w:val="24"/>
        </w:rPr>
        <w:t xml:space="preserve"> </w:t>
      </w:r>
      <w:r w:rsidRPr="00A23AC5">
        <w:rPr>
          <w:rFonts w:ascii="Times New Roman" w:hAnsi="Times New Roman" w:cs="Times New Roman"/>
          <w:sz w:val="24"/>
          <w:szCs w:val="24"/>
        </w:rPr>
        <w:t xml:space="preserve">программы, диагностический и </w:t>
      </w:r>
      <w:proofErr w:type="spellStart"/>
      <w:r w:rsidRPr="00A23AC5">
        <w:rPr>
          <w:rFonts w:ascii="Times New Roman" w:hAnsi="Times New Roman" w:cs="Times New Roman"/>
          <w:sz w:val="24"/>
          <w:szCs w:val="24"/>
        </w:rPr>
        <w:t>коррекционно­развивающий</w:t>
      </w:r>
      <w:proofErr w:type="spellEnd"/>
      <w:r w:rsidRPr="00A23AC5">
        <w:rPr>
          <w:rFonts w:ascii="Times New Roman" w:hAnsi="Times New Roman" w:cs="Times New Roman"/>
          <w:sz w:val="24"/>
          <w:szCs w:val="24"/>
        </w:rPr>
        <w:t xml:space="preserve"> </w:t>
      </w:r>
      <w:r w:rsidRPr="00A23AC5">
        <w:rPr>
          <w:rFonts w:ascii="Times New Roman" w:hAnsi="Times New Roman" w:cs="Times New Roman"/>
          <w:spacing w:val="-2"/>
          <w:sz w:val="24"/>
          <w:szCs w:val="24"/>
        </w:rPr>
        <w:t>инструментарий, необходимый для осуществления профессио</w:t>
      </w:r>
      <w:r w:rsidRPr="00A23AC5">
        <w:rPr>
          <w:rFonts w:ascii="Times New Roman" w:hAnsi="Times New Roman" w:cs="Times New Roman"/>
          <w:sz w:val="24"/>
          <w:szCs w:val="24"/>
        </w:rPr>
        <w:t xml:space="preserve">нальной деятельности учителя, </w:t>
      </w:r>
      <w:proofErr w:type="spellStart"/>
      <w:r w:rsidRPr="00A23AC5">
        <w:rPr>
          <w:rFonts w:ascii="Times New Roman" w:hAnsi="Times New Roman" w:cs="Times New Roman"/>
          <w:sz w:val="24"/>
          <w:szCs w:val="24"/>
        </w:rPr>
        <w:t>педагога­психолога</w:t>
      </w:r>
      <w:proofErr w:type="spellEnd"/>
      <w:r w:rsidRPr="00A23AC5">
        <w:rPr>
          <w:rFonts w:ascii="Times New Roman" w:hAnsi="Times New Roman" w:cs="Times New Roman"/>
          <w:sz w:val="24"/>
          <w:szCs w:val="24"/>
        </w:rPr>
        <w:t xml:space="preserve">, социального педагога, </w:t>
      </w:r>
      <w:proofErr w:type="spellStart"/>
      <w:r w:rsidRPr="00A23AC5">
        <w:rPr>
          <w:rFonts w:ascii="Times New Roman" w:hAnsi="Times New Roman" w:cs="Times New Roman"/>
          <w:sz w:val="24"/>
          <w:szCs w:val="24"/>
        </w:rPr>
        <w:t>учителя­логопеда</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учителя­дефектолога</w:t>
      </w:r>
      <w:proofErr w:type="spellEnd"/>
      <w:r w:rsidRPr="00A23AC5">
        <w:rPr>
          <w:rFonts w:ascii="Times New Roman" w:hAnsi="Times New Roman" w:cs="Times New Roman"/>
          <w:sz w:val="24"/>
          <w:szCs w:val="24"/>
        </w:rPr>
        <w:t xml:space="preserve"> и</w:t>
      </w:r>
      <w:r w:rsidRPr="00A23AC5">
        <w:rPr>
          <w:rFonts w:ascii="Times New Roman" w:hAnsi="Times New Roman" w:cs="Times New Roman"/>
          <w:sz w:val="24"/>
          <w:szCs w:val="24"/>
        </w:rPr>
        <w:t> </w:t>
      </w:r>
      <w:r w:rsidRPr="00A23AC5">
        <w:rPr>
          <w:rFonts w:ascii="Times New Roman" w:hAnsi="Times New Roman" w:cs="Times New Roman"/>
          <w:sz w:val="24"/>
          <w:szCs w:val="24"/>
        </w:rPr>
        <w:t>др.</w:t>
      </w:r>
    </w:p>
    <w:p w:rsidR="00A23AC5" w:rsidRPr="00A23AC5" w:rsidRDefault="00A23AC5" w:rsidP="006E3315">
      <w:pPr>
        <w:pStyle w:val="a7"/>
        <w:spacing w:line="276" w:lineRule="auto"/>
        <w:ind w:left="-567" w:right="141" w:firstLine="567"/>
        <w:rPr>
          <w:rFonts w:ascii="Times New Roman" w:hAnsi="Times New Roman" w:cs="Times New Roman"/>
          <w:i/>
          <w:iCs/>
          <w:spacing w:val="-2"/>
          <w:sz w:val="24"/>
          <w:szCs w:val="24"/>
        </w:rPr>
      </w:pPr>
      <w:r w:rsidRPr="00A23AC5">
        <w:rPr>
          <w:rFonts w:ascii="Times New Roman" w:hAnsi="Times New Roman" w:cs="Times New Roman"/>
          <w:sz w:val="24"/>
          <w:szCs w:val="24"/>
        </w:rPr>
        <w:t xml:space="preserve">В случаях обучения детей с выраженными нарушениями </w:t>
      </w:r>
      <w:r w:rsidRPr="00A23AC5">
        <w:rPr>
          <w:rFonts w:ascii="Times New Roman" w:hAnsi="Times New Roman" w:cs="Times New Roman"/>
          <w:spacing w:val="-2"/>
          <w:sz w:val="24"/>
          <w:szCs w:val="24"/>
        </w:rPr>
        <w:t>психического и (или) физического развития по индивидуаль</w:t>
      </w:r>
      <w:r w:rsidRPr="00A23AC5">
        <w:rPr>
          <w:rFonts w:ascii="Times New Roman" w:hAnsi="Times New Roman" w:cs="Times New Roman"/>
          <w:sz w:val="24"/>
          <w:szCs w:val="24"/>
        </w:rPr>
        <w:t>ному учебному плану целесообразным является использова</w:t>
      </w:r>
      <w:r w:rsidRPr="00A23AC5">
        <w:rPr>
          <w:rFonts w:ascii="Times New Roman" w:hAnsi="Times New Roman" w:cs="Times New Roman"/>
          <w:spacing w:val="-4"/>
          <w:sz w:val="24"/>
          <w:szCs w:val="24"/>
        </w:rPr>
        <w:t xml:space="preserve">ние специальных (коррекционных) образовательных программ, </w:t>
      </w:r>
      <w:r w:rsidRPr="00A23AC5">
        <w:rPr>
          <w:rFonts w:ascii="Times New Roman" w:hAnsi="Times New Roman" w:cs="Times New Roman"/>
          <w:spacing w:val="-2"/>
          <w:sz w:val="24"/>
          <w:szCs w:val="24"/>
        </w:rPr>
        <w:t>учебников и учебных пособий для специальных (коррекцион</w:t>
      </w:r>
      <w:r w:rsidRPr="00A23AC5">
        <w:rPr>
          <w:rFonts w:ascii="Times New Roman" w:hAnsi="Times New Roman" w:cs="Times New Roman"/>
          <w:spacing w:val="2"/>
          <w:sz w:val="24"/>
          <w:szCs w:val="24"/>
        </w:rPr>
        <w:t>ных) образовательных учреждений (соответствующего  вида)</w:t>
      </w:r>
      <w:proofErr w:type="gramStart"/>
      <w:r w:rsidRPr="00A23AC5">
        <w:rPr>
          <w:rFonts w:ascii="Times New Roman" w:hAnsi="Times New Roman" w:cs="Times New Roman"/>
          <w:spacing w:val="2"/>
          <w:sz w:val="24"/>
          <w:szCs w:val="24"/>
        </w:rPr>
        <w:t>,</w:t>
      </w:r>
      <w:r w:rsidRPr="00A23AC5">
        <w:rPr>
          <w:rFonts w:ascii="Times New Roman" w:hAnsi="Times New Roman" w:cs="Times New Roman"/>
          <w:spacing w:val="-2"/>
          <w:sz w:val="24"/>
          <w:szCs w:val="24"/>
        </w:rPr>
        <w:t>в</w:t>
      </w:r>
      <w:proofErr w:type="gramEnd"/>
      <w:r w:rsidRPr="00A23AC5">
        <w:rPr>
          <w:rFonts w:ascii="Times New Roman" w:hAnsi="Times New Roman" w:cs="Times New Roman"/>
          <w:spacing w:val="-2"/>
          <w:sz w:val="24"/>
          <w:szCs w:val="24"/>
        </w:rPr>
        <w:t xml:space="preserve"> том числе цифровых образовательных ресурсов.</w:t>
      </w:r>
    </w:p>
    <w:p w:rsidR="00A23AC5" w:rsidRPr="00A23AC5" w:rsidRDefault="00A23AC5" w:rsidP="006E3315">
      <w:pPr>
        <w:pStyle w:val="a7"/>
        <w:spacing w:line="276" w:lineRule="auto"/>
        <w:ind w:left="-567" w:right="141" w:firstLine="567"/>
        <w:rPr>
          <w:rFonts w:ascii="Times New Roman" w:hAnsi="Times New Roman" w:cs="Times New Roman"/>
          <w:i/>
          <w:iCs/>
          <w:sz w:val="24"/>
          <w:szCs w:val="24"/>
        </w:rPr>
      </w:pPr>
      <w:proofErr w:type="spellStart"/>
      <w:r w:rsidRPr="00A23AC5">
        <w:rPr>
          <w:rFonts w:ascii="Times New Roman" w:hAnsi="Times New Roman" w:cs="Times New Roman"/>
          <w:i/>
          <w:iCs/>
          <w:sz w:val="24"/>
          <w:szCs w:val="24"/>
        </w:rPr>
        <w:lastRenderedPageBreak/>
        <w:t>Материально­техническое</w:t>
      </w:r>
      <w:proofErr w:type="spellEnd"/>
      <w:r w:rsidRPr="00A23AC5">
        <w:rPr>
          <w:rFonts w:ascii="Times New Roman" w:hAnsi="Times New Roman" w:cs="Times New Roman"/>
          <w:i/>
          <w:iCs/>
          <w:sz w:val="24"/>
          <w:szCs w:val="24"/>
        </w:rPr>
        <w:t xml:space="preserve"> обеспечение</w:t>
      </w:r>
    </w:p>
    <w:p w:rsidR="00A23AC5" w:rsidRPr="00A23AC5" w:rsidRDefault="00A23AC5" w:rsidP="006E3315">
      <w:pPr>
        <w:pStyle w:val="a7"/>
        <w:spacing w:line="276" w:lineRule="auto"/>
        <w:ind w:left="-567" w:right="141" w:firstLine="567"/>
        <w:rPr>
          <w:rFonts w:ascii="Times New Roman" w:hAnsi="Times New Roman" w:cs="Times New Roman"/>
          <w:iCs/>
          <w:sz w:val="24"/>
          <w:szCs w:val="24"/>
        </w:rPr>
      </w:pPr>
      <w:r w:rsidRPr="00A23AC5">
        <w:rPr>
          <w:rFonts w:ascii="Times New Roman" w:hAnsi="Times New Roman" w:cs="Times New Roman"/>
          <w:iCs/>
          <w:sz w:val="24"/>
          <w:szCs w:val="24"/>
        </w:rPr>
        <w:t>В учебных кабинет созданы максимально комфортные условия обучения для всех учащихся.</w:t>
      </w:r>
    </w:p>
    <w:p w:rsidR="00A23AC5" w:rsidRPr="00A23AC5" w:rsidRDefault="00A23AC5" w:rsidP="006E3315">
      <w:pPr>
        <w:pStyle w:val="a7"/>
        <w:spacing w:line="276" w:lineRule="auto"/>
        <w:ind w:left="-567" w:right="141" w:firstLine="567"/>
        <w:rPr>
          <w:rFonts w:ascii="Times New Roman" w:hAnsi="Times New Roman" w:cs="Times New Roman"/>
          <w:i/>
          <w:iCs/>
          <w:sz w:val="24"/>
          <w:szCs w:val="24"/>
        </w:rPr>
      </w:pPr>
      <w:r w:rsidRPr="00A23AC5">
        <w:rPr>
          <w:rFonts w:ascii="Times New Roman" w:hAnsi="Times New Roman" w:cs="Times New Roman"/>
          <w:i/>
          <w:iCs/>
          <w:sz w:val="24"/>
          <w:szCs w:val="24"/>
        </w:rPr>
        <w:t>Информационное обеспечение</w:t>
      </w:r>
    </w:p>
    <w:p w:rsidR="00A23AC5" w:rsidRPr="00A23AC5" w:rsidRDefault="00A23AC5" w:rsidP="006E3315">
      <w:pPr>
        <w:pStyle w:val="a7"/>
        <w:spacing w:line="276" w:lineRule="auto"/>
        <w:ind w:left="-567" w:right="141" w:firstLine="567"/>
        <w:rPr>
          <w:rFonts w:ascii="Times New Roman" w:hAnsi="Times New Roman" w:cs="Times New Roman"/>
          <w:sz w:val="24"/>
          <w:szCs w:val="24"/>
        </w:rPr>
      </w:pPr>
      <w:r w:rsidRPr="00A23AC5">
        <w:rPr>
          <w:rFonts w:ascii="Times New Roman" w:hAnsi="Times New Roman" w:cs="Times New Roman"/>
          <w:iCs/>
          <w:sz w:val="24"/>
          <w:szCs w:val="24"/>
        </w:rPr>
        <w:t xml:space="preserve">На сайте </w:t>
      </w:r>
      <w:r w:rsidR="007A1DE7">
        <w:rPr>
          <w:rFonts w:ascii="Times New Roman" w:hAnsi="Times New Roman" w:cs="Times New Roman"/>
          <w:iCs/>
          <w:sz w:val="24"/>
          <w:szCs w:val="24"/>
        </w:rPr>
        <w:t xml:space="preserve">ТСШ-И </w:t>
      </w:r>
      <w:r w:rsidRPr="00A23AC5">
        <w:rPr>
          <w:rFonts w:ascii="Times New Roman" w:hAnsi="Times New Roman" w:cs="Times New Roman"/>
          <w:iCs/>
          <w:sz w:val="24"/>
          <w:szCs w:val="24"/>
        </w:rPr>
        <w:t xml:space="preserve">своевременно обновляется информация об учебно-воспитательном процессе. Тем самым организован широкий доступ детей с </w:t>
      </w:r>
      <w:r w:rsidRPr="00A23AC5">
        <w:rPr>
          <w:rFonts w:ascii="Times New Roman" w:hAnsi="Times New Roman" w:cs="Times New Roman"/>
          <w:spacing w:val="2"/>
          <w:sz w:val="24"/>
          <w:szCs w:val="24"/>
        </w:rPr>
        <w:t>ограниченными возможностями здоровья, родителей (законных представителей), педагогов к сетевому источнику информации.</w:t>
      </w:r>
    </w:p>
    <w:p w:rsidR="00A23AC5" w:rsidRPr="00A23AC5" w:rsidRDefault="00A23AC5" w:rsidP="006E3315">
      <w:pPr>
        <w:spacing w:after="0"/>
        <w:ind w:left="-567" w:right="141" w:firstLine="567"/>
        <w:jc w:val="both"/>
        <w:rPr>
          <w:rFonts w:ascii="Times New Roman" w:hAnsi="Times New Roman" w:cs="Times New Roman"/>
          <w:sz w:val="24"/>
          <w:szCs w:val="24"/>
        </w:rPr>
      </w:pPr>
    </w:p>
    <w:p w:rsidR="00A23AC5" w:rsidRPr="00A23AC5" w:rsidRDefault="00A23AC5" w:rsidP="006E3315">
      <w:pPr>
        <w:pStyle w:val="11"/>
        <w:pageBreakBefore w:val="0"/>
        <w:spacing w:after="0" w:line="276" w:lineRule="auto"/>
        <w:ind w:left="-567" w:right="141" w:firstLine="567"/>
        <w:rPr>
          <w:rFonts w:ascii="Times New Roman" w:hAnsi="Times New Roman" w:cs="Times New Roman"/>
          <w:sz w:val="24"/>
          <w:szCs w:val="24"/>
        </w:rPr>
      </w:pPr>
      <w:r w:rsidRPr="00A23AC5">
        <w:rPr>
          <w:rFonts w:ascii="Times New Roman" w:hAnsi="Times New Roman" w:cs="Times New Roman"/>
          <w:sz w:val="24"/>
          <w:szCs w:val="24"/>
        </w:rPr>
        <w:t>3. Организационный раздел</w:t>
      </w:r>
    </w:p>
    <w:p w:rsidR="007A1DE7" w:rsidRPr="003F2797" w:rsidRDefault="00A23AC5" w:rsidP="003F2797">
      <w:pPr>
        <w:spacing w:after="0"/>
        <w:ind w:left="-567" w:right="141" w:firstLine="567"/>
        <w:jc w:val="center"/>
        <w:rPr>
          <w:rFonts w:ascii="Times New Roman" w:hAnsi="Times New Roman" w:cs="Times New Roman"/>
          <w:b/>
          <w:sz w:val="24"/>
          <w:szCs w:val="24"/>
        </w:rPr>
      </w:pPr>
      <w:r w:rsidRPr="00A23AC5">
        <w:rPr>
          <w:rFonts w:ascii="Times New Roman" w:hAnsi="Times New Roman" w:cs="Times New Roman"/>
          <w:b/>
          <w:sz w:val="24"/>
          <w:szCs w:val="24"/>
        </w:rPr>
        <w:t>3.1. Учебный план</w:t>
      </w:r>
    </w:p>
    <w:p w:rsidR="007A1DE7" w:rsidRPr="009E44BC" w:rsidRDefault="007A1DE7" w:rsidP="003F2797">
      <w:pPr>
        <w:spacing w:after="0"/>
        <w:jc w:val="center"/>
        <w:rPr>
          <w:rFonts w:ascii="Times New Roman" w:hAnsi="Times New Roman"/>
          <w:b/>
          <w:sz w:val="24"/>
          <w:szCs w:val="24"/>
        </w:rPr>
      </w:pPr>
      <w:r w:rsidRPr="009E44BC">
        <w:rPr>
          <w:rFonts w:ascii="Times New Roman" w:hAnsi="Times New Roman"/>
          <w:b/>
          <w:sz w:val="24"/>
          <w:szCs w:val="24"/>
        </w:rPr>
        <w:t>ПОЯСНИТЕЛЬНАЯ ЗАПИСКА</w:t>
      </w:r>
      <w:r w:rsidR="003F2797">
        <w:rPr>
          <w:rFonts w:ascii="Times New Roman" w:hAnsi="Times New Roman"/>
          <w:b/>
          <w:sz w:val="24"/>
          <w:szCs w:val="24"/>
        </w:rPr>
        <w:t xml:space="preserve"> </w:t>
      </w:r>
      <w:r w:rsidRPr="009E44BC">
        <w:rPr>
          <w:rFonts w:ascii="Times New Roman" w:hAnsi="Times New Roman"/>
          <w:b/>
          <w:sz w:val="24"/>
          <w:szCs w:val="24"/>
        </w:rPr>
        <w:t>к учебному плану</w:t>
      </w:r>
    </w:p>
    <w:p w:rsidR="007A1DE7" w:rsidRPr="009E44BC" w:rsidRDefault="007A1DE7" w:rsidP="003F2797">
      <w:pPr>
        <w:spacing w:after="0"/>
        <w:jc w:val="center"/>
        <w:rPr>
          <w:rFonts w:ascii="Times New Roman" w:hAnsi="Times New Roman"/>
          <w:b/>
          <w:sz w:val="24"/>
          <w:szCs w:val="24"/>
        </w:rPr>
      </w:pPr>
      <w:r w:rsidRPr="009E44BC">
        <w:rPr>
          <w:rFonts w:ascii="Times New Roman" w:hAnsi="Times New Roman"/>
          <w:b/>
          <w:sz w:val="24"/>
          <w:szCs w:val="24"/>
        </w:rPr>
        <w:t>МКОУ «Туринская средняя школа – интернат</w:t>
      </w:r>
      <w:r w:rsidR="003F2797">
        <w:rPr>
          <w:rFonts w:ascii="Times New Roman" w:hAnsi="Times New Roman"/>
          <w:b/>
          <w:sz w:val="24"/>
          <w:szCs w:val="24"/>
        </w:rPr>
        <w:t xml:space="preserve"> имени </w:t>
      </w:r>
      <w:proofErr w:type="spellStart"/>
      <w:r w:rsidR="003F2797">
        <w:rPr>
          <w:rFonts w:ascii="Times New Roman" w:hAnsi="Times New Roman"/>
          <w:b/>
          <w:sz w:val="24"/>
          <w:szCs w:val="24"/>
        </w:rPr>
        <w:t>Алитета</w:t>
      </w:r>
      <w:proofErr w:type="spellEnd"/>
      <w:r w:rsidR="003F2797">
        <w:rPr>
          <w:rFonts w:ascii="Times New Roman" w:hAnsi="Times New Roman"/>
          <w:b/>
          <w:sz w:val="24"/>
          <w:szCs w:val="24"/>
        </w:rPr>
        <w:t xml:space="preserve"> Николаевича </w:t>
      </w:r>
      <w:proofErr w:type="spellStart"/>
      <w:r>
        <w:rPr>
          <w:rFonts w:ascii="Times New Roman" w:hAnsi="Times New Roman"/>
          <w:b/>
          <w:sz w:val="24"/>
          <w:szCs w:val="24"/>
        </w:rPr>
        <w:t>Немтушкина</w:t>
      </w:r>
      <w:proofErr w:type="spellEnd"/>
      <w:r w:rsidRPr="009E44BC">
        <w:rPr>
          <w:rFonts w:ascii="Times New Roman" w:hAnsi="Times New Roman"/>
          <w:b/>
          <w:sz w:val="24"/>
          <w:szCs w:val="24"/>
        </w:rPr>
        <w:t>»</w:t>
      </w:r>
      <w:r w:rsidR="003F2797">
        <w:rPr>
          <w:rFonts w:ascii="Times New Roman" w:hAnsi="Times New Roman"/>
          <w:b/>
          <w:sz w:val="24"/>
          <w:szCs w:val="24"/>
        </w:rPr>
        <w:t xml:space="preserve"> </w:t>
      </w:r>
      <w:r w:rsidRPr="009E44BC">
        <w:rPr>
          <w:rFonts w:ascii="Times New Roman" w:hAnsi="Times New Roman"/>
          <w:b/>
          <w:sz w:val="24"/>
          <w:szCs w:val="24"/>
        </w:rPr>
        <w:t>Эвенкийского муниципального района Красноярского края</w:t>
      </w:r>
    </w:p>
    <w:p w:rsidR="007A1DE7" w:rsidRPr="009E44BC" w:rsidRDefault="007A1DE7" w:rsidP="006E3315">
      <w:pPr>
        <w:spacing w:after="0"/>
        <w:jc w:val="center"/>
        <w:rPr>
          <w:rFonts w:ascii="Times New Roman" w:hAnsi="Times New Roman"/>
          <w:b/>
          <w:sz w:val="24"/>
          <w:szCs w:val="24"/>
        </w:rPr>
      </w:pPr>
      <w:r>
        <w:rPr>
          <w:rFonts w:ascii="Times New Roman" w:hAnsi="Times New Roman"/>
          <w:b/>
          <w:sz w:val="24"/>
          <w:szCs w:val="24"/>
        </w:rPr>
        <w:t>на 2019 – 2020</w:t>
      </w:r>
      <w:r w:rsidRPr="009E44BC">
        <w:rPr>
          <w:rFonts w:ascii="Times New Roman" w:hAnsi="Times New Roman"/>
          <w:b/>
          <w:sz w:val="24"/>
          <w:szCs w:val="24"/>
        </w:rPr>
        <w:t xml:space="preserve"> учебный год</w:t>
      </w:r>
    </w:p>
    <w:p w:rsidR="007A1DE7" w:rsidRPr="009E44BC" w:rsidRDefault="007A1DE7" w:rsidP="006E3315">
      <w:pPr>
        <w:spacing w:after="0"/>
        <w:jc w:val="center"/>
        <w:rPr>
          <w:rFonts w:ascii="Times New Roman" w:hAnsi="Times New Roman"/>
          <w:b/>
          <w:sz w:val="24"/>
          <w:szCs w:val="24"/>
        </w:rPr>
      </w:pPr>
    </w:p>
    <w:p w:rsidR="007A1DE7" w:rsidRPr="000268DC" w:rsidRDefault="007A1DE7" w:rsidP="006E3315">
      <w:pPr>
        <w:spacing w:after="0"/>
        <w:ind w:firstLine="709"/>
        <w:jc w:val="center"/>
        <w:rPr>
          <w:rFonts w:ascii="Times New Roman" w:hAnsi="Times New Roman"/>
          <w:b/>
          <w:sz w:val="24"/>
          <w:szCs w:val="24"/>
        </w:rPr>
      </w:pPr>
      <w:r w:rsidRPr="000268DC">
        <w:rPr>
          <w:rFonts w:ascii="Times New Roman" w:hAnsi="Times New Roman"/>
          <w:b/>
          <w:sz w:val="24"/>
          <w:szCs w:val="24"/>
        </w:rPr>
        <w:t>Общие положения.</w:t>
      </w:r>
    </w:p>
    <w:p w:rsidR="007A1DE7" w:rsidRPr="009E44BC" w:rsidRDefault="007A1DE7" w:rsidP="006E3315">
      <w:pPr>
        <w:spacing w:after="0"/>
        <w:jc w:val="both"/>
        <w:rPr>
          <w:rFonts w:ascii="Times New Roman" w:hAnsi="Times New Roman"/>
          <w:sz w:val="24"/>
          <w:szCs w:val="24"/>
        </w:rPr>
      </w:pPr>
    </w:p>
    <w:p w:rsidR="007A1DE7" w:rsidRPr="003E2164" w:rsidRDefault="007A1DE7" w:rsidP="006E3315">
      <w:pPr>
        <w:spacing w:after="0"/>
        <w:ind w:firstLine="708"/>
        <w:jc w:val="both"/>
        <w:rPr>
          <w:rFonts w:ascii="Times New Roman" w:hAnsi="Times New Roman"/>
          <w:sz w:val="24"/>
          <w:szCs w:val="24"/>
        </w:rPr>
      </w:pPr>
      <w:proofErr w:type="gramStart"/>
      <w:r w:rsidRPr="003E2164">
        <w:rPr>
          <w:rFonts w:ascii="Times New Roman" w:hAnsi="Times New Roman"/>
          <w:color w:val="000000"/>
          <w:sz w:val="24"/>
          <w:szCs w:val="24"/>
        </w:rPr>
        <w:t xml:space="preserve">Учебный план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rsidRPr="003E2164">
        <w:rPr>
          <w:rFonts w:ascii="Times New Roman" w:hAnsi="Times New Roman"/>
          <w:sz w:val="24"/>
          <w:szCs w:val="24"/>
        </w:rPr>
        <w:t>максимальный объем обязательной нагрузки обучающихся, формы промежуточной аттестации обучающихся.</w:t>
      </w:r>
      <w:proofErr w:type="gramEnd"/>
    </w:p>
    <w:p w:rsidR="007A1DE7" w:rsidRPr="000268DC" w:rsidRDefault="007A1DE7" w:rsidP="006E3315">
      <w:pPr>
        <w:spacing w:after="0"/>
        <w:ind w:firstLine="709"/>
        <w:jc w:val="both"/>
        <w:rPr>
          <w:rFonts w:ascii="Times New Roman" w:hAnsi="Times New Roman"/>
          <w:sz w:val="24"/>
          <w:szCs w:val="24"/>
        </w:rPr>
      </w:pPr>
    </w:p>
    <w:p w:rsidR="007A1DE7" w:rsidRPr="000268DC" w:rsidRDefault="007A1DE7" w:rsidP="006E3315">
      <w:pPr>
        <w:spacing w:after="0"/>
        <w:ind w:firstLine="709"/>
        <w:jc w:val="both"/>
        <w:rPr>
          <w:rFonts w:ascii="Times New Roman" w:hAnsi="Times New Roman"/>
          <w:sz w:val="24"/>
          <w:szCs w:val="24"/>
        </w:rPr>
      </w:pPr>
      <w:r w:rsidRPr="000268DC">
        <w:rPr>
          <w:rFonts w:ascii="Times New Roman" w:hAnsi="Times New Roman"/>
          <w:sz w:val="24"/>
          <w:szCs w:val="24"/>
        </w:rPr>
        <w:t xml:space="preserve">Пояснительная записка отражает </w:t>
      </w:r>
      <w:r w:rsidRPr="000268DC">
        <w:rPr>
          <w:rFonts w:ascii="Times New Roman" w:hAnsi="Times New Roman"/>
          <w:bCs/>
          <w:iCs/>
          <w:sz w:val="24"/>
          <w:szCs w:val="24"/>
        </w:rPr>
        <w:t>соответствие обязательной части учебного плана</w:t>
      </w:r>
      <w:r w:rsidRPr="000268DC">
        <w:rPr>
          <w:rFonts w:ascii="Times New Roman" w:hAnsi="Times New Roman"/>
          <w:sz w:val="24"/>
          <w:szCs w:val="24"/>
        </w:rPr>
        <w:t xml:space="preserve"> требованиям федерального государственного образовательного стандарта </w:t>
      </w:r>
    </w:p>
    <w:p w:rsidR="007A1DE7" w:rsidRPr="000268DC" w:rsidRDefault="007A1DE7" w:rsidP="006E3315">
      <w:pPr>
        <w:spacing w:after="0"/>
        <w:ind w:firstLine="709"/>
        <w:jc w:val="both"/>
        <w:rPr>
          <w:rFonts w:ascii="Times New Roman" w:hAnsi="Times New Roman"/>
          <w:sz w:val="24"/>
          <w:szCs w:val="24"/>
        </w:rPr>
      </w:pPr>
      <w:r w:rsidRPr="000268DC">
        <w:rPr>
          <w:rFonts w:ascii="Times New Roman" w:hAnsi="Times New Roman"/>
          <w:sz w:val="24"/>
          <w:szCs w:val="24"/>
        </w:rPr>
        <w:t>Пояснительная записка включает:</w:t>
      </w:r>
    </w:p>
    <w:p w:rsidR="007A1DE7" w:rsidRPr="000268DC" w:rsidRDefault="007A1DE7" w:rsidP="006E3315">
      <w:pPr>
        <w:spacing w:after="0"/>
        <w:ind w:firstLine="709"/>
        <w:jc w:val="both"/>
        <w:rPr>
          <w:rFonts w:ascii="Times New Roman" w:hAnsi="Times New Roman"/>
          <w:bCs/>
          <w:iCs/>
          <w:sz w:val="24"/>
          <w:szCs w:val="24"/>
        </w:rPr>
      </w:pPr>
      <w:r w:rsidRPr="000268DC">
        <w:rPr>
          <w:rFonts w:ascii="Times New Roman" w:hAnsi="Times New Roman"/>
          <w:sz w:val="24"/>
          <w:szCs w:val="24"/>
        </w:rPr>
        <w:t>–</w:t>
      </w:r>
      <w:r w:rsidRPr="000268DC">
        <w:rPr>
          <w:rFonts w:ascii="Times New Roman" w:hAnsi="Times New Roman"/>
          <w:sz w:val="24"/>
          <w:szCs w:val="24"/>
        </w:rPr>
        <w:tab/>
        <w:t xml:space="preserve">краткую характеристику обязательной части учебного плана и </w:t>
      </w:r>
      <w:r w:rsidRPr="000268DC">
        <w:rPr>
          <w:rFonts w:ascii="Times New Roman" w:hAnsi="Times New Roman"/>
          <w:bCs/>
          <w:iCs/>
          <w:sz w:val="24"/>
          <w:szCs w:val="24"/>
        </w:rPr>
        <w:t>части, формируемой участниками образовательных отношений;</w:t>
      </w:r>
    </w:p>
    <w:p w:rsidR="007A1DE7" w:rsidRDefault="007A1DE7" w:rsidP="006E3315">
      <w:pPr>
        <w:spacing w:after="0"/>
        <w:ind w:firstLine="709"/>
        <w:jc w:val="both"/>
        <w:rPr>
          <w:rFonts w:ascii="Times New Roman" w:hAnsi="Times New Roman"/>
          <w:bCs/>
          <w:iCs/>
          <w:sz w:val="24"/>
          <w:szCs w:val="24"/>
        </w:rPr>
      </w:pPr>
      <w:r w:rsidRPr="000268DC">
        <w:rPr>
          <w:rFonts w:ascii="Times New Roman" w:hAnsi="Times New Roman"/>
          <w:bCs/>
          <w:iCs/>
          <w:sz w:val="24"/>
          <w:szCs w:val="24"/>
        </w:rPr>
        <w:t>–</w:t>
      </w:r>
      <w:r w:rsidRPr="000268DC">
        <w:rPr>
          <w:rFonts w:ascii="Times New Roman" w:hAnsi="Times New Roman"/>
          <w:bCs/>
          <w:iCs/>
          <w:sz w:val="24"/>
          <w:szCs w:val="24"/>
        </w:rPr>
        <w:tab/>
        <w:t>формы проме</w:t>
      </w:r>
      <w:r>
        <w:rPr>
          <w:rFonts w:ascii="Times New Roman" w:hAnsi="Times New Roman"/>
          <w:bCs/>
          <w:iCs/>
          <w:sz w:val="24"/>
          <w:szCs w:val="24"/>
        </w:rPr>
        <w:t xml:space="preserve">жуточной аттестации </w:t>
      </w:r>
      <w:proofErr w:type="gramStart"/>
      <w:r>
        <w:rPr>
          <w:rFonts w:ascii="Times New Roman" w:hAnsi="Times New Roman"/>
          <w:bCs/>
          <w:iCs/>
          <w:sz w:val="24"/>
          <w:szCs w:val="24"/>
        </w:rPr>
        <w:t>обучающихся</w:t>
      </w:r>
      <w:proofErr w:type="gramEnd"/>
      <w:r>
        <w:rPr>
          <w:rFonts w:ascii="Times New Roman" w:hAnsi="Times New Roman"/>
          <w:bCs/>
          <w:iCs/>
          <w:sz w:val="24"/>
          <w:szCs w:val="24"/>
        </w:rPr>
        <w:t>.</w:t>
      </w:r>
    </w:p>
    <w:p w:rsidR="007A1DE7" w:rsidRDefault="007A1DE7" w:rsidP="006E3315">
      <w:pPr>
        <w:spacing w:after="0"/>
        <w:ind w:firstLine="709"/>
        <w:jc w:val="both"/>
        <w:rPr>
          <w:rFonts w:ascii="Times New Roman" w:hAnsi="Times New Roman"/>
          <w:sz w:val="24"/>
          <w:szCs w:val="24"/>
        </w:rPr>
      </w:pPr>
    </w:p>
    <w:p w:rsidR="007A1DE7" w:rsidRPr="000268DC" w:rsidRDefault="007A1DE7" w:rsidP="006E3315">
      <w:pPr>
        <w:spacing w:after="0"/>
        <w:ind w:firstLine="709"/>
        <w:jc w:val="both"/>
        <w:rPr>
          <w:rFonts w:ascii="Times New Roman" w:hAnsi="Times New Roman"/>
          <w:bCs/>
          <w:iCs/>
          <w:sz w:val="24"/>
          <w:szCs w:val="24"/>
        </w:rPr>
      </w:pPr>
      <w:r>
        <w:rPr>
          <w:rFonts w:ascii="Times New Roman" w:hAnsi="Times New Roman"/>
          <w:sz w:val="24"/>
          <w:szCs w:val="24"/>
        </w:rPr>
        <w:t>Учебный план</w:t>
      </w:r>
      <w:r w:rsidRPr="003E2164">
        <w:rPr>
          <w:rFonts w:ascii="Times New Roman" w:hAnsi="Times New Roman"/>
          <w:sz w:val="24"/>
          <w:szCs w:val="24"/>
        </w:rPr>
        <w:t xml:space="preserve"> </w:t>
      </w:r>
      <w:r w:rsidRPr="009E44BC">
        <w:rPr>
          <w:rFonts w:ascii="Times New Roman" w:hAnsi="Times New Roman"/>
          <w:sz w:val="24"/>
          <w:szCs w:val="24"/>
        </w:rPr>
        <w:t>разработан в соответствии со следующими нормативными документами:</w:t>
      </w:r>
    </w:p>
    <w:p w:rsidR="007A1DE7" w:rsidRDefault="007A1DE7" w:rsidP="006E3315">
      <w:pPr>
        <w:numPr>
          <w:ilvl w:val="0"/>
          <w:numId w:val="148"/>
        </w:numPr>
        <w:spacing w:after="0"/>
        <w:jc w:val="both"/>
        <w:rPr>
          <w:rFonts w:ascii="Times New Roman" w:hAnsi="Times New Roman"/>
          <w:sz w:val="24"/>
          <w:szCs w:val="24"/>
        </w:rPr>
      </w:pPr>
      <w:r>
        <w:rPr>
          <w:rFonts w:ascii="Times New Roman" w:hAnsi="Times New Roman"/>
          <w:sz w:val="24"/>
          <w:szCs w:val="24"/>
        </w:rPr>
        <w:t>Федеральным</w:t>
      </w:r>
      <w:r w:rsidRPr="009E44BC">
        <w:rPr>
          <w:rFonts w:ascii="Times New Roman" w:hAnsi="Times New Roman"/>
          <w:sz w:val="24"/>
          <w:szCs w:val="24"/>
        </w:rPr>
        <w:t xml:space="preserve"> закон</w:t>
      </w:r>
      <w:r>
        <w:rPr>
          <w:rFonts w:ascii="Times New Roman" w:hAnsi="Times New Roman"/>
          <w:sz w:val="24"/>
          <w:szCs w:val="24"/>
        </w:rPr>
        <w:t>ом</w:t>
      </w:r>
      <w:r w:rsidRPr="009E44BC">
        <w:rPr>
          <w:rFonts w:ascii="Times New Roman" w:hAnsi="Times New Roman"/>
          <w:sz w:val="24"/>
          <w:szCs w:val="24"/>
        </w:rPr>
        <w:t xml:space="preserve"> от 29.12.201</w:t>
      </w:r>
      <w:r>
        <w:rPr>
          <w:rFonts w:ascii="Times New Roman" w:hAnsi="Times New Roman"/>
          <w:sz w:val="24"/>
          <w:szCs w:val="24"/>
        </w:rPr>
        <w:t xml:space="preserve">2 № 273-ФЗ </w:t>
      </w:r>
      <w:r w:rsidRPr="009E44BC">
        <w:rPr>
          <w:rFonts w:ascii="Times New Roman" w:hAnsi="Times New Roman"/>
          <w:sz w:val="24"/>
          <w:szCs w:val="24"/>
        </w:rPr>
        <w:t>«Об обра</w:t>
      </w:r>
      <w:r>
        <w:rPr>
          <w:rFonts w:ascii="Times New Roman" w:hAnsi="Times New Roman"/>
          <w:sz w:val="24"/>
          <w:szCs w:val="24"/>
        </w:rPr>
        <w:t>зовании в Российской Федерации»</w:t>
      </w:r>
      <w:r w:rsidRPr="009E44BC">
        <w:rPr>
          <w:rFonts w:ascii="Times New Roman" w:hAnsi="Times New Roman"/>
          <w:sz w:val="24"/>
          <w:szCs w:val="24"/>
        </w:rPr>
        <w:t>;</w:t>
      </w:r>
    </w:p>
    <w:p w:rsidR="007A1DE7" w:rsidRPr="003910AA" w:rsidRDefault="007A1DE7" w:rsidP="006E3315">
      <w:pPr>
        <w:pStyle w:val="aa"/>
        <w:numPr>
          <w:ilvl w:val="0"/>
          <w:numId w:val="148"/>
        </w:numPr>
        <w:spacing w:after="0"/>
        <w:ind w:left="714" w:hanging="357"/>
        <w:jc w:val="both"/>
      </w:pPr>
      <w:r w:rsidRPr="009E44BC">
        <w:t>Приказ</w:t>
      </w:r>
      <w:r>
        <w:t>ом</w:t>
      </w:r>
      <w:r w:rsidRPr="009E44BC">
        <w:t xml:space="preserve">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A1DE7" w:rsidRPr="009E44BC" w:rsidRDefault="007A1DE7" w:rsidP="006E3315">
      <w:pPr>
        <w:numPr>
          <w:ilvl w:val="0"/>
          <w:numId w:val="148"/>
        </w:numPr>
        <w:spacing w:after="0"/>
        <w:jc w:val="both"/>
        <w:rPr>
          <w:rFonts w:ascii="Times New Roman" w:hAnsi="Times New Roman"/>
          <w:sz w:val="24"/>
          <w:szCs w:val="24"/>
        </w:rPr>
      </w:pPr>
      <w:proofErr w:type="gramStart"/>
      <w:r w:rsidRPr="009E44BC">
        <w:rPr>
          <w:rFonts w:ascii="Times New Roman" w:hAnsi="Times New Roman"/>
          <w:sz w:val="24"/>
          <w:szCs w:val="24"/>
        </w:rPr>
        <w:t xml:space="preserve">Приказом  Министерства образования РФ 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в ред. приказов </w:t>
      </w:r>
      <w:proofErr w:type="spellStart"/>
      <w:r w:rsidRPr="009E44BC">
        <w:rPr>
          <w:rFonts w:ascii="Times New Roman" w:hAnsi="Times New Roman"/>
          <w:sz w:val="24"/>
          <w:szCs w:val="24"/>
        </w:rPr>
        <w:t>Минобрнауки</w:t>
      </w:r>
      <w:proofErr w:type="spellEnd"/>
      <w:r w:rsidRPr="009E44BC">
        <w:rPr>
          <w:rFonts w:ascii="Times New Roman" w:hAnsi="Times New Roman"/>
          <w:sz w:val="24"/>
          <w:szCs w:val="24"/>
        </w:rPr>
        <w:t xml:space="preserve"> РФ от 20.08.2008 </w:t>
      </w:r>
      <w:hyperlink r:id="rId9" w:history="1">
        <w:r w:rsidRPr="009E44BC">
          <w:rPr>
            <w:rFonts w:ascii="Times New Roman" w:hAnsi="Times New Roman"/>
            <w:sz w:val="24"/>
            <w:szCs w:val="24"/>
          </w:rPr>
          <w:t>№  241</w:t>
        </w:r>
      </w:hyperlink>
      <w:r w:rsidRPr="009E44BC">
        <w:rPr>
          <w:rFonts w:ascii="Times New Roman" w:hAnsi="Times New Roman"/>
          <w:sz w:val="24"/>
          <w:szCs w:val="24"/>
        </w:rPr>
        <w:t xml:space="preserve">, от 30.08.2010 № </w:t>
      </w:r>
      <w:hyperlink r:id="rId10" w:history="1">
        <w:r w:rsidRPr="009E44BC">
          <w:rPr>
            <w:rFonts w:ascii="Times New Roman" w:hAnsi="Times New Roman"/>
            <w:sz w:val="24"/>
            <w:szCs w:val="24"/>
          </w:rPr>
          <w:t>889</w:t>
        </w:r>
      </w:hyperlink>
      <w:r w:rsidRPr="009E44BC">
        <w:rPr>
          <w:rFonts w:ascii="Times New Roman" w:hAnsi="Times New Roman"/>
          <w:sz w:val="24"/>
          <w:szCs w:val="24"/>
        </w:rPr>
        <w:t xml:space="preserve">, от 03.06.2011 № </w:t>
      </w:r>
      <w:hyperlink r:id="rId11" w:history="1">
        <w:r w:rsidRPr="009E44BC">
          <w:rPr>
            <w:rFonts w:ascii="Times New Roman" w:hAnsi="Times New Roman"/>
            <w:sz w:val="24"/>
            <w:szCs w:val="24"/>
          </w:rPr>
          <w:t>1994</w:t>
        </w:r>
      </w:hyperlink>
      <w:r w:rsidRPr="009E44BC">
        <w:rPr>
          <w:rFonts w:ascii="Times New Roman" w:hAnsi="Times New Roman"/>
          <w:sz w:val="24"/>
          <w:szCs w:val="24"/>
        </w:rPr>
        <w:t>);</w:t>
      </w:r>
      <w:proofErr w:type="gramEnd"/>
    </w:p>
    <w:p w:rsidR="007A1DE7" w:rsidRPr="009E44BC" w:rsidRDefault="007A1DE7" w:rsidP="006E3315">
      <w:pPr>
        <w:pStyle w:val="aa"/>
        <w:widowControl w:val="0"/>
        <w:numPr>
          <w:ilvl w:val="0"/>
          <w:numId w:val="148"/>
        </w:numPr>
        <w:autoSpaceDE w:val="0"/>
        <w:autoSpaceDN w:val="0"/>
        <w:adjustRightInd w:val="0"/>
        <w:spacing w:after="0"/>
        <w:jc w:val="both"/>
      </w:pPr>
      <w:r w:rsidRPr="009E44BC">
        <w:lastRenderedPageBreak/>
        <w:t>Приказом Министерства образования и науки Российской Федерации № 74 от 01 февраля 2012 года «</w:t>
      </w:r>
      <w:r w:rsidRPr="009E44BC">
        <w:rPr>
          <w:bCs/>
        </w:rPr>
        <w:t>О внесении изменений в федеральный базисный учебный план и примерные учебные планы для образовательных у</w:t>
      </w:r>
      <w:r>
        <w:rPr>
          <w:bCs/>
        </w:rPr>
        <w:t xml:space="preserve">чреждений Российской Федерации, </w:t>
      </w:r>
      <w:r w:rsidRPr="009E44BC">
        <w:rPr>
          <w:bCs/>
        </w:rPr>
        <w:t>реализующих программы общего обр</w:t>
      </w:r>
      <w:r>
        <w:rPr>
          <w:bCs/>
        </w:rPr>
        <w:t xml:space="preserve">азования, утвержденные приказом </w:t>
      </w:r>
      <w:r w:rsidRPr="009E44BC">
        <w:rPr>
          <w:bCs/>
        </w:rPr>
        <w:t xml:space="preserve">Министерства образования Российской Федерации от 9 марта </w:t>
      </w:r>
      <w:smartTag w:uri="urn:schemas-microsoft-com:office:smarttags" w:element="metricconverter">
        <w:smartTagPr>
          <w:attr w:name="ProductID" w:val="2004 г"/>
        </w:smartTagPr>
        <w:r w:rsidRPr="009E44BC">
          <w:rPr>
            <w:bCs/>
          </w:rPr>
          <w:t>2004 г</w:t>
        </w:r>
      </w:smartTag>
      <w:r w:rsidRPr="009E44BC">
        <w:rPr>
          <w:bCs/>
        </w:rPr>
        <w:t>. № 1312</w:t>
      </w:r>
      <w:r w:rsidRPr="009E44BC">
        <w:t>»;</w:t>
      </w:r>
    </w:p>
    <w:p w:rsidR="007A1DE7" w:rsidRPr="009E44BC" w:rsidRDefault="007A1DE7" w:rsidP="006E3315">
      <w:pPr>
        <w:pStyle w:val="aa"/>
        <w:widowControl w:val="0"/>
        <w:numPr>
          <w:ilvl w:val="0"/>
          <w:numId w:val="148"/>
        </w:numPr>
        <w:autoSpaceDE w:val="0"/>
        <w:autoSpaceDN w:val="0"/>
        <w:adjustRightInd w:val="0"/>
        <w:spacing w:after="0"/>
        <w:jc w:val="both"/>
      </w:pPr>
      <w:r w:rsidRPr="009E44BC">
        <w:t xml:space="preserve">Приказом Министерства образования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7A1DE7" w:rsidRPr="009E44BC" w:rsidRDefault="007A1DE7" w:rsidP="006E3315">
      <w:pPr>
        <w:pStyle w:val="aa"/>
        <w:widowControl w:val="0"/>
        <w:numPr>
          <w:ilvl w:val="0"/>
          <w:numId w:val="148"/>
        </w:numPr>
        <w:autoSpaceDE w:val="0"/>
        <w:autoSpaceDN w:val="0"/>
        <w:adjustRightInd w:val="0"/>
        <w:spacing w:after="0"/>
        <w:ind w:left="714" w:hanging="357"/>
        <w:jc w:val="both"/>
      </w:pPr>
      <w:r w:rsidRPr="009E44BC">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 октября 2009 года № 373 (с изменениями от 26.11.2010 года № 1241, 22.09.2011 г. № 2357, 18.12.2012 </w:t>
      </w:r>
      <w:hyperlink r:id="rId12"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9E44BC">
          <w:t>N 1060</w:t>
        </w:r>
      </w:hyperlink>
      <w:r w:rsidRPr="009E44BC">
        <w:t>, 29.12.2014 № 1643</w:t>
      </w:r>
      <w:r>
        <w:t>, 01.01.2016 г.</w:t>
      </w:r>
      <w:r w:rsidRPr="009E44BC">
        <w:t>);</w:t>
      </w:r>
    </w:p>
    <w:p w:rsidR="007A1DE7" w:rsidRPr="009E44BC" w:rsidRDefault="007A1DE7" w:rsidP="006E3315">
      <w:pPr>
        <w:pStyle w:val="aa"/>
        <w:numPr>
          <w:ilvl w:val="0"/>
          <w:numId w:val="148"/>
        </w:numPr>
        <w:spacing w:after="0"/>
        <w:ind w:left="714" w:hanging="357"/>
      </w:pPr>
      <w:r w:rsidRPr="009E44BC">
        <w:t xml:space="preserve">Приказ Министерства </w:t>
      </w:r>
      <w:proofErr w:type="gramStart"/>
      <w:r w:rsidRPr="009E44BC">
        <w:t>образовании</w:t>
      </w:r>
      <w:proofErr w:type="gramEnd"/>
      <w:r w:rsidRPr="009E44BC">
        <w:t xml:space="preserve"> и науки Российской Федерации от 17.12  2010 г. № 1897 "Об утверждении и введении в действие федерального государственного образовательного стандарта основного общего образования"</w:t>
      </w:r>
    </w:p>
    <w:p w:rsidR="007A1DE7" w:rsidRPr="009E44BC" w:rsidRDefault="007A1DE7" w:rsidP="006E3315">
      <w:pPr>
        <w:pStyle w:val="aa"/>
        <w:numPr>
          <w:ilvl w:val="0"/>
          <w:numId w:val="148"/>
        </w:numPr>
        <w:spacing w:after="0"/>
        <w:jc w:val="both"/>
        <w:rPr>
          <w:bCs/>
        </w:rPr>
      </w:pPr>
      <w:r w:rsidRPr="009E44BC">
        <w:t>Санитарно – эпидемиологическими требованиями к условиям и организации обучения в общеобразовательных учреждениях» (</w:t>
      </w:r>
      <w:proofErr w:type="spellStart"/>
      <w:r w:rsidRPr="009E44BC">
        <w:t>СанПиН</w:t>
      </w:r>
      <w:proofErr w:type="spellEnd"/>
      <w:r w:rsidRPr="009E44BC">
        <w:t xml:space="preserve"> 2.4.2.2821-10, зарегистрированные в Минюсте России 03.03.2011г., регистрационный номер 19993);</w:t>
      </w:r>
    </w:p>
    <w:p w:rsidR="007A1DE7" w:rsidRPr="009E44BC" w:rsidRDefault="007A1DE7" w:rsidP="006E3315">
      <w:pPr>
        <w:numPr>
          <w:ilvl w:val="0"/>
          <w:numId w:val="148"/>
        </w:numPr>
        <w:tabs>
          <w:tab w:val="left" w:pos="1211"/>
          <w:tab w:val="left" w:pos="4095"/>
        </w:tabs>
        <w:suppressAutoHyphens/>
        <w:spacing w:after="0"/>
        <w:jc w:val="both"/>
        <w:rPr>
          <w:rFonts w:ascii="Times New Roman" w:hAnsi="Times New Roman"/>
          <w:color w:val="000000"/>
          <w:sz w:val="24"/>
          <w:szCs w:val="24"/>
          <w:lang w:eastAsia="ar-EG" w:bidi="ar-EG"/>
        </w:rPr>
      </w:pPr>
      <w:r w:rsidRPr="009E44BC">
        <w:rPr>
          <w:rFonts w:ascii="Times New Roman" w:hAnsi="Times New Roman"/>
          <w:color w:val="000000"/>
          <w:sz w:val="24"/>
          <w:szCs w:val="24"/>
          <w:lang w:eastAsia="ar-EG" w:bidi="ar-EG"/>
        </w:rPr>
        <w:t xml:space="preserve">Постановлением Совета администрации Красноярского края от 17.05.2006 №134-П «Об утверждении регионального базисного учебного плана для образовательных учреждений Красноярского края, реализующих программы общего образования» </w:t>
      </w:r>
    </w:p>
    <w:p w:rsidR="007A1DE7" w:rsidRPr="009E44BC" w:rsidRDefault="007A1DE7" w:rsidP="006E3315">
      <w:pPr>
        <w:numPr>
          <w:ilvl w:val="0"/>
          <w:numId w:val="148"/>
        </w:numPr>
        <w:tabs>
          <w:tab w:val="left" w:pos="1211"/>
          <w:tab w:val="left" w:pos="4095"/>
        </w:tabs>
        <w:suppressAutoHyphens/>
        <w:spacing w:after="0"/>
        <w:jc w:val="both"/>
        <w:rPr>
          <w:rFonts w:ascii="Times New Roman" w:hAnsi="Times New Roman"/>
          <w:color w:val="000000"/>
          <w:sz w:val="24"/>
          <w:szCs w:val="24"/>
          <w:lang w:eastAsia="ar-EG" w:bidi="ar-EG"/>
        </w:rPr>
      </w:pPr>
      <w:r w:rsidRPr="009E44BC">
        <w:rPr>
          <w:rFonts w:ascii="Times New Roman" w:hAnsi="Times New Roman"/>
          <w:color w:val="000000"/>
          <w:sz w:val="24"/>
          <w:szCs w:val="24"/>
          <w:lang w:eastAsia="ar-EG" w:bidi="ar-EG"/>
        </w:rPr>
        <w:t>Законом Красноярского края от 12.11.2009 №9-3926 «О внесении изменений в Законы края, регулирующие вопросы в области краевого (национально-регионального компонента) государственных образовательных стандартов общего образования в Красноярском крае»</w:t>
      </w:r>
    </w:p>
    <w:p w:rsidR="007A1DE7" w:rsidRDefault="007A1DE7" w:rsidP="006E3315">
      <w:pPr>
        <w:numPr>
          <w:ilvl w:val="0"/>
          <w:numId w:val="148"/>
        </w:numPr>
        <w:tabs>
          <w:tab w:val="left" w:pos="1211"/>
          <w:tab w:val="left" w:pos="4095"/>
        </w:tabs>
        <w:suppressAutoHyphens/>
        <w:spacing w:after="0"/>
        <w:jc w:val="both"/>
        <w:rPr>
          <w:rFonts w:ascii="Times New Roman" w:hAnsi="Times New Roman"/>
          <w:color w:val="000000"/>
          <w:sz w:val="24"/>
          <w:szCs w:val="24"/>
          <w:lang w:eastAsia="ar-EG" w:bidi="ar-EG"/>
        </w:rPr>
      </w:pPr>
      <w:r w:rsidRPr="009E44BC">
        <w:rPr>
          <w:rFonts w:ascii="Times New Roman" w:hAnsi="Times New Roman"/>
          <w:color w:val="000000"/>
          <w:sz w:val="24"/>
          <w:szCs w:val="24"/>
          <w:lang w:eastAsia="ar-EG" w:bidi="ar-EG"/>
        </w:rPr>
        <w:t xml:space="preserve">Законом Красноярского края «О внесении изменений в Законы края, регулирующие вопросы в области краевого (национально-регионального компонента) от 30.07.2011г. № 12-6054. </w:t>
      </w:r>
    </w:p>
    <w:p w:rsidR="007A1DE7" w:rsidRPr="009E44BC" w:rsidRDefault="007A1DE7" w:rsidP="006E3315">
      <w:pPr>
        <w:numPr>
          <w:ilvl w:val="0"/>
          <w:numId w:val="148"/>
        </w:numPr>
        <w:tabs>
          <w:tab w:val="left" w:pos="1211"/>
          <w:tab w:val="left" w:pos="4095"/>
        </w:tabs>
        <w:suppressAutoHyphens/>
        <w:spacing w:after="0"/>
        <w:jc w:val="both"/>
        <w:rPr>
          <w:rFonts w:ascii="Times New Roman" w:hAnsi="Times New Roman"/>
          <w:color w:val="000000"/>
          <w:sz w:val="24"/>
          <w:szCs w:val="24"/>
          <w:lang w:eastAsia="ar-EG" w:bidi="ar-EG"/>
        </w:rPr>
      </w:pPr>
      <w:r>
        <w:rPr>
          <w:rFonts w:ascii="Times New Roman" w:hAnsi="Times New Roman"/>
          <w:color w:val="000000"/>
          <w:sz w:val="24"/>
          <w:szCs w:val="24"/>
          <w:lang w:eastAsia="ar-EG" w:bidi="ar-EG"/>
        </w:rPr>
        <w:t>Письмо Министерства образования Красноярского края «О формировании учебных планов для организации образовательного процесса для детей с ограниченными возможностями здоровья» № 75-9151 от 04 сентября 2015 года</w:t>
      </w:r>
    </w:p>
    <w:p w:rsidR="007A1DE7" w:rsidRPr="009E44BC" w:rsidRDefault="007A1DE7" w:rsidP="006E3315">
      <w:pPr>
        <w:spacing w:after="0"/>
        <w:jc w:val="both"/>
        <w:rPr>
          <w:rFonts w:ascii="Times New Roman" w:hAnsi="Times New Roman"/>
          <w:sz w:val="24"/>
          <w:szCs w:val="24"/>
        </w:rPr>
      </w:pPr>
    </w:p>
    <w:p w:rsidR="007A1DE7" w:rsidRPr="009E44BC" w:rsidRDefault="007A1DE7" w:rsidP="006E3315">
      <w:pPr>
        <w:spacing w:after="0"/>
        <w:jc w:val="both"/>
        <w:rPr>
          <w:rFonts w:ascii="Times New Roman" w:hAnsi="Times New Roman"/>
          <w:b/>
          <w:sz w:val="24"/>
          <w:szCs w:val="24"/>
        </w:rPr>
      </w:pPr>
      <w:r w:rsidRPr="009E44BC">
        <w:rPr>
          <w:rFonts w:ascii="Times New Roman" w:hAnsi="Times New Roman"/>
          <w:b/>
          <w:sz w:val="24"/>
          <w:szCs w:val="24"/>
        </w:rPr>
        <w:t>Режим работы школы-интерната:</w:t>
      </w:r>
    </w:p>
    <w:p w:rsidR="007A1DE7" w:rsidRDefault="007A1DE7" w:rsidP="006E3315">
      <w:pPr>
        <w:spacing w:after="0"/>
        <w:ind w:firstLine="709"/>
        <w:jc w:val="both"/>
        <w:rPr>
          <w:rFonts w:ascii="Times New Roman" w:hAnsi="Times New Roman"/>
          <w:sz w:val="24"/>
          <w:szCs w:val="24"/>
        </w:rPr>
      </w:pPr>
    </w:p>
    <w:p w:rsidR="007A1DE7" w:rsidRDefault="007A1DE7" w:rsidP="006E3315">
      <w:pPr>
        <w:spacing w:after="0"/>
        <w:ind w:firstLine="709"/>
        <w:jc w:val="both"/>
        <w:rPr>
          <w:rFonts w:ascii="Times New Roman" w:hAnsi="Times New Roman"/>
          <w:sz w:val="24"/>
          <w:szCs w:val="24"/>
        </w:rPr>
      </w:pPr>
      <w:r>
        <w:rPr>
          <w:rFonts w:ascii="Times New Roman" w:hAnsi="Times New Roman"/>
          <w:sz w:val="24"/>
          <w:szCs w:val="24"/>
        </w:rPr>
        <w:t>Школа-интернат работает</w:t>
      </w:r>
      <w:r w:rsidRPr="009E44BC">
        <w:rPr>
          <w:rFonts w:ascii="Times New Roman" w:hAnsi="Times New Roman"/>
          <w:sz w:val="24"/>
          <w:szCs w:val="24"/>
        </w:rPr>
        <w:t xml:space="preserve"> </w:t>
      </w:r>
      <w:proofErr w:type="gramStart"/>
      <w:r w:rsidRPr="009E44BC">
        <w:rPr>
          <w:rFonts w:ascii="Times New Roman" w:hAnsi="Times New Roman"/>
          <w:sz w:val="24"/>
          <w:szCs w:val="24"/>
        </w:rPr>
        <w:t>режиме</w:t>
      </w:r>
      <w:proofErr w:type="gramEnd"/>
      <w:r w:rsidRPr="009E44BC">
        <w:rPr>
          <w:rFonts w:ascii="Times New Roman" w:hAnsi="Times New Roman"/>
          <w:sz w:val="24"/>
          <w:szCs w:val="24"/>
        </w:rPr>
        <w:t xml:space="preserve"> 5 – дневной недели</w:t>
      </w:r>
      <w:r>
        <w:rPr>
          <w:rFonts w:ascii="Times New Roman" w:hAnsi="Times New Roman"/>
          <w:sz w:val="24"/>
          <w:szCs w:val="24"/>
        </w:rPr>
        <w:t>.</w:t>
      </w:r>
      <w:r w:rsidRPr="009E44BC">
        <w:rPr>
          <w:rFonts w:ascii="Times New Roman" w:hAnsi="Times New Roman"/>
          <w:sz w:val="24"/>
          <w:szCs w:val="24"/>
        </w:rPr>
        <w:t xml:space="preserve"> </w:t>
      </w:r>
    </w:p>
    <w:p w:rsidR="007A1DE7" w:rsidRPr="00FC4DEC" w:rsidRDefault="007A1DE7" w:rsidP="006E3315">
      <w:pPr>
        <w:spacing w:after="0"/>
        <w:ind w:firstLine="709"/>
        <w:jc w:val="both"/>
        <w:rPr>
          <w:rFonts w:ascii="Times New Roman" w:hAnsi="Times New Roman"/>
          <w:sz w:val="24"/>
          <w:szCs w:val="24"/>
        </w:rPr>
      </w:pPr>
      <w:r>
        <w:rPr>
          <w:rFonts w:ascii="Times New Roman" w:hAnsi="Times New Roman"/>
          <w:sz w:val="24"/>
          <w:szCs w:val="24"/>
        </w:rPr>
        <w:t xml:space="preserve">Учащиеся 1 класса </w:t>
      </w:r>
      <w:r w:rsidRPr="009E44BC">
        <w:rPr>
          <w:rFonts w:ascii="Times New Roman" w:hAnsi="Times New Roman"/>
          <w:sz w:val="24"/>
          <w:szCs w:val="24"/>
        </w:rPr>
        <w:t>обучаются</w:t>
      </w:r>
      <w:r>
        <w:rPr>
          <w:rFonts w:ascii="Times New Roman" w:hAnsi="Times New Roman"/>
          <w:sz w:val="24"/>
          <w:szCs w:val="24"/>
        </w:rPr>
        <w:t xml:space="preserve"> </w:t>
      </w:r>
      <w:proofErr w:type="gramStart"/>
      <w:r>
        <w:rPr>
          <w:rFonts w:ascii="Times New Roman" w:hAnsi="Times New Roman"/>
          <w:sz w:val="24"/>
          <w:szCs w:val="24"/>
        </w:rPr>
        <w:t>-</w:t>
      </w:r>
      <w:r w:rsidRPr="00FC4DEC">
        <w:rPr>
          <w:rFonts w:ascii="Times New Roman" w:hAnsi="Times New Roman"/>
          <w:sz w:val="24"/>
          <w:szCs w:val="24"/>
        </w:rPr>
        <w:t>в</w:t>
      </w:r>
      <w:proofErr w:type="gramEnd"/>
      <w:r w:rsidRPr="00FC4DEC">
        <w:rPr>
          <w:rFonts w:ascii="Times New Roman" w:hAnsi="Times New Roman"/>
          <w:sz w:val="24"/>
          <w:szCs w:val="24"/>
        </w:rPr>
        <w:t xml:space="preserve"> 1 четверти (в сентябре, октябре) - 3 урока 35-минутной продолжительности; остальное время заполняется целевыми прогулками, экскурсиями, физкультурными занятиями, развивающими играми".</w:t>
      </w:r>
      <w:r w:rsidRPr="00FC4DEC">
        <w:rPr>
          <w:sz w:val="24"/>
          <w:szCs w:val="24"/>
        </w:rPr>
        <w:t xml:space="preserve"> </w:t>
      </w:r>
    </w:p>
    <w:p w:rsidR="007A1DE7" w:rsidRPr="00FC4DEC" w:rsidRDefault="007A1DE7" w:rsidP="006E3315">
      <w:pPr>
        <w:spacing w:after="0"/>
        <w:ind w:firstLine="709"/>
        <w:jc w:val="both"/>
        <w:rPr>
          <w:rFonts w:ascii="Times New Roman" w:hAnsi="Times New Roman"/>
          <w:sz w:val="24"/>
          <w:szCs w:val="24"/>
        </w:rPr>
      </w:pPr>
      <w:r w:rsidRPr="00FC4DEC">
        <w:rPr>
          <w:rFonts w:ascii="Times New Roman" w:hAnsi="Times New Roman"/>
          <w:sz w:val="24"/>
          <w:szCs w:val="24"/>
        </w:rPr>
        <w:t>- со 2 четверти (в ноябре-декабре) - 4 урока по 35 минут каждый;</w:t>
      </w:r>
    </w:p>
    <w:p w:rsidR="007A1DE7" w:rsidRPr="00FC4DEC" w:rsidRDefault="007A1DE7" w:rsidP="006E3315">
      <w:pPr>
        <w:spacing w:after="0"/>
        <w:ind w:firstLine="709"/>
        <w:jc w:val="both"/>
        <w:rPr>
          <w:rFonts w:ascii="Times New Roman" w:hAnsi="Times New Roman"/>
          <w:sz w:val="24"/>
          <w:szCs w:val="24"/>
        </w:rPr>
      </w:pPr>
      <w:r w:rsidRPr="00FC4DEC">
        <w:rPr>
          <w:rFonts w:ascii="Times New Roman" w:hAnsi="Times New Roman"/>
          <w:sz w:val="24"/>
          <w:szCs w:val="24"/>
        </w:rPr>
        <w:t>- с 3 четверт</w:t>
      </w:r>
      <w:r>
        <w:rPr>
          <w:rFonts w:ascii="Times New Roman" w:hAnsi="Times New Roman"/>
          <w:sz w:val="24"/>
          <w:szCs w:val="24"/>
        </w:rPr>
        <w:t>и (в январе-мае) - 4 урока по 40</w:t>
      </w:r>
      <w:r w:rsidRPr="00FC4DEC">
        <w:rPr>
          <w:rFonts w:ascii="Times New Roman" w:hAnsi="Times New Roman"/>
          <w:sz w:val="24"/>
          <w:szCs w:val="24"/>
        </w:rPr>
        <w:t xml:space="preserve"> минут каждый.</w:t>
      </w:r>
    </w:p>
    <w:p w:rsidR="007A1DE7" w:rsidRDefault="007A1DE7" w:rsidP="006E3315">
      <w:pPr>
        <w:spacing w:after="0"/>
        <w:rPr>
          <w:rFonts w:ascii="Times New Roman" w:hAnsi="Times New Roman"/>
          <w:sz w:val="24"/>
          <w:szCs w:val="24"/>
        </w:rPr>
      </w:pPr>
    </w:p>
    <w:p w:rsidR="007A1DE7" w:rsidRPr="009E44BC" w:rsidRDefault="007A1DE7" w:rsidP="006E3315">
      <w:pPr>
        <w:spacing w:after="0"/>
        <w:rPr>
          <w:rFonts w:ascii="Times New Roman" w:hAnsi="Times New Roman"/>
          <w:sz w:val="24"/>
          <w:szCs w:val="24"/>
        </w:rPr>
      </w:pPr>
      <w:r w:rsidRPr="009E44BC">
        <w:rPr>
          <w:rFonts w:ascii="Times New Roman" w:hAnsi="Times New Roman"/>
          <w:sz w:val="24"/>
          <w:szCs w:val="24"/>
        </w:rPr>
        <w:t>Продолжительность уроков</w:t>
      </w:r>
      <w:r>
        <w:rPr>
          <w:rFonts w:ascii="Times New Roman" w:hAnsi="Times New Roman"/>
          <w:sz w:val="24"/>
          <w:szCs w:val="24"/>
        </w:rPr>
        <w:t>: 45</w:t>
      </w:r>
      <w:r w:rsidRPr="009E44BC">
        <w:rPr>
          <w:rFonts w:ascii="Times New Roman" w:hAnsi="Times New Roman"/>
          <w:sz w:val="24"/>
          <w:szCs w:val="24"/>
        </w:rPr>
        <w:t xml:space="preserve"> мин. 2 – 4 </w:t>
      </w:r>
      <w:proofErr w:type="spellStart"/>
      <w:r w:rsidRPr="009E44BC">
        <w:rPr>
          <w:rFonts w:ascii="Times New Roman" w:hAnsi="Times New Roman"/>
          <w:sz w:val="24"/>
          <w:szCs w:val="24"/>
        </w:rPr>
        <w:t>кл</w:t>
      </w:r>
      <w:proofErr w:type="spellEnd"/>
      <w:r w:rsidRPr="009E44BC">
        <w:rPr>
          <w:rFonts w:ascii="Times New Roman" w:hAnsi="Times New Roman"/>
          <w:sz w:val="24"/>
          <w:szCs w:val="24"/>
        </w:rPr>
        <w:t>.</w:t>
      </w:r>
      <w:r>
        <w:rPr>
          <w:rFonts w:ascii="Times New Roman" w:hAnsi="Times New Roman"/>
          <w:sz w:val="24"/>
          <w:szCs w:val="24"/>
        </w:rPr>
        <w:t xml:space="preserve">, 45 мин-5-11 </w:t>
      </w:r>
      <w:proofErr w:type="spellStart"/>
      <w:r>
        <w:rPr>
          <w:rFonts w:ascii="Times New Roman" w:hAnsi="Times New Roman"/>
          <w:sz w:val="24"/>
          <w:szCs w:val="24"/>
        </w:rPr>
        <w:t>кл</w:t>
      </w:r>
      <w:proofErr w:type="spellEnd"/>
      <w:r>
        <w:rPr>
          <w:rFonts w:ascii="Times New Roman" w:hAnsi="Times New Roman"/>
          <w:sz w:val="24"/>
          <w:szCs w:val="24"/>
        </w:rPr>
        <w:t>.</w:t>
      </w:r>
    </w:p>
    <w:p w:rsidR="007A1DE7" w:rsidRPr="009E44BC" w:rsidRDefault="007A1DE7" w:rsidP="006E3315">
      <w:pPr>
        <w:spacing w:after="0"/>
        <w:rPr>
          <w:rFonts w:ascii="Times New Roman" w:hAnsi="Times New Roman"/>
          <w:sz w:val="24"/>
          <w:szCs w:val="24"/>
        </w:rPr>
      </w:pPr>
      <w:r w:rsidRPr="009E44BC">
        <w:rPr>
          <w:rFonts w:ascii="Times New Roman" w:hAnsi="Times New Roman"/>
          <w:sz w:val="24"/>
          <w:szCs w:val="24"/>
        </w:rPr>
        <w:t xml:space="preserve">Сменность: 1 смена </w:t>
      </w:r>
    </w:p>
    <w:p w:rsidR="007A1DE7" w:rsidRPr="009E44BC" w:rsidRDefault="007A1DE7" w:rsidP="006E3315">
      <w:pPr>
        <w:spacing w:after="0"/>
        <w:rPr>
          <w:rFonts w:ascii="Times New Roman" w:hAnsi="Times New Roman"/>
          <w:sz w:val="24"/>
          <w:szCs w:val="24"/>
        </w:rPr>
      </w:pPr>
      <w:r w:rsidRPr="009E44BC">
        <w:rPr>
          <w:rFonts w:ascii="Times New Roman" w:hAnsi="Times New Roman"/>
          <w:sz w:val="24"/>
          <w:szCs w:val="24"/>
        </w:rPr>
        <w:t>Начало учебных занятий – 8.30</w:t>
      </w:r>
    </w:p>
    <w:p w:rsidR="007A1DE7" w:rsidRPr="009E44BC" w:rsidRDefault="007A1DE7" w:rsidP="006E3315">
      <w:pPr>
        <w:spacing w:after="0"/>
        <w:jc w:val="both"/>
        <w:rPr>
          <w:rFonts w:ascii="Times New Roman" w:hAnsi="Times New Roman"/>
          <w:sz w:val="24"/>
          <w:szCs w:val="24"/>
        </w:rPr>
      </w:pPr>
      <w:r w:rsidRPr="009E44BC">
        <w:rPr>
          <w:rFonts w:ascii="Times New Roman" w:hAnsi="Times New Roman"/>
          <w:sz w:val="24"/>
          <w:szCs w:val="24"/>
        </w:rPr>
        <w:t xml:space="preserve">Для учащихся </w:t>
      </w:r>
      <w:r>
        <w:rPr>
          <w:rFonts w:ascii="Times New Roman" w:hAnsi="Times New Roman"/>
          <w:sz w:val="24"/>
          <w:szCs w:val="24"/>
        </w:rPr>
        <w:t>школы создано 6 групп</w:t>
      </w:r>
      <w:r w:rsidRPr="009E44BC">
        <w:rPr>
          <w:rFonts w:ascii="Times New Roman" w:hAnsi="Times New Roman"/>
          <w:sz w:val="24"/>
          <w:szCs w:val="24"/>
        </w:rPr>
        <w:t xml:space="preserve"> продленного дня, режим работы с 13-00 до 16-00 </w:t>
      </w:r>
    </w:p>
    <w:p w:rsidR="007A1DE7" w:rsidRPr="009E44BC" w:rsidRDefault="007A1DE7" w:rsidP="006E3315">
      <w:pPr>
        <w:spacing w:after="0"/>
        <w:jc w:val="both"/>
        <w:rPr>
          <w:rFonts w:ascii="Times New Roman" w:hAnsi="Times New Roman"/>
          <w:sz w:val="24"/>
          <w:szCs w:val="24"/>
        </w:rPr>
      </w:pPr>
      <w:r w:rsidRPr="009E44BC">
        <w:rPr>
          <w:rFonts w:ascii="Times New Roman" w:hAnsi="Times New Roman"/>
          <w:sz w:val="24"/>
          <w:szCs w:val="24"/>
        </w:rPr>
        <w:t>Кружки</w:t>
      </w:r>
      <w:r>
        <w:rPr>
          <w:rFonts w:ascii="Times New Roman" w:hAnsi="Times New Roman"/>
          <w:sz w:val="24"/>
          <w:szCs w:val="24"/>
        </w:rPr>
        <w:t xml:space="preserve"> дополнительного образования</w:t>
      </w:r>
      <w:r w:rsidRPr="009E44BC">
        <w:rPr>
          <w:rFonts w:ascii="Times New Roman" w:hAnsi="Times New Roman"/>
          <w:sz w:val="24"/>
          <w:szCs w:val="24"/>
        </w:rPr>
        <w:t>, секции физкультурно-спортивного клуба работают по расписанию с 15-00 час</w:t>
      </w:r>
    </w:p>
    <w:p w:rsidR="007A1DE7" w:rsidRPr="00FC4DEC" w:rsidRDefault="007A1DE7" w:rsidP="006E3315">
      <w:pPr>
        <w:spacing w:after="0"/>
        <w:ind w:firstLine="708"/>
        <w:jc w:val="both"/>
        <w:rPr>
          <w:rFonts w:ascii="Times New Roman" w:hAnsi="Times New Roman"/>
          <w:sz w:val="24"/>
          <w:szCs w:val="24"/>
        </w:rPr>
      </w:pPr>
      <w:r w:rsidRPr="00FC4DEC">
        <w:rPr>
          <w:rFonts w:ascii="Times New Roman" w:hAnsi="Times New Roman"/>
          <w:sz w:val="24"/>
          <w:szCs w:val="24"/>
        </w:rPr>
        <w:t xml:space="preserve">Продолжительность учебного года </w:t>
      </w:r>
      <w:r>
        <w:rPr>
          <w:rFonts w:ascii="Times New Roman" w:hAnsi="Times New Roman"/>
          <w:sz w:val="24"/>
          <w:szCs w:val="24"/>
        </w:rPr>
        <w:t xml:space="preserve">определяется   </w:t>
      </w:r>
      <w:r w:rsidRPr="00FC4DEC">
        <w:rPr>
          <w:rFonts w:ascii="Times New Roman" w:hAnsi="Times New Roman"/>
          <w:sz w:val="24"/>
          <w:szCs w:val="24"/>
        </w:rPr>
        <w:t xml:space="preserve">календарным учебным графиком и  расписанием учебных занятий. </w:t>
      </w:r>
    </w:p>
    <w:p w:rsidR="007A1DE7" w:rsidRPr="009E44BC" w:rsidRDefault="007A1DE7" w:rsidP="006E3315">
      <w:pPr>
        <w:spacing w:after="0"/>
        <w:jc w:val="both"/>
        <w:rPr>
          <w:rFonts w:ascii="Times New Roman" w:hAnsi="Times New Roman"/>
          <w:sz w:val="24"/>
          <w:szCs w:val="24"/>
        </w:rPr>
      </w:pPr>
    </w:p>
    <w:p w:rsidR="007A1DE7" w:rsidRPr="009E44BC" w:rsidRDefault="007A1DE7" w:rsidP="006E3315">
      <w:pPr>
        <w:spacing w:after="0"/>
        <w:jc w:val="both"/>
        <w:rPr>
          <w:rFonts w:ascii="Times New Roman" w:hAnsi="Times New Roman"/>
          <w:b/>
          <w:sz w:val="24"/>
          <w:szCs w:val="24"/>
        </w:rPr>
      </w:pPr>
      <w:r w:rsidRPr="009E44BC">
        <w:rPr>
          <w:rFonts w:ascii="Times New Roman" w:hAnsi="Times New Roman"/>
          <w:sz w:val="24"/>
          <w:szCs w:val="24"/>
        </w:rPr>
        <w:t xml:space="preserve"> </w:t>
      </w:r>
      <w:r w:rsidRPr="009E44BC">
        <w:rPr>
          <w:rFonts w:ascii="Times New Roman" w:hAnsi="Times New Roman"/>
          <w:b/>
          <w:sz w:val="24"/>
          <w:szCs w:val="24"/>
        </w:rPr>
        <w:t>Стратегические и тактические ориентиры:</w:t>
      </w:r>
    </w:p>
    <w:p w:rsidR="007A1DE7" w:rsidRPr="009E44BC" w:rsidRDefault="007A1DE7" w:rsidP="006E3315">
      <w:pPr>
        <w:spacing w:after="0"/>
        <w:ind w:left="360"/>
        <w:jc w:val="both"/>
        <w:rPr>
          <w:rFonts w:ascii="Times New Roman" w:hAnsi="Times New Roman"/>
          <w:sz w:val="24"/>
          <w:szCs w:val="24"/>
        </w:rPr>
      </w:pPr>
      <w:r w:rsidRPr="009E44BC">
        <w:rPr>
          <w:rFonts w:ascii="Times New Roman" w:hAnsi="Times New Roman"/>
          <w:sz w:val="24"/>
          <w:szCs w:val="24"/>
        </w:rPr>
        <w:t xml:space="preserve">- обеспечение каждому учащемуся возможности удовлетворения своих </w:t>
      </w:r>
      <w:proofErr w:type="spellStart"/>
      <w:r w:rsidRPr="009E44BC">
        <w:rPr>
          <w:rFonts w:ascii="Times New Roman" w:hAnsi="Times New Roman"/>
          <w:sz w:val="24"/>
          <w:szCs w:val="24"/>
        </w:rPr>
        <w:t>учебно</w:t>
      </w:r>
      <w:proofErr w:type="spellEnd"/>
      <w:r w:rsidRPr="009E44BC">
        <w:rPr>
          <w:rFonts w:ascii="Times New Roman" w:hAnsi="Times New Roman"/>
          <w:sz w:val="24"/>
          <w:szCs w:val="24"/>
        </w:rPr>
        <w:t xml:space="preserve"> – познавательных потребностей;</w:t>
      </w:r>
    </w:p>
    <w:p w:rsidR="007A1DE7" w:rsidRPr="009E44BC" w:rsidRDefault="007A1DE7" w:rsidP="006E3315">
      <w:pPr>
        <w:spacing w:after="0"/>
        <w:ind w:left="360"/>
        <w:jc w:val="both"/>
        <w:rPr>
          <w:rFonts w:ascii="Times New Roman" w:hAnsi="Times New Roman"/>
          <w:sz w:val="24"/>
          <w:szCs w:val="24"/>
        </w:rPr>
      </w:pPr>
      <w:r w:rsidRPr="009E44BC">
        <w:rPr>
          <w:rFonts w:ascii="Times New Roman" w:hAnsi="Times New Roman"/>
          <w:sz w:val="24"/>
          <w:szCs w:val="24"/>
        </w:rPr>
        <w:t>- обеспечение непрерывности и преемственности базового обучения в рамках преподаваемых элективных курсов и предметов;</w:t>
      </w:r>
    </w:p>
    <w:p w:rsidR="007A1DE7" w:rsidRPr="009E44BC" w:rsidRDefault="007A1DE7" w:rsidP="006E3315">
      <w:pPr>
        <w:spacing w:after="0"/>
        <w:ind w:left="360"/>
        <w:jc w:val="both"/>
        <w:rPr>
          <w:rFonts w:ascii="Times New Roman" w:hAnsi="Times New Roman"/>
          <w:sz w:val="24"/>
          <w:szCs w:val="24"/>
        </w:rPr>
      </w:pPr>
      <w:r w:rsidRPr="009E44BC">
        <w:rPr>
          <w:rFonts w:ascii="Times New Roman" w:hAnsi="Times New Roman"/>
          <w:sz w:val="24"/>
          <w:szCs w:val="24"/>
        </w:rPr>
        <w:t>- повышение личностной эффективности обучени</w:t>
      </w:r>
      <w:r>
        <w:rPr>
          <w:rFonts w:ascii="Times New Roman" w:hAnsi="Times New Roman"/>
          <w:sz w:val="24"/>
          <w:szCs w:val="24"/>
        </w:rPr>
        <w:t>я за счет введения внеурочной деятельности, элективных курсов</w:t>
      </w:r>
      <w:r w:rsidRPr="009E44BC">
        <w:rPr>
          <w:rFonts w:ascii="Times New Roman" w:hAnsi="Times New Roman"/>
          <w:sz w:val="24"/>
          <w:szCs w:val="24"/>
        </w:rPr>
        <w:t>.</w:t>
      </w:r>
    </w:p>
    <w:p w:rsidR="007A1DE7" w:rsidRPr="009E44BC" w:rsidRDefault="007A1DE7" w:rsidP="006E3315">
      <w:pPr>
        <w:spacing w:after="0"/>
        <w:ind w:left="360"/>
        <w:jc w:val="both"/>
        <w:rPr>
          <w:rFonts w:ascii="Times New Roman" w:hAnsi="Times New Roman"/>
          <w:sz w:val="24"/>
          <w:szCs w:val="24"/>
        </w:rPr>
      </w:pPr>
      <w:r w:rsidRPr="009E44BC">
        <w:rPr>
          <w:rFonts w:ascii="Times New Roman" w:hAnsi="Times New Roman"/>
          <w:sz w:val="24"/>
          <w:szCs w:val="24"/>
        </w:rPr>
        <w:t xml:space="preserve">- обучение </w:t>
      </w:r>
      <w:r>
        <w:rPr>
          <w:rFonts w:ascii="Times New Roman" w:hAnsi="Times New Roman"/>
          <w:sz w:val="24"/>
          <w:szCs w:val="24"/>
        </w:rPr>
        <w:t>1-9</w:t>
      </w:r>
      <w:r w:rsidRPr="009E44BC">
        <w:rPr>
          <w:rFonts w:ascii="Times New Roman" w:hAnsi="Times New Roman"/>
          <w:sz w:val="24"/>
          <w:szCs w:val="24"/>
        </w:rPr>
        <w:t xml:space="preserve"> классов в соответствии с новыми государственными образовательными стандартами.</w:t>
      </w:r>
    </w:p>
    <w:p w:rsidR="007A1DE7" w:rsidRPr="009E44BC" w:rsidRDefault="007A1DE7" w:rsidP="006E3315">
      <w:pPr>
        <w:spacing w:after="0"/>
        <w:ind w:left="360"/>
        <w:jc w:val="both"/>
        <w:rPr>
          <w:rFonts w:ascii="Times New Roman" w:hAnsi="Times New Roman"/>
          <w:sz w:val="24"/>
          <w:szCs w:val="24"/>
        </w:rPr>
      </w:pPr>
      <w:r w:rsidRPr="009E44BC">
        <w:rPr>
          <w:rFonts w:ascii="Times New Roman" w:hAnsi="Times New Roman"/>
          <w:sz w:val="24"/>
          <w:szCs w:val="24"/>
        </w:rPr>
        <w:t>-  реализация задач этнокультурного образования  и воспитания.</w:t>
      </w:r>
    </w:p>
    <w:p w:rsidR="007A1DE7" w:rsidRPr="009E44BC" w:rsidRDefault="007A1DE7" w:rsidP="006E3315">
      <w:pPr>
        <w:spacing w:after="0"/>
        <w:ind w:left="360"/>
        <w:jc w:val="both"/>
        <w:rPr>
          <w:rFonts w:ascii="Times New Roman" w:hAnsi="Times New Roman"/>
          <w:sz w:val="24"/>
          <w:szCs w:val="24"/>
        </w:rPr>
      </w:pPr>
      <w:r w:rsidRPr="009E44BC">
        <w:rPr>
          <w:rFonts w:ascii="Times New Roman" w:hAnsi="Times New Roman"/>
          <w:sz w:val="24"/>
          <w:szCs w:val="24"/>
        </w:rPr>
        <w:t xml:space="preserve">- обеспечение </w:t>
      </w:r>
      <w:proofErr w:type="spellStart"/>
      <w:r w:rsidRPr="009E44BC">
        <w:rPr>
          <w:rFonts w:ascii="Times New Roman" w:hAnsi="Times New Roman"/>
          <w:sz w:val="24"/>
          <w:szCs w:val="24"/>
        </w:rPr>
        <w:t>здоровьесберегающей</w:t>
      </w:r>
      <w:proofErr w:type="spellEnd"/>
      <w:r w:rsidRPr="009E44BC">
        <w:rPr>
          <w:rFonts w:ascii="Times New Roman" w:hAnsi="Times New Roman"/>
          <w:sz w:val="24"/>
          <w:szCs w:val="24"/>
        </w:rPr>
        <w:t xml:space="preserve"> среды образовательного процесса</w:t>
      </w:r>
    </w:p>
    <w:p w:rsidR="007A1DE7" w:rsidRPr="009E44BC" w:rsidRDefault="007A1DE7" w:rsidP="006E3315">
      <w:pPr>
        <w:spacing w:after="0"/>
        <w:jc w:val="both"/>
        <w:rPr>
          <w:rFonts w:ascii="Times New Roman" w:hAnsi="Times New Roman"/>
          <w:sz w:val="24"/>
          <w:szCs w:val="24"/>
        </w:rPr>
      </w:pPr>
    </w:p>
    <w:p w:rsidR="007A1DE7" w:rsidRPr="009E44BC" w:rsidRDefault="007A1DE7" w:rsidP="006E3315">
      <w:pPr>
        <w:spacing w:after="0"/>
        <w:jc w:val="both"/>
        <w:rPr>
          <w:rFonts w:ascii="Times New Roman" w:hAnsi="Times New Roman"/>
          <w:sz w:val="24"/>
          <w:szCs w:val="24"/>
        </w:rPr>
      </w:pPr>
      <w:r w:rsidRPr="009E44BC">
        <w:rPr>
          <w:rFonts w:ascii="Times New Roman" w:hAnsi="Times New Roman"/>
          <w:sz w:val="24"/>
          <w:szCs w:val="24"/>
        </w:rPr>
        <w:t>При составлении учебного плана учитывались следующие требования:</w:t>
      </w:r>
    </w:p>
    <w:p w:rsidR="007A1DE7" w:rsidRPr="009E44BC" w:rsidRDefault="007A1DE7" w:rsidP="006E3315">
      <w:pPr>
        <w:spacing w:after="0"/>
        <w:ind w:left="360"/>
        <w:jc w:val="both"/>
        <w:rPr>
          <w:rFonts w:ascii="Times New Roman" w:hAnsi="Times New Roman"/>
          <w:sz w:val="24"/>
          <w:szCs w:val="24"/>
        </w:rPr>
      </w:pPr>
      <w:r w:rsidRPr="009E44BC">
        <w:rPr>
          <w:rFonts w:ascii="Times New Roman" w:hAnsi="Times New Roman"/>
          <w:sz w:val="24"/>
          <w:szCs w:val="24"/>
        </w:rPr>
        <w:t>- максимально допустимый в неделю объем учебной нагрузки;</w:t>
      </w:r>
    </w:p>
    <w:p w:rsidR="007A1DE7" w:rsidRPr="009E44BC" w:rsidRDefault="007A1DE7" w:rsidP="006E3315">
      <w:pPr>
        <w:spacing w:after="0"/>
        <w:ind w:left="360"/>
        <w:jc w:val="both"/>
        <w:rPr>
          <w:rFonts w:ascii="Times New Roman" w:hAnsi="Times New Roman"/>
          <w:sz w:val="24"/>
          <w:szCs w:val="24"/>
        </w:rPr>
      </w:pPr>
      <w:r w:rsidRPr="009E44BC">
        <w:rPr>
          <w:rFonts w:ascii="Times New Roman" w:hAnsi="Times New Roman"/>
          <w:sz w:val="24"/>
          <w:szCs w:val="24"/>
        </w:rPr>
        <w:t>-минимальное количество часов, необходимо для изучения программы конкретного предмета.</w:t>
      </w:r>
    </w:p>
    <w:p w:rsidR="007A1DE7" w:rsidRPr="009E44BC" w:rsidRDefault="007A1DE7" w:rsidP="006E3315">
      <w:pPr>
        <w:spacing w:after="0"/>
        <w:ind w:left="360"/>
        <w:jc w:val="both"/>
        <w:rPr>
          <w:rFonts w:ascii="Times New Roman" w:hAnsi="Times New Roman"/>
          <w:sz w:val="24"/>
          <w:szCs w:val="24"/>
        </w:rPr>
      </w:pPr>
    </w:p>
    <w:p w:rsidR="007A1DE7" w:rsidRPr="005B3902" w:rsidRDefault="007A1DE7" w:rsidP="006E3315">
      <w:pPr>
        <w:spacing w:after="0"/>
        <w:ind w:left="360"/>
        <w:jc w:val="center"/>
        <w:rPr>
          <w:rFonts w:ascii="Times New Roman" w:hAnsi="Times New Roman"/>
          <w:b/>
          <w:sz w:val="24"/>
          <w:szCs w:val="24"/>
        </w:rPr>
      </w:pPr>
      <w:r w:rsidRPr="005B3902">
        <w:rPr>
          <w:rFonts w:ascii="Times New Roman" w:hAnsi="Times New Roman"/>
          <w:b/>
          <w:sz w:val="24"/>
          <w:szCs w:val="24"/>
        </w:rPr>
        <w:t>Учебный  план начального общего образования</w:t>
      </w:r>
    </w:p>
    <w:p w:rsidR="007A1DE7" w:rsidRPr="009E44BC" w:rsidRDefault="007A1DE7" w:rsidP="006E3315">
      <w:pPr>
        <w:spacing w:after="0"/>
        <w:ind w:left="360"/>
        <w:rPr>
          <w:rFonts w:ascii="Times New Roman" w:hAnsi="Times New Roman"/>
          <w:sz w:val="24"/>
          <w:szCs w:val="24"/>
        </w:rPr>
      </w:pPr>
    </w:p>
    <w:p w:rsidR="007A1DE7" w:rsidRPr="009E44BC" w:rsidRDefault="007A1DE7" w:rsidP="006E3315">
      <w:pPr>
        <w:spacing w:after="0"/>
        <w:ind w:firstLine="708"/>
        <w:jc w:val="both"/>
        <w:rPr>
          <w:rFonts w:ascii="Times New Roman" w:hAnsi="Times New Roman"/>
          <w:sz w:val="24"/>
          <w:szCs w:val="24"/>
        </w:rPr>
      </w:pPr>
      <w:r w:rsidRPr="00B05AFE">
        <w:rPr>
          <w:rFonts w:ascii="Times New Roman" w:hAnsi="Times New Roman"/>
          <w:sz w:val="24"/>
          <w:szCs w:val="24"/>
        </w:rPr>
        <w:t>Учебный план начального общего образования</w:t>
      </w:r>
      <w:r w:rsidRPr="009E44BC">
        <w:rPr>
          <w:rFonts w:ascii="Times New Roman" w:hAnsi="Times New Roman"/>
          <w:sz w:val="24"/>
          <w:szCs w:val="24"/>
        </w:rPr>
        <w:t xml:space="preserve"> составлен на основании федерального государственного образовательного стандарта начального общего образовании (далее – ФГОС НОО), утвержденного приказом Министерства образования и науки Российской Федерации № 373 от 06 октября 2009 года</w:t>
      </w:r>
      <w:r>
        <w:rPr>
          <w:rFonts w:ascii="Times New Roman" w:hAnsi="Times New Roman"/>
          <w:sz w:val="24"/>
          <w:szCs w:val="24"/>
        </w:rPr>
        <w:t>.</w:t>
      </w:r>
      <w:r w:rsidRPr="009E44BC">
        <w:rPr>
          <w:rFonts w:ascii="Times New Roman" w:hAnsi="Times New Roman"/>
          <w:sz w:val="24"/>
          <w:szCs w:val="24"/>
        </w:rPr>
        <w:t xml:space="preserve"> </w:t>
      </w:r>
      <w:r w:rsidRPr="00FC4DEC">
        <w:rPr>
          <w:rFonts w:ascii="Times New Roman" w:hAnsi="Times New Roman"/>
          <w:sz w:val="24"/>
          <w:szCs w:val="24"/>
        </w:rPr>
        <w:t>Учебный план включает все предметные области в соответствии с требования ФГОС начального общего образования.</w:t>
      </w:r>
    </w:p>
    <w:p w:rsidR="007A1DE7" w:rsidRPr="009E44BC" w:rsidRDefault="007A1DE7" w:rsidP="006E3315">
      <w:pPr>
        <w:pStyle w:val="aa"/>
        <w:widowControl w:val="0"/>
        <w:autoSpaceDE w:val="0"/>
        <w:autoSpaceDN w:val="0"/>
        <w:adjustRightInd w:val="0"/>
        <w:spacing w:after="0"/>
        <w:ind w:left="0" w:firstLine="387"/>
        <w:jc w:val="both"/>
      </w:pPr>
      <w:r>
        <w:tab/>
      </w:r>
      <w:r w:rsidRPr="009E44BC">
        <w:t xml:space="preserve">Обучение в начальной школе осуществляется по </w:t>
      </w:r>
      <w:proofErr w:type="spellStart"/>
      <w:r w:rsidRPr="009E44BC">
        <w:t>учебно</w:t>
      </w:r>
      <w:proofErr w:type="spellEnd"/>
      <w:r w:rsidRPr="009E44BC">
        <w:t xml:space="preserve"> – методическому комплекту «Школы России», под редакцией А.А.Плешакова, который  позволяет организовать </w:t>
      </w:r>
      <w:proofErr w:type="spellStart"/>
      <w:r w:rsidRPr="009E44BC">
        <w:t>учебно</w:t>
      </w:r>
      <w:proofErr w:type="spellEnd"/>
      <w:r w:rsidRPr="009E44BC">
        <w:t xml:space="preserve"> – воспитательный процесс в соответствии с индивидуальными способностями и возможностями учащихся</w:t>
      </w:r>
      <w:r>
        <w:t xml:space="preserve"> и </w:t>
      </w:r>
      <w:r w:rsidRPr="007A0D30">
        <w:t xml:space="preserve"> </w:t>
      </w:r>
      <w:r>
        <w:t>обеспечивае</w:t>
      </w:r>
      <w:r w:rsidRPr="00FC4DEC">
        <w:t xml:space="preserve">т реализацию федерального государственного образовательного стандарта. </w:t>
      </w:r>
    </w:p>
    <w:p w:rsidR="007A1DE7" w:rsidRPr="009E44BC" w:rsidRDefault="007A1DE7" w:rsidP="006E3315">
      <w:pPr>
        <w:spacing w:after="0"/>
        <w:ind w:left="142"/>
        <w:jc w:val="both"/>
        <w:rPr>
          <w:rFonts w:ascii="Times New Roman" w:hAnsi="Times New Roman"/>
          <w:sz w:val="24"/>
          <w:szCs w:val="24"/>
        </w:rPr>
      </w:pPr>
      <w:r w:rsidRPr="009E44BC">
        <w:rPr>
          <w:rFonts w:ascii="Times New Roman" w:hAnsi="Times New Roman"/>
          <w:sz w:val="24"/>
          <w:szCs w:val="24"/>
        </w:rPr>
        <w:tab/>
        <w:t>Рабочие программы учителей начальных классов разработаны на основе примерных программ начального общего образования, рассмотрены на методическом объединении и утверждены приказом по школе.</w:t>
      </w:r>
    </w:p>
    <w:p w:rsidR="007A1DE7" w:rsidRDefault="007A1DE7" w:rsidP="006E3315">
      <w:pPr>
        <w:spacing w:after="300"/>
        <w:rPr>
          <w:rFonts w:ascii="Times New Roman" w:eastAsia="Times New Roman" w:hAnsi="Times New Roman"/>
          <w:color w:val="0D0D0D"/>
          <w:sz w:val="24"/>
          <w:szCs w:val="24"/>
        </w:rPr>
      </w:pPr>
      <w:r>
        <w:rPr>
          <w:rFonts w:ascii="Times New Roman" w:eastAsia="Times New Roman" w:hAnsi="Times New Roman"/>
          <w:color w:val="0D0D0D"/>
          <w:sz w:val="24"/>
          <w:szCs w:val="24"/>
        </w:rPr>
        <w:lastRenderedPageBreak/>
        <w:tab/>
      </w:r>
      <w:r w:rsidRPr="00B05AFE">
        <w:rPr>
          <w:rFonts w:ascii="Times New Roman" w:hAnsi="Times New Roman"/>
          <w:sz w:val="24"/>
          <w:szCs w:val="24"/>
        </w:rPr>
        <w:t xml:space="preserve">Учебный план </w:t>
      </w:r>
      <w:r>
        <w:rPr>
          <w:rFonts w:ascii="Times New Roman" w:hAnsi="Times New Roman"/>
          <w:sz w:val="24"/>
          <w:szCs w:val="24"/>
        </w:rPr>
        <w:t xml:space="preserve">состоит из </w:t>
      </w:r>
      <w:r w:rsidRPr="00B05AFE">
        <w:rPr>
          <w:rFonts w:ascii="Times New Roman" w:hAnsi="Times New Roman"/>
          <w:sz w:val="24"/>
          <w:szCs w:val="24"/>
        </w:rPr>
        <w:t xml:space="preserve">обязательной части и вариативной части, формируемой участниками </w:t>
      </w:r>
      <w:r>
        <w:rPr>
          <w:rFonts w:ascii="Times New Roman" w:hAnsi="Times New Roman"/>
          <w:sz w:val="24"/>
          <w:szCs w:val="24"/>
        </w:rPr>
        <w:t>образовательных отношений.</w:t>
      </w:r>
    </w:p>
    <w:p w:rsidR="007A1DE7" w:rsidRPr="005B3902" w:rsidRDefault="007A1DE7" w:rsidP="006E3315">
      <w:pPr>
        <w:spacing w:after="300"/>
        <w:rPr>
          <w:rFonts w:ascii="Times New Roman" w:eastAsia="Times New Roman" w:hAnsi="Times New Roman"/>
          <w:color w:val="0D0D0D"/>
          <w:sz w:val="24"/>
          <w:szCs w:val="24"/>
        </w:rPr>
      </w:pPr>
      <w:r w:rsidRPr="00B05AFE">
        <w:rPr>
          <w:rFonts w:ascii="Times New Roman" w:hAnsi="Times New Roman"/>
          <w:sz w:val="24"/>
          <w:szCs w:val="24"/>
        </w:rPr>
        <w:t xml:space="preserve">         </w:t>
      </w:r>
      <w:r w:rsidRPr="00B05AFE">
        <w:rPr>
          <w:rFonts w:ascii="Times New Roman" w:hAnsi="Times New Roman"/>
          <w:b/>
          <w:sz w:val="24"/>
          <w:szCs w:val="24"/>
        </w:rPr>
        <w:t>Обязательная часть учебного плана</w:t>
      </w:r>
      <w:r w:rsidRPr="00B05AFE">
        <w:rPr>
          <w:rFonts w:ascii="Times New Roman" w:hAnsi="Times New Roman"/>
          <w:sz w:val="24"/>
          <w:szCs w:val="24"/>
        </w:rPr>
        <w:t xml:space="preserve"> отражает содержание образования, которое обеспечивает достижение важнейших целей современного начального образования:</w:t>
      </w:r>
    </w:p>
    <w:p w:rsidR="007A1DE7" w:rsidRPr="00B05AFE" w:rsidRDefault="007A1DE7" w:rsidP="006E3315">
      <w:pPr>
        <w:autoSpaceDE w:val="0"/>
        <w:autoSpaceDN w:val="0"/>
        <w:adjustRightInd w:val="0"/>
        <w:spacing w:after="0"/>
        <w:ind w:firstLine="709"/>
        <w:jc w:val="both"/>
        <w:rPr>
          <w:rFonts w:ascii="Times New Roman" w:hAnsi="Times New Roman"/>
          <w:sz w:val="24"/>
          <w:szCs w:val="24"/>
        </w:rPr>
      </w:pPr>
      <w:r w:rsidRPr="00B05AFE">
        <w:rPr>
          <w:rFonts w:ascii="Times New Roman" w:hAnsi="Times New Roman"/>
          <w:sz w:val="24"/>
          <w:szCs w:val="24"/>
        </w:rPr>
        <w:t>а) формирование гражданской идентичности обучающихся, приобщение их к общекультурным, национальным и этнокультурным ценностям;</w:t>
      </w:r>
    </w:p>
    <w:p w:rsidR="007A1DE7" w:rsidRPr="00B05AFE" w:rsidRDefault="007A1DE7" w:rsidP="006E3315">
      <w:pPr>
        <w:autoSpaceDE w:val="0"/>
        <w:autoSpaceDN w:val="0"/>
        <w:adjustRightInd w:val="0"/>
        <w:spacing w:after="0"/>
        <w:ind w:firstLine="709"/>
        <w:jc w:val="both"/>
        <w:rPr>
          <w:rFonts w:ascii="Times New Roman" w:hAnsi="Times New Roman"/>
          <w:sz w:val="24"/>
          <w:szCs w:val="24"/>
        </w:rPr>
      </w:pPr>
      <w:r w:rsidRPr="00B05AFE">
        <w:rPr>
          <w:rFonts w:ascii="Times New Roman" w:hAnsi="Times New Roman"/>
          <w:sz w:val="24"/>
          <w:szCs w:val="24"/>
        </w:rPr>
        <w:t>б) готовность обучающихся к продолжению образования на последующ</w:t>
      </w:r>
      <w:r>
        <w:rPr>
          <w:rFonts w:ascii="Times New Roman" w:hAnsi="Times New Roman"/>
          <w:sz w:val="24"/>
          <w:szCs w:val="24"/>
        </w:rPr>
        <w:t>ей</w:t>
      </w:r>
      <w:r w:rsidRPr="00B05AFE">
        <w:rPr>
          <w:rFonts w:ascii="Times New Roman" w:hAnsi="Times New Roman"/>
          <w:sz w:val="24"/>
          <w:szCs w:val="24"/>
        </w:rPr>
        <w:t xml:space="preserve"> ступен</w:t>
      </w:r>
      <w:r>
        <w:rPr>
          <w:rFonts w:ascii="Times New Roman" w:hAnsi="Times New Roman"/>
          <w:sz w:val="24"/>
          <w:szCs w:val="24"/>
        </w:rPr>
        <w:t>и</w:t>
      </w:r>
      <w:r w:rsidRPr="00B05AFE">
        <w:rPr>
          <w:rFonts w:ascii="Times New Roman" w:hAnsi="Times New Roman"/>
          <w:sz w:val="24"/>
          <w:szCs w:val="24"/>
        </w:rPr>
        <w:t xml:space="preserve"> основного общего образования, их приобщение к информационным технологиям;</w:t>
      </w:r>
    </w:p>
    <w:p w:rsidR="007A1DE7" w:rsidRPr="00B05AFE" w:rsidRDefault="007A1DE7" w:rsidP="006E3315">
      <w:pPr>
        <w:autoSpaceDE w:val="0"/>
        <w:autoSpaceDN w:val="0"/>
        <w:adjustRightInd w:val="0"/>
        <w:spacing w:after="0"/>
        <w:ind w:firstLine="709"/>
        <w:jc w:val="both"/>
        <w:rPr>
          <w:rFonts w:ascii="Times New Roman" w:hAnsi="Times New Roman"/>
          <w:sz w:val="24"/>
          <w:szCs w:val="24"/>
        </w:rPr>
      </w:pPr>
      <w:r w:rsidRPr="00B05AFE">
        <w:rPr>
          <w:rFonts w:ascii="Times New Roman" w:hAnsi="Times New Roman"/>
          <w:sz w:val="24"/>
          <w:szCs w:val="24"/>
        </w:rPr>
        <w:t>в) формирование здорового образа жизни, элементарных правил поведения в экстремальных ситуациях;</w:t>
      </w:r>
    </w:p>
    <w:p w:rsidR="007A1DE7" w:rsidRDefault="007A1DE7" w:rsidP="006E3315">
      <w:pPr>
        <w:spacing w:after="0"/>
        <w:ind w:firstLine="567"/>
        <w:jc w:val="both"/>
        <w:rPr>
          <w:rFonts w:ascii="Times New Roman" w:hAnsi="Times New Roman"/>
          <w:sz w:val="24"/>
          <w:szCs w:val="24"/>
        </w:rPr>
      </w:pPr>
      <w:r w:rsidRPr="00B05AFE">
        <w:rPr>
          <w:rFonts w:ascii="Times New Roman" w:hAnsi="Times New Roman"/>
          <w:sz w:val="24"/>
          <w:szCs w:val="24"/>
        </w:rPr>
        <w:t xml:space="preserve">г) личностное развитие </w:t>
      </w:r>
      <w:proofErr w:type="gramStart"/>
      <w:r w:rsidRPr="00B05AFE">
        <w:rPr>
          <w:rFonts w:ascii="Times New Roman" w:hAnsi="Times New Roman"/>
          <w:sz w:val="24"/>
          <w:szCs w:val="24"/>
        </w:rPr>
        <w:t>обучающегося</w:t>
      </w:r>
      <w:proofErr w:type="gramEnd"/>
      <w:r w:rsidRPr="00B05AFE">
        <w:rPr>
          <w:rFonts w:ascii="Times New Roman" w:hAnsi="Times New Roman"/>
          <w:sz w:val="24"/>
          <w:szCs w:val="24"/>
        </w:rPr>
        <w:t xml:space="preserve"> в соответствии с его индивидуальностью.</w:t>
      </w:r>
    </w:p>
    <w:p w:rsidR="007A1DE7" w:rsidRDefault="007A1DE7" w:rsidP="006E3315">
      <w:pPr>
        <w:spacing w:after="0"/>
        <w:ind w:firstLine="567"/>
        <w:jc w:val="center"/>
        <w:rPr>
          <w:rFonts w:ascii="Times New Roman" w:hAnsi="Times New Roman"/>
          <w:sz w:val="24"/>
          <w:szCs w:val="24"/>
        </w:rPr>
      </w:pPr>
      <w:r>
        <w:rPr>
          <w:rFonts w:ascii="Times New Roman" w:hAnsi="Times New Roman"/>
          <w:b/>
          <w:sz w:val="24"/>
          <w:szCs w:val="24"/>
        </w:rPr>
        <w:t>Краткая характеристика учебных предметов</w:t>
      </w:r>
      <w:r>
        <w:rPr>
          <w:rFonts w:ascii="Times New Roman" w:hAnsi="Times New Roman"/>
          <w:sz w:val="24"/>
          <w:szCs w:val="24"/>
        </w:rPr>
        <w:t xml:space="preserve"> </w:t>
      </w:r>
    </w:p>
    <w:p w:rsidR="007A1DE7" w:rsidRPr="000E5307" w:rsidRDefault="007A1DE7" w:rsidP="006E3315">
      <w:pPr>
        <w:spacing w:after="0"/>
        <w:ind w:firstLine="567"/>
        <w:jc w:val="center"/>
        <w:rPr>
          <w:rFonts w:ascii="Times New Roman" w:hAnsi="Times New Roman"/>
          <w:sz w:val="24"/>
          <w:szCs w:val="24"/>
        </w:rPr>
      </w:pPr>
      <w:r>
        <w:rPr>
          <w:rFonts w:ascii="Times New Roman" w:hAnsi="Times New Roman"/>
          <w:b/>
          <w:sz w:val="24"/>
          <w:szCs w:val="24"/>
        </w:rPr>
        <w:t>обязательной части учебного плана</w:t>
      </w:r>
    </w:p>
    <w:p w:rsidR="007A1DE7" w:rsidRDefault="007A1DE7" w:rsidP="006E3315">
      <w:pPr>
        <w:spacing w:after="0"/>
        <w:ind w:firstLine="709"/>
        <w:jc w:val="center"/>
        <w:rPr>
          <w:rFonts w:ascii="Times New Roman" w:hAnsi="Times New Roman"/>
          <w:b/>
          <w:sz w:val="24"/>
          <w:szCs w:val="24"/>
        </w:rPr>
      </w:pPr>
      <w:r>
        <w:rPr>
          <w:rFonts w:ascii="Times New Roman" w:hAnsi="Times New Roman"/>
          <w:b/>
          <w:sz w:val="24"/>
          <w:szCs w:val="24"/>
        </w:rPr>
        <w:t>Русский язык</w:t>
      </w:r>
    </w:p>
    <w:p w:rsidR="007A1DE7" w:rsidRPr="00F54DD8" w:rsidRDefault="007A1DE7" w:rsidP="006E3315">
      <w:pPr>
        <w:tabs>
          <w:tab w:val="left" w:pos="10204"/>
          <w:tab w:val="left" w:pos="10348"/>
        </w:tabs>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Изучение предмета </w:t>
      </w:r>
      <w:r w:rsidRPr="004C4FB2">
        <w:rPr>
          <w:rFonts w:ascii="Times New Roman" w:eastAsia="Times New Roman" w:hAnsi="Times New Roman"/>
          <w:sz w:val="24"/>
          <w:szCs w:val="24"/>
        </w:rPr>
        <w:t>направлено на развитие речи, мышления, воображения учащихся,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rsidR="007A1DE7" w:rsidRDefault="007A1DE7" w:rsidP="006E3315">
      <w:pPr>
        <w:widowControl w:val="0"/>
        <w:tabs>
          <w:tab w:val="num" w:pos="1440"/>
        </w:tabs>
        <w:autoSpaceDE w:val="0"/>
        <w:autoSpaceDN w:val="0"/>
        <w:adjustRightInd w:val="0"/>
        <w:spacing w:after="0"/>
        <w:jc w:val="center"/>
        <w:rPr>
          <w:rFonts w:ascii="Times New Roman" w:hAnsi="Times New Roman"/>
          <w:b/>
          <w:iCs/>
          <w:sz w:val="24"/>
          <w:szCs w:val="24"/>
        </w:rPr>
      </w:pPr>
      <w:r>
        <w:rPr>
          <w:rFonts w:ascii="Times New Roman" w:hAnsi="Times New Roman"/>
          <w:b/>
          <w:iCs/>
          <w:sz w:val="24"/>
          <w:szCs w:val="24"/>
        </w:rPr>
        <w:t>Литературное чтение</w:t>
      </w:r>
    </w:p>
    <w:p w:rsidR="007A1DE7" w:rsidRPr="00041046" w:rsidRDefault="007A1DE7" w:rsidP="006E3315">
      <w:pPr>
        <w:widowControl w:val="0"/>
        <w:tabs>
          <w:tab w:val="num" w:pos="1440"/>
        </w:tabs>
        <w:autoSpaceDE w:val="0"/>
        <w:autoSpaceDN w:val="0"/>
        <w:adjustRightInd w:val="0"/>
        <w:spacing w:after="0"/>
        <w:jc w:val="both"/>
        <w:rPr>
          <w:rFonts w:ascii="Times New Roman" w:hAnsi="Times New Roman"/>
          <w:b/>
          <w:iCs/>
          <w:sz w:val="24"/>
          <w:szCs w:val="24"/>
        </w:rPr>
      </w:pPr>
      <w:r>
        <w:rPr>
          <w:rFonts w:ascii="Times New Roman" w:eastAsia="Times New Roman" w:hAnsi="Times New Roman"/>
          <w:sz w:val="24"/>
          <w:szCs w:val="24"/>
        </w:rPr>
        <w:t xml:space="preserve">          Изучение предмета </w:t>
      </w:r>
      <w:r w:rsidRPr="00ED52EB">
        <w:rPr>
          <w:rFonts w:ascii="Times New Roman" w:eastAsia="Times New Roman" w:hAnsi="Times New Roman"/>
          <w:sz w:val="24"/>
          <w:szCs w:val="24"/>
        </w:rPr>
        <w:t>ориентировано на формирование и совершенствование всех видов речевой деятельности младшего школьника (слушание, говорение, чтение,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ребенка, способного к творческой деятельности</w:t>
      </w:r>
      <w:r>
        <w:rPr>
          <w:rFonts w:ascii="Times New Roman" w:eastAsia="Times New Roman" w:hAnsi="Times New Roman"/>
          <w:sz w:val="24"/>
          <w:szCs w:val="24"/>
        </w:rPr>
        <w:t>.</w:t>
      </w:r>
    </w:p>
    <w:p w:rsidR="007A1DE7" w:rsidRPr="00F54DD8" w:rsidRDefault="007A1DE7" w:rsidP="006E3315">
      <w:pPr>
        <w:spacing w:after="0"/>
        <w:ind w:firstLine="709"/>
        <w:jc w:val="center"/>
        <w:rPr>
          <w:rFonts w:ascii="Times New Roman" w:hAnsi="Times New Roman"/>
          <w:b/>
          <w:bCs/>
          <w:sz w:val="24"/>
          <w:szCs w:val="24"/>
        </w:rPr>
      </w:pPr>
      <w:r>
        <w:rPr>
          <w:rFonts w:ascii="Times New Roman" w:hAnsi="Times New Roman"/>
          <w:b/>
          <w:bCs/>
          <w:sz w:val="24"/>
          <w:szCs w:val="24"/>
        </w:rPr>
        <w:t>Иностранный</w:t>
      </w:r>
      <w:r w:rsidRPr="00B113BB">
        <w:rPr>
          <w:rFonts w:ascii="Times New Roman" w:hAnsi="Times New Roman"/>
          <w:b/>
          <w:bCs/>
          <w:sz w:val="24"/>
          <w:szCs w:val="24"/>
        </w:rPr>
        <w:t xml:space="preserve"> язык</w:t>
      </w:r>
    </w:p>
    <w:p w:rsidR="007A1DE7" w:rsidRPr="00F54DD8" w:rsidRDefault="007A1DE7" w:rsidP="006E3315">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Pr="00FC3E0D">
        <w:rPr>
          <w:rFonts w:ascii="Times New Roman" w:eastAsia="Times New Roman" w:hAnsi="Times New Roman"/>
          <w:sz w:val="24"/>
          <w:szCs w:val="24"/>
        </w:rPr>
        <w:t>зучается</w:t>
      </w:r>
      <w:r>
        <w:rPr>
          <w:rFonts w:ascii="Times New Roman" w:eastAsia="Times New Roman" w:hAnsi="Times New Roman"/>
          <w:sz w:val="24"/>
          <w:szCs w:val="24"/>
        </w:rPr>
        <w:t xml:space="preserve"> предмет</w:t>
      </w:r>
      <w:r w:rsidRPr="00FC3E0D">
        <w:rPr>
          <w:rFonts w:ascii="Times New Roman" w:eastAsia="Times New Roman" w:hAnsi="Times New Roman"/>
          <w:sz w:val="24"/>
          <w:szCs w:val="24"/>
        </w:rPr>
        <w:t xml:space="preserve"> со 2 класса. Он формирует элементарные коммуникативные умения в говорении, </w:t>
      </w:r>
      <w:proofErr w:type="spellStart"/>
      <w:r w:rsidRPr="00FC3E0D">
        <w:rPr>
          <w:rFonts w:ascii="Times New Roman" w:eastAsia="Times New Roman" w:hAnsi="Times New Roman"/>
          <w:sz w:val="24"/>
          <w:szCs w:val="24"/>
        </w:rPr>
        <w:t>аудировании</w:t>
      </w:r>
      <w:proofErr w:type="spellEnd"/>
      <w:r w:rsidRPr="00FC3E0D">
        <w:rPr>
          <w:rFonts w:ascii="Times New Roman" w:eastAsia="Times New Roman" w:hAnsi="Times New Roman"/>
          <w:sz w:val="24"/>
          <w:szCs w:val="24"/>
        </w:rPr>
        <w:t>, чтении и письме; развивает речевые способности, внимание, мышление, память и воображение учащихся; способствует мотивации к дальнейшему овладению иностранным языком.</w:t>
      </w:r>
    </w:p>
    <w:p w:rsidR="007A1DE7" w:rsidRDefault="007A1DE7" w:rsidP="006E3315">
      <w:pPr>
        <w:spacing w:after="0"/>
        <w:ind w:firstLine="709"/>
        <w:jc w:val="center"/>
        <w:rPr>
          <w:rFonts w:ascii="Times New Roman" w:hAnsi="Times New Roman"/>
          <w:b/>
          <w:sz w:val="24"/>
          <w:szCs w:val="24"/>
        </w:rPr>
      </w:pPr>
      <w:r>
        <w:rPr>
          <w:rFonts w:ascii="Times New Roman" w:hAnsi="Times New Roman"/>
          <w:b/>
          <w:sz w:val="24"/>
          <w:szCs w:val="24"/>
        </w:rPr>
        <w:t>Математика</w:t>
      </w:r>
    </w:p>
    <w:p w:rsidR="007A1DE7" w:rsidRPr="00F54DD8" w:rsidRDefault="007A1DE7" w:rsidP="006E3315">
      <w:pPr>
        <w:tabs>
          <w:tab w:val="left" w:pos="10204"/>
          <w:tab w:val="left" w:pos="10348"/>
        </w:tabs>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Изучение предмета </w:t>
      </w:r>
      <w:r w:rsidRPr="00694896">
        <w:rPr>
          <w:rFonts w:ascii="Times New Roman" w:eastAsia="Times New Roman" w:hAnsi="Times New Roman"/>
          <w:sz w:val="24"/>
          <w:szCs w:val="24"/>
        </w:rPr>
        <w:t xml:space="preserve">направлено на формирование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7A1DE7" w:rsidRPr="00F54DD8" w:rsidRDefault="007A1DE7" w:rsidP="006E3315">
      <w:pPr>
        <w:spacing w:after="0"/>
        <w:ind w:firstLine="709"/>
        <w:jc w:val="center"/>
        <w:rPr>
          <w:rFonts w:ascii="Times New Roman" w:hAnsi="Times New Roman"/>
          <w:b/>
          <w:sz w:val="24"/>
          <w:szCs w:val="24"/>
        </w:rPr>
      </w:pPr>
      <w:r w:rsidRPr="00936E1E">
        <w:rPr>
          <w:rFonts w:ascii="Times New Roman" w:hAnsi="Times New Roman"/>
          <w:b/>
          <w:sz w:val="24"/>
          <w:szCs w:val="24"/>
        </w:rPr>
        <w:t>Окружающий мир</w:t>
      </w:r>
    </w:p>
    <w:p w:rsidR="007A1DE7" w:rsidRDefault="007A1DE7" w:rsidP="006E3315">
      <w:pPr>
        <w:spacing w:after="0"/>
        <w:ind w:left="142" w:firstLine="566"/>
        <w:jc w:val="both"/>
        <w:rPr>
          <w:rFonts w:ascii="Times New Roman" w:hAnsi="Times New Roman"/>
          <w:sz w:val="24"/>
          <w:szCs w:val="24"/>
        </w:rPr>
      </w:pPr>
      <w:r w:rsidRPr="009E44BC">
        <w:rPr>
          <w:rFonts w:ascii="Times New Roman" w:hAnsi="Times New Roman"/>
          <w:sz w:val="24"/>
          <w:szCs w:val="24"/>
        </w:rPr>
        <w:t xml:space="preserve">Учебный предмет «Окружающий мир» является интегрированным. В его содержание дополнительно введены развивающие модули и разделы социально - гуманитарной направленности,  элементы безопасности жизнедеятельности и </w:t>
      </w:r>
      <w:r w:rsidRPr="009E44BC">
        <w:rPr>
          <w:rFonts w:ascii="Times New Roman" w:hAnsi="Times New Roman"/>
          <w:sz w:val="24"/>
          <w:szCs w:val="24"/>
        </w:rPr>
        <w:lastRenderedPageBreak/>
        <w:t>элементы курса «Наследие» (этническая народная культура)</w:t>
      </w:r>
      <w:r>
        <w:rPr>
          <w:rFonts w:ascii="Times New Roman" w:hAnsi="Times New Roman"/>
          <w:sz w:val="24"/>
          <w:szCs w:val="24"/>
        </w:rPr>
        <w:t>.</w:t>
      </w:r>
      <w:r w:rsidRPr="009E44BC">
        <w:rPr>
          <w:rFonts w:ascii="Times New Roman" w:hAnsi="Times New Roman"/>
          <w:sz w:val="24"/>
          <w:szCs w:val="24"/>
        </w:rPr>
        <w:t xml:space="preserve"> УМК и программа этого курса представлены МКОУ «Эвенкийский </w:t>
      </w:r>
      <w:proofErr w:type="spellStart"/>
      <w:r w:rsidRPr="009E44BC">
        <w:rPr>
          <w:rFonts w:ascii="Times New Roman" w:hAnsi="Times New Roman"/>
          <w:sz w:val="24"/>
          <w:szCs w:val="24"/>
        </w:rPr>
        <w:t>этнопедагогический</w:t>
      </w:r>
      <w:proofErr w:type="spellEnd"/>
      <w:r w:rsidRPr="009E44BC">
        <w:rPr>
          <w:rFonts w:ascii="Times New Roman" w:hAnsi="Times New Roman"/>
          <w:sz w:val="24"/>
          <w:szCs w:val="24"/>
        </w:rPr>
        <w:t xml:space="preserve"> цент</w:t>
      </w:r>
      <w:r>
        <w:rPr>
          <w:rFonts w:ascii="Times New Roman" w:hAnsi="Times New Roman"/>
          <w:sz w:val="24"/>
          <w:szCs w:val="24"/>
        </w:rPr>
        <w:t>р», автор программы Щапова Д.А.</w:t>
      </w:r>
    </w:p>
    <w:p w:rsidR="007A1DE7" w:rsidRDefault="007A1DE7" w:rsidP="006E3315">
      <w:pPr>
        <w:spacing w:after="0"/>
        <w:ind w:firstLine="709"/>
        <w:jc w:val="center"/>
        <w:rPr>
          <w:rFonts w:ascii="Times New Roman" w:hAnsi="Times New Roman"/>
          <w:b/>
          <w:sz w:val="24"/>
          <w:szCs w:val="24"/>
        </w:rPr>
      </w:pPr>
      <w:r w:rsidRPr="00BB7CB2">
        <w:rPr>
          <w:rFonts w:ascii="Times New Roman" w:hAnsi="Times New Roman"/>
          <w:b/>
          <w:sz w:val="24"/>
          <w:szCs w:val="24"/>
        </w:rPr>
        <w:t>Основы религиозных культур и светской этики</w:t>
      </w:r>
    </w:p>
    <w:p w:rsidR="007A1DE7" w:rsidRPr="00985A1E" w:rsidRDefault="007A1DE7" w:rsidP="006E3315">
      <w:pPr>
        <w:pStyle w:val="afc"/>
        <w:spacing w:line="276" w:lineRule="auto"/>
        <w:ind w:firstLine="425"/>
        <w:jc w:val="both"/>
        <w:rPr>
          <w:rFonts w:ascii="Times New Roman" w:hAnsi="Times New Roman"/>
          <w:sz w:val="24"/>
          <w:szCs w:val="24"/>
        </w:rPr>
      </w:pPr>
      <w:r w:rsidRPr="00107119">
        <w:rPr>
          <w:rFonts w:ascii="Times New Roman" w:hAnsi="Times New Roman"/>
          <w:sz w:val="24"/>
          <w:szCs w:val="24"/>
          <w:lang w:eastAsia="ru-RU"/>
        </w:rPr>
        <w:t xml:space="preserve">Учебный предмет </w:t>
      </w:r>
      <w:r w:rsidRPr="00107119">
        <w:rPr>
          <w:rFonts w:ascii="Times New Roman" w:hAnsi="Times New Roman"/>
          <w:b/>
          <w:sz w:val="24"/>
          <w:szCs w:val="24"/>
          <w:lang w:eastAsia="ru-RU"/>
        </w:rPr>
        <w:t xml:space="preserve">«Основы религиозных культур и светской этики» </w:t>
      </w:r>
      <w:r w:rsidRPr="00107119">
        <w:rPr>
          <w:rFonts w:ascii="Times New Roman" w:hAnsi="Times New Roman"/>
          <w:sz w:val="24"/>
          <w:szCs w:val="24"/>
          <w:lang w:eastAsia="ru-RU"/>
        </w:rPr>
        <w:t xml:space="preserve">формирует у младшего подростка мотивацию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Учебный курс ОРКСЭ является культурологическим и направлен на развитие у обучающихся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Курс раскрывает основы религиозных культур и светской этики. </w:t>
      </w:r>
    </w:p>
    <w:p w:rsidR="007A1DE7" w:rsidRDefault="007A1DE7" w:rsidP="006E3315">
      <w:pPr>
        <w:tabs>
          <w:tab w:val="left" w:pos="10204"/>
          <w:tab w:val="left" w:pos="10348"/>
        </w:tabs>
        <w:spacing w:after="0"/>
        <w:ind w:firstLine="709"/>
        <w:jc w:val="center"/>
        <w:rPr>
          <w:rFonts w:ascii="Times New Roman" w:hAnsi="Times New Roman"/>
          <w:b/>
          <w:sz w:val="24"/>
          <w:szCs w:val="24"/>
        </w:rPr>
      </w:pPr>
      <w:r>
        <w:rPr>
          <w:rFonts w:ascii="Times New Roman" w:hAnsi="Times New Roman"/>
          <w:b/>
          <w:sz w:val="24"/>
          <w:szCs w:val="24"/>
        </w:rPr>
        <w:t>Искусство</w:t>
      </w:r>
    </w:p>
    <w:p w:rsidR="007A1DE7" w:rsidRPr="00985A1E" w:rsidRDefault="007A1DE7" w:rsidP="006E3315">
      <w:pPr>
        <w:tabs>
          <w:tab w:val="left" w:pos="10204"/>
          <w:tab w:val="left" w:pos="10348"/>
        </w:tabs>
        <w:spacing w:after="0"/>
        <w:ind w:firstLine="709"/>
        <w:jc w:val="both"/>
        <w:rPr>
          <w:rFonts w:ascii="Times New Roman" w:eastAsia="Times New Roman" w:hAnsi="Times New Roman"/>
          <w:sz w:val="24"/>
          <w:szCs w:val="24"/>
        </w:rPr>
      </w:pPr>
      <w:r w:rsidRPr="00B3640D">
        <w:rPr>
          <w:rFonts w:ascii="Times New Roman" w:eastAsia="Times New Roman" w:hAnsi="Times New Roman"/>
          <w:sz w:val="24"/>
          <w:szCs w:val="24"/>
        </w:rPr>
        <w:t>Изучение предметов эстетического цикла («</w:t>
      </w:r>
      <w:r w:rsidRPr="00B3640D">
        <w:rPr>
          <w:rFonts w:ascii="Times New Roman" w:eastAsia="Times New Roman" w:hAnsi="Times New Roman"/>
          <w:b/>
          <w:bCs/>
          <w:sz w:val="24"/>
          <w:szCs w:val="24"/>
        </w:rPr>
        <w:t>Изобразительное искусство» и «Музыка»</w:t>
      </w:r>
      <w:r w:rsidRPr="00B3640D">
        <w:rPr>
          <w:rFonts w:ascii="Times New Roman" w:eastAsia="Times New Roman" w:hAnsi="Times New Roman"/>
          <w:sz w:val="24"/>
          <w:szCs w:val="24"/>
        </w:rPr>
        <w:t>)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7A1DE7" w:rsidRDefault="007A1DE7" w:rsidP="006E3315">
      <w:pPr>
        <w:spacing w:after="0"/>
        <w:ind w:firstLine="709"/>
        <w:jc w:val="center"/>
        <w:rPr>
          <w:rFonts w:ascii="Times New Roman" w:hAnsi="Times New Roman"/>
          <w:b/>
          <w:sz w:val="24"/>
          <w:szCs w:val="24"/>
        </w:rPr>
      </w:pPr>
      <w:r w:rsidRPr="00DC054D">
        <w:rPr>
          <w:rFonts w:ascii="Times New Roman" w:hAnsi="Times New Roman"/>
          <w:b/>
          <w:sz w:val="24"/>
          <w:szCs w:val="24"/>
        </w:rPr>
        <w:t>Технология</w:t>
      </w:r>
    </w:p>
    <w:p w:rsidR="007A1DE7" w:rsidRPr="00985A1E" w:rsidRDefault="007A1DE7" w:rsidP="006E3315">
      <w:pPr>
        <w:tabs>
          <w:tab w:val="left" w:pos="10204"/>
          <w:tab w:val="left" w:pos="10348"/>
        </w:tabs>
        <w:spacing w:after="0"/>
        <w:ind w:firstLine="709"/>
        <w:jc w:val="both"/>
        <w:rPr>
          <w:rFonts w:ascii="Times New Roman" w:eastAsia="Times New Roman" w:hAnsi="Times New Roman"/>
          <w:sz w:val="24"/>
          <w:szCs w:val="24"/>
        </w:rPr>
      </w:pPr>
      <w:r w:rsidRPr="00BC7FF9">
        <w:rPr>
          <w:rFonts w:ascii="Times New Roman" w:eastAsia="Times New Roman" w:hAnsi="Times New Roman"/>
          <w:sz w:val="24"/>
          <w:szCs w:val="24"/>
        </w:rPr>
        <w:t>Учебный предмет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 изобретательности, гибкости и вариативности мышления у</w:t>
      </w:r>
      <w:r>
        <w:rPr>
          <w:rFonts w:ascii="Times New Roman" w:eastAsia="Times New Roman" w:hAnsi="Times New Roman"/>
          <w:sz w:val="24"/>
          <w:szCs w:val="24"/>
        </w:rPr>
        <w:t xml:space="preserve"> </w:t>
      </w:r>
      <w:r w:rsidRPr="00BC7FF9">
        <w:rPr>
          <w:rFonts w:ascii="Times New Roman" w:eastAsia="Times New Roman" w:hAnsi="Times New Roman"/>
          <w:sz w:val="24"/>
          <w:szCs w:val="24"/>
        </w:rPr>
        <w:t xml:space="preserve">учащихся.   </w:t>
      </w:r>
    </w:p>
    <w:p w:rsidR="007A1DE7" w:rsidRPr="00985A1E" w:rsidRDefault="007A1DE7" w:rsidP="006E3315">
      <w:pPr>
        <w:spacing w:after="0"/>
        <w:ind w:left="142" w:firstLine="566"/>
        <w:jc w:val="both"/>
        <w:rPr>
          <w:rFonts w:ascii="Times New Roman" w:hAnsi="Times New Roman"/>
          <w:sz w:val="24"/>
          <w:szCs w:val="24"/>
        </w:rPr>
      </w:pPr>
      <w:r w:rsidRPr="009E44BC">
        <w:rPr>
          <w:rFonts w:ascii="Times New Roman" w:hAnsi="Times New Roman"/>
          <w:sz w:val="24"/>
          <w:szCs w:val="24"/>
        </w:rPr>
        <w:t>Модуль «Информатика», направленный на формирование представления об основных понятиях информатики, развитие творческих способностей и познавательного интереса, реализуется в рамках предмета «Технология».</w:t>
      </w:r>
    </w:p>
    <w:p w:rsidR="007A1DE7" w:rsidRPr="00985A1E" w:rsidRDefault="007A1DE7" w:rsidP="006E3315">
      <w:pPr>
        <w:spacing w:after="0"/>
        <w:ind w:firstLine="709"/>
        <w:jc w:val="center"/>
        <w:rPr>
          <w:rFonts w:ascii="Times New Roman" w:hAnsi="Times New Roman"/>
          <w:b/>
          <w:sz w:val="24"/>
          <w:szCs w:val="24"/>
        </w:rPr>
      </w:pPr>
      <w:r w:rsidRPr="00B425F3">
        <w:rPr>
          <w:rFonts w:ascii="Times New Roman" w:hAnsi="Times New Roman"/>
          <w:b/>
          <w:sz w:val="24"/>
          <w:szCs w:val="24"/>
        </w:rPr>
        <w:t>Физическая культура</w:t>
      </w:r>
    </w:p>
    <w:p w:rsidR="007A1DE7" w:rsidRDefault="007A1DE7" w:rsidP="006E3315">
      <w:pPr>
        <w:spacing w:after="0"/>
        <w:ind w:firstLine="709"/>
        <w:jc w:val="both"/>
        <w:rPr>
          <w:rFonts w:ascii="Times New Roman" w:hAnsi="Times New Roman"/>
          <w:sz w:val="24"/>
          <w:szCs w:val="24"/>
        </w:rPr>
      </w:pPr>
      <w:r w:rsidRPr="00BB2C71">
        <w:rPr>
          <w:rFonts w:ascii="Times New Roman" w:eastAsia="Times New Roman" w:hAnsi="Times New Roman"/>
          <w:sz w:val="24"/>
          <w:szCs w:val="24"/>
        </w:rPr>
        <w:t xml:space="preserve">Занятия по </w:t>
      </w:r>
      <w:r w:rsidRPr="00BB2C71">
        <w:rPr>
          <w:rFonts w:ascii="Times New Roman" w:eastAsia="Times New Roman" w:hAnsi="Times New Roman"/>
          <w:b/>
          <w:bCs/>
          <w:sz w:val="24"/>
          <w:szCs w:val="24"/>
        </w:rPr>
        <w:t>физической культуре</w:t>
      </w:r>
      <w:r w:rsidRPr="00BB2C71">
        <w:rPr>
          <w:rFonts w:ascii="Times New Roman" w:eastAsia="Times New Roman" w:hAnsi="Times New Roman"/>
          <w:sz w:val="24"/>
          <w:szCs w:val="24"/>
        </w:rPr>
        <w:t xml:space="preserve"> направлены на укрепление здоровья, содействие гармоничному физическому развитию, формирование интереса к самостоятельным занятиям физическими упражнениями, к подвижным играм, к формам активного отдыха и досуга. Учебный предмет направлен  на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учащегося к нагрузкам в окружающей среде.  </w:t>
      </w:r>
      <w:r w:rsidRPr="001A696D">
        <w:rPr>
          <w:rFonts w:ascii="Times New Roman" w:hAnsi="Times New Roman"/>
          <w:sz w:val="24"/>
          <w:szCs w:val="24"/>
        </w:rPr>
        <w:t>Третий час физкультуры</w:t>
      </w:r>
      <w:r>
        <w:rPr>
          <w:rFonts w:ascii="Times New Roman" w:hAnsi="Times New Roman"/>
          <w:sz w:val="24"/>
          <w:szCs w:val="24"/>
        </w:rPr>
        <w:t xml:space="preserve"> (кроме 1 класса)</w:t>
      </w:r>
      <w:r w:rsidRPr="001A696D">
        <w:rPr>
          <w:rFonts w:ascii="Times New Roman" w:hAnsi="Times New Roman"/>
          <w:sz w:val="24"/>
          <w:szCs w:val="24"/>
        </w:rPr>
        <w:t xml:space="preserve"> реализуется за счет внеурочной деятельности. С этой целью в школе-интернате на базе физкультурно-спортивного кл</w:t>
      </w:r>
      <w:r>
        <w:rPr>
          <w:rFonts w:ascii="Times New Roman" w:hAnsi="Times New Roman"/>
          <w:sz w:val="24"/>
          <w:szCs w:val="24"/>
        </w:rPr>
        <w:t>уба организованы секции</w:t>
      </w:r>
      <w:r w:rsidRPr="001A696D">
        <w:rPr>
          <w:rFonts w:ascii="Times New Roman" w:hAnsi="Times New Roman"/>
          <w:sz w:val="24"/>
          <w:szCs w:val="24"/>
        </w:rPr>
        <w:t>: фут</w:t>
      </w:r>
      <w:r>
        <w:rPr>
          <w:rFonts w:ascii="Times New Roman" w:hAnsi="Times New Roman"/>
          <w:sz w:val="24"/>
          <w:szCs w:val="24"/>
        </w:rPr>
        <w:t>бол, шахматы, теннис</w:t>
      </w:r>
      <w:r w:rsidRPr="001A696D">
        <w:rPr>
          <w:rFonts w:ascii="Times New Roman" w:hAnsi="Times New Roman"/>
          <w:sz w:val="24"/>
          <w:szCs w:val="24"/>
        </w:rPr>
        <w:t xml:space="preserve">. </w:t>
      </w:r>
    </w:p>
    <w:p w:rsidR="007A1DE7" w:rsidRDefault="007A1DE7" w:rsidP="006E3315">
      <w:pPr>
        <w:spacing w:after="0"/>
        <w:ind w:firstLine="709"/>
        <w:jc w:val="both"/>
        <w:rPr>
          <w:rFonts w:ascii="Times New Roman" w:hAnsi="Times New Roman"/>
          <w:sz w:val="24"/>
          <w:szCs w:val="24"/>
        </w:rPr>
      </w:pPr>
    </w:p>
    <w:p w:rsidR="007A1DE7" w:rsidRPr="00C95E56" w:rsidRDefault="007A1DE7" w:rsidP="006E3315">
      <w:pPr>
        <w:spacing w:after="0"/>
        <w:ind w:firstLine="709"/>
        <w:jc w:val="center"/>
        <w:rPr>
          <w:rFonts w:ascii="Times New Roman" w:hAnsi="Times New Roman"/>
          <w:b/>
          <w:sz w:val="24"/>
          <w:szCs w:val="24"/>
        </w:rPr>
      </w:pPr>
      <w:r w:rsidRPr="00C95E56">
        <w:rPr>
          <w:rFonts w:ascii="Times New Roman" w:hAnsi="Times New Roman"/>
          <w:b/>
          <w:sz w:val="24"/>
          <w:szCs w:val="24"/>
        </w:rPr>
        <w:t>Родной язык</w:t>
      </w:r>
    </w:p>
    <w:p w:rsidR="007A1DE7" w:rsidRPr="000B1889" w:rsidRDefault="007A1DE7" w:rsidP="006E3315">
      <w:pPr>
        <w:spacing w:after="0"/>
        <w:ind w:firstLine="709"/>
        <w:jc w:val="both"/>
        <w:rPr>
          <w:rFonts w:ascii="Times New Roman" w:hAnsi="Times New Roman"/>
          <w:sz w:val="24"/>
          <w:szCs w:val="24"/>
        </w:rPr>
      </w:pPr>
      <w:r w:rsidRPr="000B1889">
        <w:rPr>
          <w:rFonts w:ascii="Times New Roman" w:hAnsi="Times New Roman"/>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sidRPr="000B1889">
        <w:rPr>
          <w:rFonts w:ascii="Times New Roman" w:hAnsi="Times New Roman"/>
          <w:sz w:val="24"/>
          <w:szCs w:val="24"/>
        </w:rPr>
        <w:lastRenderedPageBreak/>
        <w:t>самосознания. Развитие диалогической и монологической устной и письменной речи на родном языке, коммуникативных умений, нравственных и этических чувств, способностей к творческой деятельности на родном языке.</w:t>
      </w:r>
    </w:p>
    <w:p w:rsidR="007A1DE7" w:rsidRPr="00985A1E" w:rsidRDefault="007A1DE7" w:rsidP="006E3315">
      <w:pPr>
        <w:spacing w:after="0"/>
        <w:ind w:firstLine="709"/>
        <w:jc w:val="both"/>
        <w:rPr>
          <w:rFonts w:ascii="Times New Roman" w:hAnsi="Times New Roman"/>
          <w:sz w:val="24"/>
          <w:szCs w:val="24"/>
        </w:rPr>
      </w:pPr>
      <w:r w:rsidRPr="000B1889">
        <w:rPr>
          <w:rFonts w:ascii="Times New Roman" w:hAnsi="Times New Roman"/>
          <w:sz w:val="24"/>
          <w:szCs w:val="24"/>
        </w:rPr>
        <w:t>На основании заявлений родителей учащихся в качестве родного языка изучается русский и эвенкийский язык</w:t>
      </w:r>
      <w:proofErr w:type="gramStart"/>
      <w:r w:rsidRPr="000B1889">
        <w:rPr>
          <w:rFonts w:ascii="Times New Roman" w:hAnsi="Times New Roman"/>
          <w:sz w:val="24"/>
          <w:szCs w:val="24"/>
        </w:rPr>
        <w:t>и(</w:t>
      </w:r>
      <w:proofErr w:type="gramEnd"/>
      <w:r w:rsidRPr="000B1889">
        <w:rPr>
          <w:rFonts w:ascii="Times New Roman" w:hAnsi="Times New Roman"/>
          <w:sz w:val="24"/>
          <w:szCs w:val="24"/>
        </w:rPr>
        <w:t xml:space="preserve"> класс делится на подгруппы). Так как в первый класс поступают дети с разной подготовкой, многие не умеют читать, учебный предмет «Литературное чтение на родном языке» будет изучаться со 2 класса в 2020/2021 учебном году.</w:t>
      </w:r>
    </w:p>
    <w:p w:rsidR="007A1DE7" w:rsidRPr="0058292E" w:rsidRDefault="007A1DE7" w:rsidP="006E3315">
      <w:pPr>
        <w:spacing w:after="0"/>
        <w:ind w:left="142" w:firstLine="566"/>
        <w:jc w:val="both"/>
        <w:rPr>
          <w:rFonts w:ascii="Times New Roman" w:hAnsi="Times New Roman"/>
          <w:sz w:val="24"/>
          <w:szCs w:val="24"/>
        </w:rPr>
      </w:pPr>
      <w:r w:rsidRPr="0058292E">
        <w:rPr>
          <w:rFonts w:ascii="Times New Roman" w:hAnsi="Times New Roman"/>
          <w:sz w:val="24"/>
          <w:szCs w:val="24"/>
        </w:rPr>
        <w:t>За счет части, формируемой участниками образовательных отношений</w:t>
      </w:r>
      <w:r>
        <w:rPr>
          <w:rFonts w:ascii="Times New Roman" w:hAnsi="Times New Roman"/>
          <w:sz w:val="24"/>
          <w:szCs w:val="24"/>
        </w:rPr>
        <w:t>,</w:t>
      </w:r>
      <w:r w:rsidRPr="0058292E">
        <w:rPr>
          <w:rFonts w:ascii="Times New Roman" w:hAnsi="Times New Roman"/>
          <w:sz w:val="24"/>
          <w:szCs w:val="24"/>
        </w:rPr>
        <w:t xml:space="preserve"> в  2-4 классах реализуется учебный курс «Эвенкийский язык», который обеспечивает этнокультурные интересы обучающихся.</w:t>
      </w:r>
    </w:p>
    <w:p w:rsidR="007A1DE7" w:rsidRDefault="007A1DE7" w:rsidP="006E3315">
      <w:pPr>
        <w:spacing w:after="0"/>
        <w:ind w:left="142" w:firstLine="566"/>
        <w:jc w:val="both"/>
        <w:rPr>
          <w:rFonts w:ascii="Times New Roman" w:hAnsi="Times New Roman"/>
          <w:sz w:val="24"/>
          <w:szCs w:val="24"/>
        </w:rPr>
      </w:pPr>
      <w:r w:rsidRPr="00FC4DEC">
        <w:rPr>
          <w:rFonts w:ascii="Times New Roman" w:hAnsi="Times New Roman"/>
          <w:sz w:val="24"/>
          <w:szCs w:val="24"/>
        </w:rPr>
        <w:t>Во второй половине дня учащиеся 1-4</w:t>
      </w:r>
      <w:r>
        <w:rPr>
          <w:rFonts w:ascii="Times New Roman" w:hAnsi="Times New Roman"/>
          <w:sz w:val="24"/>
          <w:szCs w:val="24"/>
        </w:rPr>
        <w:t xml:space="preserve">-х классов занимаются внеурочной </w:t>
      </w:r>
      <w:r w:rsidRPr="00FC4DEC">
        <w:rPr>
          <w:rFonts w:ascii="Times New Roman" w:hAnsi="Times New Roman"/>
          <w:sz w:val="24"/>
          <w:szCs w:val="24"/>
        </w:rPr>
        <w:t xml:space="preserve"> деятельност</w:t>
      </w:r>
      <w:r>
        <w:rPr>
          <w:rFonts w:ascii="Times New Roman" w:hAnsi="Times New Roman"/>
          <w:sz w:val="24"/>
          <w:szCs w:val="24"/>
        </w:rPr>
        <w:t xml:space="preserve">ью. </w:t>
      </w:r>
    </w:p>
    <w:p w:rsidR="007A1DE7" w:rsidRPr="00B05AFE" w:rsidRDefault="007A1DE7" w:rsidP="006E3315">
      <w:pPr>
        <w:spacing w:after="0"/>
        <w:ind w:firstLine="709"/>
        <w:jc w:val="both"/>
        <w:rPr>
          <w:rFonts w:ascii="Times New Roman" w:hAnsi="Times New Roman"/>
          <w:sz w:val="24"/>
          <w:szCs w:val="24"/>
        </w:rPr>
      </w:pPr>
      <w:proofErr w:type="gramStart"/>
      <w:r w:rsidRPr="00B05AFE">
        <w:rPr>
          <w:rFonts w:ascii="Times New Roman" w:hAnsi="Times New Roman"/>
          <w:sz w:val="24"/>
          <w:szCs w:val="24"/>
        </w:rPr>
        <w:t xml:space="preserve">Согласно </w:t>
      </w:r>
      <w:proofErr w:type="spellStart"/>
      <w:r w:rsidRPr="00B05AFE">
        <w:rPr>
          <w:rFonts w:ascii="Times New Roman" w:hAnsi="Times New Roman"/>
          <w:sz w:val="24"/>
          <w:szCs w:val="24"/>
        </w:rPr>
        <w:t>СанПиН</w:t>
      </w:r>
      <w:proofErr w:type="spellEnd"/>
      <w:r w:rsidRPr="00B05AFE">
        <w:rPr>
          <w:rFonts w:ascii="Times New Roman" w:hAnsi="Times New Roman"/>
          <w:sz w:val="24"/>
          <w:szCs w:val="24"/>
        </w:rPr>
        <w:t xml:space="preserve"> 2.4.2.2821-10 (п. 10.30)  домашние задания даются обучающимся с учётом возможности их выполнения в следующих пределах: во 2</w:t>
      </w:r>
      <w:r>
        <w:rPr>
          <w:rFonts w:ascii="Times New Roman" w:hAnsi="Times New Roman"/>
          <w:sz w:val="24"/>
          <w:szCs w:val="24"/>
        </w:rPr>
        <w:t xml:space="preserve"> - 3 классах  - до 1,5 часов, в 4 классе</w:t>
      </w:r>
      <w:r w:rsidRPr="00B05AFE">
        <w:rPr>
          <w:rFonts w:ascii="Times New Roman" w:hAnsi="Times New Roman"/>
          <w:sz w:val="24"/>
          <w:szCs w:val="24"/>
        </w:rPr>
        <w:t xml:space="preserve">  – до 2  часов.</w:t>
      </w:r>
      <w:proofErr w:type="gramEnd"/>
    </w:p>
    <w:p w:rsidR="007A1DE7" w:rsidRPr="00B05AFE" w:rsidRDefault="007A1DE7" w:rsidP="006E3315">
      <w:pPr>
        <w:spacing w:after="0"/>
        <w:jc w:val="both"/>
        <w:rPr>
          <w:rFonts w:ascii="Times New Roman" w:hAnsi="Times New Roman"/>
          <w:sz w:val="24"/>
          <w:szCs w:val="24"/>
        </w:rPr>
      </w:pPr>
    </w:p>
    <w:p w:rsidR="007A1DE7" w:rsidRPr="00B05AFE" w:rsidRDefault="007A1DE7" w:rsidP="006E3315">
      <w:pPr>
        <w:spacing w:after="0"/>
        <w:ind w:firstLine="709"/>
        <w:jc w:val="both"/>
        <w:rPr>
          <w:rFonts w:ascii="Times New Roman" w:hAnsi="Times New Roman"/>
          <w:sz w:val="24"/>
          <w:szCs w:val="24"/>
        </w:rPr>
      </w:pPr>
      <w:r w:rsidRPr="00B05AFE">
        <w:rPr>
          <w:rFonts w:ascii="Times New Roman" w:hAnsi="Times New Roman"/>
          <w:sz w:val="24"/>
          <w:szCs w:val="24"/>
        </w:rPr>
        <w:t xml:space="preserve">Освоение </w:t>
      </w:r>
      <w:r>
        <w:rPr>
          <w:rFonts w:ascii="Times New Roman" w:hAnsi="Times New Roman"/>
          <w:sz w:val="24"/>
          <w:szCs w:val="24"/>
        </w:rPr>
        <w:t>образовательной программы школы</w:t>
      </w:r>
      <w:r w:rsidRPr="00B05AFE">
        <w:rPr>
          <w:rFonts w:ascii="Times New Roman" w:hAnsi="Times New Roman"/>
          <w:sz w:val="24"/>
          <w:szCs w:val="24"/>
        </w:rPr>
        <w:t xml:space="preserve">, в том числе отдельной части или всего объема учебного предмета, сопровождается промежуточной аттестацией учащихся. </w:t>
      </w:r>
    </w:p>
    <w:p w:rsidR="007A1DE7" w:rsidRPr="00985A1E" w:rsidRDefault="007A1DE7" w:rsidP="006E3315">
      <w:pPr>
        <w:pStyle w:val="Default"/>
        <w:spacing w:line="276" w:lineRule="auto"/>
        <w:ind w:firstLine="708"/>
        <w:jc w:val="both"/>
        <w:rPr>
          <w:color w:val="0D0D0D"/>
        </w:rPr>
      </w:pPr>
      <w:r w:rsidRPr="00B05AFE">
        <w:t xml:space="preserve">Промежуточная аттестация учащихся проводится на основании </w:t>
      </w:r>
      <w:r w:rsidRPr="00B05AFE">
        <w:rPr>
          <w:color w:val="0D0D0D"/>
        </w:rPr>
        <w:t>Положения о формах, периодичности, порядке текущего контроля успеваемости и промежуточной аттестации учащихся</w:t>
      </w:r>
      <w:r>
        <w:rPr>
          <w:color w:val="0D0D0D"/>
        </w:rPr>
        <w:t>,</w:t>
      </w:r>
      <w:r w:rsidRPr="00ED0C75">
        <w:rPr>
          <w:color w:val="0D0D0D"/>
        </w:rPr>
        <w:t xml:space="preserve"> </w:t>
      </w:r>
      <w:r w:rsidRPr="007C1EAB">
        <w:rPr>
          <w:color w:val="0D0D0D"/>
        </w:rPr>
        <w:t>утвержденного приказом директора школ</w:t>
      </w:r>
      <w:proofErr w:type="gramStart"/>
      <w:r w:rsidRPr="007C1EAB">
        <w:rPr>
          <w:color w:val="0D0D0D"/>
        </w:rPr>
        <w:t>ы</w:t>
      </w:r>
      <w:r>
        <w:rPr>
          <w:color w:val="0D0D0D"/>
        </w:rPr>
        <w:t>-</w:t>
      </w:r>
      <w:proofErr w:type="gramEnd"/>
      <w:r>
        <w:rPr>
          <w:color w:val="0D0D0D"/>
        </w:rPr>
        <w:t xml:space="preserve"> интерната(</w:t>
      </w:r>
      <w:r w:rsidRPr="000E5307">
        <w:t xml:space="preserve"> </w:t>
      </w:r>
      <w:r w:rsidRPr="005C5919">
        <w:t>приказ №</w:t>
      </w:r>
      <w:r>
        <w:t xml:space="preserve"> 45 -ПР</w:t>
      </w:r>
      <w:r w:rsidRPr="005C5919">
        <w:t xml:space="preserve"> от</w:t>
      </w:r>
      <w:r>
        <w:t xml:space="preserve"> 31 марта 2018</w:t>
      </w:r>
      <w:r w:rsidRPr="005C5919">
        <w:t xml:space="preserve"> года</w:t>
      </w:r>
      <w:r>
        <w:t xml:space="preserve">). В 1-ом классе контроль освоения предметов учебного плана без бального оценивания (п.10.10 </w:t>
      </w:r>
      <w:proofErr w:type="spellStart"/>
      <w:r>
        <w:t>СанПиН</w:t>
      </w:r>
      <w:proofErr w:type="spellEnd"/>
      <w:r>
        <w:t xml:space="preserve"> школы) в форме «листа индивидуальных достижений»</w:t>
      </w:r>
      <w:r w:rsidRPr="00FC4DEC">
        <w:t>.</w:t>
      </w:r>
      <w:r>
        <w:t xml:space="preserve">  Точкой отсчета при оценке динамики образовательных достижений учащихся является стартовая диагностика первоклассников. Итоговая диагностика образовательных достижений 1 </w:t>
      </w:r>
      <w:proofErr w:type="gramStart"/>
      <w:r>
        <w:t>классе</w:t>
      </w:r>
      <w:proofErr w:type="gramEnd"/>
      <w:r>
        <w:t xml:space="preserve"> проводится в виде итоговых работ по русскому языку, математике и литературному чтению.</w:t>
      </w:r>
    </w:p>
    <w:p w:rsidR="007A1DE7" w:rsidRPr="005B3902" w:rsidRDefault="007A1DE7" w:rsidP="006E3315">
      <w:pPr>
        <w:spacing w:after="0"/>
        <w:ind w:firstLine="709"/>
        <w:jc w:val="both"/>
        <w:rPr>
          <w:rFonts w:ascii="Times New Roman" w:hAnsi="Times New Roman"/>
          <w:sz w:val="24"/>
          <w:szCs w:val="24"/>
        </w:rPr>
      </w:pPr>
      <w:proofErr w:type="gramStart"/>
      <w:r w:rsidRPr="00FC4DEC">
        <w:rPr>
          <w:rFonts w:ascii="Times New Roman" w:hAnsi="Times New Roman"/>
          <w:sz w:val="24"/>
          <w:szCs w:val="24"/>
        </w:rPr>
        <w:t xml:space="preserve">Промежуточная аттестация обучающихся, освоивших основные образовательные программы начального общего образования, предусмотрена в конце 4-го класса в форме </w:t>
      </w:r>
      <w:r>
        <w:rPr>
          <w:rFonts w:ascii="Times New Roman" w:hAnsi="Times New Roman"/>
          <w:sz w:val="24"/>
          <w:szCs w:val="24"/>
        </w:rPr>
        <w:t>Всероссийских проверочных работ и краевых контрольных работ</w:t>
      </w:r>
      <w:r w:rsidRPr="00FC4DEC">
        <w:rPr>
          <w:rFonts w:ascii="Times New Roman" w:hAnsi="Times New Roman"/>
          <w:sz w:val="24"/>
          <w:szCs w:val="24"/>
        </w:rPr>
        <w:t>.</w:t>
      </w:r>
      <w:proofErr w:type="gramEnd"/>
    </w:p>
    <w:p w:rsidR="007A1DE7" w:rsidRDefault="007A1DE7" w:rsidP="006E3315">
      <w:pPr>
        <w:spacing w:after="0"/>
        <w:ind w:firstLine="426"/>
        <w:jc w:val="both"/>
        <w:rPr>
          <w:rFonts w:ascii="Times New Roman" w:hAnsi="Times New Roman"/>
          <w:sz w:val="24"/>
          <w:szCs w:val="24"/>
        </w:rPr>
      </w:pPr>
      <w:r w:rsidRPr="003910AA">
        <w:rPr>
          <w:rFonts w:ascii="Times New Roman" w:hAnsi="Times New Roman"/>
          <w:sz w:val="24"/>
          <w:szCs w:val="24"/>
        </w:rPr>
        <w:tab/>
        <w:t xml:space="preserve"> </w:t>
      </w:r>
    </w:p>
    <w:p w:rsidR="007A1DE7" w:rsidRDefault="007A1DE7" w:rsidP="006E3315">
      <w:pPr>
        <w:spacing w:after="0"/>
        <w:rPr>
          <w:rFonts w:ascii="Times New Roman" w:eastAsia="Times New Roman" w:hAnsi="Times New Roman" w:cs="Times New Roman"/>
          <w:b/>
          <w:bCs/>
          <w:sz w:val="20"/>
          <w:szCs w:val="20"/>
        </w:rPr>
        <w:sectPr w:rsidR="007A1DE7" w:rsidSect="002518EB">
          <w:footerReference w:type="default" r:id="rId13"/>
          <w:pgSz w:w="11906" w:h="16838"/>
          <w:pgMar w:top="1134" w:right="1274" w:bottom="1134" w:left="1701" w:header="708" w:footer="708" w:gutter="0"/>
          <w:pgNumType w:start="152"/>
          <w:cols w:space="708"/>
          <w:docGrid w:linePitch="360"/>
        </w:sectPr>
      </w:pPr>
    </w:p>
    <w:tbl>
      <w:tblPr>
        <w:tblW w:w="15180" w:type="dxa"/>
        <w:tblInd w:w="108" w:type="dxa"/>
        <w:tblLayout w:type="fixed"/>
        <w:tblLook w:val="04A0"/>
      </w:tblPr>
      <w:tblGrid>
        <w:gridCol w:w="2440"/>
        <w:gridCol w:w="3310"/>
        <w:gridCol w:w="836"/>
        <w:gridCol w:w="836"/>
        <w:gridCol w:w="796"/>
        <w:gridCol w:w="796"/>
        <w:gridCol w:w="484"/>
        <w:gridCol w:w="1798"/>
        <w:gridCol w:w="976"/>
        <w:gridCol w:w="976"/>
        <w:gridCol w:w="976"/>
        <w:gridCol w:w="956"/>
      </w:tblGrid>
      <w:tr w:rsidR="007A1DE7" w:rsidRPr="007A1DE7" w:rsidTr="007A1DE7">
        <w:trPr>
          <w:trHeight w:val="375"/>
        </w:trPr>
        <w:tc>
          <w:tcPr>
            <w:tcW w:w="2440"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b/>
                <w:bCs/>
                <w:sz w:val="20"/>
                <w:szCs w:val="20"/>
              </w:rPr>
            </w:pPr>
          </w:p>
        </w:tc>
        <w:tc>
          <w:tcPr>
            <w:tcW w:w="3310" w:type="dxa"/>
            <w:tcBorders>
              <w:top w:val="nil"/>
              <w:left w:val="nil"/>
              <w:bottom w:val="nil"/>
              <w:right w:val="nil"/>
            </w:tcBorders>
            <w:shd w:val="clear" w:color="auto" w:fill="auto"/>
            <w:noWrap/>
            <w:vAlign w:val="bottom"/>
            <w:hideMark/>
          </w:tcPr>
          <w:p w:rsidR="007A1DE7" w:rsidRPr="007A1DE7" w:rsidRDefault="007A1DE7" w:rsidP="006E3315">
            <w:pPr>
              <w:spacing w:after="0"/>
              <w:jc w:val="center"/>
              <w:rPr>
                <w:rFonts w:ascii="Times New Roman" w:eastAsia="Times New Roman" w:hAnsi="Times New Roman" w:cs="Times New Roman"/>
                <w:b/>
                <w:bCs/>
                <w:sz w:val="28"/>
                <w:szCs w:val="28"/>
              </w:rPr>
            </w:pPr>
            <w:r w:rsidRPr="007A1DE7">
              <w:rPr>
                <w:rFonts w:ascii="Times New Roman" w:eastAsia="Times New Roman" w:hAnsi="Times New Roman" w:cs="Times New Roman"/>
                <w:b/>
                <w:bCs/>
                <w:sz w:val="28"/>
                <w:szCs w:val="28"/>
              </w:rPr>
              <w:t>УЧЕБНЫЙ ПЛАН</w:t>
            </w:r>
          </w:p>
        </w:tc>
        <w:tc>
          <w:tcPr>
            <w:tcW w:w="836" w:type="dxa"/>
            <w:tcBorders>
              <w:top w:val="nil"/>
              <w:left w:val="nil"/>
              <w:bottom w:val="nil"/>
              <w:right w:val="nil"/>
            </w:tcBorders>
            <w:shd w:val="clear" w:color="auto" w:fill="auto"/>
            <w:noWrap/>
            <w:vAlign w:val="bottom"/>
            <w:hideMark/>
          </w:tcPr>
          <w:p w:rsidR="007A1DE7" w:rsidRPr="007A1DE7" w:rsidRDefault="007A1DE7" w:rsidP="006E3315">
            <w:pPr>
              <w:spacing w:after="0"/>
              <w:jc w:val="center"/>
              <w:rPr>
                <w:rFonts w:ascii="Times New Roman" w:eastAsia="Times New Roman" w:hAnsi="Times New Roman" w:cs="Times New Roman"/>
                <w:b/>
                <w:bCs/>
                <w:sz w:val="28"/>
                <w:szCs w:val="28"/>
              </w:rPr>
            </w:pPr>
          </w:p>
        </w:tc>
        <w:tc>
          <w:tcPr>
            <w:tcW w:w="836" w:type="dxa"/>
            <w:tcBorders>
              <w:top w:val="nil"/>
              <w:left w:val="nil"/>
              <w:bottom w:val="nil"/>
              <w:right w:val="nil"/>
            </w:tcBorders>
            <w:shd w:val="clear" w:color="auto" w:fill="auto"/>
            <w:noWrap/>
            <w:vAlign w:val="bottom"/>
            <w:hideMark/>
          </w:tcPr>
          <w:p w:rsidR="007A1DE7" w:rsidRPr="007A1DE7" w:rsidRDefault="007A1DE7" w:rsidP="006E3315">
            <w:pPr>
              <w:spacing w:after="0"/>
              <w:jc w:val="center"/>
              <w:rPr>
                <w:rFonts w:ascii="Times New Roman" w:eastAsia="Times New Roman" w:hAnsi="Times New Roman" w:cs="Times New Roman"/>
                <w:b/>
                <w:bCs/>
                <w:sz w:val="28"/>
                <w:szCs w:val="28"/>
              </w:rPr>
            </w:pPr>
          </w:p>
        </w:tc>
        <w:tc>
          <w:tcPr>
            <w:tcW w:w="796" w:type="dxa"/>
            <w:tcBorders>
              <w:top w:val="nil"/>
              <w:left w:val="nil"/>
              <w:bottom w:val="nil"/>
              <w:right w:val="nil"/>
            </w:tcBorders>
            <w:shd w:val="clear" w:color="auto" w:fill="auto"/>
            <w:noWrap/>
            <w:vAlign w:val="bottom"/>
            <w:hideMark/>
          </w:tcPr>
          <w:p w:rsidR="007A1DE7" w:rsidRPr="007A1DE7" w:rsidRDefault="007A1DE7" w:rsidP="006E3315">
            <w:pPr>
              <w:spacing w:after="0"/>
              <w:jc w:val="center"/>
              <w:rPr>
                <w:rFonts w:ascii="Times New Roman" w:eastAsia="Times New Roman" w:hAnsi="Times New Roman" w:cs="Times New Roman"/>
                <w:b/>
                <w:bCs/>
                <w:sz w:val="20"/>
                <w:szCs w:val="20"/>
              </w:rPr>
            </w:pPr>
          </w:p>
        </w:tc>
        <w:tc>
          <w:tcPr>
            <w:tcW w:w="796" w:type="dxa"/>
            <w:tcBorders>
              <w:top w:val="nil"/>
              <w:left w:val="nil"/>
              <w:bottom w:val="nil"/>
              <w:right w:val="nil"/>
            </w:tcBorders>
            <w:shd w:val="clear" w:color="auto" w:fill="auto"/>
            <w:noWrap/>
            <w:vAlign w:val="bottom"/>
            <w:hideMark/>
          </w:tcPr>
          <w:p w:rsidR="007A1DE7" w:rsidRPr="007A1DE7" w:rsidRDefault="007A1DE7" w:rsidP="006E3315">
            <w:pPr>
              <w:spacing w:after="0"/>
              <w:jc w:val="center"/>
              <w:rPr>
                <w:rFonts w:ascii="Times New Roman" w:eastAsia="Times New Roman" w:hAnsi="Times New Roman" w:cs="Times New Roman"/>
                <w:b/>
                <w:bCs/>
                <w:sz w:val="20"/>
                <w:szCs w:val="20"/>
              </w:rPr>
            </w:pPr>
          </w:p>
        </w:tc>
        <w:tc>
          <w:tcPr>
            <w:tcW w:w="484" w:type="dxa"/>
            <w:tcBorders>
              <w:top w:val="nil"/>
              <w:left w:val="nil"/>
              <w:bottom w:val="nil"/>
              <w:right w:val="nil"/>
            </w:tcBorders>
            <w:shd w:val="clear" w:color="auto" w:fill="auto"/>
            <w:noWrap/>
            <w:vAlign w:val="bottom"/>
            <w:hideMark/>
          </w:tcPr>
          <w:p w:rsidR="007A1DE7" w:rsidRPr="007A1DE7" w:rsidRDefault="007A1DE7" w:rsidP="006E3315">
            <w:pPr>
              <w:spacing w:after="0"/>
              <w:jc w:val="center"/>
              <w:rPr>
                <w:rFonts w:ascii="Times New Roman" w:eastAsia="Times New Roman" w:hAnsi="Times New Roman" w:cs="Times New Roman"/>
                <w:b/>
                <w:bCs/>
                <w:sz w:val="28"/>
                <w:szCs w:val="28"/>
              </w:rPr>
            </w:pPr>
          </w:p>
        </w:tc>
        <w:tc>
          <w:tcPr>
            <w:tcW w:w="1798" w:type="dxa"/>
            <w:tcBorders>
              <w:top w:val="nil"/>
              <w:left w:val="nil"/>
              <w:bottom w:val="nil"/>
              <w:right w:val="nil"/>
            </w:tcBorders>
            <w:shd w:val="clear" w:color="auto" w:fill="auto"/>
            <w:noWrap/>
            <w:vAlign w:val="bottom"/>
            <w:hideMark/>
          </w:tcPr>
          <w:p w:rsidR="007A1DE7" w:rsidRPr="007A1DE7" w:rsidRDefault="007A1DE7" w:rsidP="006E3315">
            <w:pPr>
              <w:spacing w:after="0"/>
              <w:jc w:val="center"/>
              <w:rPr>
                <w:rFonts w:ascii="Times New Roman" w:eastAsia="Times New Roman" w:hAnsi="Times New Roman" w:cs="Times New Roman"/>
                <w:b/>
                <w:bCs/>
                <w:sz w:val="28"/>
                <w:szCs w:val="28"/>
              </w:rPr>
            </w:pPr>
          </w:p>
        </w:tc>
        <w:tc>
          <w:tcPr>
            <w:tcW w:w="976"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p>
        </w:tc>
      </w:tr>
      <w:tr w:rsidR="007A1DE7" w:rsidRPr="007A1DE7" w:rsidTr="007A1DE7">
        <w:trPr>
          <w:trHeight w:val="705"/>
        </w:trPr>
        <w:tc>
          <w:tcPr>
            <w:tcW w:w="9498" w:type="dxa"/>
            <w:gridSpan w:val="7"/>
            <w:tcBorders>
              <w:top w:val="nil"/>
              <w:left w:val="nil"/>
              <w:bottom w:val="nil"/>
              <w:right w:val="nil"/>
            </w:tcBorders>
            <w:shd w:val="clear" w:color="auto" w:fill="auto"/>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 xml:space="preserve">МКОУ "Туринская средняя  школа - интернат имени </w:t>
            </w:r>
            <w:proofErr w:type="spellStart"/>
            <w:r w:rsidRPr="007A1DE7">
              <w:rPr>
                <w:rFonts w:ascii="Times New Roman" w:eastAsia="Times New Roman" w:hAnsi="Times New Roman" w:cs="Times New Roman"/>
                <w:b/>
                <w:bCs/>
              </w:rPr>
              <w:t>Алитета</w:t>
            </w:r>
            <w:proofErr w:type="spellEnd"/>
            <w:r w:rsidRPr="007A1DE7">
              <w:rPr>
                <w:rFonts w:ascii="Times New Roman" w:eastAsia="Times New Roman" w:hAnsi="Times New Roman" w:cs="Times New Roman"/>
                <w:b/>
                <w:bCs/>
              </w:rPr>
              <w:t xml:space="preserve"> Николаевича </w:t>
            </w:r>
            <w:proofErr w:type="spellStart"/>
            <w:r w:rsidRPr="007A1DE7">
              <w:rPr>
                <w:rFonts w:ascii="Times New Roman" w:eastAsia="Times New Roman" w:hAnsi="Times New Roman" w:cs="Times New Roman"/>
                <w:b/>
                <w:bCs/>
              </w:rPr>
              <w:t>Немтушкина</w:t>
            </w:r>
            <w:proofErr w:type="spellEnd"/>
            <w:r w:rsidRPr="007A1DE7">
              <w:rPr>
                <w:rFonts w:ascii="Times New Roman" w:eastAsia="Times New Roman" w:hAnsi="Times New Roman" w:cs="Times New Roman"/>
                <w:b/>
                <w:bCs/>
              </w:rPr>
              <w:t xml:space="preserve">" Эвенкийского муниципального района Красноярского края </w:t>
            </w:r>
          </w:p>
        </w:tc>
        <w:tc>
          <w:tcPr>
            <w:tcW w:w="1798" w:type="dxa"/>
            <w:tcBorders>
              <w:top w:val="nil"/>
              <w:left w:val="nil"/>
              <w:bottom w:val="nil"/>
              <w:right w:val="nil"/>
            </w:tcBorders>
            <w:shd w:val="clear" w:color="auto" w:fill="auto"/>
            <w:noWrap/>
            <w:vAlign w:val="bottom"/>
            <w:hideMark/>
          </w:tcPr>
          <w:p w:rsidR="007A1DE7" w:rsidRPr="007A1DE7" w:rsidRDefault="007A1DE7" w:rsidP="006E3315">
            <w:pPr>
              <w:spacing w:after="0"/>
              <w:jc w:val="center"/>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p>
        </w:tc>
        <w:tc>
          <w:tcPr>
            <w:tcW w:w="956"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p>
        </w:tc>
      </w:tr>
      <w:tr w:rsidR="007A1DE7" w:rsidRPr="007A1DE7" w:rsidTr="007A1DE7">
        <w:trPr>
          <w:trHeight w:val="630"/>
        </w:trPr>
        <w:tc>
          <w:tcPr>
            <w:tcW w:w="2440" w:type="dxa"/>
            <w:tcBorders>
              <w:top w:val="single" w:sz="4" w:space="0" w:color="auto"/>
              <w:left w:val="single" w:sz="4" w:space="0" w:color="auto"/>
              <w:bottom w:val="single" w:sz="4" w:space="0" w:color="auto"/>
              <w:right w:val="nil"/>
            </w:tcBorders>
            <w:shd w:val="clear" w:color="auto" w:fill="auto"/>
            <w:vAlign w:val="bottom"/>
            <w:hideMark/>
          </w:tcPr>
          <w:p w:rsidR="007A1DE7" w:rsidRPr="007A1DE7" w:rsidRDefault="007A1DE7" w:rsidP="006E3315">
            <w:pPr>
              <w:spacing w:after="0"/>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3310" w:type="dxa"/>
            <w:tcBorders>
              <w:top w:val="single" w:sz="4" w:space="0" w:color="auto"/>
              <w:left w:val="nil"/>
              <w:bottom w:val="single" w:sz="4" w:space="0" w:color="auto"/>
              <w:right w:val="nil"/>
            </w:tcBorders>
            <w:shd w:val="clear" w:color="auto" w:fill="auto"/>
            <w:vAlign w:val="bottom"/>
            <w:hideMark/>
          </w:tcPr>
          <w:p w:rsidR="007A1DE7" w:rsidRPr="007A1DE7" w:rsidRDefault="007A1DE7" w:rsidP="006E3315">
            <w:pPr>
              <w:spacing w:after="0"/>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836" w:type="dxa"/>
            <w:tcBorders>
              <w:top w:val="single" w:sz="4" w:space="0" w:color="auto"/>
              <w:left w:val="nil"/>
              <w:bottom w:val="single" w:sz="4" w:space="0" w:color="auto"/>
              <w:right w:val="nil"/>
            </w:tcBorders>
            <w:shd w:val="clear" w:color="auto" w:fill="auto"/>
            <w:vAlign w:val="bottom"/>
            <w:hideMark/>
          </w:tcPr>
          <w:p w:rsidR="007A1DE7" w:rsidRPr="007A1DE7" w:rsidRDefault="007A1DE7" w:rsidP="006E3315">
            <w:pPr>
              <w:spacing w:after="0"/>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836" w:type="dxa"/>
            <w:tcBorders>
              <w:top w:val="single" w:sz="4" w:space="0" w:color="auto"/>
              <w:left w:val="nil"/>
              <w:bottom w:val="single" w:sz="4" w:space="0" w:color="auto"/>
              <w:right w:val="nil"/>
            </w:tcBorders>
            <w:shd w:val="clear" w:color="auto" w:fill="auto"/>
            <w:vAlign w:val="bottom"/>
            <w:hideMark/>
          </w:tcPr>
          <w:p w:rsidR="007A1DE7" w:rsidRPr="007A1DE7" w:rsidRDefault="007A1DE7" w:rsidP="006E3315">
            <w:pPr>
              <w:spacing w:after="0"/>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796" w:type="dxa"/>
            <w:tcBorders>
              <w:top w:val="single" w:sz="4" w:space="0" w:color="auto"/>
              <w:left w:val="nil"/>
              <w:bottom w:val="single" w:sz="4" w:space="0" w:color="auto"/>
              <w:right w:val="nil"/>
            </w:tcBorders>
            <w:shd w:val="clear" w:color="auto" w:fill="auto"/>
            <w:vAlign w:val="bottom"/>
            <w:hideMark/>
          </w:tcPr>
          <w:p w:rsidR="007A1DE7" w:rsidRPr="007A1DE7" w:rsidRDefault="007A1DE7" w:rsidP="006E3315">
            <w:pPr>
              <w:spacing w:after="0"/>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796" w:type="dxa"/>
            <w:tcBorders>
              <w:top w:val="single" w:sz="4" w:space="0" w:color="auto"/>
              <w:left w:val="nil"/>
              <w:bottom w:val="single" w:sz="4" w:space="0" w:color="auto"/>
              <w:right w:val="nil"/>
            </w:tcBorders>
            <w:shd w:val="clear" w:color="auto" w:fill="auto"/>
            <w:vAlign w:val="bottom"/>
            <w:hideMark/>
          </w:tcPr>
          <w:p w:rsidR="007A1DE7" w:rsidRPr="007A1DE7" w:rsidRDefault="007A1DE7" w:rsidP="006E3315">
            <w:pPr>
              <w:spacing w:after="0"/>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484" w:type="dxa"/>
            <w:tcBorders>
              <w:top w:val="single" w:sz="4" w:space="0" w:color="auto"/>
              <w:left w:val="nil"/>
              <w:bottom w:val="single" w:sz="4" w:space="0" w:color="auto"/>
              <w:right w:val="nil"/>
            </w:tcBorders>
            <w:shd w:val="clear" w:color="auto" w:fill="auto"/>
            <w:vAlign w:val="bottom"/>
            <w:hideMark/>
          </w:tcPr>
          <w:p w:rsidR="007A1DE7" w:rsidRPr="007A1DE7" w:rsidRDefault="007A1DE7" w:rsidP="006E3315">
            <w:pPr>
              <w:spacing w:after="0"/>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1798" w:type="dxa"/>
            <w:tcBorders>
              <w:top w:val="single" w:sz="4" w:space="0" w:color="auto"/>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b/>
                <w:bCs/>
              </w:rPr>
            </w:pPr>
            <w:r w:rsidRPr="007A1DE7">
              <w:rPr>
                <w:rFonts w:ascii="Times New Roman" w:eastAsia="Times New Roman" w:hAnsi="Times New Roman" w:cs="Times New Roman"/>
                <w:b/>
                <w:bCs/>
              </w:rPr>
              <w:t xml:space="preserve">              формы промежуточной аттестации</w:t>
            </w:r>
          </w:p>
        </w:tc>
        <w:tc>
          <w:tcPr>
            <w:tcW w:w="976" w:type="dxa"/>
            <w:tcBorders>
              <w:top w:val="single" w:sz="4" w:space="0" w:color="auto"/>
              <w:left w:val="nil"/>
              <w:bottom w:val="single" w:sz="4" w:space="0" w:color="auto"/>
              <w:right w:val="nil"/>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single" w:sz="4" w:space="0" w:color="auto"/>
              <w:left w:val="nil"/>
              <w:bottom w:val="single" w:sz="4" w:space="0" w:color="auto"/>
              <w:right w:val="nil"/>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single" w:sz="4" w:space="0" w:color="auto"/>
              <w:left w:val="nil"/>
              <w:bottom w:val="single" w:sz="4" w:space="0" w:color="auto"/>
              <w:right w:val="nil"/>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c>
          <w:tcPr>
            <w:tcW w:w="956" w:type="dxa"/>
            <w:tcBorders>
              <w:top w:val="single" w:sz="4" w:space="0" w:color="auto"/>
              <w:left w:val="nil"/>
              <w:bottom w:val="single" w:sz="4" w:space="0" w:color="auto"/>
              <w:right w:val="nil"/>
            </w:tcBorders>
            <w:shd w:val="clear" w:color="auto" w:fill="auto"/>
            <w:hideMark/>
          </w:tcPr>
          <w:p w:rsidR="007A1DE7" w:rsidRPr="007A1DE7" w:rsidRDefault="007A1DE7" w:rsidP="006E3315">
            <w:pPr>
              <w:spacing w:after="0"/>
              <w:rPr>
                <w:rFonts w:ascii="Times New Roman" w:eastAsia="Times New Roman" w:hAnsi="Times New Roman" w:cs="Times New Roman"/>
                <w:b/>
                <w:bCs/>
                <w:sz w:val="24"/>
                <w:szCs w:val="24"/>
              </w:rPr>
            </w:pPr>
            <w:r w:rsidRPr="007A1DE7">
              <w:rPr>
                <w:rFonts w:ascii="Times New Roman" w:eastAsia="Times New Roman" w:hAnsi="Times New Roman" w:cs="Times New Roman"/>
                <w:b/>
                <w:bCs/>
                <w:sz w:val="24"/>
                <w:szCs w:val="24"/>
              </w:rPr>
              <w:t> </w:t>
            </w:r>
          </w:p>
        </w:tc>
      </w:tr>
      <w:tr w:rsidR="007A1DE7" w:rsidRPr="007A1DE7" w:rsidTr="007A1DE7">
        <w:trPr>
          <w:trHeight w:val="315"/>
        </w:trPr>
        <w:tc>
          <w:tcPr>
            <w:tcW w:w="2440" w:type="dxa"/>
            <w:vMerge w:val="restart"/>
            <w:tcBorders>
              <w:top w:val="nil"/>
              <w:left w:val="single" w:sz="4" w:space="0" w:color="auto"/>
              <w:bottom w:val="single" w:sz="4" w:space="0" w:color="000000"/>
              <w:right w:val="single" w:sz="4" w:space="0" w:color="auto"/>
            </w:tcBorders>
            <w:shd w:val="clear" w:color="auto" w:fill="auto"/>
            <w:vAlign w:val="center"/>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ПРЕДМЕТНЫЕ ОБЛАСТИ</w:t>
            </w:r>
          </w:p>
        </w:tc>
        <w:tc>
          <w:tcPr>
            <w:tcW w:w="3310" w:type="dxa"/>
            <w:vMerge w:val="restart"/>
            <w:tcBorders>
              <w:top w:val="nil"/>
              <w:left w:val="single" w:sz="4" w:space="0" w:color="auto"/>
              <w:bottom w:val="single" w:sz="4" w:space="0" w:color="auto"/>
              <w:right w:val="single" w:sz="4" w:space="0" w:color="auto"/>
            </w:tcBorders>
            <w:shd w:val="clear" w:color="auto" w:fill="auto"/>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УЧЕБНЫЕ ПРЕДМЕТЫ</w:t>
            </w:r>
          </w:p>
        </w:tc>
        <w:tc>
          <w:tcPr>
            <w:tcW w:w="83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1</w:t>
            </w:r>
          </w:p>
        </w:tc>
        <w:tc>
          <w:tcPr>
            <w:tcW w:w="83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2</w:t>
            </w:r>
          </w:p>
        </w:tc>
        <w:tc>
          <w:tcPr>
            <w:tcW w:w="79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3</w:t>
            </w:r>
          </w:p>
        </w:tc>
        <w:tc>
          <w:tcPr>
            <w:tcW w:w="79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4</w:t>
            </w:r>
          </w:p>
        </w:tc>
        <w:tc>
          <w:tcPr>
            <w:tcW w:w="484"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деление</w:t>
            </w:r>
          </w:p>
        </w:tc>
        <w:tc>
          <w:tcPr>
            <w:tcW w:w="1798" w:type="dxa"/>
            <w:tcBorders>
              <w:top w:val="nil"/>
              <w:left w:val="single" w:sz="4" w:space="0" w:color="auto"/>
              <w:bottom w:val="single" w:sz="4" w:space="0" w:color="auto"/>
              <w:right w:val="nil"/>
            </w:tcBorders>
            <w:shd w:val="clear" w:color="auto" w:fill="auto"/>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всего</w:t>
            </w:r>
          </w:p>
        </w:tc>
        <w:tc>
          <w:tcPr>
            <w:tcW w:w="976" w:type="dxa"/>
            <w:tcBorders>
              <w:top w:val="nil"/>
              <w:left w:val="single" w:sz="4" w:space="0" w:color="auto"/>
              <w:bottom w:val="single" w:sz="4" w:space="0" w:color="auto"/>
              <w:right w:val="single" w:sz="4" w:space="0" w:color="auto"/>
            </w:tcBorders>
            <w:shd w:val="clear" w:color="auto" w:fill="auto"/>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1</w:t>
            </w:r>
          </w:p>
        </w:tc>
        <w:tc>
          <w:tcPr>
            <w:tcW w:w="97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2</w:t>
            </w:r>
          </w:p>
        </w:tc>
        <w:tc>
          <w:tcPr>
            <w:tcW w:w="97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3</w:t>
            </w:r>
          </w:p>
        </w:tc>
        <w:tc>
          <w:tcPr>
            <w:tcW w:w="95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4</w:t>
            </w:r>
          </w:p>
        </w:tc>
      </w:tr>
      <w:tr w:rsidR="007A1DE7" w:rsidRPr="007A1DE7" w:rsidTr="007A1DE7">
        <w:trPr>
          <w:trHeight w:val="315"/>
        </w:trPr>
        <w:tc>
          <w:tcPr>
            <w:tcW w:w="2440" w:type="dxa"/>
            <w:vMerge/>
            <w:tcBorders>
              <w:top w:val="nil"/>
              <w:left w:val="single" w:sz="4" w:space="0" w:color="auto"/>
              <w:bottom w:val="single" w:sz="4" w:space="0" w:color="000000"/>
              <w:right w:val="single" w:sz="4" w:space="0" w:color="auto"/>
            </w:tcBorders>
            <w:vAlign w:val="center"/>
            <w:hideMark/>
          </w:tcPr>
          <w:p w:rsidR="007A1DE7" w:rsidRPr="007A1DE7" w:rsidRDefault="007A1DE7" w:rsidP="006E3315">
            <w:pPr>
              <w:spacing w:after="0"/>
              <w:rPr>
                <w:rFonts w:ascii="Times New Roman" w:eastAsia="Times New Roman" w:hAnsi="Times New Roman" w:cs="Times New Roman"/>
              </w:rPr>
            </w:pPr>
          </w:p>
        </w:tc>
        <w:tc>
          <w:tcPr>
            <w:tcW w:w="3310" w:type="dxa"/>
            <w:vMerge/>
            <w:tcBorders>
              <w:top w:val="nil"/>
              <w:left w:val="single" w:sz="4" w:space="0" w:color="auto"/>
              <w:bottom w:val="single" w:sz="4" w:space="0" w:color="auto"/>
              <w:right w:val="single" w:sz="4" w:space="0" w:color="auto"/>
            </w:tcBorders>
            <w:vAlign w:val="center"/>
            <w:hideMark/>
          </w:tcPr>
          <w:p w:rsidR="007A1DE7" w:rsidRPr="007A1DE7" w:rsidRDefault="007A1DE7" w:rsidP="006E3315">
            <w:pPr>
              <w:spacing w:after="0"/>
              <w:rPr>
                <w:rFonts w:ascii="Times New Roman" w:eastAsia="Times New Roman" w:hAnsi="Times New Roman" w:cs="Times New Roman"/>
                <w:b/>
                <w:bCs/>
              </w:rPr>
            </w:pPr>
          </w:p>
        </w:tc>
        <w:tc>
          <w:tcPr>
            <w:tcW w:w="83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83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79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79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484" w:type="dxa"/>
            <w:tcBorders>
              <w:top w:val="single" w:sz="4" w:space="0" w:color="auto"/>
              <w:left w:val="nil"/>
              <w:bottom w:val="single" w:sz="4" w:space="0" w:color="auto"/>
              <w:right w:val="nil"/>
            </w:tcBorders>
            <w:shd w:val="clear" w:color="auto" w:fill="auto"/>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1798" w:type="dxa"/>
            <w:tcBorders>
              <w:top w:val="nil"/>
              <w:left w:val="single" w:sz="4" w:space="0" w:color="auto"/>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976" w:type="dxa"/>
            <w:tcBorders>
              <w:top w:val="nil"/>
              <w:left w:val="nil"/>
              <w:bottom w:val="single" w:sz="4" w:space="0" w:color="auto"/>
              <w:right w:val="single" w:sz="4" w:space="0" w:color="auto"/>
            </w:tcBorders>
            <w:shd w:val="clear" w:color="auto" w:fill="auto"/>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r>
      <w:tr w:rsidR="007A1DE7" w:rsidRPr="007A1DE7" w:rsidTr="007A1DE7">
        <w:trPr>
          <w:trHeight w:val="315"/>
        </w:trPr>
        <w:tc>
          <w:tcPr>
            <w:tcW w:w="5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1DE7" w:rsidRPr="007A1DE7" w:rsidRDefault="007A1DE7" w:rsidP="006E3315">
            <w:pPr>
              <w:spacing w:after="0"/>
              <w:rPr>
                <w:rFonts w:ascii="Times New Roman" w:eastAsia="Times New Roman" w:hAnsi="Times New Roman" w:cs="Times New Roman"/>
                <w:b/>
                <w:bCs/>
              </w:rPr>
            </w:pPr>
            <w:r w:rsidRPr="007A1DE7">
              <w:rPr>
                <w:rFonts w:ascii="Times New Roman" w:eastAsia="Times New Roman" w:hAnsi="Times New Roman" w:cs="Times New Roman"/>
                <w:b/>
                <w:bCs/>
              </w:rPr>
              <w:t>I. Обязательная часть</w:t>
            </w:r>
          </w:p>
        </w:tc>
        <w:tc>
          <w:tcPr>
            <w:tcW w:w="3748" w:type="dxa"/>
            <w:gridSpan w:val="5"/>
            <w:tcBorders>
              <w:top w:val="single" w:sz="4" w:space="0" w:color="auto"/>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1798" w:type="dxa"/>
            <w:tcBorders>
              <w:top w:val="nil"/>
              <w:left w:val="single" w:sz="4" w:space="0" w:color="auto"/>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976" w:type="dxa"/>
            <w:tcBorders>
              <w:top w:val="nil"/>
              <w:left w:val="nil"/>
              <w:bottom w:val="single" w:sz="4" w:space="0" w:color="auto"/>
              <w:right w:val="single" w:sz="4" w:space="0" w:color="auto"/>
            </w:tcBorders>
            <w:shd w:val="clear" w:color="auto" w:fill="auto"/>
            <w:noWrap/>
            <w:vAlign w:val="center"/>
            <w:hideMark/>
          </w:tcPr>
          <w:p w:rsidR="007A1DE7" w:rsidRPr="007A1DE7" w:rsidRDefault="007A1DE7" w:rsidP="006E3315">
            <w:pPr>
              <w:spacing w:after="0"/>
              <w:jc w:val="center"/>
              <w:rPr>
                <w:rFonts w:ascii="Times New Roman" w:eastAsia="Times New Roman" w:hAnsi="Times New Roman" w:cs="Times New Roman"/>
                <w:b/>
                <w:bCs/>
              </w:rPr>
            </w:pPr>
            <w:r w:rsidRPr="007A1DE7">
              <w:rPr>
                <w:rFonts w:ascii="Times New Roman" w:eastAsia="Times New Roman" w:hAnsi="Times New Roman" w:cs="Times New Roman"/>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r>
      <w:tr w:rsidR="007A1DE7" w:rsidRPr="007A1DE7" w:rsidTr="007A1DE7">
        <w:trPr>
          <w:trHeight w:val="390"/>
        </w:trPr>
        <w:tc>
          <w:tcPr>
            <w:tcW w:w="2440" w:type="dxa"/>
            <w:vMerge w:val="restart"/>
            <w:tcBorders>
              <w:top w:val="nil"/>
              <w:left w:val="single" w:sz="4" w:space="0" w:color="auto"/>
              <w:bottom w:val="single" w:sz="4" w:space="0" w:color="000000"/>
              <w:right w:val="single" w:sz="4" w:space="0" w:color="auto"/>
            </w:tcBorders>
            <w:shd w:val="clear" w:color="auto" w:fill="auto"/>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Русский язык и литературное чтение</w:t>
            </w:r>
          </w:p>
        </w:tc>
        <w:tc>
          <w:tcPr>
            <w:tcW w:w="3310"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Русский язык</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5</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5</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5</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5</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20</w:t>
            </w:r>
          </w:p>
        </w:tc>
        <w:tc>
          <w:tcPr>
            <w:tcW w:w="976"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ИКДР</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ИКДР</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ИКДР</w:t>
            </w:r>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ВПР</w:t>
            </w:r>
          </w:p>
        </w:tc>
      </w:tr>
      <w:tr w:rsidR="007A1DE7" w:rsidRPr="007A1DE7" w:rsidTr="007A1DE7">
        <w:trPr>
          <w:trHeight w:val="345"/>
        </w:trPr>
        <w:tc>
          <w:tcPr>
            <w:tcW w:w="2440" w:type="dxa"/>
            <w:vMerge/>
            <w:tcBorders>
              <w:top w:val="nil"/>
              <w:left w:val="single" w:sz="4" w:space="0" w:color="auto"/>
              <w:bottom w:val="single" w:sz="4" w:space="0" w:color="000000"/>
              <w:right w:val="single" w:sz="4" w:space="0" w:color="auto"/>
            </w:tcBorders>
            <w:vAlign w:val="center"/>
            <w:hideMark/>
          </w:tcPr>
          <w:p w:rsidR="007A1DE7" w:rsidRPr="007A1DE7" w:rsidRDefault="007A1DE7" w:rsidP="006E3315">
            <w:pPr>
              <w:spacing w:after="0"/>
              <w:rPr>
                <w:rFonts w:ascii="Times New Roman" w:eastAsia="Times New Roman" w:hAnsi="Times New Roman" w:cs="Times New Roman"/>
                <w:sz w:val="24"/>
                <w:szCs w:val="24"/>
              </w:rPr>
            </w:pPr>
          </w:p>
        </w:tc>
        <w:tc>
          <w:tcPr>
            <w:tcW w:w="3310"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Литературное чтение</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4</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4</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4</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3</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15</w:t>
            </w:r>
          </w:p>
        </w:tc>
        <w:tc>
          <w:tcPr>
            <w:tcW w:w="976"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ИКДР</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ИКДР</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ИКДР</w:t>
            </w:r>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xml:space="preserve">КДР </w:t>
            </w:r>
            <w:proofErr w:type="spellStart"/>
            <w:r w:rsidRPr="007A1DE7">
              <w:rPr>
                <w:rFonts w:ascii="Times New Roman" w:eastAsia="Times New Roman" w:hAnsi="Times New Roman" w:cs="Times New Roman"/>
              </w:rPr>
              <w:t>чг</w:t>
            </w:r>
            <w:proofErr w:type="spellEnd"/>
          </w:p>
        </w:tc>
      </w:tr>
      <w:tr w:rsidR="007A1DE7" w:rsidRPr="007A1DE7" w:rsidTr="007A1DE7">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Иностранный язык</w:t>
            </w:r>
          </w:p>
        </w:tc>
        <w:tc>
          <w:tcPr>
            <w:tcW w:w="3310"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Иностранный язы</w:t>
            </w:r>
            <w:proofErr w:type="gramStart"/>
            <w:r w:rsidRPr="007A1DE7">
              <w:rPr>
                <w:rFonts w:ascii="Times New Roman" w:eastAsia="Times New Roman" w:hAnsi="Times New Roman" w:cs="Times New Roman"/>
                <w:sz w:val="24"/>
                <w:szCs w:val="24"/>
              </w:rPr>
              <w:t>к(</w:t>
            </w:r>
            <w:proofErr w:type="gramEnd"/>
            <w:r w:rsidRPr="007A1DE7">
              <w:rPr>
                <w:rFonts w:ascii="Times New Roman" w:eastAsia="Times New Roman" w:hAnsi="Times New Roman" w:cs="Times New Roman"/>
                <w:sz w:val="24"/>
                <w:szCs w:val="24"/>
              </w:rPr>
              <w:t>английский)</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6</w:t>
            </w:r>
          </w:p>
        </w:tc>
        <w:tc>
          <w:tcPr>
            <w:tcW w:w="976"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ИКР</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ИКР</w:t>
            </w:r>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ИКР</w:t>
            </w:r>
          </w:p>
        </w:tc>
      </w:tr>
      <w:tr w:rsidR="007A1DE7" w:rsidRPr="007A1DE7" w:rsidTr="007A1DE7">
        <w:trPr>
          <w:trHeight w:val="555"/>
        </w:trPr>
        <w:tc>
          <w:tcPr>
            <w:tcW w:w="2440"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Математика и информатика</w:t>
            </w:r>
          </w:p>
        </w:tc>
        <w:tc>
          <w:tcPr>
            <w:tcW w:w="3310"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Математика</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4</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4</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4</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4</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16</w:t>
            </w:r>
          </w:p>
        </w:tc>
        <w:tc>
          <w:tcPr>
            <w:tcW w:w="976"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ИКДР</w:t>
            </w:r>
          </w:p>
        </w:tc>
        <w:tc>
          <w:tcPr>
            <w:tcW w:w="976" w:type="dxa"/>
            <w:tcBorders>
              <w:top w:val="nil"/>
              <w:left w:val="nil"/>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ИКДР</w:t>
            </w:r>
          </w:p>
        </w:tc>
        <w:tc>
          <w:tcPr>
            <w:tcW w:w="976" w:type="dxa"/>
            <w:tcBorders>
              <w:top w:val="nil"/>
              <w:left w:val="nil"/>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ИКДР</w:t>
            </w:r>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ВПР</w:t>
            </w:r>
          </w:p>
        </w:tc>
      </w:tr>
      <w:tr w:rsidR="007A1DE7" w:rsidRPr="007A1DE7" w:rsidTr="007A1DE7">
        <w:trPr>
          <w:trHeight w:val="600"/>
        </w:trPr>
        <w:tc>
          <w:tcPr>
            <w:tcW w:w="2440"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Обществознание и естествознание (Окружающий мир)</w:t>
            </w:r>
          </w:p>
        </w:tc>
        <w:tc>
          <w:tcPr>
            <w:tcW w:w="3310" w:type="dxa"/>
            <w:tcBorders>
              <w:top w:val="nil"/>
              <w:left w:val="nil"/>
              <w:bottom w:val="single" w:sz="4" w:space="0" w:color="auto"/>
              <w:right w:val="single" w:sz="4" w:space="0" w:color="auto"/>
            </w:tcBorders>
            <w:shd w:val="clear" w:color="auto" w:fill="auto"/>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 xml:space="preserve">Окружающий мир </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8</w:t>
            </w:r>
          </w:p>
        </w:tc>
        <w:tc>
          <w:tcPr>
            <w:tcW w:w="976"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Гп</w:t>
            </w:r>
            <w:proofErr w:type="spellEnd"/>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Гп</w:t>
            </w:r>
            <w:proofErr w:type="spellEnd"/>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Гп</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Гп</w:t>
            </w:r>
            <w:proofErr w:type="spellEnd"/>
          </w:p>
        </w:tc>
      </w:tr>
      <w:tr w:rsidR="007A1DE7" w:rsidRPr="007A1DE7" w:rsidTr="007A1DE7">
        <w:trPr>
          <w:trHeight w:val="300"/>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Искусство</w:t>
            </w:r>
          </w:p>
        </w:tc>
        <w:tc>
          <w:tcPr>
            <w:tcW w:w="3310" w:type="dxa"/>
            <w:tcBorders>
              <w:top w:val="nil"/>
              <w:left w:val="nil"/>
              <w:bottom w:val="single" w:sz="4" w:space="0" w:color="auto"/>
              <w:right w:val="single" w:sz="4" w:space="0" w:color="auto"/>
            </w:tcBorders>
            <w:shd w:val="clear" w:color="auto" w:fill="auto"/>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Музыка</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4</w:t>
            </w:r>
          </w:p>
        </w:tc>
        <w:tc>
          <w:tcPr>
            <w:tcW w:w="976"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Ук</w:t>
            </w:r>
            <w:proofErr w:type="spellEnd"/>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Ук</w:t>
            </w:r>
            <w:proofErr w:type="spellEnd"/>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Ук</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Ук</w:t>
            </w:r>
            <w:proofErr w:type="spellEnd"/>
          </w:p>
        </w:tc>
      </w:tr>
      <w:tr w:rsidR="007A1DE7" w:rsidRPr="007A1DE7" w:rsidTr="007A1DE7">
        <w:trPr>
          <w:trHeight w:val="615"/>
        </w:trPr>
        <w:tc>
          <w:tcPr>
            <w:tcW w:w="2440" w:type="dxa"/>
            <w:vMerge/>
            <w:tcBorders>
              <w:top w:val="nil"/>
              <w:left w:val="single" w:sz="4" w:space="0" w:color="auto"/>
              <w:bottom w:val="single" w:sz="4" w:space="0" w:color="auto"/>
              <w:right w:val="single" w:sz="4" w:space="0" w:color="auto"/>
            </w:tcBorders>
            <w:vAlign w:val="center"/>
            <w:hideMark/>
          </w:tcPr>
          <w:p w:rsidR="007A1DE7" w:rsidRPr="007A1DE7" w:rsidRDefault="007A1DE7" w:rsidP="006E3315">
            <w:pPr>
              <w:spacing w:after="0"/>
              <w:rPr>
                <w:rFonts w:ascii="Times New Roman" w:eastAsia="Times New Roman" w:hAnsi="Times New Roman" w:cs="Times New Roman"/>
                <w:sz w:val="24"/>
                <w:szCs w:val="24"/>
              </w:rPr>
            </w:pPr>
          </w:p>
        </w:tc>
        <w:tc>
          <w:tcPr>
            <w:tcW w:w="3310" w:type="dxa"/>
            <w:tcBorders>
              <w:top w:val="nil"/>
              <w:left w:val="nil"/>
              <w:bottom w:val="single" w:sz="4" w:space="0" w:color="auto"/>
              <w:right w:val="single" w:sz="4" w:space="0" w:color="auto"/>
            </w:tcBorders>
            <w:shd w:val="clear" w:color="auto" w:fill="auto"/>
            <w:vAlign w:val="center"/>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Изобразительное искусство</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4</w:t>
            </w:r>
          </w:p>
        </w:tc>
        <w:tc>
          <w:tcPr>
            <w:tcW w:w="976"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proofErr w:type="gramStart"/>
            <w:r w:rsidRPr="007A1DE7">
              <w:rPr>
                <w:rFonts w:ascii="Times New Roman" w:eastAsia="Times New Roman" w:hAnsi="Times New Roman" w:cs="Times New Roman"/>
              </w:rPr>
              <w:t>Тр</w:t>
            </w:r>
            <w:proofErr w:type="spellEnd"/>
            <w:proofErr w:type="gramEnd"/>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proofErr w:type="gramStart"/>
            <w:r w:rsidRPr="007A1DE7">
              <w:rPr>
                <w:rFonts w:ascii="Times New Roman" w:eastAsia="Times New Roman" w:hAnsi="Times New Roman" w:cs="Times New Roman"/>
              </w:rPr>
              <w:t>Тр</w:t>
            </w:r>
            <w:proofErr w:type="spellEnd"/>
            <w:proofErr w:type="gramEnd"/>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proofErr w:type="gramStart"/>
            <w:r w:rsidRPr="007A1DE7">
              <w:rPr>
                <w:rFonts w:ascii="Times New Roman" w:eastAsia="Times New Roman" w:hAnsi="Times New Roman" w:cs="Times New Roman"/>
              </w:rPr>
              <w:t>Тр</w:t>
            </w:r>
            <w:proofErr w:type="spellEnd"/>
            <w:proofErr w:type="gramEnd"/>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proofErr w:type="gramStart"/>
            <w:r w:rsidRPr="007A1DE7">
              <w:rPr>
                <w:rFonts w:ascii="Times New Roman" w:eastAsia="Times New Roman" w:hAnsi="Times New Roman" w:cs="Times New Roman"/>
              </w:rPr>
              <w:t>Тр</w:t>
            </w:r>
            <w:proofErr w:type="spellEnd"/>
            <w:proofErr w:type="gramEnd"/>
          </w:p>
        </w:tc>
      </w:tr>
      <w:tr w:rsidR="007A1DE7" w:rsidRPr="007A1DE7" w:rsidTr="007A1DE7">
        <w:trPr>
          <w:trHeight w:val="945"/>
        </w:trPr>
        <w:tc>
          <w:tcPr>
            <w:tcW w:w="2440" w:type="dxa"/>
            <w:tcBorders>
              <w:top w:val="nil"/>
              <w:left w:val="single" w:sz="8" w:space="0" w:color="auto"/>
              <w:bottom w:val="single" w:sz="8" w:space="0" w:color="auto"/>
              <w:right w:val="single" w:sz="8" w:space="0" w:color="auto"/>
            </w:tcBorders>
            <w:shd w:val="clear" w:color="auto" w:fill="auto"/>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Основы религиозных культур и светской этики</w:t>
            </w:r>
          </w:p>
        </w:tc>
        <w:tc>
          <w:tcPr>
            <w:tcW w:w="3310"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Основы религиозных культур и светской этики</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0</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0</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0</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484"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Pr>
                <w:rFonts w:ascii="Arial Cyr" w:eastAsia="Times New Roman" w:hAnsi="Arial Cyr" w:cs="Times New Roman"/>
                <w:noProof/>
                <w:sz w:val="20"/>
                <w:szCs w:val="20"/>
              </w:rPr>
              <w:drawing>
                <wp:anchor distT="0" distB="0" distL="114300" distR="114300" simplePos="0" relativeHeight="251762688" behindDoc="0" locked="0" layoutInCell="1" allowOverlap="1">
                  <wp:simplePos x="0" y="0"/>
                  <wp:positionH relativeFrom="column">
                    <wp:posOffset>542925</wp:posOffset>
                  </wp:positionH>
                  <wp:positionV relativeFrom="paragraph">
                    <wp:posOffset>590550</wp:posOffset>
                  </wp:positionV>
                  <wp:extent cx="95250" cy="228600"/>
                  <wp:effectExtent l="0" t="0" r="635" b="0"/>
                  <wp:wrapNone/>
                  <wp:docPr id="101"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962650" y="4867275"/>
                            <a:ext cx="76200" cy="209550"/>
                            <a:chOff x="5962650" y="4867275"/>
                            <a:chExt cx="76200" cy="209550"/>
                          </a:xfrm>
                        </a:grpSpPr>
                        <a:sp>
                          <a:nvSpPr>
                            <a:cNvPr id="40033" name="Text Box 1"/>
                            <a:cNvSpPr txBox="1">
                              <a:spLocks noChangeArrowheads="1"/>
                            </a:cNvSpPr>
                          </a:nvSpPr>
                          <a:spPr bwMode="auto">
                            <a:xfrm>
                              <a:off x="5962650" y="4867275"/>
                              <a:ext cx="76200" cy="209550"/>
                            </a:xfrm>
                            <a:prstGeom prst="rect">
                              <a:avLst/>
                            </a:prstGeom>
                            <a:noFill/>
                            <a:ln w="9525">
                              <a:noFill/>
                              <a:miter lim="800000"/>
                              <a:headEnd/>
                              <a:tailEnd/>
                            </a:ln>
                          </a:spPr>
                        </a:sp>
                      </lc:lockedCanvas>
                    </a:graphicData>
                  </a:graphic>
                </wp:anchor>
              </w:drawing>
            </w:r>
          </w:p>
          <w:tbl>
            <w:tblPr>
              <w:tblW w:w="0" w:type="auto"/>
              <w:tblCellSpacing w:w="0" w:type="dxa"/>
              <w:tblLayout w:type="fixed"/>
              <w:tblCellMar>
                <w:left w:w="0" w:type="dxa"/>
                <w:right w:w="0" w:type="dxa"/>
              </w:tblCellMar>
              <w:tblLook w:val="04A0"/>
            </w:tblPr>
            <w:tblGrid>
              <w:gridCol w:w="880"/>
            </w:tblGrid>
            <w:tr w:rsidR="007A1DE7" w:rsidRPr="007A1DE7" w:rsidTr="007A1DE7">
              <w:trPr>
                <w:trHeight w:val="945"/>
                <w:tblCellSpacing w:w="0" w:type="dxa"/>
              </w:trPr>
              <w:tc>
                <w:tcPr>
                  <w:tcW w:w="880"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r>
          </w:tbl>
          <w:p w:rsidR="007A1DE7" w:rsidRPr="007A1DE7" w:rsidRDefault="007A1DE7" w:rsidP="006E3315">
            <w:pPr>
              <w:spacing w:after="0"/>
              <w:rPr>
                <w:rFonts w:ascii="Arial Cyr" w:eastAsia="Times New Roman" w:hAnsi="Arial Cyr" w:cs="Times New Roman"/>
                <w:sz w:val="20"/>
                <w:szCs w:val="20"/>
              </w:rPr>
            </w:pP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976" w:type="dxa"/>
            <w:tcBorders>
              <w:top w:val="nil"/>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т</w:t>
            </w:r>
          </w:p>
        </w:tc>
      </w:tr>
      <w:tr w:rsidR="007A1DE7" w:rsidRPr="007A1DE7" w:rsidTr="007A1DE7">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lastRenderedPageBreak/>
              <w:t>Физическая культура</w:t>
            </w:r>
          </w:p>
        </w:tc>
        <w:tc>
          <w:tcPr>
            <w:tcW w:w="3310"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Физическая культура</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8</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Н</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Н</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Н</w:t>
            </w:r>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Н</w:t>
            </w:r>
          </w:p>
        </w:tc>
      </w:tr>
      <w:tr w:rsidR="007A1DE7" w:rsidRPr="007A1DE7" w:rsidTr="007A1DE7">
        <w:trPr>
          <w:trHeight w:val="39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Технология</w:t>
            </w:r>
          </w:p>
        </w:tc>
        <w:tc>
          <w:tcPr>
            <w:tcW w:w="3310" w:type="dxa"/>
            <w:tcBorders>
              <w:top w:val="nil"/>
              <w:left w:val="nil"/>
              <w:bottom w:val="single" w:sz="4" w:space="0" w:color="auto"/>
              <w:right w:val="single" w:sz="4" w:space="0" w:color="auto"/>
            </w:tcBorders>
            <w:shd w:val="clear" w:color="auto" w:fill="auto"/>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 xml:space="preserve">Технология </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4</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proofErr w:type="gramStart"/>
            <w:r w:rsidRPr="007A1DE7">
              <w:rPr>
                <w:rFonts w:ascii="Times New Roman" w:eastAsia="Times New Roman" w:hAnsi="Times New Roman" w:cs="Times New Roman"/>
              </w:rPr>
              <w:t>Тр</w:t>
            </w:r>
            <w:proofErr w:type="spellEnd"/>
            <w:proofErr w:type="gramEnd"/>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proofErr w:type="gramStart"/>
            <w:r w:rsidRPr="007A1DE7">
              <w:rPr>
                <w:rFonts w:ascii="Times New Roman" w:eastAsia="Times New Roman" w:hAnsi="Times New Roman" w:cs="Times New Roman"/>
              </w:rPr>
              <w:t>Тр</w:t>
            </w:r>
            <w:proofErr w:type="spellEnd"/>
            <w:proofErr w:type="gramEnd"/>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proofErr w:type="gramStart"/>
            <w:r w:rsidRPr="007A1DE7">
              <w:rPr>
                <w:rFonts w:ascii="Times New Roman" w:eastAsia="Times New Roman" w:hAnsi="Times New Roman" w:cs="Times New Roman"/>
              </w:rPr>
              <w:t>Пр</w:t>
            </w:r>
            <w:proofErr w:type="spellEnd"/>
            <w:proofErr w:type="gramEnd"/>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Гп</w:t>
            </w:r>
            <w:proofErr w:type="spellEnd"/>
          </w:p>
        </w:tc>
      </w:tr>
      <w:tr w:rsidR="007A1DE7" w:rsidRPr="007A1DE7" w:rsidTr="007A1DE7">
        <w:trPr>
          <w:trHeight w:val="390"/>
        </w:trPr>
        <w:tc>
          <w:tcPr>
            <w:tcW w:w="2440" w:type="dxa"/>
            <w:vMerge w:val="restart"/>
            <w:tcBorders>
              <w:top w:val="nil"/>
              <w:left w:val="single" w:sz="4" w:space="0" w:color="auto"/>
              <w:bottom w:val="single" w:sz="4" w:space="0" w:color="000000"/>
              <w:right w:val="single" w:sz="4" w:space="0" w:color="auto"/>
            </w:tcBorders>
            <w:shd w:val="clear" w:color="auto" w:fill="auto"/>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Родной язык и литературное чтение на родном языке</w:t>
            </w:r>
          </w:p>
        </w:tc>
        <w:tc>
          <w:tcPr>
            <w:tcW w:w="3310" w:type="dxa"/>
            <w:tcBorders>
              <w:top w:val="nil"/>
              <w:left w:val="nil"/>
              <w:bottom w:val="single" w:sz="4" w:space="0" w:color="auto"/>
              <w:right w:val="single" w:sz="4" w:space="0" w:color="auto"/>
            </w:tcBorders>
            <w:shd w:val="clear" w:color="auto" w:fill="auto"/>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Родной язык</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Arial Cyr" w:eastAsia="Times New Roman" w:hAnsi="Arial Cyr" w:cs="Times New Roman"/>
                <w:sz w:val="20"/>
                <w:szCs w:val="20"/>
              </w:rPr>
            </w:pPr>
            <w:r w:rsidRPr="007A1DE7">
              <w:rPr>
                <w:rFonts w:ascii="Arial Cyr" w:eastAsia="Times New Roman" w:hAnsi="Arial Cyr" w:cs="Times New Roman"/>
                <w:sz w:val="20"/>
                <w:szCs w:val="20"/>
              </w:rPr>
              <w:t>1</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Arial Cyr" w:eastAsia="Times New Roman" w:hAnsi="Arial Cyr" w:cs="Times New Roman"/>
                <w:sz w:val="20"/>
                <w:szCs w:val="20"/>
              </w:rPr>
            </w:pPr>
            <w:r w:rsidRPr="007A1DE7">
              <w:rPr>
                <w:rFonts w:ascii="Arial Cyr" w:eastAsia="Times New Roman" w:hAnsi="Arial Cyr" w:cs="Times New Roman"/>
                <w:sz w:val="20"/>
                <w:szCs w:val="20"/>
              </w:rPr>
              <w:t>0</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Arial Cyr" w:eastAsia="Times New Roman" w:hAnsi="Arial Cyr" w:cs="Times New Roman"/>
                <w:sz w:val="20"/>
                <w:szCs w:val="20"/>
              </w:rPr>
            </w:pPr>
            <w:r w:rsidRPr="007A1DE7">
              <w:rPr>
                <w:rFonts w:ascii="Arial Cyr" w:eastAsia="Times New Roman" w:hAnsi="Arial Cyr" w:cs="Times New Roman"/>
                <w:sz w:val="20"/>
                <w:szCs w:val="20"/>
              </w:rPr>
              <w:t>0</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Arial Cyr" w:eastAsia="Times New Roman" w:hAnsi="Arial Cyr" w:cs="Times New Roman"/>
                <w:sz w:val="20"/>
                <w:szCs w:val="20"/>
              </w:rPr>
            </w:pPr>
            <w:r w:rsidRPr="007A1DE7">
              <w:rPr>
                <w:rFonts w:ascii="Arial Cyr" w:eastAsia="Times New Roman" w:hAnsi="Arial Cyr" w:cs="Times New Roman"/>
                <w:sz w:val="20"/>
                <w:szCs w:val="20"/>
              </w:rPr>
              <w:t>0</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1</w:t>
            </w: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2</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r>
      <w:tr w:rsidR="007A1DE7" w:rsidRPr="007A1DE7" w:rsidTr="007A1DE7">
        <w:trPr>
          <w:trHeight w:val="1020"/>
        </w:trPr>
        <w:tc>
          <w:tcPr>
            <w:tcW w:w="2440" w:type="dxa"/>
            <w:vMerge/>
            <w:tcBorders>
              <w:top w:val="nil"/>
              <w:left w:val="single" w:sz="4" w:space="0" w:color="auto"/>
              <w:bottom w:val="single" w:sz="4" w:space="0" w:color="000000"/>
              <w:right w:val="single" w:sz="4" w:space="0" w:color="auto"/>
            </w:tcBorders>
            <w:vAlign w:val="center"/>
            <w:hideMark/>
          </w:tcPr>
          <w:p w:rsidR="007A1DE7" w:rsidRPr="007A1DE7" w:rsidRDefault="007A1DE7" w:rsidP="006E3315">
            <w:pPr>
              <w:spacing w:after="0"/>
              <w:rPr>
                <w:rFonts w:ascii="Times New Roman" w:eastAsia="Times New Roman" w:hAnsi="Times New Roman" w:cs="Times New Roman"/>
                <w:sz w:val="24"/>
                <w:szCs w:val="24"/>
              </w:rPr>
            </w:pPr>
          </w:p>
        </w:tc>
        <w:tc>
          <w:tcPr>
            <w:tcW w:w="3310" w:type="dxa"/>
            <w:tcBorders>
              <w:top w:val="nil"/>
              <w:left w:val="nil"/>
              <w:bottom w:val="single" w:sz="4" w:space="0" w:color="auto"/>
              <w:right w:val="single" w:sz="4" w:space="0" w:color="auto"/>
            </w:tcBorders>
            <w:shd w:val="clear" w:color="auto" w:fill="auto"/>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Литературное чтение на родном языке</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Arial Cyr" w:eastAsia="Times New Roman" w:hAnsi="Arial Cyr" w:cs="Times New Roman"/>
                <w:sz w:val="20"/>
                <w:szCs w:val="20"/>
              </w:rPr>
            </w:pPr>
            <w:r w:rsidRPr="007A1DE7">
              <w:rPr>
                <w:rFonts w:ascii="Arial Cyr" w:eastAsia="Times New Roman" w:hAnsi="Arial Cyr" w:cs="Times New Roman"/>
                <w:sz w:val="20"/>
                <w:szCs w:val="20"/>
              </w:rPr>
              <w:t>0</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Arial Cyr" w:eastAsia="Times New Roman" w:hAnsi="Arial Cyr" w:cs="Times New Roman"/>
                <w:sz w:val="20"/>
                <w:szCs w:val="20"/>
              </w:rPr>
            </w:pPr>
            <w:r w:rsidRPr="007A1DE7">
              <w:rPr>
                <w:rFonts w:ascii="Arial Cyr" w:eastAsia="Times New Roman" w:hAnsi="Arial Cyr" w:cs="Times New Roman"/>
                <w:sz w:val="20"/>
                <w:szCs w:val="20"/>
              </w:rPr>
              <w:t>0</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Arial Cyr" w:eastAsia="Times New Roman" w:hAnsi="Arial Cyr" w:cs="Times New Roman"/>
                <w:sz w:val="20"/>
                <w:szCs w:val="20"/>
              </w:rPr>
            </w:pPr>
            <w:r w:rsidRPr="007A1DE7">
              <w:rPr>
                <w:rFonts w:ascii="Arial Cyr" w:eastAsia="Times New Roman" w:hAnsi="Arial Cyr" w:cs="Times New Roman"/>
                <w:sz w:val="20"/>
                <w:szCs w:val="20"/>
              </w:rPr>
              <w:t>0</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Arial Cyr" w:eastAsia="Times New Roman" w:hAnsi="Arial Cyr" w:cs="Times New Roman"/>
                <w:sz w:val="20"/>
                <w:szCs w:val="20"/>
              </w:rPr>
            </w:pPr>
            <w:r w:rsidRPr="007A1DE7">
              <w:rPr>
                <w:rFonts w:ascii="Arial Cyr" w:eastAsia="Times New Roman" w:hAnsi="Arial Cyr" w:cs="Times New Roman"/>
                <w:sz w:val="20"/>
                <w:szCs w:val="20"/>
              </w:rPr>
              <w:t>0</w:t>
            </w:r>
          </w:p>
        </w:tc>
        <w:tc>
          <w:tcPr>
            <w:tcW w:w="484" w:type="dxa"/>
            <w:tcBorders>
              <w:top w:val="nil"/>
              <w:left w:val="nil"/>
              <w:bottom w:val="nil"/>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1798" w:type="dxa"/>
            <w:tcBorders>
              <w:top w:val="nil"/>
              <w:left w:val="nil"/>
              <w:bottom w:val="single" w:sz="4" w:space="0" w:color="auto"/>
              <w:right w:val="nil"/>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0</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sidRPr="007A1DE7">
              <w:rPr>
                <w:rFonts w:ascii="Arial Cyr" w:eastAsia="Times New Roman" w:hAnsi="Arial Cyr" w:cs="Times New Roman"/>
                <w:sz w:val="20"/>
                <w:szCs w:val="20"/>
              </w:rPr>
              <w:t> </w:t>
            </w:r>
          </w:p>
        </w:tc>
      </w:tr>
      <w:tr w:rsidR="007A1DE7" w:rsidRPr="007A1DE7" w:rsidTr="007A1DE7">
        <w:trPr>
          <w:trHeight w:val="375"/>
        </w:trPr>
        <w:tc>
          <w:tcPr>
            <w:tcW w:w="5750" w:type="dxa"/>
            <w:gridSpan w:val="2"/>
            <w:tcBorders>
              <w:top w:val="single" w:sz="4" w:space="0" w:color="auto"/>
              <w:left w:val="single" w:sz="4" w:space="0" w:color="auto"/>
              <w:bottom w:val="single" w:sz="4" w:space="0" w:color="auto"/>
              <w:right w:val="nil"/>
            </w:tcBorders>
            <w:shd w:val="clear" w:color="auto" w:fill="auto"/>
            <w:noWrap/>
            <w:vAlign w:val="center"/>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итого</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21</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22</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22</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22</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1</w:t>
            </w:r>
          </w:p>
        </w:tc>
        <w:tc>
          <w:tcPr>
            <w:tcW w:w="1798"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88</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56" w:type="dxa"/>
            <w:tcBorders>
              <w:top w:val="nil"/>
              <w:left w:val="nil"/>
              <w:bottom w:val="nil"/>
              <w:right w:val="nil"/>
            </w:tcBorders>
            <w:shd w:val="clear" w:color="auto" w:fill="auto"/>
            <w:hideMark/>
          </w:tcPr>
          <w:p w:rsidR="007A1DE7" w:rsidRPr="007A1DE7" w:rsidRDefault="007A1DE7" w:rsidP="006E3315">
            <w:pPr>
              <w:spacing w:after="0"/>
              <w:jc w:val="center"/>
              <w:rPr>
                <w:rFonts w:ascii="Times New Roman" w:eastAsia="Times New Roman" w:hAnsi="Times New Roman" w:cs="Times New Roman"/>
                <w:sz w:val="24"/>
                <w:szCs w:val="24"/>
              </w:rPr>
            </w:pPr>
          </w:p>
        </w:tc>
      </w:tr>
      <w:tr w:rsidR="007A1DE7" w:rsidRPr="007A1DE7" w:rsidTr="007A1DE7">
        <w:trPr>
          <w:trHeight w:val="540"/>
        </w:trPr>
        <w:tc>
          <w:tcPr>
            <w:tcW w:w="14224" w:type="dxa"/>
            <w:gridSpan w:val="11"/>
            <w:tcBorders>
              <w:top w:val="single" w:sz="4" w:space="0" w:color="auto"/>
              <w:left w:val="single" w:sz="4" w:space="0" w:color="auto"/>
              <w:bottom w:val="single" w:sz="4" w:space="0" w:color="auto"/>
              <w:right w:val="nil"/>
            </w:tcBorders>
            <w:shd w:val="clear" w:color="auto" w:fill="auto"/>
            <w:vAlign w:val="center"/>
            <w:hideMark/>
          </w:tcPr>
          <w:p w:rsidR="007A1DE7" w:rsidRPr="007A1DE7" w:rsidRDefault="007A1DE7" w:rsidP="006E3315">
            <w:pPr>
              <w:spacing w:after="0"/>
              <w:rPr>
                <w:rFonts w:ascii="Times New Roman" w:eastAsia="Times New Roman" w:hAnsi="Times New Roman" w:cs="Times New Roman"/>
                <w:b/>
                <w:bCs/>
              </w:rPr>
            </w:pPr>
            <w:r w:rsidRPr="007A1DE7">
              <w:rPr>
                <w:rFonts w:ascii="Times New Roman" w:eastAsia="Times New Roman" w:hAnsi="Times New Roman" w:cs="Times New Roman"/>
                <w:b/>
                <w:bCs/>
              </w:rPr>
              <w:t xml:space="preserve">II. Часть базисного учебного плана, формируемая участниками образовательного процесса </w:t>
            </w:r>
          </w:p>
        </w:tc>
        <w:tc>
          <w:tcPr>
            <w:tcW w:w="956" w:type="dxa"/>
            <w:tcBorders>
              <w:top w:val="nil"/>
              <w:left w:val="nil"/>
              <w:bottom w:val="nil"/>
              <w:right w:val="nil"/>
            </w:tcBorders>
            <w:shd w:val="clear" w:color="auto" w:fill="auto"/>
            <w:hideMark/>
          </w:tcPr>
          <w:p w:rsidR="007A1DE7" w:rsidRPr="007A1DE7" w:rsidRDefault="007A1DE7" w:rsidP="006E3315">
            <w:pPr>
              <w:spacing w:after="0"/>
              <w:jc w:val="center"/>
              <w:rPr>
                <w:rFonts w:ascii="Times New Roman" w:eastAsia="Times New Roman" w:hAnsi="Times New Roman" w:cs="Times New Roman"/>
                <w:sz w:val="24"/>
                <w:szCs w:val="24"/>
              </w:rPr>
            </w:pPr>
          </w:p>
        </w:tc>
      </w:tr>
      <w:tr w:rsidR="007A1DE7" w:rsidRPr="007A1DE7" w:rsidTr="007A1DE7">
        <w:trPr>
          <w:trHeight w:val="675"/>
        </w:trPr>
        <w:tc>
          <w:tcPr>
            <w:tcW w:w="5750" w:type="dxa"/>
            <w:gridSpan w:val="2"/>
            <w:tcBorders>
              <w:top w:val="single" w:sz="4" w:space="0" w:color="auto"/>
              <w:left w:val="nil"/>
              <w:bottom w:val="single" w:sz="4" w:space="0" w:color="auto"/>
              <w:right w:val="nil"/>
            </w:tcBorders>
            <w:shd w:val="clear" w:color="auto" w:fill="auto"/>
            <w:vAlign w:val="bottom"/>
            <w:hideMark/>
          </w:tcPr>
          <w:p w:rsidR="007A1DE7" w:rsidRPr="007A1DE7" w:rsidRDefault="007A1DE7" w:rsidP="006E3315">
            <w:pPr>
              <w:spacing w:after="0"/>
              <w:rPr>
                <w:rFonts w:ascii="Times New Roman" w:eastAsia="Times New Roman" w:hAnsi="Times New Roman" w:cs="Times New Roman"/>
                <w:sz w:val="24"/>
                <w:szCs w:val="24"/>
              </w:rPr>
            </w:pPr>
            <w:r w:rsidRPr="007A1DE7">
              <w:rPr>
                <w:rFonts w:ascii="Times New Roman" w:eastAsia="Times New Roman" w:hAnsi="Times New Roman" w:cs="Times New Roman"/>
                <w:sz w:val="24"/>
                <w:szCs w:val="24"/>
              </w:rPr>
              <w:t>Эвенкийский язык</w:t>
            </w:r>
          </w:p>
        </w:tc>
        <w:tc>
          <w:tcPr>
            <w:tcW w:w="836" w:type="dxa"/>
            <w:tcBorders>
              <w:top w:val="nil"/>
              <w:left w:val="nil"/>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0</w:t>
            </w:r>
          </w:p>
        </w:tc>
        <w:tc>
          <w:tcPr>
            <w:tcW w:w="836" w:type="dxa"/>
            <w:tcBorders>
              <w:top w:val="nil"/>
              <w:left w:val="nil"/>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796" w:type="dxa"/>
            <w:tcBorders>
              <w:top w:val="nil"/>
              <w:left w:val="nil"/>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796" w:type="dxa"/>
            <w:tcBorders>
              <w:top w:val="nil"/>
              <w:left w:val="nil"/>
              <w:bottom w:val="single" w:sz="4" w:space="0" w:color="auto"/>
              <w:right w:val="single" w:sz="4" w:space="0" w:color="auto"/>
            </w:tcBorders>
            <w:shd w:val="clear" w:color="auto" w:fill="auto"/>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1</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0</w:t>
            </w:r>
          </w:p>
        </w:tc>
        <w:tc>
          <w:tcPr>
            <w:tcW w:w="1798"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3</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кч</w:t>
            </w:r>
            <w:proofErr w:type="spellEnd"/>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кч</w:t>
            </w:r>
            <w:proofErr w:type="spellEnd"/>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proofErr w:type="spellStart"/>
            <w:r w:rsidRPr="007A1DE7">
              <w:rPr>
                <w:rFonts w:ascii="Times New Roman" w:eastAsia="Times New Roman" w:hAnsi="Times New Roman" w:cs="Times New Roman"/>
              </w:rPr>
              <w:t>кч</w:t>
            </w:r>
            <w:proofErr w:type="spellEnd"/>
          </w:p>
        </w:tc>
        <w:tc>
          <w:tcPr>
            <w:tcW w:w="956" w:type="dxa"/>
            <w:tcBorders>
              <w:top w:val="nil"/>
              <w:left w:val="nil"/>
              <w:bottom w:val="nil"/>
              <w:right w:val="nil"/>
            </w:tcBorders>
            <w:shd w:val="clear" w:color="auto" w:fill="auto"/>
            <w:hideMark/>
          </w:tcPr>
          <w:p w:rsidR="007A1DE7" w:rsidRPr="007A1DE7" w:rsidRDefault="007A1DE7" w:rsidP="006E3315">
            <w:pPr>
              <w:spacing w:after="0"/>
              <w:jc w:val="center"/>
              <w:rPr>
                <w:rFonts w:ascii="Times New Roman" w:eastAsia="Times New Roman" w:hAnsi="Times New Roman" w:cs="Times New Roman"/>
                <w:sz w:val="24"/>
                <w:szCs w:val="24"/>
              </w:rPr>
            </w:pPr>
          </w:p>
        </w:tc>
      </w:tr>
      <w:tr w:rsidR="007A1DE7" w:rsidRPr="007A1DE7" w:rsidTr="007A1DE7">
        <w:trPr>
          <w:trHeight w:val="675"/>
        </w:trPr>
        <w:tc>
          <w:tcPr>
            <w:tcW w:w="5750" w:type="dxa"/>
            <w:gridSpan w:val="2"/>
            <w:tcBorders>
              <w:top w:val="single" w:sz="4" w:space="0" w:color="auto"/>
              <w:left w:val="single" w:sz="4" w:space="0" w:color="auto"/>
              <w:bottom w:val="single" w:sz="4" w:space="0" w:color="auto"/>
              <w:right w:val="nil"/>
            </w:tcBorders>
            <w:shd w:val="clear" w:color="auto" w:fill="auto"/>
            <w:noWrap/>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 xml:space="preserve">     Итого</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0</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1</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1</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1</w:t>
            </w:r>
          </w:p>
        </w:tc>
        <w:tc>
          <w:tcPr>
            <w:tcW w:w="484" w:type="dxa"/>
            <w:tcBorders>
              <w:top w:val="nil"/>
              <w:left w:val="nil"/>
              <w:bottom w:val="nil"/>
              <w:right w:val="nil"/>
            </w:tcBorders>
            <w:shd w:val="clear" w:color="auto" w:fill="auto"/>
            <w:noWrap/>
            <w:vAlign w:val="bottom"/>
            <w:hideMark/>
          </w:tcPr>
          <w:p w:rsidR="007A1DE7" w:rsidRPr="007A1DE7" w:rsidRDefault="007A1DE7" w:rsidP="006E3315">
            <w:pPr>
              <w:spacing w:after="0"/>
              <w:rPr>
                <w:rFonts w:ascii="Arial Cyr" w:eastAsia="Times New Roman" w:hAnsi="Arial Cyr" w:cs="Times New Roman"/>
                <w:sz w:val="20"/>
                <w:szCs w:val="20"/>
              </w:rPr>
            </w:pPr>
            <w:r>
              <w:rPr>
                <w:rFonts w:ascii="Arial Cyr" w:eastAsia="Times New Roman" w:hAnsi="Arial Cyr" w:cs="Times New Roman"/>
                <w:noProof/>
                <w:sz w:val="20"/>
                <w:szCs w:val="20"/>
              </w:rPr>
              <w:drawing>
                <wp:anchor distT="0" distB="0" distL="114300" distR="114300" simplePos="0" relativeHeight="251763712" behindDoc="0" locked="0" layoutInCell="1" allowOverlap="1">
                  <wp:simplePos x="0" y="0"/>
                  <wp:positionH relativeFrom="column">
                    <wp:posOffset>0</wp:posOffset>
                  </wp:positionH>
                  <wp:positionV relativeFrom="paragraph">
                    <wp:posOffset>419100</wp:posOffset>
                  </wp:positionV>
                  <wp:extent cx="85725" cy="228600"/>
                  <wp:effectExtent l="0" t="0" r="635" b="0"/>
                  <wp:wrapNone/>
                  <wp:docPr id="102" name="Рисунок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410200" y="7639050"/>
                            <a:ext cx="76200" cy="209550"/>
                            <a:chOff x="5410200" y="7639050"/>
                            <a:chExt cx="76200" cy="209550"/>
                          </a:xfrm>
                        </a:grpSpPr>
                        <a:sp>
                          <a:nvSpPr>
                            <a:cNvPr id="40034" name="Text Box 1"/>
                            <a:cNvSpPr txBox="1">
                              <a:spLocks noChangeArrowheads="1"/>
                            </a:cNvSpPr>
                          </a:nvSpPr>
                          <a:spPr bwMode="auto">
                            <a:xfrm>
                              <a:off x="5410200" y="7639050"/>
                              <a:ext cx="76200" cy="209550"/>
                            </a:xfrm>
                            <a:prstGeom prst="rect">
                              <a:avLst/>
                            </a:prstGeom>
                            <a:noFill/>
                            <a:ln w="9525">
                              <a:noFill/>
                              <a:miter lim="800000"/>
                              <a:headEnd/>
                              <a:tailEnd/>
                            </a:ln>
                          </a:spPr>
                        </a:sp>
                      </lc:lockedCanvas>
                    </a:graphicData>
                  </a:graphic>
                </wp:anchor>
              </w:drawing>
            </w:r>
            <w:r>
              <w:rPr>
                <w:rFonts w:ascii="Arial Cyr" w:eastAsia="Times New Roman" w:hAnsi="Arial Cyr" w:cs="Times New Roman"/>
                <w:noProof/>
                <w:sz w:val="20"/>
                <w:szCs w:val="20"/>
              </w:rPr>
              <w:drawing>
                <wp:anchor distT="0" distB="0" distL="114300" distR="114300" simplePos="0" relativeHeight="251764736" behindDoc="0" locked="0" layoutInCell="1" allowOverlap="1">
                  <wp:simplePos x="0" y="0"/>
                  <wp:positionH relativeFrom="column">
                    <wp:posOffset>0</wp:posOffset>
                  </wp:positionH>
                  <wp:positionV relativeFrom="paragraph">
                    <wp:posOffset>419100</wp:posOffset>
                  </wp:positionV>
                  <wp:extent cx="85725" cy="247650"/>
                  <wp:effectExtent l="0" t="0" r="635" b="0"/>
                  <wp:wrapNone/>
                  <wp:docPr id="103" name="Рисунок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410200" y="7639050"/>
                            <a:ext cx="76200" cy="228600"/>
                            <a:chOff x="5410200" y="7639050"/>
                            <a:chExt cx="76200" cy="228600"/>
                          </a:xfrm>
                        </a:grpSpPr>
                        <a:sp>
                          <a:nvSpPr>
                            <a:cNvPr id="40035" name="Text Box 1"/>
                            <a:cNvSpPr txBox="1">
                              <a:spLocks noChangeArrowheads="1"/>
                            </a:cNvSpPr>
                          </a:nvSpPr>
                          <a:spPr bwMode="auto">
                            <a:xfrm>
                              <a:off x="5410200" y="7639050"/>
                              <a:ext cx="76200" cy="228600"/>
                            </a:xfrm>
                            <a:prstGeom prst="rect">
                              <a:avLst/>
                            </a:prstGeom>
                            <a:noFill/>
                            <a:ln w="9525">
                              <a:noFill/>
                              <a:miter lim="800000"/>
                              <a:headEnd/>
                              <a:tailEnd/>
                            </a:ln>
                          </a:spPr>
                        </a:sp>
                      </lc:lockedCanvas>
                    </a:graphicData>
                  </a:graphic>
                </wp:anchor>
              </w:drawing>
            </w:r>
          </w:p>
          <w:tbl>
            <w:tblPr>
              <w:tblW w:w="0" w:type="auto"/>
              <w:tblCellSpacing w:w="0" w:type="dxa"/>
              <w:tblLayout w:type="fixed"/>
              <w:tblCellMar>
                <w:left w:w="0" w:type="dxa"/>
                <w:right w:w="0" w:type="dxa"/>
              </w:tblCellMar>
              <w:tblLook w:val="04A0"/>
            </w:tblPr>
            <w:tblGrid>
              <w:gridCol w:w="880"/>
            </w:tblGrid>
            <w:tr w:rsidR="007A1DE7" w:rsidRPr="007A1DE7" w:rsidTr="007A1DE7">
              <w:trPr>
                <w:trHeight w:val="675"/>
                <w:tblCellSpacing w:w="0" w:type="dxa"/>
              </w:trPr>
              <w:tc>
                <w:tcPr>
                  <w:tcW w:w="880"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0</w:t>
                  </w:r>
                </w:p>
              </w:tc>
            </w:tr>
          </w:tbl>
          <w:p w:rsidR="007A1DE7" w:rsidRPr="007A1DE7" w:rsidRDefault="007A1DE7" w:rsidP="006E3315">
            <w:pPr>
              <w:spacing w:after="0"/>
              <w:rPr>
                <w:rFonts w:ascii="Arial Cyr" w:eastAsia="Times New Roman" w:hAnsi="Arial Cyr" w:cs="Times New Roman"/>
                <w:sz w:val="20"/>
                <w:szCs w:val="20"/>
              </w:rPr>
            </w:pPr>
          </w:p>
        </w:tc>
        <w:tc>
          <w:tcPr>
            <w:tcW w:w="1798"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3</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rPr>
            </w:pPr>
            <w:r w:rsidRPr="007A1DE7">
              <w:rPr>
                <w:rFonts w:ascii="Times New Roman" w:eastAsia="Times New Roman" w:hAnsi="Times New Roman" w:cs="Times New Roman"/>
              </w:rPr>
              <w:t> </w:t>
            </w:r>
          </w:p>
        </w:tc>
        <w:tc>
          <w:tcPr>
            <w:tcW w:w="956" w:type="dxa"/>
            <w:tcBorders>
              <w:top w:val="nil"/>
              <w:left w:val="nil"/>
              <w:bottom w:val="nil"/>
              <w:right w:val="nil"/>
            </w:tcBorders>
            <w:shd w:val="clear" w:color="auto" w:fill="auto"/>
            <w:hideMark/>
          </w:tcPr>
          <w:p w:rsidR="007A1DE7" w:rsidRPr="007A1DE7" w:rsidRDefault="007A1DE7" w:rsidP="006E3315">
            <w:pPr>
              <w:spacing w:after="0"/>
              <w:jc w:val="center"/>
              <w:rPr>
                <w:rFonts w:ascii="Times New Roman" w:eastAsia="Times New Roman" w:hAnsi="Times New Roman" w:cs="Times New Roman"/>
                <w:sz w:val="24"/>
                <w:szCs w:val="24"/>
              </w:rPr>
            </w:pPr>
          </w:p>
        </w:tc>
      </w:tr>
      <w:tr w:rsidR="007A1DE7" w:rsidRPr="007A1DE7" w:rsidTr="007A1DE7">
        <w:trPr>
          <w:trHeight w:val="810"/>
        </w:trPr>
        <w:tc>
          <w:tcPr>
            <w:tcW w:w="5750" w:type="dxa"/>
            <w:gridSpan w:val="2"/>
            <w:tcBorders>
              <w:top w:val="single" w:sz="4" w:space="0" w:color="auto"/>
              <w:left w:val="single" w:sz="4" w:space="0" w:color="auto"/>
              <w:bottom w:val="single" w:sz="4" w:space="0" w:color="auto"/>
              <w:right w:val="nil"/>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b/>
                <w:bCs/>
              </w:rPr>
            </w:pPr>
            <w:r w:rsidRPr="007A1DE7">
              <w:rPr>
                <w:rFonts w:ascii="Times New Roman" w:eastAsia="Times New Roman" w:hAnsi="Times New Roman" w:cs="Times New Roman"/>
                <w:b/>
                <w:bCs/>
              </w:rPr>
              <w:t>Максимально допустимая недельная учебная нагрузка</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21</w:t>
            </w:r>
          </w:p>
        </w:tc>
        <w:tc>
          <w:tcPr>
            <w:tcW w:w="83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23</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23</w:t>
            </w:r>
          </w:p>
        </w:tc>
        <w:tc>
          <w:tcPr>
            <w:tcW w:w="79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23</w:t>
            </w:r>
          </w:p>
        </w:tc>
        <w:tc>
          <w:tcPr>
            <w:tcW w:w="484"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2</w:t>
            </w:r>
          </w:p>
        </w:tc>
        <w:tc>
          <w:tcPr>
            <w:tcW w:w="1798"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jc w:val="right"/>
              <w:rPr>
                <w:rFonts w:ascii="Times New Roman" w:eastAsia="Times New Roman" w:hAnsi="Times New Roman" w:cs="Times New Roman"/>
                <w:b/>
                <w:bCs/>
              </w:rPr>
            </w:pPr>
            <w:r w:rsidRPr="007A1DE7">
              <w:rPr>
                <w:rFonts w:ascii="Times New Roman" w:eastAsia="Times New Roman" w:hAnsi="Times New Roman" w:cs="Times New Roman"/>
                <w:b/>
                <w:bCs/>
              </w:rPr>
              <w:t>92</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c>
          <w:tcPr>
            <w:tcW w:w="976" w:type="dxa"/>
            <w:tcBorders>
              <w:top w:val="nil"/>
              <w:left w:val="nil"/>
              <w:bottom w:val="single" w:sz="4" w:space="0" w:color="auto"/>
              <w:right w:val="single" w:sz="4" w:space="0" w:color="auto"/>
            </w:tcBorders>
            <w:shd w:val="clear" w:color="auto" w:fill="auto"/>
            <w:noWrap/>
            <w:vAlign w:val="bottom"/>
            <w:hideMark/>
          </w:tcPr>
          <w:p w:rsidR="007A1DE7" w:rsidRPr="007A1DE7" w:rsidRDefault="007A1DE7" w:rsidP="006E3315">
            <w:pPr>
              <w:spacing w:after="0"/>
              <w:rPr>
                <w:rFonts w:ascii="Times New Roman" w:eastAsia="Times New Roman" w:hAnsi="Times New Roman" w:cs="Times New Roman"/>
              </w:rPr>
            </w:pPr>
            <w:r w:rsidRPr="007A1DE7">
              <w:rPr>
                <w:rFonts w:ascii="Times New Roman" w:eastAsia="Times New Roman" w:hAnsi="Times New Roman" w:cs="Times New Roman"/>
              </w:rPr>
              <w:t> </w:t>
            </w:r>
          </w:p>
        </w:tc>
        <w:tc>
          <w:tcPr>
            <w:tcW w:w="956" w:type="dxa"/>
            <w:tcBorders>
              <w:top w:val="nil"/>
              <w:left w:val="nil"/>
              <w:bottom w:val="nil"/>
              <w:right w:val="nil"/>
            </w:tcBorders>
            <w:shd w:val="clear" w:color="auto" w:fill="auto"/>
            <w:hideMark/>
          </w:tcPr>
          <w:p w:rsidR="007A1DE7" w:rsidRPr="007A1DE7" w:rsidRDefault="007A1DE7" w:rsidP="006E3315">
            <w:pPr>
              <w:spacing w:after="0"/>
              <w:rPr>
                <w:rFonts w:ascii="Times New Roman" w:eastAsia="Times New Roman" w:hAnsi="Times New Roman" w:cs="Times New Roman"/>
                <w:b/>
                <w:bCs/>
                <w:i/>
                <w:iCs/>
                <w:sz w:val="24"/>
                <w:szCs w:val="24"/>
              </w:rPr>
            </w:pPr>
          </w:p>
        </w:tc>
      </w:tr>
    </w:tbl>
    <w:p w:rsidR="007A1DE7" w:rsidRDefault="007A1DE7" w:rsidP="006E3315">
      <w:pPr>
        <w:spacing w:after="0"/>
        <w:ind w:firstLine="426"/>
        <w:jc w:val="both"/>
        <w:rPr>
          <w:rFonts w:ascii="Times New Roman" w:hAnsi="Times New Roman"/>
          <w:sz w:val="24"/>
          <w:szCs w:val="24"/>
        </w:rPr>
        <w:sectPr w:rsidR="007A1DE7" w:rsidSect="007A1DE7">
          <w:pgSz w:w="16838" w:h="11906" w:orient="landscape"/>
          <w:pgMar w:top="1701" w:right="1134" w:bottom="1276" w:left="1134" w:header="709" w:footer="709" w:gutter="0"/>
          <w:pgNumType w:start="152"/>
          <w:cols w:space="708"/>
          <w:docGrid w:linePitch="360"/>
        </w:sectPr>
      </w:pPr>
    </w:p>
    <w:p w:rsidR="007A1DE7" w:rsidRDefault="007A1DE7" w:rsidP="006E3315">
      <w:pPr>
        <w:spacing w:after="0"/>
        <w:ind w:firstLine="426"/>
        <w:jc w:val="both"/>
        <w:rPr>
          <w:rFonts w:ascii="Times New Roman" w:hAnsi="Times New Roman"/>
          <w:sz w:val="24"/>
          <w:szCs w:val="24"/>
        </w:rPr>
      </w:pPr>
    </w:p>
    <w:p w:rsidR="007A1DE7" w:rsidRDefault="007A1DE7" w:rsidP="006E3315">
      <w:pPr>
        <w:spacing w:after="0"/>
        <w:rPr>
          <w:rFonts w:ascii="Times New Roman" w:hAnsi="Times New Roman"/>
          <w:b/>
          <w:sz w:val="24"/>
          <w:szCs w:val="24"/>
        </w:rPr>
      </w:pPr>
    </w:p>
    <w:p w:rsidR="00A23AC5" w:rsidRPr="00A23AC5" w:rsidRDefault="00A23AC5" w:rsidP="006E3315">
      <w:pPr>
        <w:spacing w:after="0"/>
        <w:ind w:right="-142" w:firstLine="567"/>
        <w:jc w:val="center"/>
        <w:rPr>
          <w:rFonts w:ascii="Times New Roman" w:hAnsi="Times New Roman" w:cs="Times New Roman"/>
          <w:b/>
          <w:bCs/>
          <w:sz w:val="24"/>
          <w:szCs w:val="24"/>
        </w:rPr>
      </w:pPr>
    </w:p>
    <w:p w:rsidR="00A23AC5" w:rsidRPr="00A23AC5" w:rsidRDefault="00A23AC5" w:rsidP="006E3315">
      <w:pPr>
        <w:pStyle w:val="21"/>
        <w:spacing w:before="0" w:after="0" w:line="276" w:lineRule="auto"/>
        <w:ind w:left="-567" w:firstLine="454"/>
        <w:rPr>
          <w:rFonts w:ascii="Times New Roman" w:hAnsi="Times New Roman" w:cs="Times New Roman"/>
          <w:sz w:val="24"/>
          <w:szCs w:val="24"/>
        </w:rPr>
      </w:pPr>
      <w:r w:rsidRPr="00A23AC5">
        <w:rPr>
          <w:rFonts w:ascii="Times New Roman" w:hAnsi="Times New Roman" w:cs="Times New Roman"/>
          <w:sz w:val="24"/>
          <w:szCs w:val="24"/>
        </w:rPr>
        <w:t>3.2. План внеурочной деятельности</w:t>
      </w:r>
    </w:p>
    <w:p w:rsidR="00A23AC5" w:rsidRPr="00A23AC5" w:rsidRDefault="00A23AC5" w:rsidP="006E3315">
      <w:pPr>
        <w:pStyle w:val="17"/>
        <w:spacing w:line="276" w:lineRule="auto"/>
        <w:ind w:left="-567" w:right="141" w:firstLine="567"/>
        <w:jc w:val="center"/>
        <w:rPr>
          <w:rFonts w:ascii="Times New Roman" w:hAnsi="Times New Roman"/>
          <w:b/>
          <w:caps/>
          <w:sz w:val="24"/>
          <w:szCs w:val="24"/>
        </w:rPr>
      </w:pPr>
      <w:r w:rsidRPr="00A23AC5">
        <w:rPr>
          <w:rFonts w:ascii="Times New Roman" w:hAnsi="Times New Roman"/>
          <w:b/>
          <w:caps/>
          <w:sz w:val="24"/>
          <w:szCs w:val="24"/>
        </w:rPr>
        <w:t>Пояснительная записка</w:t>
      </w:r>
    </w:p>
    <w:p w:rsidR="00A23AC5" w:rsidRPr="00A23AC5" w:rsidRDefault="00A23AC5" w:rsidP="006E3315">
      <w:pPr>
        <w:pStyle w:val="24"/>
        <w:tabs>
          <w:tab w:val="left" w:pos="714"/>
        </w:tabs>
        <w:spacing w:after="0" w:line="276" w:lineRule="auto"/>
        <w:ind w:left="-567" w:right="141" w:firstLine="567"/>
        <w:jc w:val="both"/>
      </w:pPr>
      <w:r w:rsidRPr="00A23AC5">
        <w:rPr>
          <w:bCs/>
        </w:rPr>
        <w:t xml:space="preserve">Внеурочная деятельность – </w:t>
      </w:r>
      <w:r w:rsidRPr="00A23AC5">
        <w:t xml:space="preserve">это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основной образовательной программы начального общего образования. Внеурочная деятельность является составной частью учебно-воспитательного процесса  и одной из форм организации свободного времени учащихся.  </w:t>
      </w:r>
    </w:p>
    <w:p w:rsidR="00A23AC5" w:rsidRPr="00A23AC5" w:rsidRDefault="00A23AC5" w:rsidP="006E3315">
      <w:pPr>
        <w:tabs>
          <w:tab w:val="left" w:pos="5264"/>
        </w:tabs>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w:t>
      </w:r>
      <w:proofErr w:type="spellStart"/>
      <w:r w:rsidRPr="00A23AC5">
        <w:rPr>
          <w:rFonts w:ascii="Times New Roman" w:hAnsi="Times New Roman" w:cs="Times New Roman"/>
          <w:sz w:val="24"/>
          <w:szCs w:val="24"/>
        </w:rPr>
        <w:t>метапредметных</w:t>
      </w:r>
      <w:proofErr w:type="spellEnd"/>
      <w:r w:rsidRPr="00A23AC5">
        <w:rPr>
          <w:rFonts w:ascii="Times New Roman" w:hAnsi="Times New Roman" w:cs="Times New Roman"/>
          <w:sz w:val="24"/>
          <w:szCs w:val="24"/>
        </w:rPr>
        <w:t xml:space="preserve">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применять свои знания на практике. Если предметные результаты достигаются в процессе освоения школьных дисциплин, то в достижении </w:t>
      </w:r>
      <w:proofErr w:type="spellStart"/>
      <w:r w:rsidRPr="00A23AC5">
        <w:rPr>
          <w:rFonts w:ascii="Times New Roman" w:hAnsi="Times New Roman" w:cs="Times New Roman"/>
          <w:sz w:val="24"/>
          <w:szCs w:val="24"/>
        </w:rPr>
        <w:t>метапредметных</w:t>
      </w:r>
      <w:proofErr w:type="spellEnd"/>
      <w:r w:rsidRPr="00A23AC5">
        <w:rPr>
          <w:rFonts w:ascii="Times New Roman" w:hAnsi="Times New Roman" w:cs="Times New Roman"/>
          <w:sz w:val="24"/>
          <w:szCs w:val="24"/>
        </w:rPr>
        <w:t>, а особенно личностных результатов (ценностей, ориентиров, потребностей, интересов человека) удельный вес внеурочной деятельности гораздо выше.</w:t>
      </w:r>
    </w:p>
    <w:p w:rsidR="00A23AC5" w:rsidRPr="00A23AC5" w:rsidRDefault="00A23AC5" w:rsidP="006E3315">
      <w:pPr>
        <w:spacing w:after="0"/>
        <w:ind w:left="-567" w:firstLine="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 xml:space="preserve">            План внеурочной деятельности </w:t>
      </w:r>
      <w:r w:rsidR="007A1DE7">
        <w:rPr>
          <w:rFonts w:ascii="Times New Roman" w:eastAsia="Times New Roman" w:hAnsi="Times New Roman" w:cs="Times New Roman"/>
          <w:color w:val="000000"/>
          <w:sz w:val="24"/>
          <w:szCs w:val="24"/>
          <w:shd w:val="clear" w:color="auto" w:fill="FFFFFF"/>
        </w:rPr>
        <w:t xml:space="preserve">ТСШ-И </w:t>
      </w:r>
      <w:r w:rsidRPr="00A23AC5">
        <w:rPr>
          <w:rFonts w:ascii="Times New Roman" w:eastAsia="Times New Roman" w:hAnsi="Times New Roman" w:cs="Times New Roman"/>
          <w:color w:val="000000"/>
          <w:sz w:val="24"/>
          <w:szCs w:val="24"/>
          <w:shd w:val="clear" w:color="auto" w:fill="FFFFFF"/>
        </w:rPr>
        <w:t>обеспечивает введение в действие и реализацию требований ФГОС и определяет  объем нагрузки обучающихся в рамках внеурочной деятельности, состав и структуру направлений и форм внеурочной деятельности в 1-4  классах. </w:t>
      </w:r>
    </w:p>
    <w:p w:rsidR="00A23AC5" w:rsidRPr="00A23AC5" w:rsidRDefault="00A23AC5" w:rsidP="006E3315">
      <w:pPr>
        <w:spacing w:after="0"/>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 xml:space="preserve">          При разработке плана использовались следующие документы:</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 xml:space="preserve">-    </w:t>
      </w:r>
      <w:r w:rsidRPr="00A23AC5">
        <w:rPr>
          <w:rFonts w:ascii="Times New Roman" w:eastAsia="Times New Roman" w:hAnsi="Times New Roman" w:cs="Times New Roman"/>
          <w:sz w:val="24"/>
          <w:szCs w:val="24"/>
        </w:rPr>
        <w:t xml:space="preserve"> Закон РФ   «Об образовании в Российской федерации» от 29.12.2012 № 273</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 xml:space="preserve">- Федеральный государственный образовательный стандарт основного общего образования (приказ </w:t>
      </w:r>
      <w:proofErr w:type="spellStart"/>
      <w:r w:rsidRPr="00A23AC5">
        <w:rPr>
          <w:rFonts w:ascii="Times New Roman" w:eastAsia="Times New Roman" w:hAnsi="Times New Roman" w:cs="Times New Roman"/>
          <w:color w:val="000000"/>
          <w:sz w:val="24"/>
          <w:szCs w:val="24"/>
          <w:shd w:val="clear" w:color="auto" w:fill="FFFFFF"/>
        </w:rPr>
        <w:t>Минобрнауки</w:t>
      </w:r>
      <w:proofErr w:type="spellEnd"/>
      <w:r w:rsidRPr="00A23AC5">
        <w:rPr>
          <w:rFonts w:ascii="Times New Roman" w:eastAsia="Times New Roman" w:hAnsi="Times New Roman" w:cs="Times New Roman"/>
          <w:color w:val="000000"/>
          <w:sz w:val="24"/>
          <w:szCs w:val="24"/>
          <w:shd w:val="clear" w:color="auto" w:fill="FFFFFF"/>
        </w:rPr>
        <w:t xml:space="preserve"> России от 6.10.2009 № 373</w:t>
      </w:r>
      <w:proofErr w:type="gramStart"/>
      <w:r w:rsidRPr="00A23AC5">
        <w:rPr>
          <w:rFonts w:ascii="Times New Roman" w:eastAsia="Times New Roman" w:hAnsi="Times New Roman" w:cs="Times New Roman"/>
          <w:color w:val="000000"/>
          <w:sz w:val="24"/>
          <w:szCs w:val="24"/>
          <w:shd w:val="clear" w:color="auto" w:fill="FFFFFF"/>
        </w:rPr>
        <w:t xml:space="preserve"> О</w:t>
      </w:r>
      <w:proofErr w:type="gramEnd"/>
      <w:r w:rsidRPr="00A23AC5">
        <w:rPr>
          <w:rFonts w:ascii="Times New Roman" w:eastAsia="Times New Roman" w:hAnsi="Times New Roman" w:cs="Times New Roman"/>
          <w:color w:val="000000"/>
          <w:sz w:val="24"/>
          <w:szCs w:val="24"/>
          <w:shd w:val="clear" w:color="auto" w:fill="FFFFFF"/>
        </w:rPr>
        <w:t>б утверждении федерального государственного образовательного стандарта начального общего образования");</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w:t>
      </w:r>
      <w:r w:rsidRPr="00A23AC5">
        <w:rPr>
          <w:rFonts w:ascii="Times New Roman" w:eastAsia="Times New Roman" w:hAnsi="Times New Roman" w:cs="Times New Roman"/>
          <w:sz w:val="24"/>
          <w:szCs w:val="24"/>
        </w:rPr>
        <w:t xml:space="preserve"> Приказ </w:t>
      </w:r>
      <w:proofErr w:type="spellStart"/>
      <w:r w:rsidRPr="00A23AC5">
        <w:rPr>
          <w:rFonts w:ascii="Times New Roman" w:eastAsia="Times New Roman" w:hAnsi="Times New Roman" w:cs="Times New Roman"/>
          <w:sz w:val="24"/>
          <w:szCs w:val="24"/>
        </w:rPr>
        <w:t>Минобрнауки</w:t>
      </w:r>
      <w:proofErr w:type="spellEnd"/>
      <w:r w:rsidRPr="00A23AC5">
        <w:rPr>
          <w:rFonts w:ascii="Times New Roman" w:eastAsia="Times New Roman" w:hAnsi="Times New Roman" w:cs="Times New Roman"/>
          <w:sz w:val="24"/>
          <w:szCs w:val="24"/>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sz w:val="24"/>
          <w:szCs w:val="24"/>
        </w:rPr>
        <w:t xml:space="preserve">- Приказ </w:t>
      </w:r>
      <w:proofErr w:type="spellStart"/>
      <w:r w:rsidRPr="00A23AC5">
        <w:rPr>
          <w:rFonts w:ascii="Times New Roman" w:eastAsia="Times New Roman" w:hAnsi="Times New Roman" w:cs="Times New Roman"/>
          <w:sz w:val="24"/>
          <w:szCs w:val="24"/>
        </w:rPr>
        <w:t>Минобрнауки</w:t>
      </w:r>
      <w:proofErr w:type="spellEnd"/>
      <w:r w:rsidRPr="00A23AC5">
        <w:rPr>
          <w:rFonts w:ascii="Times New Roman" w:eastAsia="Times New Roman" w:hAnsi="Times New Roman" w:cs="Times New Roman"/>
          <w:sz w:val="24"/>
          <w:szCs w:val="24"/>
        </w:rPr>
        <w:t xml:space="preserve"> России от 22.09.2011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sz w:val="24"/>
          <w:szCs w:val="24"/>
        </w:rPr>
        <w:t xml:space="preserve">- Приказ </w:t>
      </w:r>
      <w:proofErr w:type="spellStart"/>
      <w:r w:rsidRPr="00A23AC5">
        <w:rPr>
          <w:rFonts w:ascii="Times New Roman" w:eastAsia="Times New Roman" w:hAnsi="Times New Roman" w:cs="Times New Roman"/>
          <w:sz w:val="24"/>
          <w:szCs w:val="24"/>
        </w:rPr>
        <w:t>Минобрнауки</w:t>
      </w:r>
      <w:proofErr w:type="spellEnd"/>
      <w:r w:rsidRPr="00A23AC5">
        <w:rPr>
          <w:rFonts w:ascii="Times New Roman" w:eastAsia="Times New Roman" w:hAnsi="Times New Roman" w:cs="Times New Roman"/>
          <w:sz w:val="24"/>
          <w:szCs w:val="24"/>
        </w:rPr>
        <w:t xml:space="preserve"> России от 18.12.2012 года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A23AC5">
        <w:rPr>
          <w:rFonts w:ascii="Times New Roman" w:eastAsia="Times New Roman" w:hAnsi="Times New Roman" w:cs="Times New Roman"/>
          <w:color w:val="000000"/>
          <w:sz w:val="24"/>
          <w:szCs w:val="24"/>
          <w:shd w:val="clear" w:color="auto" w:fill="FFFFFF"/>
        </w:rPr>
        <w:t>Минобрнауки</w:t>
      </w:r>
      <w:proofErr w:type="spellEnd"/>
      <w:r w:rsidRPr="00A23AC5">
        <w:rPr>
          <w:rFonts w:ascii="Times New Roman" w:eastAsia="Times New Roman" w:hAnsi="Times New Roman" w:cs="Times New Roman"/>
          <w:color w:val="000000"/>
          <w:sz w:val="24"/>
          <w:szCs w:val="24"/>
          <w:shd w:val="clear" w:color="auto" w:fill="FFFFFF"/>
        </w:rPr>
        <w:t xml:space="preserve"> России от 4 октября 2010 г. № 986);</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 xml:space="preserve">- </w:t>
      </w:r>
      <w:proofErr w:type="spellStart"/>
      <w:r w:rsidRPr="00A23AC5">
        <w:rPr>
          <w:rFonts w:ascii="Times New Roman" w:eastAsia="Times New Roman" w:hAnsi="Times New Roman" w:cs="Times New Roman"/>
          <w:color w:val="000000"/>
          <w:sz w:val="24"/>
          <w:szCs w:val="24"/>
          <w:shd w:val="clear" w:color="auto" w:fill="FFFFFF"/>
        </w:rPr>
        <w:t>СанПиН</w:t>
      </w:r>
      <w:proofErr w:type="spellEnd"/>
      <w:r w:rsidRPr="00A23AC5">
        <w:rPr>
          <w:rFonts w:ascii="Times New Roman" w:eastAsia="Times New Roman" w:hAnsi="Times New Roman" w:cs="Times New Roman"/>
          <w:color w:val="000000"/>
          <w:sz w:val="24"/>
          <w:szCs w:val="24"/>
          <w:shd w:val="clear" w:color="auto" w:fill="FFFFFF"/>
        </w:rPr>
        <w:t xml:space="preserve"> 2.4.2. 2821 </w:t>
      </w:r>
      <w:r w:rsidRPr="00A23AC5">
        <w:rPr>
          <w:rFonts w:eastAsia="Times New Roman" w:cs="Times New Roman"/>
          <w:color w:val="000000"/>
          <w:sz w:val="24"/>
          <w:szCs w:val="24"/>
          <w:shd w:val="clear" w:color="auto" w:fill="FFFFFF"/>
        </w:rPr>
        <w:t></w:t>
      </w:r>
      <w:r w:rsidRPr="00A23AC5">
        <w:rPr>
          <w:rFonts w:ascii="Times New Roman" w:eastAsia="Times New Roman" w:hAnsi="Times New Roman" w:cs="Times New Roman"/>
          <w:color w:val="000000"/>
          <w:sz w:val="24"/>
          <w:szCs w:val="24"/>
          <w:shd w:val="clear" w:color="auto" w:fill="FFFFFF"/>
        </w:rPr>
        <w:t xml:space="preserve"> 10 «Санитарно-эпидемиологические требования к условиям и организации обучения в общеобразовательных учреждениях» (утверждены постановлением </w:t>
      </w:r>
      <w:r w:rsidRPr="00A23AC5">
        <w:rPr>
          <w:rFonts w:ascii="Times New Roman" w:eastAsia="Times New Roman" w:hAnsi="Times New Roman" w:cs="Times New Roman"/>
          <w:color w:val="000000"/>
          <w:sz w:val="24"/>
          <w:szCs w:val="24"/>
          <w:shd w:val="clear" w:color="auto" w:fill="FFFFFF"/>
        </w:rPr>
        <w:lastRenderedPageBreak/>
        <w:t>Главного государственного санитарного врача Российской Федерации от 29 декабря 2010 г. № 189);</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w:t>
      </w:r>
      <w:r w:rsidRPr="00A23AC5">
        <w:rPr>
          <w:rFonts w:eastAsia="Times New Roman" w:cs="Times New Roman"/>
          <w:color w:val="000000"/>
          <w:sz w:val="24"/>
          <w:szCs w:val="24"/>
          <w:shd w:val="clear" w:color="auto" w:fill="FFFFFF"/>
        </w:rPr>
        <w:t></w:t>
      </w:r>
      <w:r w:rsidRPr="00A23AC5">
        <w:rPr>
          <w:rFonts w:ascii="Times New Roman" w:eastAsia="Times New Roman" w:hAnsi="Times New Roman" w:cs="Times New Roman"/>
          <w:color w:val="000000"/>
          <w:sz w:val="24"/>
          <w:szCs w:val="24"/>
          <w:shd w:val="clear" w:color="auto" w:fill="FFFFFF"/>
        </w:rPr>
        <w:t>296.</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 xml:space="preserve">- Постановление  «О внесении изменений №3 в </w:t>
      </w:r>
      <w:proofErr w:type="spellStart"/>
      <w:r w:rsidRPr="00A23AC5">
        <w:rPr>
          <w:rFonts w:ascii="Times New Roman" w:eastAsia="Times New Roman" w:hAnsi="Times New Roman" w:cs="Times New Roman"/>
          <w:color w:val="000000"/>
          <w:sz w:val="24"/>
          <w:szCs w:val="24"/>
          <w:shd w:val="clear" w:color="auto" w:fill="FFFFFF"/>
        </w:rPr>
        <w:t>СанПиН</w:t>
      </w:r>
      <w:proofErr w:type="spellEnd"/>
      <w:r w:rsidRPr="00A23AC5">
        <w:rPr>
          <w:rFonts w:ascii="Times New Roman" w:eastAsia="Times New Roman" w:hAnsi="Times New Roman" w:cs="Times New Roman"/>
          <w:color w:val="000000"/>
          <w:sz w:val="24"/>
          <w:szCs w:val="24"/>
          <w:shd w:val="clear" w:color="auto" w:fill="FFFFFF"/>
        </w:rPr>
        <w:t xml:space="preserve"> 2.4.2.2821-10«Санитарно-эпидемиологические требования к условиям и организации обучения в общеобразовательных учреждениях» от 24 ноября 2015 г. №81</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  Приказ Министерства образования и науки РФ « О внесении изменений в федеральный государственный образовательный стандарт НОО</w:t>
      </w:r>
      <w:proofErr w:type="gramStart"/>
      <w:r w:rsidRPr="00A23AC5">
        <w:rPr>
          <w:rFonts w:ascii="Times New Roman" w:eastAsia="Times New Roman" w:hAnsi="Times New Roman" w:cs="Times New Roman"/>
          <w:color w:val="000000"/>
          <w:sz w:val="24"/>
          <w:szCs w:val="24"/>
          <w:shd w:val="clear" w:color="auto" w:fill="FFFFFF"/>
        </w:rPr>
        <w:t xml:space="preserve"> ,</w:t>
      </w:r>
      <w:proofErr w:type="gramEnd"/>
      <w:r w:rsidRPr="00A23AC5">
        <w:rPr>
          <w:rFonts w:ascii="Times New Roman" w:eastAsia="Times New Roman" w:hAnsi="Times New Roman" w:cs="Times New Roman"/>
          <w:color w:val="000000"/>
          <w:sz w:val="24"/>
          <w:szCs w:val="24"/>
          <w:shd w:val="clear" w:color="auto" w:fill="FFFFFF"/>
        </w:rPr>
        <w:t xml:space="preserve">утвержденный приказом  </w:t>
      </w:r>
      <w:proofErr w:type="spellStart"/>
      <w:r w:rsidRPr="00A23AC5">
        <w:rPr>
          <w:rFonts w:ascii="Times New Roman" w:eastAsia="Times New Roman" w:hAnsi="Times New Roman" w:cs="Times New Roman"/>
          <w:color w:val="000000"/>
          <w:sz w:val="24"/>
          <w:szCs w:val="24"/>
          <w:shd w:val="clear" w:color="auto" w:fill="FFFFFF"/>
        </w:rPr>
        <w:t>Минобрнауки</w:t>
      </w:r>
      <w:proofErr w:type="spellEnd"/>
      <w:r w:rsidRPr="00A23AC5">
        <w:rPr>
          <w:rFonts w:ascii="Times New Roman" w:eastAsia="Times New Roman" w:hAnsi="Times New Roman" w:cs="Times New Roman"/>
          <w:color w:val="000000"/>
          <w:sz w:val="24"/>
          <w:szCs w:val="24"/>
          <w:shd w:val="clear" w:color="auto" w:fill="FFFFFF"/>
        </w:rPr>
        <w:t xml:space="preserve"> РФ от 6.10.2009 № 373»   от 31 декабря 2015 года №1576</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w:t>
      </w:r>
      <w:r w:rsidRPr="00A23AC5">
        <w:rPr>
          <w:rFonts w:ascii="Times New Roman" w:hAnsi="Times New Roman" w:cs="Times New Roman"/>
          <w:sz w:val="24"/>
          <w:szCs w:val="24"/>
        </w:rPr>
        <w:t xml:space="preserve"> Основная образовательная программа начального общего образования (ФГОС</w:t>
      </w:r>
      <w:proofErr w:type="gramStart"/>
      <w:r w:rsidRPr="00A23AC5">
        <w:rPr>
          <w:rFonts w:ascii="Times New Roman" w:hAnsi="Times New Roman" w:cs="Times New Roman"/>
          <w:sz w:val="24"/>
          <w:szCs w:val="24"/>
        </w:rPr>
        <w:t>)</w:t>
      </w:r>
      <w:r w:rsidRPr="00A23AC5">
        <w:rPr>
          <w:rFonts w:ascii="Times New Roman" w:hAnsi="Times New Roman" w:cs="Times New Roman"/>
          <w:bCs/>
          <w:kern w:val="36"/>
          <w:sz w:val="24"/>
          <w:szCs w:val="24"/>
        </w:rPr>
        <w:t>М</w:t>
      </w:r>
      <w:proofErr w:type="gramEnd"/>
      <w:r w:rsidRPr="00A23AC5">
        <w:rPr>
          <w:rFonts w:ascii="Times New Roman" w:hAnsi="Times New Roman" w:cs="Times New Roman"/>
          <w:bCs/>
          <w:kern w:val="36"/>
          <w:sz w:val="24"/>
          <w:szCs w:val="24"/>
        </w:rPr>
        <w:t xml:space="preserve">КОУ </w:t>
      </w:r>
      <w:r w:rsidR="007A1DE7">
        <w:rPr>
          <w:rFonts w:ascii="Times New Roman" w:hAnsi="Times New Roman" w:cs="Times New Roman"/>
          <w:bCs/>
          <w:kern w:val="36"/>
          <w:sz w:val="24"/>
          <w:szCs w:val="24"/>
        </w:rPr>
        <w:t xml:space="preserve"> ТСШ-И</w:t>
      </w:r>
    </w:p>
    <w:p w:rsidR="007A1DE7"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color w:val="000000"/>
          <w:sz w:val="24"/>
          <w:szCs w:val="24"/>
          <w:shd w:val="clear" w:color="auto" w:fill="FFFFFF"/>
        </w:rPr>
        <w:t>-  Положение о внеурочной деятельности</w:t>
      </w:r>
      <w:r w:rsidR="00932EAF">
        <w:rPr>
          <w:rFonts w:ascii="Times New Roman" w:eastAsia="Times New Roman" w:hAnsi="Times New Roman" w:cs="Times New Roman"/>
          <w:color w:val="000000"/>
          <w:sz w:val="24"/>
          <w:szCs w:val="24"/>
          <w:shd w:val="clear" w:color="auto" w:fill="FFFFFF"/>
        </w:rPr>
        <w:t xml:space="preserve"> </w:t>
      </w:r>
      <w:r w:rsidR="007A1DE7">
        <w:rPr>
          <w:rFonts w:ascii="Times New Roman" w:eastAsia="Times New Roman" w:hAnsi="Times New Roman" w:cs="Times New Roman"/>
          <w:color w:val="000000"/>
          <w:sz w:val="24"/>
          <w:szCs w:val="24"/>
          <w:shd w:val="clear" w:color="auto" w:fill="FFFFFF"/>
        </w:rPr>
        <w:t>ТСШ-И</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sz w:val="24"/>
          <w:szCs w:val="24"/>
        </w:rPr>
        <w:t xml:space="preserve">  </w:t>
      </w:r>
      <w:proofErr w:type="gramStart"/>
      <w:r w:rsidRPr="00A23AC5">
        <w:rPr>
          <w:rFonts w:ascii="Times New Roman" w:eastAsia="Times New Roman" w:hAnsi="Times New Roman" w:cs="Times New Roman"/>
          <w:sz w:val="24"/>
          <w:szCs w:val="24"/>
        </w:rPr>
        <w:t>Внеурочная деятельность обучающихся в</w:t>
      </w:r>
      <w:r w:rsidR="00932EAF">
        <w:rPr>
          <w:rFonts w:ascii="Times New Roman" w:eastAsia="Times New Roman" w:hAnsi="Times New Roman" w:cs="Times New Roman"/>
          <w:sz w:val="24"/>
          <w:szCs w:val="24"/>
        </w:rPr>
        <w:t xml:space="preserve"> ТСШ-И</w:t>
      </w:r>
      <w:r w:rsidRPr="00A23AC5">
        <w:rPr>
          <w:rFonts w:ascii="Times New Roman" w:eastAsia="Times New Roman" w:hAnsi="Times New Roman" w:cs="Times New Roman"/>
          <w:sz w:val="24"/>
          <w:szCs w:val="24"/>
        </w:rPr>
        <w:t xml:space="preserve"> осуществляется в соответствии с Концепцией духовно-нравственного развития и воспитания личности гражданина России, 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w:t>
      </w:r>
      <w:proofErr w:type="gramEnd"/>
      <w:r w:rsidRPr="00A23AC5">
        <w:rPr>
          <w:rFonts w:ascii="Times New Roman" w:eastAsia="Times New Roman" w:hAnsi="Times New Roman" w:cs="Times New Roman"/>
          <w:sz w:val="24"/>
          <w:szCs w:val="24"/>
        </w:rPr>
        <w:t xml:space="preserve"> познавательной активности, участия в содержательном досуге, достижения </w:t>
      </w:r>
      <w:proofErr w:type="gramStart"/>
      <w:r w:rsidRPr="00A23AC5">
        <w:rPr>
          <w:rFonts w:ascii="Times New Roman" w:eastAsia="Times New Roman" w:hAnsi="Times New Roman" w:cs="Times New Roman"/>
          <w:sz w:val="24"/>
          <w:szCs w:val="24"/>
        </w:rPr>
        <w:t>обучающимися</w:t>
      </w:r>
      <w:proofErr w:type="gramEnd"/>
      <w:r w:rsidRPr="00A23AC5">
        <w:rPr>
          <w:rFonts w:ascii="Times New Roman" w:eastAsia="Times New Roman" w:hAnsi="Times New Roman" w:cs="Times New Roman"/>
          <w:sz w:val="24"/>
          <w:szCs w:val="24"/>
        </w:rPr>
        <w:t xml:space="preserve"> </w:t>
      </w:r>
      <w:proofErr w:type="spellStart"/>
      <w:r w:rsidRPr="00A23AC5">
        <w:rPr>
          <w:rFonts w:ascii="Times New Roman" w:eastAsia="Times New Roman" w:hAnsi="Times New Roman" w:cs="Times New Roman"/>
          <w:sz w:val="24"/>
          <w:szCs w:val="24"/>
        </w:rPr>
        <w:t>метапредметных</w:t>
      </w:r>
      <w:proofErr w:type="spellEnd"/>
      <w:r w:rsidRPr="00A23AC5">
        <w:rPr>
          <w:rFonts w:ascii="Times New Roman" w:eastAsia="Times New Roman" w:hAnsi="Times New Roman" w:cs="Times New Roman"/>
          <w:sz w:val="24"/>
          <w:szCs w:val="24"/>
        </w:rPr>
        <w:t xml:space="preserve"> и личностных результатов согласно ФГОС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sz w:val="24"/>
          <w:szCs w:val="24"/>
        </w:rPr>
        <w:t xml:space="preserve">  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 творческих дел, выставки, и </w:t>
      </w:r>
      <w:proofErr w:type="spellStart"/>
      <w:r w:rsidRPr="00A23AC5">
        <w:rPr>
          <w:rFonts w:ascii="Times New Roman" w:eastAsia="Times New Roman" w:hAnsi="Times New Roman" w:cs="Times New Roman"/>
          <w:sz w:val="24"/>
          <w:szCs w:val="24"/>
        </w:rPr>
        <w:t>т</w:t>
      </w:r>
      <w:proofErr w:type="gramStart"/>
      <w:r w:rsidRPr="00A23AC5">
        <w:rPr>
          <w:rFonts w:ascii="Times New Roman" w:eastAsia="Times New Roman" w:hAnsi="Times New Roman" w:cs="Times New Roman"/>
          <w:sz w:val="24"/>
          <w:szCs w:val="24"/>
        </w:rPr>
        <w:t>.д</w:t>
      </w:r>
      <w:proofErr w:type="spellEnd"/>
      <w:proofErr w:type="gramEnd"/>
    </w:p>
    <w:p w:rsidR="00A23AC5" w:rsidRPr="00A23AC5" w:rsidRDefault="00A23AC5" w:rsidP="006E3315">
      <w:pPr>
        <w:spacing w:after="0"/>
        <w:ind w:left="-567"/>
        <w:jc w:val="both"/>
        <w:rPr>
          <w:rFonts w:ascii="Times New Roman" w:eastAsia="Times New Roman" w:hAnsi="Times New Roman" w:cs="Times New Roman"/>
          <w:sz w:val="24"/>
          <w:szCs w:val="24"/>
        </w:rPr>
      </w:pPr>
      <w:r w:rsidRPr="00A23AC5">
        <w:rPr>
          <w:rFonts w:ascii="Times New Roman" w:eastAsia="Times New Roman" w:hAnsi="Times New Roman" w:cs="Times New Roman"/>
          <w:sz w:val="24"/>
          <w:szCs w:val="24"/>
        </w:rPr>
        <w:t xml:space="preserve">При разработке Плана внеурочной деятельности учитывались возрастные и индивидуальные особенности </w:t>
      </w:r>
      <w:proofErr w:type="gramStart"/>
      <w:r w:rsidRPr="00A23AC5">
        <w:rPr>
          <w:rFonts w:ascii="Times New Roman" w:eastAsia="Times New Roman" w:hAnsi="Times New Roman" w:cs="Times New Roman"/>
          <w:sz w:val="24"/>
          <w:szCs w:val="24"/>
        </w:rPr>
        <w:t>обучающихся</w:t>
      </w:r>
      <w:proofErr w:type="gramEnd"/>
      <w:r w:rsidRPr="00A23AC5">
        <w:rPr>
          <w:rFonts w:ascii="Times New Roman" w:eastAsia="Times New Roman" w:hAnsi="Times New Roman" w:cs="Times New Roman"/>
          <w:sz w:val="24"/>
          <w:szCs w:val="24"/>
        </w:rPr>
        <w:t>. Учитывая возможности образовательного учреждения, объем внеурочной деятельности школьника распределен по годам обучения следующим образом: 1 класс – 66 ч., 2 класс- 136 ч., 3 класс – 136 ч.,4 класс- 136 ч. в год.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sz w:val="24"/>
          <w:szCs w:val="24"/>
        </w:rPr>
        <w:t xml:space="preserve"> Программы внеурочной деятельности разработаны на основе методической литературы и рекомендаций, структурированы в соответствии с направлениями внеурочной деятельности:</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sz w:val="24"/>
          <w:szCs w:val="24"/>
        </w:rPr>
        <w:t>- спортивно-оздоровительное;</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sz w:val="24"/>
          <w:szCs w:val="24"/>
        </w:rPr>
        <w:t>- социальное;</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sz w:val="24"/>
          <w:szCs w:val="24"/>
        </w:rPr>
        <w:t>- духовно-нравственное;</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sz w:val="24"/>
          <w:szCs w:val="24"/>
        </w:rPr>
        <w:t>- общекультурное</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eastAsia="Times New Roman" w:hAnsi="Times New Roman" w:cs="Times New Roman"/>
          <w:sz w:val="24"/>
          <w:szCs w:val="24"/>
        </w:rPr>
        <w:t xml:space="preserve">- </w:t>
      </w:r>
      <w:proofErr w:type="spellStart"/>
      <w:r w:rsidRPr="00A23AC5">
        <w:rPr>
          <w:rFonts w:ascii="Times New Roman" w:eastAsia="Times New Roman" w:hAnsi="Times New Roman" w:cs="Times New Roman"/>
          <w:sz w:val="24"/>
          <w:szCs w:val="24"/>
        </w:rPr>
        <w:t>общеинтеллектуальное</w:t>
      </w:r>
      <w:proofErr w:type="spellEnd"/>
      <w:r w:rsidRPr="00A23AC5">
        <w:rPr>
          <w:rFonts w:ascii="Times New Roman" w:eastAsia="Times New Roman" w:hAnsi="Times New Roman" w:cs="Times New Roman"/>
          <w:sz w:val="24"/>
          <w:szCs w:val="24"/>
        </w:rPr>
        <w:t>.</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b/>
          <w:sz w:val="24"/>
          <w:szCs w:val="24"/>
        </w:rPr>
        <w:t xml:space="preserve">Спортивно-оздоровительное направление.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В период младшего школьного возраста у ребенка закладываются основные навыки по формированию здорового образа жизни. Данное направление ориентировано на </w:t>
      </w:r>
      <w:r w:rsidRPr="00A23AC5">
        <w:rPr>
          <w:rFonts w:ascii="Times New Roman" w:hAnsi="Times New Roman" w:cs="Times New Roman"/>
          <w:sz w:val="24"/>
          <w:szCs w:val="24"/>
        </w:rPr>
        <w:lastRenderedPageBreak/>
        <w:t xml:space="preserve">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школьника. Целью спортивно-оздоровительного направления является укрепление здоровья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воспитание культуры здорового и безопасного образа жизни.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Задачи: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элементарных представлений о единстве различных видов здоровья: физического, нравственного, социально-психологического;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понимания важности физической культуры и спорта для здоровья человека, его образования, труда и творчества;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-развитие интереса к прогулкам на природе, подвижным играм, участию в спортивных соревнованиях;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-формирование потребности в соблюдении правил личной гигиены, режима дня, здорового питания;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-формирование стремления к здоровому образу жизни, отвращение к вредным привычкам;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-опыт участия в физкультурно-оздоровительных, санитарно-гигиенических мероприятиях;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понимание взаимной связи здоровья, экологического качества окружающей среды и экологической культуры человека;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proofErr w:type="gramStart"/>
      <w:r w:rsidRPr="00A23AC5">
        <w:rPr>
          <w:rFonts w:ascii="Times New Roman" w:hAnsi="Times New Roman" w:cs="Times New Roman"/>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roofErr w:type="gramEnd"/>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Спортивно-оздоровительное направление представлено в 1-4 классах следующими  секциями:  «Подвижные игры». Кроме того в рамках выполнения плана воспитательной работы проведение спортивных массовых мероприятий</w:t>
      </w:r>
      <w:proofErr w:type="gramStart"/>
      <w:r w:rsidRPr="00A23AC5">
        <w:rPr>
          <w:rFonts w:ascii="Times New Roman" w:hAnsi="Times New Roman" w:cs="Times New Roman"/>
          <w:sz w:val="24"/>
          <w:szCs w:val="24"/>
        </w:rPr>
        <w:t xml:space="preserve"> :</w:t>
      </w:r>
      <w:proofErr w:type="gramEnd"/>
      <w:r w:rsidRPr="00A23AC5">
        <w:rPr>
          <w:rFonts w:ascii="Times New Roman" w:hAnsi="Times New Roman" w:cs="Times New Roman"/>
          <w:sz w:val="24"/>
          <w:szCs w:val="24"/>
        </w:rPr>
        <w:t xml:space="preserve"> Недели спорта;  Дни здоровья, общешкольные спартакиады, тематических мероприятий в рамках школьной воспитательной  программы</w:t>
      </w:r>
      <w:proofErr w:type="gramStart"/>
      <w:r w:rsidRPr="00A23AC5">
        <w:rPr>
          <w:rFonts w:ascii="Times New Roman" w:hAnsi="Times New Roman" w:cs="Times New Roman"/>
          <w:sz w:val="24"/>
          <w:szCs w:val="24"/>
        </w:rPr>
        <w:t xml:space="preserve"> .</w:t>
      </w:r>
      <w:proofErr w:type="gramEnd"/>
      <w:r w:rsidRPr="00A23AC5">
        <w:rPr>
          <w:rFonts w:ascii="Times New Roman" w:hAnsi="Times New Roman" w:cs="Times New Roman"/>
          <w:sz w:val="24"/>
          <w:szCs w:val="24"/>
        </w:rPr>
        <w:t xml:space="preserve">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Спортивно-оздоровительное направление включает в себя следующие  тематические мероприятия: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систематически: динамические паузы во время перемен, участие в спортивных соревнованиях на разных уровнях;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циклы классных часов по здоровому образу жизни, охране жизни и здоровья, правилам дорожного движения;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-конкурс рисунков по теме профилактики сохранности здоровья;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конкурс плакатов «За здоровый образ жизни»;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мониторинг состояния здоровья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-подвижные игры на пришкольной площадке;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-викторина и конкурс рисунков «Мой любимый вид спорта»;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b/>
          <w:sz w:val="24"/>
          <w:szCs w:val="24"/>
        </w:rPr>
        <w:t xml:space="preserve">Духовно-нравственное направление.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lastRenderedPageBreak/>
        <w:t xml:space="preserve">Целью духовно-нравственного развития, воспитания и социализации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является </w:t>
      </w:r>
      <w:proofErr w:type="spellStart"/>
      <w:r w:rsidRPr="00A23AC5">
        <w:rPr>
          <w:rFonts w:ascii="Times New Roman" w:hAnsi="Times New Roman" w:cs="Times New Roman"/>
          <w:sz w:val="24"/>
          <w:szCs w:val="24"/>
        </w:rPr>
        <w:t>социально­педагогическая</w:t>
      </w:r>
      <w:proofErr w:type="spellEnd"/>
      <w:r w:rsidRPr="00A23AC5">
        <w:rPr>
          <w:rFonts w:ascii="Times New Roman" w:hAnsi="Times New Roman" w:cs="Times New Roman"/>
          <w:sz w:val="24"/>
          <w:szCs w:val="24"/>
        </w:rPr>
        <w:t xml:space="preserve"> поддержка становления и развития высоконравственного, творческого, компетентного гражданина России.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Задачи </w:t>
      </w:r>
      <w:proofErr w:type="spellStart"/>
      <w:r w:rsidRPr="00A23AC5">
        <w:rPr>
          <w:rFonts w:ascii="Times New Roman" w:hAnsi="Times New Roman" w:cs="Times New Roman"/>
          <w:sz w:val="24"/>
          <w:szCs w:val="24"/>
        </w:rPr>
        <w:t>духовно­нравственного</w:t>
      </w:r>
      <w:proofErr w:type="spellEnd"/>
      <w:r w:rsidRPr="00A23AC5">
        <w:rPr>
          <w:rFonts w:ascii="Times New Roman" w:hAnsi="Times New Roman" w:cs="Times New Roman"/>
          <w:sz w:val="24"/>
          <w:szCs w:val="24"/>
        </w:rPr>
        <w:t xml:space="preserve"> развития, воспитания и социализации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В области формирования нравственной культуры: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способности к духовному развитию, реализации творческого потенциала в </w:t>
      </w:r>
      <w:proofErr w:type="spellStart"/>
      <w:r w:rsidRPr="00A23AC5">
        <w:rPr>
          <w:rFonts w:ascii="Times New Roman" w:hAnsi="Times New Roman" w:cs="Times New Roman"/>
          <w:sz w:val="24"/>
          <w:szCs w:val="24"/>
        </w:rPr>
        <w:t>учебно­игровой</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предметно­продуктивной</w:t>
      </w:r>
      <w:proofErr w:type="spellEnd"/>
      <w:r w:rsidRPr="00A23AC5">
        <w:rPr>
          <w:rFonts w:ascii="Times New Roman" w:hAnsi="Times New Roman" w:cs="Times New Roman"/>
          <w:sz w:val="24"/>
          <w:szCs w:val="24"/>
        </w:rPr>
        <w:t>, социально ориентированной деятельности на основе нравственных установок и моральных норм</w:t>
      </w:r>
      <w:proofErr w:type="gramStart"/>
      <w:r w:rsidRPr="00A23AC5">
        <w:rPr>
          <w:rFonts w:ascii="Times New Roman" w:hAnsi="Times New Roman" w:cs="Times New Roman"/>
          <w:sz w:val="24"/>
          <w:szCs w:val="24"/>
        </w:rPr>
        <w:t xml:space="preserve">.; </w:t>
      </w:r>
      <w:proofErr w:type="gramEnd"/>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нравственного смысла учения;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развитие трудолюбия, способности к преодолению трудностей, целеустремленности и настойчивости в достижении результата.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В области формирования социальной культуры: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основ российской культурной и гражданской идентичности (самобытности);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пробуждение веры в Россию, в свой народ, чувства личной ответственности за Отечество;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воспитание ценностного отношения к своему национальному языку и культуре;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патриотизма и гражданской солидарности;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развитие доброжелательности и эмоциональной отзывчивости, человеколюбия (гуманности) понимания других людей и сопереживания им;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становление гражданских качеств личности на основе демократических ценностных ориентаций;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В области формирования семейной культуры: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отношения к семье как основе российского общества;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у обучающегося уважительного отношения к родителям, осознанного, заботливого отношения к старшим и младшим;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представления о традиционных семейных ценностях народов России, семейных ролях и уважения к ним;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знакомство </w:t>
      </w:r>
      <w:proofErr w:type="gramStart"/>
      <w:r w:rsidRPr="00A23AC5">
        <w:rPr>
          <w:rFonts w:ascii="Times New Roman" w:hAnsi="Times New Roman" w:cs="Times New Roman"/>
          <w:sz w:val="24"/>
          <w:szCs w:val="24"/>
        </w:rPr>
        <w:t>обучающегося</w:t>
      </w:r>
      <w:proofErr w:type="gramEnd"/>
      <w:r w:rsidRPr="00A23AC5">
        <w:rPr>
          <w:rFonts w:ascii="Times New Roman" w:hAnsi="Times New Roman" w:cs="Times New Roman"/>
          <w:sz w:val="24"/>
          <w:szCs w:val="24"/>
        </w:rPr>
        <w:t xml:space="preserve"> с </w:t>
      </w:r>
      <w:proofErr w:type="spellStart"/>
      <w:r w:rsidRPr="00A23AC5">
        <w:rPr>
          <w:rFonts w:ascii="Times New Roman" w:hAnsi="Times New Roman" w:cs="Times New Roman"/>
          <w:sz w:val="24"/>
          <w:szCs w:val="24"/>
        </w:rPr>
        <w:t>культурно­историческими</w:t>
      </w:r>
      <w:proofErr w:type="spellEnd"/>
      <w:r w:rsidRPr="00A23AC5">
        <w:rPr>
          <w:rFonts w:ascii="Times New Roman" w:hAnsi="Times New Roman" w:cs="Times New Roman"/>
          <w:sz w:val="24"/>
          <w:szCs w:val="24"/>
        </w:rPr>
        <w:t xml:space="preserve"> и этническими традициями российской семьи.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Духовно-нравственное направление представлено Неделями культуры</w:t>
      </w:r>
      <w:proofErr w:type="gramStart"/>
      <w:r w:rsidRPr="00A23AC5">
        <w:rPr>
          <w:rFonts w:ascii="Times New Roman" w:hAnsi="Times New Roman" w:cs="Times New Roman"/>
          <w:sz w:val="24"/>
          <w:szCs w:val="24"/>
        </w:rPr>
        <w:t xml:space="preserve"> ,</w:t>
      </w:r>
      <w:proofErr w:type="gramEnd"/>
      <w:r w:rsidRPr="00A23AC5">
        <w:rPr>
          <w:rFonts w:ascii="Times New Roman" w:hAnsi="Times New Roman" w:cs="Times New Roman"/>
          <w:sz w:val="24"/>
          <w:szCs w:val="24"/>
        </w:rPr>
        <w:t>Неделей Эвенкии; реализацией культурно-просветительского проекта«Моя малая Родина» «Праздники, традиции и ремёсла Эвенкии».</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Духовно-нравственное направление включает в себя следующие  тематические мероприятия: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-беседы об истории и культуре родной семьи, родного поселка,  Эвенкии, своей страны, о государственной символике России;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lastRenderedPageBreak/>
        <w:t xml:space="preserve">- разучивание государственного гимна России;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-проведение игры «Государственные символы России»;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-экскурсии по родному </w:t>
      </w:r>
      <w:proofErr w:type="spellStart"/>
      <w:r w:rsidRPr="00A23AC5">
        <w:rPr>
          <w:rFonts w:ascii="Times New Roman" w:hAnsi="Times New Roman" w:cs="Times New Roman"/>
          <w:sz w:val="24"/>
          <w:szCs w:val="24"/>
        </w:rPr>
        <w:t>краю</w:t>
      </w:r>
      <w:proofErr w:type="gramStart"/>
      <w:r w:rsidRPr="00A23AC5">
        <w:rPr>
          <w:rFonts w:ascii="Times New Roman" w:hAnsi="Times New Roman" w:cs="Times New Roman"/>
          <w:sz w:val="24"/>
          <w:szCs w:val="24"/>
        </w:rPr>
        <w:t>,Э</w:t>
      </w:r>
      <w:proofErr w:type="gramEnd"/>
      <w:r w:rsidRPr="00A23AC5">
        <w:rPr>
          <w:rFonts w:ascii="Times New Roman" w:hAnsi="Times New Roman" w:cs="Times New Roman"/>
          <w:sz w:val="24"/>
          <w:szCs w:val="24"/>
        </w:rPr>
        <w:t>венкии</w:t>
      </w:r>
      <w:proofErr w:type="spellEnd"/>
      <w:r w:rsidRPr="00A23AC5">
        <w:rPr>
          <w:rFonts w:ascii="Times New Roman" w:hAnsi="Times New Roman" w:cs="Times New Roman"/>
          <w:sz w:val="24"/>
          <w:szCs w:val="24"/>
        </w:rPr>
        <w:t xml:space="preserve">,  в том числе виртуальные;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проведение конкурсов рисунков о  России, об Эвенкии;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-Проведение конкурса творческих работ ко Дню Защитника Отечества, Дню Матери, Дню Эвенкии;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беседы на  тему «Нашу Родину защищали люди различных национальностей»,  « Знатные люди Эвенкии»;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-подготовка и  представление концертных номеров ко Дню Победы;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b/>
          <w:sz w:val="24"/>
          <w:szCs w:val="24"/>
        </w:rPr>
        <w:t xml:space="preserve">Социальное направление.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Социальное направление имеет своей целью включение обучающихся в разнообразные значимые </w:t>
      </w:r>
      <w:proofErr w:type="spellStart"/>
      <w:r w:rsidRPr="00A23AC5">
        <w:rPr>
          <w:rFonts w:ascii="Times New Roman" w:hAnsi="Times New Roman" w:cs="Times New Roman"/>
          <w:sz w:val="24"/>
          <w:szCs w:val="24"/>
        </w:rPr>
        <w:t>внутриклассные</w:t>
      </w:r>
      <w:proofErr w:type="spellEnd"/>
      <w:r w:rsidRPr="00A23AC5">
        <w:rPr>
          <w:rFonts w:ascii="Times New Roman" w:hAnsi="Times New Roman" w:cs="Times New Roman"/>
          <w:sz w:val="24"/>
          <w:szCs w:val="24"/>
        </w:rPr>
        <w:t xml:space="preserve">, </w:t>
      </w:r>
      <w:proofErr w:type="spellStart"/>
      <w:r w:rsidRPr="00A23AC5">
        <w:rPr>
          <w:rFonts w:ascii="Times New Roman" w:hAnsi="Times New Roman" w:cs="Times New Roman"/>
          <w:sz w:val="24"/>
          <w:szCs w:val="24"/>
        </w:rPr>
        <w:t>внутришкольные</w:t>
      </w:r>
      <w:proofErr w:type="spellEnd"/>
      <w:r w:rsidRPr="00A23AC5">
        <w:rPr>
          <w:rFonts w:ascii="Times New Roman" w:hAnsi="Times New Roman" w:cs="Times New Roman"/>
          <w:sz w:val="24"/>
          <w:szCs w:val="24"/>
        </w:rPr>
        <w:t xml:space="preserve">, социально-ориентированные дела и проекты, обеспечение предпосылок формирования активной жизненной позиции и ответственно отношения к деятельности.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Задачи: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-формирование у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ответственного отношения к деятельности, социально-полезным делам и проектам;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-умение проявлять дисциплинированность, последовательность и настойчивость в выполнении учебных и </w:t>
      </w:r>
      <w:proofErr w:type="spellStart"/>
      <w:r w:rsidRPr="00A23AC5">
        <w:rPr>
          <w:rFonts w:ascii="Times New Roman" w:hAnsi="Times New Roman" w:cs="Times New Roman"/>
          <w:sz w:val="24"/>
          <w:szCs w:val="24"/>
        </w:rPr>
        <w:t>учебно­трудовых</w:t>
      </w:r>
      <w:proofErr w:type="spellEnd"/>
      <w:r w:rsidRPr="00A23AC5">
        <w:rPr>
          <w:rFonts w:ascii="Times New Roman" w:hAnsi="Times New Roman" w:cs="Times New Roman"/>
          <w:sz w:val="24"/>
          <w:szCs w:val="24"/>
        </w:rPr>
        <w:t xml:space="preserve"> заданий;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умения соблюдать порядок на рабочем месте;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воспитание бережного отношения к результатам своего труда, труда других людей, к школьному имуществу, личным вещам;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отрицательного отношения к лени и небрежности в труде и учебе, небережливому отношению к результатам труда людей;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обеспечение поддержки общественно-значимых инициатив обучающихся;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стимулирование потребности в участии в социально-значимых делах и проектах;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-развитие у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интереса и активного отношения к социальным проблемам села, страны;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первоначальных навыков коллективной работы, в том числе при разработке  и реализации учебных и учебно-трудовых проектов.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Социальное  направление представлено в1-4классах  программой </w:t>
      </w:r>
      <w:r w:rsidRPr="00A23AC5">
        <w:rPr>
          <w:rFonts w:ascii="Times New Roman" w:eastAsia="Times New Roman" w:hAnsi="Times New Roman" w:cs="Times New Roman"/>
          <w:sz w:val="24"/>
          <w:szCs w:val="24"/>
        </w:rPr>
        <w:t>«Школа добрых дел</w:t>
      </w:r>
      <w:proofErr w:type="gramStart"/>
      <w:r w:rsidRPr="00A23AC5">
        <w:rPr>
          <w:rFonts w:ascii="Times New Roman" w:eastAsia="Times New Roman" w:hAnsi="Times New Roman" w:cs="Times New Roman"/>
          <w:sz w:val="24"/>
          <w:szCs w:val="24"/>
        </w:rPr>
        <w:t>»</w:t>
      </w:r>
      <w:r w:rsidRPr="00A23AC5">
        <w:rPr>
          <w:rFonts w:ascii="Times New Roman" w:hAnsi="Times New Roman" w:cs="Times New Roman"/>
          <w:sz w:val="24"/>
          <w:szCs w:val="24"/>
        </w:rPr>
        <w:t>р</w:t>
      </w:r>
      <w:proofErr w:type="gramEnd"/>
      <w:r w:rsidRPr="00A23AC5">
        <w:rPr>
          <w:rFonts w:ascii="Times New Roman" w:hAnsi="Times New Roman" w:cs="Times New Roman"/>
          <w:sz w:val="24"/>
          <w:szCs w:val="24"/>
        </w:rPr>
        <w:t>еализацией социальных проектов на территории села и школы «Мой любимый школьный двор»; «Цветущие улицы села».</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Социальное  направление включает в себя следующие  тематические мероприятия: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-проведение классных часов и бесед на темы «Ученье – труд», «Труд в жизни людей», «Профессии в современном мире» и др.;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проведение </w:t>
      </w:r>
      <w:proofErr w:type="spellStart"/>
      <w:r w:rsidRPr="00A23AC5">
        <w:rPr>
          <w:rFonts w:ascii="Times New Roman" w:hAnsi="Times New Roman" w:cs="Times New Roman"/>
          <w:sz w:val="24"/>
          <w:szCs w:val="24"/>
        </w:rPr>
        <w:t>информационно-пропагандистких</w:t>
      </w:r>
      <w:proofErr w:type="spellEnd"/>
      <w:r w:rsidRPr="00A23AC5">
        <w:rPr>
          <w:rFonts w:ascii="Times New Roman" w:hAnsi="Times New Roman" w:cs="Times New Roman"/>
          <w:sz w:val="24"/>
          <w:szCs w:val="24"/>
        </w:rPr>
        <w:t xml:space="preserve"> мероприятий, направленных на профилактику насилия в отношении детей; </w:t>
      </w:r>
    </w:p>
    <w:p w:rsidR="00A23AC5" w:rsidRPr="00A23AC5" w:rsidRDefault="00A23AC5" w:rsidP="006E3315">
      <w:pPr>
        <w:spacing w:after="0"/>
        <w:ind w:left="-567"/>
        <w:jc w:val="both"/>
        <w:rPr>
          <w:rFonts w:ascii="Times New Roman" w:hAnsi="Times New Roman" w:cs="Times New Roman"/>
          <w:b/>
          <w:sz w:val="24"/>
          <w:szCs w:val="24"/>
        </w:rPr>
      </w:pPr>
    </w:p>
    <w:p w:rsidR="00A23AC5" w:rsidRPr="00A23AC5" w:rsidRDefault="00A23AC5" w:rsidP="006E3315">
      <w:pPr>
        <w:spacing w:after="0"/>
        <w:ind w:left="-567"/>
        <w:jc w:val="both"/>
        <w:rPr>
          <w:rFonts w:ascii="Times New Roman" w:hAnsi="Times New Roman" w:cs="Times New Roman"/>
          <w:b/>
          <w:sz w:val="24"/>
          <w:szCs w:val="24"/>
        </w:rPr>
      </w:pPr>
      <w:proofErr w:type="spellStart"/>
      <w:r w:rsidRPr="00A23AC5">
        <w:rPr>
          <w:rFonts w:ascii="Times New Roman" w:hAnsi="Times New Roman" w:cs="Times New Roman"/>
          <w:b/>
          <w:sz w:val="24"/>
          <w:szCs w:val="24"/>
        </w:rPr>
        <w:t>Общеинтеллектуальное</w:t>
      </w:r>
      <w:proofErr w:type="spellEnd"/>
      <w:r w:rsidRPr="00A23AC5">
        <w:rPr>
          <w:rFonts w:ascii="Times New Roman" w:hAnsi="Times New Roman" w:cs="Times New Roman"/>
          <w:b/>
          <w:sz w:val="24"/>
          <w:szCs w:val="24"/>
        </w:rPr>
        <w:t xml:space="preserve"> направление.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Наличие в современном мире безграничного информационного пространства  уже на начальном этапе обучения требует умения принимать информацию, уметь её анализировать, выдвигать гипотезы, строить предположения.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lastRenderedPageBreak/>
        <w:t xml:space="preserve">   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школьника.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Целью </w:t>
      </w:r>
      <w:proofErr w:type="spellStart"/>
      <w:r w:rsidRPr="00A23AC5">
        <w:rPr>
          <w:rFonts w:ascii="Times New Roman" w:hAnsi="Times New Roman" w:cs="Times New Roman"/>
          <w:sz w:val="24"/>
          <w:szCs w:val="24"/>
        </w:rPr>
        <w:t>общеинтеллектуального</w:t>
      </w:r>
      <w:proofErr w:type="spellEnd"/>
      <w:r w:rsidRPr="00A23AC5">
        <w:rPr>
          <w:rFonts w:ascii="Times New Roman" w:hAnsi="Times New Roman" w:cs="Times New Roman"/>
          <w:sz w:val="24"/>
          <w:szCs w:val="24"/>
        </w:rPr>
        <w:t xml:space="preserve">  направления является 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Задачи: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-обеспечение целенаправленного и систематического включения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в исследовательскую, познавательную деятельность;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-способствование полноценному развитию у </w:t>
      </w:r>
      <w:proofErr w:type="gramStart"/>
      <w:r w:rsidRPr="00A23AC5">
        <w:rPr>
          <w:rFonts w:ascii="Times New Roman" w:hAnsi="Times New Roman" w:cs="Times New Roman"/>
          <w:sz w:val="24"/>
          <w:szCs w:val="24"/>
        </w:rPr>
        <w:t>обучающихся</w:t>
      </w:r>
      <w:proofErr w:type="gramEnd"/>
      <w:r w:rsidRPr="00A23AC5">
        <w:rPr>
          <w:rFonts w:ascii="Times New Roman" w:hAnsi="Times New Roman" w:cs="Times New Roman"/>
          <w:sz w:val="24"/>
          <w:szCs w:val="24"/>
        </w:rPr>
        <w:t xml:space="preserve"> опыта организованной познавательной и научно-исследовательской деятельности;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способствование развитию умения добывать знания и умения использовать их на практике;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стимулирование развития потребности в познании;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-формирование у обучающихся навыков работы с различными формами представления информации.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proofErr w:type="spellStart"/>
      <w:r w:rsidRPr="00A23AC5">
        <w:rPr>
          <w:rFonts w:ascii="Times New Roman" w:hAnsi="Times New Roman" w:cs="Times New Roman"/>
          <w:sz w:val="24"/>
          <w:szCs w:val="24"/>
        </w:rPr>
        <w:t>Общеинтеллектуальное</w:t>
      </w:r>
      <w:proofErr w:type="spellEnd"/>
      <w:r w:rsidRPr="00A23AC5">
        <w:rPr>
          <w:rFonts w:ascii="Times New Roman" w:hAnsi="Times New Roman" w:cs="Times New Roman"/>
          <w:sz w:val="24"/>
          <w:szCs w:val="24"/>
        </w:rPr>
        <w:t xml:space="preserve"> направление представлено </w:t>
      </w:r>
      <w:r w:rsidRPr="00A23AC5">
        <w:rPr>
          <w:rFonts w:ascii="Times New Roman" w:eastAsia="Times New Roman" w:hAnsi="Times New Roman" w:cs="Times New Roman"/>
          <w:sz w:val="24"/>
          <w:szCs w:val="24"/>
        </w:rPr>
        <w:t>Программой   «Занимательная информатика».</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proofErr w:type="spellStart"/>
      <w:r w:rsidRPr="00A23AC5">
        <w:rPr>
          <w:rFonts w:ascii="Times New Roman" w:hAnsi="Times New Roman" w:cs="Times New Roman"/>
          <w:sz w:val="24"/>
          <w:szCs w:val="24"/>
        </w:rPr>
        <w:t>Общеинтеллектуальное</w:t>
      </w:r>
      <w:proofErr w:type="spellEnd"/>
      <w:r w:rsidRPr="00A23AC5">
        <w:rPr>
          <w:rFonts w:ascii="Times New Roman" w:hAnsi="Times New Roman" w:cs="Times New Roman"/>
          <w:sz w:val="24"/>
          <w:szCs w:val="24"/>
        </w:rPr>
        <w:t xml:space="preserve"> направление включает в себя следующие  тематические мероприятия: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-проведение игр, викторин, конкурсов, связанных с развитием интеллектуальных способностей и творческого мышления обучающихся по различным предметным областям; </w:t>
      </w:r>
      <w:proofErr w:type="gramStart"/>
      <w:r w:rsidRPr="00A23AC5">
        <w:rPr>
          <w:rFonts w:ascii="Times New Roman" w:hAnsi="Times New Roman" w:cs="Times New Roman"/>
          <w:sz w:val="24"/>
          <w:szCs w:val="24"/>
        </w:rPr>
        <w:t>-п</w:t>
      </w:r>
      <w:proofErr w:type="gramEnd"/>
      <w:r w:rsidRPr="00A23AC5">
        <w:rPr>
          <w:rFonts w:ascii="Times New Roman" w:hAnsi="Times New Roman" w:cs="Times New Roman"/>
          <w:sz w:val="24"/>
          <w:szCs w:val="24"/>
        </w:rPr>
        <w:t xml:space="preserve">роведение занятий в компьютерном классе, направленных на формирование умений представлять (презентовать) информацию;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мероприятия по </w:t>
      </w:r>
      <w:proofErr w:type="spellStart"/>
      <w:r w:rsidRPr="00A23AC5">
        <w:rPr>
          <w:rFonts w:ascii="Times New Roman" w:hAnsi="Times New Roman" w:cs="Times New Roman"/>
          <w:sz w:val="24"/>
          <w:szCs w:val="24"/>
        </w:rPr>
        <w:t>исследовательско-проектной</w:t>
      </w:r>
      <w:proofErr w:type="spellEnd"/>
      <w:r w:rsidRPr="00A23AC5">
        <w:rPr>
          <w:rFonts w:ascii="Times New Roman" w:hAnsi="Times New Roman" w:cs="Times New Roman"/>
          <w:sz w:val="24"/>
          <w:szCs w:val="24"/>
        </w:rPr>
        <w:t xml:space="preserve"> деятельности;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b/>
          <w:sz w:val="24"/>
          <w:szCs w:val="24"/>
        </w:rPr>
        <w:t xml:space="preserve">Общекультурное направление.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Данное направление внеурочной деятельности ориентировано на воспитание у </w:t>
      </w:r>
      <w:proofErr w:type="gramStart"/>
      <w:r w:rsidRPr="00A23AC5">
        <w:rPr>
          <w:rFonts w:ascii="Times New Roman" w:hAnsi="Times New Roman" w:cs="Times New Roman"/>
          <w:sz w:val="24"/>
          <w:szCs w:val="24"/>
        </w:rPr>
        <w:t>обучающегося</w:t>
      </w:r>
      <w:proofErr w:type="gramEnd"/>
      <w:r w:rsidRPr="00A23AC5">
        <w:rPr>
          <w:rFonts w:ascii="Times New Roman" w:hAnsi="Times New Roman" w:cs="Times New Roman"/>
          <w:sz w:val="24"/>
          <w:szCs w:val="24"/>
        </w:rPr>
        <w:t xml:space="preserve"> способности к эстетическому самоопределению  через художественное творчество. Основой общекультурного воспитания является искусство. Освоение этой  области знаний – часть формирования эстетической культуры личности.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Целью общекультурного направления является формирование у школьника в процессе создания и представления (презентации) художественного произведения способности управления культурным пространством своего существования.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Задачи: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расширение общего и художественного кругозора обучающихся младших классов, общей культуры, обогащение эстетических чувств и развитие художественного вкуса;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развитие у школьников творческих способностей, фантазии, воображения через знакомство с различными областями искусства: изобразительное искусство, музыкальное искусство, театральное искусство, литературное искусство;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первоначальных представлений об эстетических идеалах и ценностях;  </w:t>
      </w:r>
      <w:r w:rsidRPr="00A23AC5">
        <w:rPr>
          <w:rFonts w:ascii="Times New Roman" w:eastAsia="Times New Roman" w:hAnsi="Times New Roman" w:cs="Times New Roman"/>
          <w:color w:val="000000"/>
          <w:sz w:val="24"/>
          <w:szCs w:val="24"/>
          <w:shd w:val="clear" w:color="auto" w:fill="FFFFFF"/>
        </w:rPr>
        <w:t>\</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формирование первоначальных навыков</w:t>
      </w:r>
      <w:proofErr w:type="gramStart"/>
      <w:r w:rsidRPr="00A23AC5">
        <w:rPr>
          <w:rFonts w:ascii="Times New Roman" w:hAnsi="Times New Roman" w:cs="Times New Roman"/>
          <w:sz w:val="24"/>
          <w:szCs w:val="24"/>
        </w:rPr>
        <w:t xml:space="preserve"> ,</w:t>
      </w:r>
      <w:proofErr w:type="gramEnd"/>
      <w:r w:rsidRPr="00A23AC5">
        <w:rPr>
          <w:rFonts w:ascii="Times New Roman" w:hAnsi="Times New Roman" w:cs="Times New Roman"/>
          <w:sz w:val="24"/>
          <w:szCs w:val="24"/>
        </w:rPr>
        <w:t xml:space="preserve"> направленных на приобщение к достижениям общечеловеческой и национальной культуры;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способности формулировать собственные эстетические предпочтения;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представлений о душевной и физической красоте человека;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lastRenderedPageBreak/>
        <w:t xml:space="preserve">- формирование эстетических идеалов, чувства прекрасного; умение видеть красоту природы, труда и творчества;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начальных представлений об искусстве народов России, эвенкийской культуре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развитие интереса к чтению, произведениям искусства, детским спектаклям, концертам, выставкам, музыке;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развитие интереса к занятиям художественным творчеством;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формирование стремления к опрятному внешнему виду;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формирование отрицательного отношения к некрасивым поступкам и неряшливости.  Общекультурное направление представлено программами «</w:t>
      </w:r>
      <w:r w:rsidRPr="00A23AC5">
        <w:rPr>
          <w:rFonts w:ascii="Times New Roman" w:eastAsia="Times New Roman" w:hAnsi="Times New Roman" w:cs="Times New Roman"/>
          <w:sz w:val="24"/>
          <w:szCs w:val="24"/>
        </w:rPr>
        <w:t>В мире книги»,  «</w:t>
      </w:r>
      <w:proofErr w:type="spellStart"/>
      <w:r w:rsidRPr="00A23AC5">
        <w:rPr>
          <w:rFonts w:ascii="Times New Roman" w:eastAsia="Times New Roman" w:hAnsi="Times New Roman" w:cs="Times New Roman"/>
          <w:sz w:val="24"/>
          <w:szCs w:val="24"/>
        </w:rPr>
        <w:t>Книжкино</w:t>
      </w:r>
      <w:proofErr w:type="spellEnd"/>
      <w:r w:rsidRPr="00A23AC5">
        <w:rPr>
          <w:rFonts w:ascii="Times New Roman" w:eastAsia="Times New Roman" w:hAnsi="Times New Roman" w:cs="Times New Roman"/>
          <w:sz w:val="24"/>
          <w:szCs w:val="24"/>
        </w:rPr>
        <w:t xml:space="preserve"> царство», </w:t>
      </w:r>
      <w:r w:rsidRPr="00A23AC5">
        <w:rPr>
          <w:rFonts w:ascii="Times New Roman" w:hAnsi="Times New Roman" w:cs="Times New Roman"/>
          <w:sz w:val="24"/>
          <w:szCs w:val="24"/>
        </w:rPr>
        <w:t>организация и проведение Недель культуры, Недели Технологии, Дни Эвенкии.</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Общекультурное направление включает в себя следующие  тематические мероприятия: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рисование рисунков по впечатлениям просмотренных и прочитанных сказок, прослушанных музыкальных произведений;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xml:space="preserve">- подготовка и организация концертных номеров для мероприятий школьного, районного уровня; </w:t>
      </w:r>
    </w:p>
    <w:p w:rsidR="00A23AC5" w:rsidRPr="00A23AC5" w:rsidRDefault="00A23AC5" w:rsidP="006E3315">
      <w:pPr>
        <w:spacing w:after="0"/>
        <w:ind w:left="-567"/>
        <w:jc w:val="both"/>
        <w:rPr>
          <w:rFonts w:ascii="Times New Roman" w:eastAsia="Times New Roman" w:hAnsi="Times New Roman" w:cs="Times New Roman"/>
          <w:color w:val="000000"/>
          <w:sz w:val="24"/>
          <w:szCs w:val="24"/>
          <w:shd w:val="clear" w:color="auto" w:fill="FFFFFF"/>
        </w:rPr>
      </w:pPr>
      <w:r w:rsidRPr="00A23AC5">
        <w:rPr>
          <w:rFonts w:ascii="Times New Roman" w:hAnsi="Times New Roman" w:cs="Times New Roman"/>
          <w:sz w:val="24"/>
          <w:szCs w:val="24"/>
        </w:rPr>
        <w:t>- организация театральны</w:t>
      </w:r>
      <w:proofErr w:type="gramStart"/>
      <w:r w:rsidRPr="00A23AC5">
        <w:rPr>
          <w:rFonts w:ascii="Times New Roman" w:hAnsi="Times New Roman" w:cs="Times New Roman"/>
          <w:sz w:val="24"/>
          <w:szCs w:val="24"/>
        </w:rPr>
        <w:t>х(</w:t>
      </w:r>
      <w:proofErr w:type="gramEnd"/>
      <w:r w:rsidRPr="00A23AC5">
        <w:rPr>
          <w:rFonts w:ascii="Times New Roman" w:hAnsi="Times New Roman" w:cs="Times New Roman"/>
          <w:sz w:val="24"/>
          <w:szCs w:val="24"/>
        </w:rPr>
        <w:t xml:space="preserve">кукольных) постановок по прочитанным сказкам, литературным произведениям; </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eastAsia="Times New Roman" w:hAnsi="Times New Roman" w:cs="Times New Roman"/>
          <w:sz w:val="24"/>
          <w:szCs w:val="24"/>
        </w:rPr>
        <w:t xml:space="preserve"> </w:t>
      </w:r>
      <w:r w:rsidRPr="00A23AC5">
        <w:rPr>
          <w:rFonts w:ascii="Times New Roman" w:hAnsi="Times New Roman" w:cs="Times New Roman"/>
          <w:sz w:val="24"/>
          <w:szCs w:val="24"/>
        </w:rPr>
        <w:t xml:space="preserve">План реализует индивидуальный подход в процессе внеурочной деятельности, позволяя </w:t>
      </w:r>
      <w:proofErr w:type="gramStart"/>
      <w:r w:rsidRPr="00A23AC5">
        <w:rPr>
          <w:rFonts w:ascii="Times New Roman" w:hAnsi="Times New Roman" w:cs="Times New Roman"/>
          <w:sz w:val="24"/>
          <w:szCs w:val="24"/>
        </w:rPr>
        <w:t>обучающимся</w:t>
      </w:r>
      <w:proofErr w:type="gramEnd"/>
      <w:r w:rsidRPr="00A23AC5">
        <w:rPr>
          <w:rFonts w:ascii="Times New Roman" w:hAnsi="Times New Roman" w:cs="Times New Roman"/>
          <w:sz w:val="24"/>
          <w:szCs w:val="24"/>
        </w:rPr>
        <w:t xml:space="preserve"> раскрыть свои творческие способности и интересы.</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 Занятия  групп  проводятся на базе школы в учебных кабинетах, в читальном зале СДК, спортивном  зале.</w:t>
      </w:r>
    </w:p>
    <w:p w:rsidR="00A23AC5" w:rsidRPr="003F2797" w:rsidRDefault="00A23AC5" w:rsidP="003F2797">
      <w:pPr>
        <w:spacing w:after="0"/>
        <w:ind w:left="-567" w:right="141" w:firstLine="567"/>
        <w:jc w:val="both"/>
        <w:rPr>
          <w:rFonts w:ascii="Times New Roman" w:hAnsi="Times New Roman" w:cs="Times New Roman"/>
          <w:color w:val="000000"/>
          <w:sz w:val="24"/>
          <w:szCs w:val="24"/>
        </w:rPr>
      </w:pPr>
      <w:r w:rsidRPr="00A23AC5">
        <w:rPr>
          <w:rFonts w:ascii="Times New Roman" w:hAnsi="Times New Roman" w:cs="Times New Roman"/>
          <w:color w:val="000000"/>
          <w:sz w:val="24"/>
          <w:szCs w:val="24"/>
        </w:rPr>
        <w:t>Внеурочная деятельность организуется не менее, чем через 45 минут после окончания уроков</w:t>
      </w:r>
      <w:proofErr w:type="gramStart"/>
      <w:r w:rsidRPr="00A23AC5">
        <w:rPr>
          <w:rFonts w:ascii="Times New Roman" w:hAnsi="Times New Roman" w:cs="Times New Roman"/>
          <w:color w:val="000000"/>
          <w:sz w:val="24"/>
          <w:szCs w:val="24"/>
        </w:rPr>
        <w:t xml:space="preserve"> .</w:t>
      </w:r>
      <w:proofErr w:type="gramEnd"/>
    </w:p>
    <w:p w:rsidR="00A23AC5" w:rsidRPr="00A23AC5" w:rsidRDefault="00A23AC5" w:rsidP="006E3315">
      <w:pPr>
        <w:spacing w:after="0"/>
        <w:ind w:left="630"/>
        <w:jc w:val="center"/>
        <w:rPr>
          <w:rFonts w:ascii="Times New Roman" w:eastAsia="Times New Roman" w:hAnsi="Times New Roman" w:cs="Times New Roman"/>
          <w:sz w:val="24"/>
          <w:szCs w:val="24"/>
        </w:rPr>
      </w:pPr>
      <w:r w:rsidRPr="00A23AC5">
        <w:rPr>
          <w:rFonts w:ascii="Times New Roman" w:eastAsia="Times New Roman" w:hAnsi="Times New Roman" w:cs="Times New Roman"/>
          <w:b/>
          <w:sz w:val="24"/>
          <w:szCs w:val="24"/>
        </w:rPr>
        <w:t xml:space="preserve">План внеурочной деятельности </w:t>
      </w:r>
      <w:proofErr w:type="gramStart"/>
      <w:r w:rsidRPr="00A23AC5">
        <w:rPr>
          <w:rFonts w:ascii="Times New Roman" w:eastAsia="Times New Roman" w:hAnsi="Times New Roman" w:cs="Times New Roman"/>
          <w:b/>
          <w:sz w:val="24"/>
          <w:szCs w:val="24"/>
        </w:rPr>
        <w:t>обучающихся</w:t>
      </w:r>
      <w:proofErr w:type="gramEnd"/>
    </w:p>
    <w:p w:rsidR="00A23AC5" w:rsidRPr="00A23AC5" w:rsidRDefault="00A23AC5" w:rsidP="006E3315">
      <w:pPr>
        <w:spacing w:after="0"/>
        <w:ind w:left="630"/>
        <w:jc w:val="center"/>
        <w:rPr>
          <w:rFonts w:ascii="Times New Roman" w:eastAsia="Times New Roman" w:hAnsi="Times New Roman" w:cs="Times New Roman"/>
          <w:i/>
          <w:sz w:val="24"/>
          <w:szCs w:val="24"/>
        </w:rPr>
      </w:pPr>
    </w:p>
    <w:tbl>
      <w:tblPr>
        <w:tblW w:w="0" w:type="auto"/>
        <w:tblInd w:w="4" w:type="dxa"/>
        <w:tblCellMar>
          <w:left w:w="10" w:type="dxa"/>
          <w:right w:w="10" w:type="dxa"/>
        </w:tblCellMar>
        <w:tblLook w:val="0000"/>
      </w:tblPr>
      <w:tblGrid>
        <w:gridCol w:w="3144"/>
        <w:gridCol w:w="3046"/>
        <w:gridCol w:w="616"/>
        <w:gridCol w:w="743"/>
        <w:gridCol w:w="703"/>
        <w:gridCol w:w="703"/>
      </w:tblGrid>
      <w:tr w:rsidR="00A23AC5" w:rsidRPr="00A23AC5" w:rsidTr="002518EB">
        <w:trPr>
          <w:trHeight w:val="1"/>
        </w:trPr>
        <w:tc>
          <w:tcPr>
            <w:tcW w:w="3300" w:type="dxa"/>
            <w:vMerge w:val="restart"/>
            <w:tcBorders>
              <w:top w:val="single" w:sz="7" w:space="0" w:color="B7D2EB"/>
              <w:left w:val="single" w:sz="7" w:space="0" w:color="B7D2EB"/>
              <w:bottom w:val="single" w:sz="2" w:space="0" w:color="B7D2EB"/>
              <w:right w:val="single" w:sz="7" w:space="0" w:color="B7D2EB"/>
            </w:tcBorders>
            <w:shd w:val="clear" w:color="auto" w:fill="auto"/>
            <w:tcMar>
              <w:left w:w="14" w:type="dxa"/>
              <w:right w:w="14" w:type="dxa"/>
            </w:tcMar>
            <w:vAlign w:val="center"/>
          </w:tcPr>
          <w:p w:rsidR="00A23AC5" w:rsidRPr="00A23AC5" w:rsidRDefault="00A23AC5" w:rsidP="006E3315">
            <w:pPr>
              <w:spacing w:after="0"/>
              <w:ind w:left="60"/>
              <w:jc w:val="both"/>
              <w:rPr>
                <w:rFonts w:ascii="Times New Roman" w:eastAsia="Times New Roman" w:hAnsi="Times New Roman" w:cs="Times New Roman"/>
                <w:b/>
                <w:i/>
                <w:sz w:val="24"/>
                <w:szCs w:val="24"/>
              </w:rPr>
            </w:pPr>
            <w:r w:rsidRPr="00A23AC5">
              <w:rPr>
                <w:rFonts w:ascii="Times New Roman" w:eastAsia="Times New Roman" w:hAnsi="Times New Roman" w:cs="Times New Roman"/>
                <w:b/>
                <w:i/>
                <w:sz w:val="24"/>
                <w:szCs w:val="24"/>
              </w:rPr>
              <w:t xml:space="preserve">Направление </w:t>
            </w:r>
          </w:p>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i/>
                <w:sz w:val="24"/>
                <w:szCs w:val="24"/>
              </w:rPr>
              <w:t>внеурочной деятельности</w:t>
            </w:r>
          </w:p>
        </w:tc>
        <w:tc>
          <w:tcPr>
            <w:tcW w:w="3215" w:type="dxa"/>
            <w:vMerge w:val="restart"/>
            <w:tcBorders>
              <w:top w:val="single" w:sz="7" w:space="0" w:color="B7D2EB"/>
              <w:left w:val="single" w:sz="7" w:space="0" w:color="B7D2EB"/>
              <w:bottom w:val="single" w:sz="2" w:space="0" w:color="B7D2EB"/>
              <w:right w:val="single" w:sz="7" w:space="0" w:color="B7D2EB"/>
            </w:tcBorders>
            <w:shd w:val="clear" w:color="auto" w:fill="auto"/>
            <w:tcMar>
              <w:left w:w="14" w:type="dxa"/>
              <w:right w:w="14" w:type="dxa"/>
            </w:tcMar>
            <w:vAlign w:val="center"/>
          </w:tcPr>
          <w:p w:rsidR="00A23AC5" w:rsidRPr="00A23AC5" w:rsidRDefault="00A23AC5" w:rsidP="006E3315">
            <w:pPr>
              <w:spacing w:after="0"/>
              <w:ind w:left="60"/>
              <w:jc w:val="both"/>
              <w:rPr>
                <w:rFonts w:ascii="Times New Roman" w:eastAsia="Times New Roman" w:hAnsi="Times New Roman" w:cs="Times New Roman"/>
                <w:b/>
                <w:i/>
                <w:sz w:val="24"/>
                <w:szCs w:val="24"/>
              </w:rPr>
            </w:pPr>
            <w:r w:rsidRPr="00A23AC5">
              <w:rPr>
                <w:rFonts w:ascii="Times New Roman" w:eastAsia="Times New Roman" w:hAnsi="Times New Roman" w:cs="Times New Roman"/>
                <w:b/>
                <w:i/>
                <w:sz w:val="24"/>
                <w:szCs w:val="24"/>
              </w:rPr>
              <w:t xml:space="preserve">Формы организации </w:t>
            </w:r>
          </w:p>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i/>
                <w:sz w:val="24"/>
                <w:szCs w:val="24"/>
              </w:rPr>
              <w:t>внеурочной деятельности</w:t>
            </w:r>
          </w:p>
        </w:tc>
        <w:tc>
          <w:tcPr>
            <w:tcW w:w="2864" w:type="dxa"/>
            <w:gridSpan w:val="4"/>
            <w:tcBorders>
              <w:top w:val="single" w:sz="7" w:space="0" w:color="B7D2EB"/>
              <w:left w:val="single" w:sz="7" w:space="0" w:color="B7D2EB"/>
              <w:bottom w:val="single" w:sz="2" w:space="0" w:color="B7D2EB"/>
              <w:right w:val="single" w:sz="7" w:space="0" w:color="B7D2EB"/>
            </w:tcBorders>
            <w:shd w:val="clear" w:color="auto" w:fill="auto"/>
            <w:tcMar>
              <w:left w:w="14" w:type="dxa"/>
              <w:right w:w="14" w:type="dxa"/>
            </w:tcMar>
            <w:vAlign w:val="cente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i/>
                <w:sz w:val="24"/>
                <w:szCs w:val="24"/>
              </w:rPr>
              <w:t>Классы</w:t>
            </w:r>
            <w:r w:rsidRPr="00A23AC5">
              <w:rPr>
                <w:rFonts w:ascii="Times New Roman" w:eastAsia="Times New Roman" w:hAnsi="Times New Roman" w:cs="Times New Roman"/>
                <w:b/>
                <w:i/>
                <w:sz w:val="24"/>
                <w:szCs w:val="24"/>
              </w:rPr>
              <w:br/>
              <w:t>(количество часов в год)</w:t>
            </w:r>
          </w:p>
        </w:tc>
      </w:tr>
      <w:tr w:rsidR="00A23AC5" w:rsidRPr="00A23AC5" w:rsidTr="002518EB">
        <w:trPr>
          <w:trHeight w:val="1"/>
        </w:trPr>
        <w:tc>
          <w:tcPr>
            <w:tcW w:w="3300" w:type="dxa"/>
            <w:vMerge/>
            <w:tcBorders>
              <w:top w:val="single" w:sz="7" w:space="0" w:color="B7D2EB"/>
              <w:left w:val="single" w:sz="7" w:space="0" w:color="B7D2EB"/>
              <w:bottom w:val="single" w:sz="2" w:space="0" w:color="B7D2EB"/>
              <w:right w:val="single" w:sz="7" w:space="0" w:color="B7D2EB"/>
            </w:tcBorders>
            <w:shd w:val="clear" w:color="auto" w:fill="auto"/>
            <w:tcMar>
              <w:left w:w="14" w:type="dxa"/>
              <w:right w:w="14" w:type="dxa"/>
            </w:tcMar>
            <w:vAlign w:val="center"/>
          </w:tcPr>
          <w:p w:rsidR="00A23AC5" w:rsidRPr="00A23AC5" w:rsidRDefault="00A23AC5" w:rsidP="006E3315">
            <w:pPr>
              <w:spacing w:after="0"/>
              <w:rPr>
                <w:rFonts w:ascii="Times New Roman" w:eastAsia="Calibri" w:hAnsi="Times New Roman" w:cs="Times New Roman"/>
                <w:sz w:val="24"/>
                <w:szCs w:val="24"/>
              </w:rPr>
            </w:pPr>
          </w:p>
        </w:tc>
        <w:tc>
          <w:tcPr>
            <w:tcW w:w="3215" w:type="dxa"/>
            <w:vMerge/>
            <w:tcBorders>
              <w:top w:val="single" w:sz="7" w:space="0" w:color="B7D2EB"/>
              <w:left w:val="single" w:sz="7" w:space="0" w:color="B7D2EB"/>
              <w:bottom w:val="single" w:sz="2" w:space="0" w:color="B7D2EB"/>
              <w:right w:val="single" w:sz="7" w:space="0" w:color="B7D2EB"/>
            </w:tcBorders>
            <w:shd w:val="clear" w:color="auto" w:fill="auto"/>
            <w:tcMar>
              <w:left w:w="14" w:type="dxa"/>
              <w:right w:w="14" w:type="dxa"/>
            </w:tcMar>
            <w:vAlign w:val="center"/>
          </w:tcPr>
          <w:p w:rsidR="00A23AC5" w:rsidRPr="00A23AC5" w:rsidRDefault="00A23AC5" w:rsidP="006E3315">
            <w:pPr>
              <w:spacing w:after="0"/>
              <w:rPr>
                <w:rFonts w:ascii="Times New Roman" w:eastAsia="Calibri" w:hAnsi="Times New Roman" w:cs="Times New Roman"/>
                <w:sz w:val="24"/>
                <w:szCs w:val="24"/>
              </w:rPr>
            </w:pPr>
          </w:p>
        </w:tc>
        <w:tc>
          <w:tcPr>
            <w:tcW w:w="651"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sz w:val="24"/>
                <w:szCs w:val="24"/>
              </w:rPr>
              <w:t>I</w:t>
            </w:r>
          </w:p>
        </w:tc>
        <w:tc>
          <w:tcPr>
            <w:tcW w:w="779"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sz w:val="24"/>
                <w:szCs w:val="24"/>
              </w:rPr>
              <w:t>II</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sz w:val="24"/>
                <w:szCs w:val="24"/>
              </w:rPr>
              <w:t>III</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sz w:val="24"/>
                <w:szCs w:val="24"/>
              </w:rPr>
              <w:t>1V</w:t>
            </w:r>
          </w:p>
        </w:tc>
      </w:tr>
      <w:tr w:rsidR="00A23AC5" w:rsidRPr="00A23AC5" w:rsidTr="002518EB">
        <w:trPr>
          <w:trHeight w:val="1"/>
        </w:trPr>
        <w:tc>
          <w:tcPr>
            <w:tcW w:w="3300"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Спортивно-оздоровительное</w:t>
            </w:r>
          </w:p>
        </w:tc>
        <w:tc>
          <w:tcPr>
            <w:tcW w:w="3215"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Секция, кружок</w:t>
            </w:r>
          </w:p>
        </w:tc>
        <w:tc>
          <w:tcPr>
            <w:tcW w:w="651"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17</w:t>
            </w:r>
          </w:p>
        </w:tc>
        <w:tc>
          <w:tcPr>
            <w:tcW w:w="779"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34</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34</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34</w:t>
            </w:r>
          </w:p>
        </w:tc>
      </w:tr>
      <w:tr w:rsidR="00A23AC5" w:rsidRPr="00A23AC5" w:rsidTr="002518EB">
        <w:trPr>
          <w:trHeight w:val="1"/>
        </w:trPr>
        <w:tc>
          <w:tcPr>
            <w:tcW w:w="3300"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 xml:space="preserve">Социальное </w:t>
            </w:r>
          </w:p>
        </w:tc>
        <w:tc>
          <w:tcPr>
            <w:tcW w:w="3215"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 xml:space="preserve">Программа </w:t>
            </w:r>
          </w:p>
        </w:tc>
        <w:tc>
          <w:tcPr>
            <w:tcW w:w="651"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16</w:t>
            </w:r>
          </w:p>
        </w:tc>
        <w:tc>
          <w:tcPr>
            <w:tcW w:w="779"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34</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34</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34</w:t>
            </w:r>
          </w:p>
        </w:tc>
      </w:tr>
      <w:tr w:rsidR="00A23AC5" w:rsidRPr="00A23AC5" w:rsidTr="002518EB">
        <w:trPr>
          <w:trHeight w:val="1"/>
        </w:trPr>
        <w:tc>
          <w:tcPr>
            <w:tcW w:w="3300"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 xml:space="preserve">Общекультурное </w:t>
            </w:r>
          </w:p>
        </w:tc>
        <w:tc>
          <w:tcPr>
            <w:tcW w:w="3215"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Кружок</w:t>
            </w:r>
          </w:p>
        </w:tc>
        <w:tc>
          <w:tcPr>
            <w:tcW w:w="651"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33</w:t>
            </w:r>
          </w:p>
        </w:tc>
        <w:tc>
          <w:tcPr>
            <w:tcW w:w="779"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34</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34</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sz w:val="24"/>
                <w:szCs w:val="24"/>
              </w:rPr>
              <w:t>34</w:t>
            </w:r>
          </w:p>
        </w:tc>
      </w:tr>
      <w:tr w:rsidR="00A23AC5" w:rsidRPr="00A23AC5" w:rsidTr="002518EB">
        <w:trPr>
          <w:trHeight w:val="1"/>
        </w:trPr>
        <w:tc>
          <w:tcPr>
            <w:tcW w:w="3300"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eastAsia="Times New Roman" w:hAnsi="Times New Roman" w:cs="Times New Roman"/>
                <w:sz w:val="24"/>
                <w:szCs w:val="24"/>
              </w:rPr>
            </w:pPr>
            <w:r w:rsidRPr="00A23AC5">
              <w:rPr>
                <w:rFonts w:ascii="Times New Roman" w:eastAsia="Times New Roman" w:hAnsi="Times New Roman" w:cs="Times New Roman"/>
                <w:sz w:val="24"/>
                <w:szCs w:val="24"/>
              </w:rPr>
              <w:t>Духовно-нравственное</w:t>
            </w:r>
          </w:p>
        </w:tc>
        <w:tc>
          <w:tcPr>
            <w:tcW w:w="3215"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eastAsia="Times New Roman" w:hAnsi="Times New Roman" w:cs="Times New Roman"/>
                <w:sz w:val="24"/>
                <w:szCs w:val="24"/>
              </w:rPr>
            </w:pPr>
            <w:r w:rsidRPr="00A23AC5">
              <w:rPr>
                <w:rFonts w:ascii="Times New Roman" w:eastAsia="Times New Roman" w:hAnsi="Times New Roman" w:cs="Times New Roman"/>
                <w:sz w:val="24"/>
                <w:szCs w:val="24"/>
              </w:rPr>
              <w:t xml:space="preserve">Программа </w:t>
            </w:r>
          </w:p>
        </w:tc>
        <w:tc>
          <w:tcPr>
            <w:tcW w:w="651"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eastAsia="Times New Roman" w:hAnsi="Times New Roman" w:cs="Times New Roman"/>
                <w:sz w:val="24"/>
                <w:szCs w:val="24"/>
              </w:rPr>
            </w:pPr>
          </w:p>
        </w:tc>
        <w:tc>
          <w:tcPr>
            <w:tcW w:w="779"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eastAsia="Times New Roman" w:hAnsi="Times New Roman" w:cs="Times New Roman"/>
                <w:sz w:val="24"/>
                <w:szCs w:val="24"/>
              </w:rPr>
            </w:pPr>
            <w:r w:rsidRPr="00A23AC5">
              <w:rPr>
                <w:rFonts w:ascii="Times New Roman" w:eastAsia="Times New Roman" w:hAnsi="Times New Roman" w:cs="Times New Roman"/>
                <w:sz w:val="24"/>
                <w:szCs w:val="24"/>
              </w:rPr>
              <w:t>34</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eastAsia="Times New Roman" w:hAnsi="Times New Roman" w:cs="Times New Roman"/>
                <w:sz w:val="24"/>
                <w:szCs w:val="24"/>
              </w:rPr>
            </w:pPr>
            <w:r w:rsidRPr="00A23AC5">
              <w:rPr>
                <w:rFonts w:ascii="Times New Roman" w:eastAsia="Times New Roman" w:hAnsi="Times New Roman" w:cs="Times New Roman"/>
                <w:sz w:val="24"/>
                <w:szCs w:val="24"/>
              </w:rPr>
              <w:t>34</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eastAsia="Times New Roman" w:hAnsi="Times New Roman" w:cs="Times New Roman"/>
                <w:sz w:val="24"/>
                <w:szCs w:val="24"/>
              </w:rPr>
            </w:pPr>
            <w:r w:rsidRPr="00A23AC5">
              <w:rPr>
                <w:rFonts w:ascii="Times New Roman" w:eastAsia="Times New Roman" w:hAnsi="Times New Roman" w:cs="Times New Roman"/>
                <w:sz w:val="24"/>
                <w:szCs w:val="24"/>
              </w:rPr>
              <w:t>34</w:t>
            </w:r>
          </w:p>
        </w:tc>
      </w:tr>
      <w:tr w:rsidR="00A23AC5" w:rsidRPr="00A23AC5" w:rsidTr="002518EB">
        <w:trPr>
          <w:trHeight w:val="1"/>
        </w:trPr>
        <w:tc>
          <w:tcPr>
            <w:tcW w:w="6515" w:type="dxa"/>
            <w:gridSpan w:val="2"/>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sz w:val="24"/>
                <w:szCs w:val="24"/>
              </w:rPr>
              <w:t xml:space="preserve">Всего: </w:t>
            </w:r>
          </w:p>
        </w:tc>
        <w:tc>
          <w:tcPr>
            <w:tcW w:w="651"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sz w:val="24"/>
                <w:szCs w:val="24"/>
              </w:rPr>
              <w:t>66 ч</w:t>
            </w:r>
          </w:p>
        </w:tc>
        <w:tc>
          <w:tcPr>
            <w:tcW w:w="779"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sz w:val="24"/>
                <w:szCs w:val="24"/>
              </w:rPr>
              <w:t>136 ч</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sz w:val="24"/>
                <w:szCs w:val="24"/>
              </w:rPr>
              <w:t>136ч</w:t>
            </w:r>
          </w:p>
        </w:tc>
        <w:tc>
          <w:tcPr>
            <w:tcW w:w="717" w:type="dxa"/>
            <w:tcBorders>
              <w:top w:val="single" w:sz="2" w:space="0" w:color="ABCAE8"/>
              <w:left w:val="single" w:sz="7" w:space="0" w:color="ABCAE8"/>
              <w:bottom w:val="single" w:sz="7" w:space="0" w:color="ABCAE8"/>
              <w:right w:val="single" w:sz="7" w:space="0" w:color="ABCAE8"/>
            </w:tcBorders>
            <w:shd w:val="clear" w:color="auto" w:fill="auto"/>
            <w:tcMar>
              <w:left w:w="14" w:type="dxa"/>
              <w:right w:w="14" w:type="dxa"/>
            </w:tcMar>
          </w:tcPr>
          <w:p w:rsidR="00A23AC5" w:rsidRPr="00A23AC5" w:rsidRDefault="00A23AC5" w:rsidP="006E3315">
            <w:pPr>
              <w:spacing w:after="0"/>
              <w:ind w:left="60"/>
              <w:jc w:val="both"/>
              <w:rPr>
                <w:rFonts w:ascii="Times New Roman" w:hAnsi="Times New Roman" w:cs="Times New Roman"/>
                <w:sz w:val="24"/>
                <w:szCs w:val="24"/>
              </w:rPr>
            </w:pPr>
            <w:r w:rsidRPr="00A23AC5">
              <w:rPr>
                <w:rFonts w:ascii="Times New Roman" w:eastAsia="Times New Roman" w:hAnsi="Times New Roman" w:cs="Times New Roman"/>
                <w:b/>
                <w:sz w:val="24"/>
                <w:szCs w:val="24"/>
              </w:rPr>
              <w:t>136ч</w:t>
            </w:r>
          </w:p>
        </w:tc>
      </w:tr>
    </w:tbl>
    <w:p w:rsidR="00A23AC5" w:rsidRPr="00A23AC5" w:rsidRDefault="00A23AC5" w:rsidP="006E3315">
      <w:pPr>
        <w:spacing w:after="0"/>
        <w:rPr>
          <w:rFonts w:ascii="Times New Roman" w:eastAsia="Calibri" w:hAnsi="Times New Roman" w:cs="Times New Roman"/>
          <w:sz w:val="24"/>
          <w:szCs w:val="24"/>
        </w:rPr>
      </w:pPr>
    </w:p>
    <w:p w:rsidR="00A23AC5" w:rsidRPr="00A23AC5" w:rsidRDefault="00A23AC5" w:rsidP="006E3315">
      <w:pPr>
        <w:spacing w:after="0"/>
        <w:rPr>
          <w:rFonts w:ascii="Times New Roman" w:eastAsia="Calibri" w:hAnsi="Times New Roman" w:cs="Times New Roman"/>
          <w:sz w:val="24"/>
          <w:szCs w:val="24"/>
        </w:rPr>
      </w:pPr>
    </w:p>
    <w:p w:rsidR="00A23AC5" w:rsidRPr="00A23AC5" w:rsidRDefault="00A23AC5" w:rsidP="006E3315">
      <w:pPr>
        <w:spacing w:after="0"/>
        <w:ind w:left="491"/>
        <w:jc w:val="center"/>
        <w:rPr>
          <w:rFonts w:ascii="Times New Roman" w:eastAsia="Calibri" w:hAnsi="Times New Roman" w:cs="Times New Roman"/>
          <w:b/>
          <w:sz w:val="24"/>
          <w:szCs w:val="24"/>
        </w:rPr>
      </w:pPr>
      <w:r w:rsidRPr="00A23AC5">
        <w:rPr>
          <w:rFonts w:ascii="Times New Roman" w:eastAsia="Calibri" w:hAnsi="Times New Roman" w:cs="Times New Roman"/>
          <w:b/>
          <w:sz w:val="24"/>
          <w:szCs w:val="24"/>
        </w:rPr>
        <w:t xml:space="preserve">План внеурочной деятельности обучающихся 1-4 классов </w:t>
      </w:r>
    </w:p>
    <w:tbl>
      <w:tblPr>
        <w:tblW w:w="0" w:type="auto"/>
        <w:jc w:val="center"/>
        <w:tblCellMar>
          <w:left w:w="10" w:type="dxa"/>
          <w:right w:w="10" w:type="dxa"/>
        </w:tblCellMar>
        <w:tblLook w:val="0000"/>
      </w:tblPr>
      <w:tblGrid>
        <w:gridCol w:w="3095"/>
        <w:gridCol w:w="1591"/>
        <w:gridCol w:w="1417"/>
        <w:gridCol w:w="1418"/>
        <w:gridCol w:w="1566"/>
      </w:tblGrid>
      <w:tr w:rsidR="00A23AC5" w:rsidRPr="00A23AC5" w:rsidTr="002518EB">
        <w:trPr>
          <w:jc w:val="center"/>
        </w:trPr>
        <w:tc>
          <w:tcPr>
            <w:tcW w:w="3095"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rPr>
                <w:rFonts w:ascii="Times New Roman" w:hAnsi="Times New Roman" w:cs="Times New Roman"/>
                <w:sz w:val="24"/>
                <w:szCs w:val="24"/>
              </w:rPr>
            </w:pPr>
            <w:r w:rsidRPr="00A23AC5">
              <w:rPr>
                <w:rFonts w:ascii="Times New Roman" w:eastAsia="Times New Roman" w:hAnsi="Times New Roman" w:cs="Times New Roman"/>
                <w:b/>
                <w:sz w:val="24"/>
                <w:szCs w:val="24"/>
              </w:rPr>
              <w:t xml:space="preserve">Направления </w:t>
            </w:r>
          </w:p>
        </w:tc>
        <w:tc>
          <w:tcPr>
            <w:tcW w:w="5992"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b/>
                <w:sz w:val="24"/>
                <w:szCs w:val="24"/>
              </w:rPr>
              <w:t>Количество часов в неделю</w:t>
            </w:r>
          </w:p>
        </w:tc>
      </w:tr>
      <w:tr w:rsidR="00A23AC5" w:rsidRPr="00A23AC5" w:rsidTr="002518EB">
        <w:trPr>
          <w:jc w:val="center"/>
        </w:trPr>
        <w:tc>
          <w:tcPr>
            <w:tcW w:w="309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rPr>
                <w:rFonts w:ascii="Times New Roman" w:eastAsia="Calibri" w:hAnsi="Times New Roman" w:cs="Times New Roman"/>
                <w:sz w:val="24"/>
                <w:szCs w:val="24"/>
              </w:rPr>
            </w:pPr>
          </w:p>
        </w:tc>
        <w:tc>
          <w:tcPr>
            <w:tcW w:w="15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b/>
                <w:sz w:val="24"/>
                <w:szCs w:val="24"/>
              </w:rPr>
              <w:t>1 класс</w:t>
            </w:r>
          </w:p>
        </w:tc>
        <w:tc>
          <w:tcPr>
            <w:tcW w:w="1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b/>
                <w:sz w:val="24"/>
                <w:szCs w:val="24"/>
              </w:rPr>
              <w:t>2 класс</w:t>
            </w:r>
          </w:p>
        </w:tc>
        <w:tc>
          <w:tcPr>
            <w:tcW w:w="1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b/>
                <w:sz w:val="24"/>
                <w:szCs w:val="24"/>
              </w:rPr>
              <w:t>3 класс</w:t>
            </w:r>
          </w:p>
        </w:tc>
        <w:tc>
          <w:tcPr>
            <w:tcW w:w="1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b/>
                <w:sz w:val="24"/>
                <w:szCs w:val="24"/>
              </w:rPr>
              <w:t>4 класс</w:t>
            </w:r>
          </w:p>
        </w:tc>
      </w:tr>
      <w:tr w:rsidR="00A23AC5" w:rsidRPr="00A23AC5" w:rsidTr="002518EB">
        <w:trPr>
          <w:jc w:val="center"/>
        </w:trPr>
        <w:tc>
          <w:tcPr>
            <w:tcW w:w="30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rPr>
                <w:rFonts w:ascii="Times New Roman" w:hAnsi="Times New Roman" w:cs="Times New Roman"/>
                <w:sz w:val="24"/>
                <w:szCs w:val="24"/>
              </w:rPr>
            </w:pPr>
            <w:r w:rsidRPr="00A23AC5">
              <w:rPr>
                <w:rFonts w:ascii="Times New Roman" w:eastAsia="Times New Roman" w:hAnsi="Times New Roman" w:cs="Times New Roman"/>
                <w:b/>
                <w:sz w:val="24"/>
                <w:szCs w:val="24"/>
              </w:rPr>
              <w:t>Спортивн</w:t>
            </w:r>
            <w:proofErr w:type="gramStart"/>
            <w:r w:rsidRPr="00A23AC5">
              <w:rPr>
                <w:rFonts w:ascii="Times New Roman" w:eastAsia="Times New Roman" w:hAnsi="Times New Roman" w:cs="Times New Roman"/>
                <w:b/>
                <w:sz w:val="24"/>
                <w:szCs w:val="24"/>
              </w:rPr>
              <w:t>о</w:t>
            </w:r>
            <w:r w:rsidRPr="00A23AC5">
              <w:rPr>
                <w:rFonts w:ascii="Times New Roman" w:eastAsia="Calibri" w:hAnsi="Times New Roman" w:cs="Times New Roman"/>
                <w:b/>
                <w:sz w:val="24"/>
                <w:szCs w:val="24"/>
              </w:rPr>
              <w:t>-</w:t>
            </w:r>
            <w:proofErr w:type="gramEnd"/>
            <w:r w:rsidRPr="00A23AC5">
              <w:rPr>
                <w:rFonts w:ascii="Times New Roman" w:eastAsia="Times New Roman" w:hAnsi="Times New Roman" w:cs="Times New Roman"/>
                <w:b/>
                <w:sz w:val="24"/>
                <w:szCs w:val="24"/>
              </w:rPr>
              <w:t xml:space="preserve"> оздоровительное</w:t>
            </w:r>
          </w:p>
        </w:tc>
        <w:tc>
          <w:tcPr>
            <w:tcW w:w="15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0,5</w:t>
            </w:r>
          </w:p>
        </w:tc>
        <w:tc>
          <w:tcPr>
            <w:tcW w:w="1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1</w:t>
            </w:r>
          </w:p>
        </w:tc>
        <w:tc>
          <w:tcPr>
            <w:tcW w:w="1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1</w:t>
            </w:r>
          </w:p>
        </w:tc>
        <w:tc>
          <w:tcPr>
            <w:tcW w:w="1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1</w:t>
            </w:r>
          </w:p>
        </w:tc>
      </w:tr>
      <w:tr w:rsidR="00A23AC5" w:rsidRPr="00A23AC5" w:rsidTr="002518EB">
        <w:trPr>
          <w:jc w:val="center"/>
        </w:trPr>
        <w:tc>
          <w:tcPr>
            <w:tcW w:w="30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rPr>
                <w:rFonts w:ascii="Times New Roman" w:hAnsi="Times New Roman" w:cs="Times New Roman"/>
                <w:sz w:val="24"/>
                <w:szCs w:val="24"/>
              </w:rPr>
            </w:pPr>
            <w:r w:rsidRPr="00A23AC5">
              <w:rPr>
                <w:rFonts w:ascii="Times New Roman" w:eastAsia="Times New Roman" w:hAnsi="Times New Roman" w:cs="Times New Roman"/>
                <w:b/>
                <w:sz w:val="24"/>
                <w:szCs w:val="24"/>
              </w:rPr>
              <w:t>Социальное</w:t>
            </w:r>
          </w:p>
        </w:tc>
        <w:tc>
          <w:tcPr>
            <w:tcW w:w="15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1</w:t>
            </w:r>
          </w:p>
        </w:tc>
        <w:tc>
          <w:tcPr>
            <w:tcW w:w="1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1</w:t>
            </w:r>
          </w:p>
        </w:tc>
        <w:tc>
          <w:tcPr>
            <w:tcW w:w="1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1</w:t>
            </w:r>
          </w:p>
        </w:tc>
        <w:tc>
          <w:tcPr>
            <w:tcW w:w="1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1</w:t>
            </w:r>
          </w:p>
        </w:tc>
      </w:tr>
      <w:tr w:rsidR="00A23AC5" w:rsidRPr="00A23AC5" w:rsidTr="002518EB">
        <w:trPr>
          <w:jc w:val="center"/>
        </w:trPr>
        <w:tc>
          <w:tcPr>
            <w:tcW w:w="30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rPr>
                <w:rFonts w:ascii="Times New Roman" w:hAnsi="Times New Roman" w:cs="Times New Roman"/>
                <w:sz w:val="24"/>
                <w:szCs w:val="24"/>
              </w:rPr>
            </w:pPr>
            <w:r w:rsidRPr="00A23AC5">
              <w:rPr>
                <w:rFonts w:ascii="Times New Roman" w:eastAsia="Times New Roman" w:hAnsi="Times New Roman" w:cs="Times New Roman"/>
                <w:b/>
                <w:sz w:val="24"/>
                <w:szCs w:val="24"/>
              </w:rPr>
              <w:t>Общекультурное</w:t>
            </w:r>
          </w:p>
        </w:tc>
        <w:tc>
          <w:tcPr>
            <w:tcW w:w="15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1</w:t>
            </w:r>
          </w:p>
        </w:tc>
        <w:tc>
          <w:tcPr>
            <w:tcW w:w="1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1</w:t>
            </w:r>
          </w:p>
        </w:tc>
        <w:tc>
          <w:tcPr>
            <w:tcW w:w="1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2</w:t>
            </w:r>
          </w:p>
        </w:tc>
        <w:tc>
          <w:tcPr>
            <w:tcW w:w="1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hAnsi="Times New Roman" w:cs="Times New Roman"/>
                <w:sz w:val="24"/>
                <w:szCs w:val="24"/>
              </w:rPr>
            </w:pPr>
            <w:r w:rsidRPr="00A23AC5">
              <w:rPr>
                <w:rFonts w:ascii="Times New Roman" w:eastAsia="Times New Roman" w:hAnsi="Times New Roman" w:cs="Times New Roman"/>
                <w:sz w:val="24"/>
                <w:szCs w:val="24"/>
              </w:rPr>
              <w:t>2</w:t>
            </w:r>
          </w:p>
        </w:tc>
      </w:tr>
      <w:tr w:rsidR="00A23AC5" w:rsidRPr="00A23AC5" w:rsidTr="002518EB">
        <w:trPr>
          <w:jc w:val="center"/>
        </w:trPr>
        <w:tc>
          <w:tcPr>
            <w:tcW w:w="30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23AC5" w:rsidRPr="00A23AC5" w:rsidRDefault="00A23AC5" w:rsidP="006E3315">
            <w:pPr>
              <w:spacing w:after="0"/>
              <w:rPr>
                <w:rFonts w:ascii="Times New Roman" w:eastAsia="Times New Roman" w:hAnsi="Times New Roman" w:cs="Times New Roman"/>
                <w:b/>
                <w:sz w:val="24"/>
                <w:szCs w:val="24"/>
              </w:rPr>
            </w:pPr>
            <w:r w:rsidRPr="00A23AC5">
              <w:rPr>
                <w:rFonts w:ascii="Times New Roman" w:eastAsia="Times New Roman" w:hAnsi="Times New Roman" w:cs="Times New Roman"/>
                <w:b/>
                <w:sz w:val="24"/>
                <w:szCs w:val="24"/>
              </w:rPr>
              <w:t>Духовно-нравственное</w:t>
            </w:r>
          </w:p>
        </w:tc>
        <w:tc>
          <w:tcPr>
            <w:tcW w:w="159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eastAsia="Times New Roman" w:hAnsi="Times New Roman" w:cs="Times New Roman"/>
                <w:sz w:val="24"/>
                <w:szCs w:val="24"/>
              </w:rPr>
            </w:pPr>
          </w:p>
        </w:tc>
        <w:tc>
          <w:tcPr>
            <w:tcW w:w="1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eastAsia="Times New Roman" w:hAnsi="Times New Roman" w:cs="Times New Roman"/>
                <w:sz w:val="24"/>
                <w:szCs w:val="24"/>
              </w:rPr>
            </w:pPr>
            <w:r w:rsidRPr="00A23AC5">
              <w:rPr>
                <w:rFonts w:ascii="Times New Roman" w:eastAsia="Times New Roman" w:hAnsi="Times New Roman" w:cs="Times New Roman"/>
                <w:sz w:val="24"/>
                <w:szCs w:val="24"/>
              </w:rPr>
              <w:t>1</w:t>
            </w:r>
          </w:p>
        </w:tc>
        <w:tc>
          <w:tcPr>
            <w:tcW w:w="141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eastAsia="Times New Roman" w:hAnsi="Times New Roman" w:cs="Times New Roman"/>
                <w:sz w:val="24"/>
                <w:szCs w:val="24"/>
              </w:rPr>
            </w:pPr>
            <w:r w:rsidRPr="00A23AC5">
              <w:rPr>
                <w:rFonts w:ascii="Times New Roman" w:eastAsia="Times New Roman" w:hAnsi="Times New Roman" w:cs="Times New Roman"/>
                <w:sz w:val="24"/>
                <w:szCs w:val="24"/>
              </w:rPr>
              <w:t>1</w:t>
            </w:r>
          </w:p>
        </w:tc>
        <w:tc>
          <w:tcPr>
            <w:tcW w:w="15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A23AC5" w:rsidRPr="00A23AC5" w:rsidRDefault="00A23AC5" w:rsidP="006E3315">
            <w:pPr>
              <w:spacing w:after="0"/>
              <w:jc w:val="center"/>
              <w:rPr>
                <w:rFonts w:ascii="Times New Roman" w:eastAsia="Times New Roman" w:hAnsi="Times New Roman" w:cs="Times New Roman"/>
                <w:sz w:val="24"/>
                <w:szCs w:val="24"/>
              </w:rPr>
            </w:pPr>
            <w:r w:rsidRPr="00A23AC5">
              <w:rPr>
                <w:rFonts w:ascii="Times New Roman" w:eastAsia="Times New Roman" w:hAnsi="Times New Roman" w:cs="Times New Roman"/>
                <w:sz w:val="24"/>
                <w:szCs w:val="24"/>
              </w:rPr>
              <w:t>1</w:t>
            </w:r>
          </w:p>
        </w:tc>
      </w:tr>
      <w:tr w:rsidR="00A23AC5" w:rsidRPr="00A23AC5" w:rsidTr="002518EB">
        <w:trPr>
          <w:jc w:val="center"/>
        </w:trPr>
        <w:tc>
          <w:tcPr>
            <w:tcW w:w="3095" w:type="dxa"/>
            <w:tcBorders>
              <w:top w:val="single" w:sz="5" w:space="0" w:color="836967"/>
              <w:left w:val="single" w:sz="5" w:space="0" w:color="836967"/>
              <w:bottom w:val="single" w:sz="5" w:space="0" w:color="836967"/>
              <w:right w:val="single" w:sz="5" w:space="0" w:color="836967"/>
            </w:tcBorders>
            <w:shd w:val="clear" w:color="auto" w:fill="FFFFFF"/>
            <w:tcMar>
              <w:left w:w="108" w:type="dxa"/>
              <w:right w:w="108" w:type="dxa"/>
            </w:tcMar>
          </w:tcPr>
          <w:p w:rsidR="00A23AC5" w:rsidRPr="00A23AC5" w:rsidRDefault="00A23AC5" w:rsidP="006E3315">
            <w:pPr>
              <w:spacing w:after="0"/>
              <w:rPr>
                <w:rFonts w:ascii="Times New Roman" w:hAnsi="Times New Roman" w:cs="Times New Roman"/>
                <w:sz w:val="24"/>
                <w:szCs w:val="24"/>
              </w:rPr>
            </w:pPr>
            <w:r w:rsidRPr="00A23AC5">
              <w:rPr>
                <w:rFonts w:ascii="Times New Roman" w:eastAsia="Times New Roman" w:hAnsi="Times New Roman" w:cs="Times New Roman"/>
                <w:b/>
                <w:sz w:val="24"/>
                <w:szCs w:val="24"/>
              </w:rPr>
              <w:lastRenderedPageBreak/>
              <w:t>Итого:</w:t>
            </w:r>
          </w:p>
        </w:tc>
        <w:tc>
          <w:tcPr>
            <w:tcW w:w="1591" w:type="dxa"/>
            <w:tcBorders>
              <w:top w:val="single" w:sz="5" w:space="0" w:color="836967"/>
              <w:left w:val="single" w:sz="5" w:space="0" w:color="836967"/>
              <w:bottom w:val="single" w:sz="5" w:space="0" w:color="836967"/>
              <w:right w:val="single" w:sz="5" w:space="0" w:color="836967"/>
            </w:tcBorders>
            <w:shd w:val="clear" w:color="auto" w:fill="FFFFFF"/>
            <w:tcMar>
              <w:left w:w="108" w:type="dxa"/>
              <w:right w:w="108" w:type="dxa"/>
            </w:tcMar>
            <w:vAlign w:val="center"/>
          </w:tcPr>
          <w:p w:rsidR="00A23AC5" w:rsidRPr="00A23AC5" w:rsidRDefault="00A23AC5" w:rsidP="006E3315">
            <w:pPr>
              <w:spacing w:after="0"/>
              <w:jc w:val="center"/>
              <w:rPr>
                <w:rFonts w:ascii="Times New Roman" w:hAnsi="Times New Roman" w:cs="Times New Roman"/>
                <w:b/>
                <w:sz w:val="24"/>
                <w:szCs w:val="24"/>
              </w:rPr>
            </w:pPr>
            <w:r w:rsidRPr="00A23AC5">
              <w:rPr>
                <w:rFonts w:ascii="Times New Roman" w:eastAsia="Times New Roman" w:hAnsi="Times New Roman" w:cs="Times New Roman"/>
                <w:b/>
                <w:sz w:val="24"/>
                <w:szCs w:val="24"/>
              </w:rPr>
              <w:t>2,5</w:t>
            </w:r>
          </w:p>
        </w:tc>
        <w:tc>
          <w:tcPr>
            <w:tcW w:w="1417" w:type="dxa"/>
            <w:tcBorders>
              <w:top w:val="single" w:sz="5" w:space="0" w:color="836967"/>
              <w:left w:val="single" w:sz="5" w:space="0" w:color="836967"/>
              <w:bottom w:val="single" w:sz="5" w:space="0" w:color="836967"/>
              <w:right w:val="single" w:sz="5" w:space="0" w:color="836967"/>
            </w:tcBorders>
            <w:shd w:val="clear" w:color="auto" w:fill="FFFFFF"/>
            <w:tcMar>
              <w:left w:w="108" w:type="dxa"/>
              <w:right w:w="108" w:type="dxa"/>
            </w:tcMar>
            <w:vAlign w:val="center"/>
          </w:tcPr>
          <w:p w:rsidR="00A23AC5" w:rsidRPr="00A23AC5" w:rsidRDefault="00A23AC5" w:rsidP="006E3315">
            <w:pPr>
              <w:spacing w:after="0"/>
              <w:jc w:val="center"/>
              <w:rPr>
                <w:rFonts w:ascii="Times New Roman" w:hAnsi="Times New Roman" w:cs="Times New Roman"/>
                <w:b/>
                <w:sz w:val="24"/>
                <w:szCs w:val="24"/>
              </w:rPr>
            </w:pPr>
            <w:r w:rsidRPr="00A23AC5">
              <w:rPr>
                <w:rFonts w:ascii="Times New Roman" w:eastAsia="Times New Roman" w:hAnsi="Times New Roman" w:cs="Times New Roman"/>
                <w:b/>
                <w:sz w:val="24"/>
                <w:szCs w:val="24"/>
              </w:rPr>
              <w:t>4</w:t>
            </w:r>
          </w:p>
        </w:tc>
        <w:tc>
          <w:tcPr>
            <w:tcW w:w="1418" w:type="dxa"/>
            <w:tcBorders>
              <w:top w:val="single" w:sz="5" w:space="0" w:color="836967"/>
              <w:left w:val="single" w:sz="5" w:space="0" w:color="836967"/>
              <w:bottom w:val="single" w:sz="5" w:space="0" w:color="836967"/>
              <w:right w:val="single" w:sz="5" w:space="0" w:color="836967"/>
            </w:tcBorders>
            <w:shd w:val="clear" w:color="auto" w:fill="FFFFFF"/>
            <w:tcMar>
              <w:left w:w="108" w:type="dxa"/>
              <w:right w:w="108" w:type="dxa"/>
            </w:tcMar>
            <w:vAlign w:val="center"/>
          </w:tcPr>
          <w:p w:rsidR="00A23AC5" w:rsidRPr="00A23AC5" w:rsidRDefault="00A23AC5" w:rsidP="006E3315">
            <w:pPr>
              <w:spacing w:after="0"/>
              <w:jc w:val="center"/>
              <w:rPr>
                <w:rFonts w:ascii="Times New Roman" w:hAnsi="Times New Roman" w:cs="Times New Roman"/>
                <w:b/>
                <w:sz w:val="24"/>
                <w:szCs w:val="24"/>
              </w:rPr>
            </w:pPr>
            <w:r w:rsidRPr="00A23AC5">
              <w:rPr>
                <w:rFonts w:ascii="Times New Roman" w:eastAsia="Times New Roman" w:hAnsi="Times New Roman" w:cs="Times New Roman"/>
                <w:b/>
                <w:sz w:val="24"/>
                <w:szCs w:val="24"/>
              </w:rPr>
              <w:t>4</w:t>
            </w:r>
          </w:p>
        </w:tc>
        <w:tc>
          <w:tcPr>
            <w:tcW w:w="1566" w:type="dxa"/>
            <w:tcBorders>
              <w:top w:val="single" w:sz="5" w:space="0" w:color="836967"/>
              <w:left w:val="single" w:sz="5" w:space="0" w:color="836967"/>
              <w:bottom w:val="single" w:sz="5" w:space="0" w:color="836967"/>
              <w:right w:val="single" w:sz="5" w:space="0" w:color="836967"/>
            </w:tcBorders>
            <w:shd w:val="clear" w:color="auto" w:fill="FFFFFF"/>
            <w:tcMar>
              <w:left w:w="108" w:type="dxa"/>
              <w:right w:w="108" w:type="dxa"/>
            </w:tcMar>
            <w:vAlign w:val="center"/>
          </w:tcPr>
          <w:p w:rsidR="00A23AC5" w:rsidRPr="00A23AC5" w:rsidRDefault="00A23AC5" w:rsidP="006E3315">
            <w:pPr>
              <w:spacing w:after="0"/>
              <w:jc w:val="center"/>
              <w:rPr>
                <w:rFonts w:ascii="Times New Roman" w:hAnsi="Times New Roman" w:cs="Times New Roman"/>
                <w:b/>
                <w:sz w:val="24"/>
                <w:szCs w:val="24"/>
              </w:rPr>
            </w:pPr>
            <w:r w:rsidRPr="00A23AC5">
              <w:rPr>
                <w:rFonts w:ascii="Times New Roman" w:eastAsia="Times New Roman" w:hAnsi="Times New Roman" w:cs="Times New Roman"/>
                <w:b/>
                <w:sz w:val="24"/>
                <w:szCs w:val="24"/>
              </w:rPr>
              <w:t>4</w:t>
            </w:r>
          </w:p>
        </w:tc>
      </w:tr>
    </w:tbl>
    <w:p w:rsidR="00A23AC5" w:rsidRPr="00A23AC5" w:rsidRDefault="00A23AC5" w:rsidP="006E3315">
      <w:pPr>
        <w:rPr>
          <w:rFonts w:ascii="Times New Roman" w:hAnsi="Times New Roman" w:cs="Times New Roman"/>
          <w:sz w:val="24"/>
          <w:szCs w:val="24"/>
        </w:rPr>
      </w:pPr>
    </w:p>
    <w:p w:rsidR="00A23AC5" w:rsidRPr="00A23AC5" w:rsidRDefault="00A23AC5" w:rsidP="006E3315">
      <w:pPr>
        <w:pStyle w:val="afc"/>
        <w:spacing w:line="276" w:lineRule="auto"/>
        <w:ind w:left="-567" w:right="141" w:firstLine="567"/>
        <w:jc w:val="center"/>
        <w:rPr>
          <w:rFonts w:ascii="Times New Roman" w:hAnsi="Times New Roman"/>
          <w:b/>
          <w:sz w:val="24"/>
          <w:szCs w:val="24"/>
        </w:rPr>
      </w:pPr>
      <w:r w:rsidRPr="00A23AC5">
        <w:rPr>
          <w:rFonts w:ascii="Times New Roman" w:hAnsi="Times New Roman"/>
          <w:b/>
          <w:sz w:val="24"/>
          <w:szCs w:val="24"/>
        </w:rPr>
        <w:t>Планируемые результаты внеурочной деятельности</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 xml:space="preserve"> «Социальный заказ» сегодняшнего и завтрашнего общества на выпускника основной школы складывается из следующих компонентов:</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любовь к своему краю, его культуре и духовным традициям;</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осознание и понимание ценностей человеческой жизни, семьи, гражданского общества, многонационального российского народа, человечества;</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познание мира, осознание ценность труда, науки и творчества;</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 xml:space="preserve">социальная  активность, </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уважение других людей, умение  вести конструктивный диалог, достигать взаимопонимания, сотрудничать для достижения общих результатов;</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bCs/>
          <w:sz w:val="24"/>
          <w:szCs w:val="24"/>
        </w:rPr>
        <w:t xml:space="preserve">осознанно выполнять </w:t>
      </w:r>
      <w:r w:rsidRPr="00A23AC5">
        <w:rPr>
          <w:rFonts w:ascii="Times New Roman" w:hAnsi="Times New Roman"/>
          <w:sz w:val="24"/>
          <w:szCs w:val="24"/>
        </w:rPr>
        <w:t>правила здорового и целесообразного образа жизни;</w:t>
      </w:r>
    </w:p>
    <w:p w:rsidR="00A23AC5" w:rsidRPr="00A23AC5" w:rsidRDefault="00A23AC5" w:rsidP="006E3315">
      <w:pPr>
        <w:pStyle w:val="afc"/>
        <w:spacing w:line="276" w:lineRule="auto"/>
        <w:ind w:left="-567" w:right="141" w:firstLine="567"/>
        <w:jc w:val="both"/>
        <w:rPr>
          <w:rFonts w:ascii="Times New Roman" w:hAnsi="Times New Roman"/>
          <w:b/>
          <w:bCs/>
          <w:sz w:val="24"/>
          <w:szCs w:val="24"/>
        </w:rPr>
      </w:pPr>
      <w:r w:rsidRPr="00A23AC5">
        <w:rPr>
          <w:rFonts w:ascii="Times New Roman" w:hAnsi="Times New Roman"/>
          <w:b/>
          <w:bCs/>
          <w:sz w:val="24"/>
          <w:szCs w:val="24"/>
        </w:rPr>
        <w:t>Личностные результаты</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 xml:space="preserve">В рамках </w:t>
      </w:r>
      <w:proofErr w:type="gramStart"/>
      <w:r w:rsidRPr="00A23AC5">
        <w:rPr>
          <w:rFonts w:ascii="Times New Roman" w:hAnsi="Times New Roman"/>
          <w:sz w:val="24"/>
          <w:szCs w:val="24"/>
        </w:rPr>
        <w:t>когнитивного</w:t>
      </w:r>
      <w:proofErr w:type="gramEnd"/>
      <w:r w:rsidRPr="00A23AC5">
        <w:rPr>
          <w:rFonts w:ascii="Times New Roman" w:hAnsi="Times New Roman"/>
          <w:sz w:val="24"/>
          <w:szCs w:val="24"/>
        </w:rPr>
        <w:t xml:space="preserve"> </w:t>
      </w:r>
      <w:proofErr w:type="spellStart"/>
      <w:r w:rsidRPr="00A23AC5">
        <w:rPr>
          <w:rFonts w:ascii="Times New Roman" w:hAnsi="Times New Roman"/>
          <w:sz w:val="24"/>
          <w:szCs w:val="24"/>
        </w:rPr>
        <w:t>компонентанеобходимо</w:t>
      </w:r>
      <w:proofErr w:type="spellEnd"/>
      <w:r w:rsidRPr="00A23AC5">
        <w:rPr>
          <w:rFonts w:ascii="Times New Roman" w:hAnsi="Times New Roman"/>
          <w:sz w:val="24"/>
          <w:szCs w:val="24"/>
        </w:rPr>
        <w:t xml:space="preserve"> сформировать:</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освоение национальных ценностей, традиций, культуры родного края;</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ориентацию в системе моральных норм и ценностей;</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 xml:space="preserve">сознание, признание высокой ценности жизни во всех её проявлениях; знание основ здорового образа жизни и </w:t>
      </w:r>
      <w:proofErr w:type="spellStart"/>
      <w:r w:rsidRPr="00A23AC5">
        <w:rPr>
          <w:rFonts w:ascii="Times New Roman" w:hAnsi="Times New Roman"/>
          <w:sz w:val="24"/>
          <w:szCs w:val="24"/>
        </w:rPr>
        <w:t>здоровьесберегающих</w:t>
      </w:r>
      <w:proofErr w:type="spellEnd"/>
      <w:r w:rsidRPr="00A23AC5">
        <w:rPr>
          <w:rFonts w:ascii="Times New Roman" w:hAnsi="Times New Roman"/>
          <w:sz w:val="24"/>
          <w:szCs w:val="24"/>
        </w:rPr>
        <w:t xml:space="preserve"> технологий.</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В рамках ценностного и эмоционального компонентов необходимо сформировать:</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гражданский патриотизм, любовь к Родине, чувство гордости за свою страну;</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уважение к истории, культурным и историческим памятникам;</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потребность в самовыражении и самореализации, социальном признании;</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23AC5" w:rsidRPr="00A23AC5" w:rsidRDefault="00A23AC5" w:rsidP="006E3315">
      <w:pPr>
        <w:pStyle w:val="afc"/>
        <w:spacing w:line="276" w:lineRule="auto"/>
        <w:ind w:left="-567" w:right="141" w:firstLine="567"/>
        <w:jc w:val="both"/>
        <w:rPr>
          <w:rFonts w:ascii="Times New Roman" w:hAnsi="Times New Roman"/>
          <w:b/>
          <w:bCs/>
          <w:sz w:val="24"/>
          <w:szCs w:val="24"/>
        </w:rPr>
      </w:pPr>
      <w:r w:rsidRPr="00A23AC5">
        <w:rPr>
          <w:rFonts w:ascii="Times New Roman" w:hAnsi="Times New Roman"/>
          <w:b/>
          <w:sz w:val="24"/>
          <w:szCs w:val="24"/>
        </w:rPr>
        <w:t>К</w:t>
      </w:r>
      <w:r w:rsidRPr="00A23AC5">
        <w:rPr>
          <w:rFonts w:ascii="Times New Roman" w:hAnsi="Times New Roman"/>
          <w:b/>
          <w:bCs/>
          <w:sz w:val="24"/>
          <w:szCs w:val="24"/>
        </w:rPr>
        <w:t>оммуникативные результаты</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 учитывать разные мнения и стремиться к координации различных позиций в сотрудничестве;</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устанавливать и сравнивать разные точки зрения, прежде чем принимать решения и делать выбор;</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 аргументировать свою точку зрения, спорить и отстаивать свою позицию не враждебным для оппонентов образом;</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 задавать вопросы, необходимые для организации собственной деятельности и сотрудничества с партнёром;</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lastRenderedPageBreak/>
        <w:t> адекватно использовать речь для планирования и регуляции своей деятельности;</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Style w:val="af7"/>
          <w:rFonts w:ascii="Times New Roman" w:hAnsi="Times New Roman"/>
          <w:sz w:val="24"/>
          <w:szCs w:val="24"/>
        </w:rPr>
        <w:t>работать в группе —</w:t>
      </w:r>
      <w:r w:rsidRPr="00A23AC5">
        <w:rPr>
          <w:rFonts w:ascii="Times New Roman" w:hAnsi="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23AC5" w:rsidRPr="00A23AC5" w:rsidRDefault="00A23AC5" w:rsidP="006E3315">
      <w:pPr>
        <w:pStyle w:val="afc"/>
        <w:spacing w:line="276" w:lineRule="auto"/>
        <w:ind w:left="-567" w:right="141" w:firstLine="567"/>
        <w:jc w:val="both"/>
        <w:rPr>
          <w:rFonts w:ascii="Times New Roman" w:hAnsi="Times New Roman"/>
          <w:b/>
          <w:sz w:val="24"/>
          <w:szCs w:val="24"/>
        </w:rPr>
      </w:pPr>
      <w:r w:rsidRPr="00A23AC5">
        <w:rPr>
          <w:rFonts w:ascii="Times New Roman" w:hAnsi="Times New Roman"/>
          <w:b/>
          <w:sz w:val="24"/>
          <w:szCs w:val="24"/>
        </w:rPr>
        <w:t>Познавательные результаты</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основам реализации проектно-исследовательской деятельности;</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проводить наблюдение и эксперимент под руководством учителя;</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осуществлять расширенный поиск информации с использованием ресурсов библиотек и Интернета;</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объяснять явления, процессы, связи и отношения, выявляемые в ходе исследования;</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 основам ознакомительного, творческого, усваивающего чтения</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b/>
          <w:sz w:val="24"/>
          <w:szCs w:val="24"/>
        </w:rPr>
        <w:t xml:space="preserve">Основные направления и ценностные основы внеурочной деятельности </w:t>
      </w:r>
      <w:proofErr w:type="gramStart"/>
      <w:r w:rsidRPr="00A23AC5">
        <w:rPr>
          <w:rFonts w:ascii="Times New Roman" w:hAnsi="Times New Roman" w:cs="Times New Roman"/>
          <w:b/>
          <w:sz w:val="24"/>
          <w:szCs w:val="24"/>
        </w:rPr>
        <w:t>обучающихся</w:t>
      </w:r>
      <w:proofErr w:type="gramEnd"/>
      <w:r w:rsidRPr="00A23AC5">
        <w:rPr>
          <w:rFonts w:ascii="Times New Roman" w:hAnsi="Times New Roman" w:cs="Times New Roman"/>
          <w:b/>
          <w:sz w:val="24"/>
          <w:szCs w:val="24"/>
        </w:rPr>
        <w:t xml:space="preserve"> начальной школы</w:t>
      </w:r>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 xml:space="preserve">Организация внеурочной деятельности </w:t>
      </w:r>
      <w:proofErr w:type="gramStart"/>
      <w:r w:rsidRPr="00A23AC5">
        <w:rPr>
          <w:rFonts w:ascii="Times New Roman" w:hAnsi="Times New Roman"/>
          <w:sz w:val="24"/>
          <w:szCs w:val="24"/>
        </w:rPr>
        <w:t>обучающихся</w:t>
      </w:r>
      <w:proofErr w:type="gramEnd"/>
      <w:r w:rsidRPr="00A23AC5">
        <w:rPr>
          <w:rFonts w:ascii="Times New Roman" w:hAnsi="Times New Roman"/>
          <w:sz w:val="24"/>
          <w:szCs w:val="24"/>
        </w:rPr>
        <w:t xml:space="preserve"> начальной школы в перспективе достижения общенационального воспитательного идеала осуществляется по следующим направлениям:</w:t>
      </w:r>
    </w:p>
    <w:p w:rsidR="00A23AC5" w:rsidRPr="00A23AC5" w:rsidRDefault="00A23AC5" w:rsidP="006E3315">
      <w:pPr>
        <w:pStyle w:val="afc"/>
        <w:spacing w:line="276" w:lineRule="auto"/>
        <w:ind w:left="-567" w:right="141" w:firstLine="567"/>
        <w:jc w:val="both"/>
        <w:rPr>
          <w:rFonts w:ascii="Times New Roman" w:hAnsi="Times New Roman"/>
          <w:sz w:val="24"/>
          <w:szCs w:val="24"/>
        </w:rPr>
      </w:pPr>
      <w:proofErr w:type="gramStart"/>
      <w:r w:rsidRPr="00A23AC5">
        <w:rPr>
          <w:rFonts w:ascii="Times New Roman" w:hAnsi="Times New Roman"/>
          <w:sz w:val="24"/>
          <w:szCs w:val="24"/>
        </w:rPr>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A23AC5" w:rsidRPr="00A23AC5" w:rsidRDefault="00A23AC5" w:rsidP="006E3315">
      <w:pPr>
        <w:pStyle w:val="afc"/>
        <w:spacing w:line="276" w:lineRule="auto"/>
        <w:ind w:left="-567" w:right="141" w:firstLine="567"/>
        <w:jc w:val="both"/>
        <w:rPr>
          <w:rFonts w:ascii="Times New Roman" w:hAnsi="Times New Roman"/>
          <w:sz w:val="24"/>
          <w:szCs w:val="24"/>
        </w:rPr>
      </w:pPr>
      <w:proofErr w:type="gramStart"/>
      <w:r w:rsidRPr="00A23AC5">
        <w:rPr>
          <w:rFonts w:ascii="Times New Roman" w:hAnsi="Times New Roman"/>
          <w:sz w:val="24"/>
          <w:szCs w:val="24"/>
        </w:rPr>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A23AC5">
        <w:rPr>
          <w:rFonts w:ascii="Times New Roman" w:hAnsi="Times New Roman"/>
          <w:sz w:val="24"/>
          <w:szCs w:val="24"/>
        </w:rPr>
        <w:t xml:space="preserve"> </w:t>
      </w:r>
      <w:proofErr w:type="gramStart"/>
      <w:r w:rsidRPr="00A23AC5">
        <w:rPr>
          <w:rFonts w:ascii="Times New Roman" w:hAnsi="Times New Roman"/>
          <w:sz w:val="24"/>
          <w:szCs w:val="24"/>
        </w:rPr>
        <w:t>духовно-нравственное развитие личности);</w:t>
      </w:r>
      <w:proofErr w:type="gramEnd"/>
    </w:p>
    <w:p w:rsidR="00A23AC5" w:rsidRPr="00A23AC5" w:rsidRDefault="00A23AC5" w:rsidP="006E3315">
      <w:pPr>
        <w:pStyle w:val="afc"/>
        <w:spacing w:line="276" w:lineRule="auto"/>
        <w:ind w:left="-567" w:right="141" w:firstLine="567"/>
        <w:jc w:val="both"/>
        <w:rPr>
          <w:rFonts w:ascii="Times New Roman" w:hAnsi="Times New Roman"/>
          <w:sz w:val="24"/>
          <w:szCs w:val="24"/>
        </w:rPr>
      </w:pPr>
      <w:proofErr w:type="gramStart"/>
      <w:r w:rsidRPr="00A23AC5">
        <w:rPr>
          <w:rFonts w:ascii="Times New Roman" w:hAnsi="Times New Roman"/>
          <w:sz w:val="24"/>
          <w:szCs w:val="24"/>
        </w:rPr>
        <w:t xml:space="preserve">•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A23AC5">
        <w:rPr>
          <w:rStyle w:val="dash041e005f0431005f044b005f0447005f043d005f044b005f0439005f005fchar1char1"/>
          <w:i/>
        </w:rPr>
        <w:t xml:space="preserve">экологически целесообразный здоровый и безопасный образ жизни; </w:t>
      </w:r>
      <w:r w:rsidRPr="00A23AC5">
        <w:rPr>
          <w:rFonts w:ascii="Times New Roman" w:hAnsi="Times New Roman"/>
          <w:sz w:val="24"/>
          <w:szCs w:val="24"/>
        </w:rPr>
        <w:t>ресурсосбережение; экологическая этика; экологическая ответственность; социальное партнёрство</w:t>
      </w:r>
      <w:r w:rsidRPr="00A23AC5">
        <w:rPr>
          <w:rStyle w:val="dash041e005f0431005f044b005f0447005f043d005f044b005f0439005f005fchar1char1"/>
          <w:i/>
        </w:rPr>
        <w:t xml:space="preserve"> для </w:t>
      </w:r>
      <w:r w:rsidRPr="00A23AC5">
        <w:rPr>
          <w:rStyle w:val="dash041e005f0431005f044b005f0447005f043d005f044b005f0439char1"/>
          <w:i/>
        </w:rPr>
        <w:t>улучшения экологического качества окружающей среды;</w:t>
      </w:r>
      <w:r w:rsidRPr="00A23AC5">
        <w:rPr>
          <w:rFonts w:ascii="Times New Roman" w:hAnsi="Times New Roman"/>
          <w:sz w:val="24"/>
          <w:szCs w:val="24"/>
        </w:rPr>
        <w:t xml:space="preserve"> устойчивое развитие общества в гармонии с природой); </w:t>
      </w:r>
      <w:proofErr w:type="gramEnd"/>
    </w:p>
    <w:p w:rsidR="00A23AC5" w:rsidRPr="00A23AC5" w:rsidRDefault="00A23AC5" w:rsidP="006E3315">
      <w:pPr>
        <w:pStyle w:val="afc"/>
        <w:spacing w:line="276" w:lineRule="auto"/>
        <w:ind w:left="-567" w:right="141" w:firstLine="567"/>
        <w:jc w:val="both"/>
        <w:rPr>
          <w:rFonts w:ascii="Times New Roman" w:hAnsi="Times New Roman"/>
          <w:sz w:val="24"/>
          <w:szCs w:val="24"/>
        </w:rPr>
      </w:pPr>
      <w:proofErr w:type="gramStart"/>
      <w:r w:rsidRPr="00A23AC5">
        <w:rPr>
          <w:rFonts w:ascii="Times New Roman" w:hAnsi="Times New Roman"/>
          <w:sz w:val="24"/>
          <w:szCs w:val="24"/>
        </w:rPr>
        <w:t xml:space="preserve">•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w:t>
      </w:r>
      <w:r w:rsidRPr="00A23AC5">
        <w:rPr>
          <w:rFonts w:ascii="Times New Roman" w:hAnsi="Times New Roman"/>
          <w:sz w:val="24"/>
          <w:szCs w:val="24"/>
        </w:rPr>
        <w:lastRenderedPageBreak/>
        <w:t>нравственный смысл труда, творчество и созидание; целеустремлённость и настойчивость, бережливость, выбор профессии);</w:t>
      </w:r>
      <w:proofErr w:type="gramEnd"/>
    </w:p>
    <w:p w:rsidR="00A23AC5" w:rsidRPr="00A23AC5" w:rsidRDefault="00A23AC5" w:rsidP="006E3315">
      <w:pPr>
        <w:pStyle w:val="afc"/>
        <w:spacing w:line="276" w:lineRule="auto"/>
        <w:ind w:left="-567" w:right="141" w:firstLine="567"/>
        <w:jc w:val="both"/>
        <w:rPr>
          <w:rFonts w:ascii="Times New Roman" w:hAnsi="Times New Roman"/>
          <w:sz w:val="24"/>
          <w:szCs w:val="24"/>
        </w:rPr>
      </w:pPr>
      <w:r w:rsidRPr="00A23AC5">
        <w:rPr>
          <w:rFonts w:ascii="Times New Roman" w:hAnsi="Times New Roman"/>
          <w:sz w:val="24"/>
          <w:szCs w:val="24"/>
        </w:rPr>
        <w:t xml:space="preserve">• воспитание ценностного отношения к </w:t>
      </w:r>
      <w:proofErr w:type="gramStart"/>
      <w:r w:rsidRPr="00A23AC5">
        <w:rPr>
          <w:rFonts w:ascii="Times New Roman" w:hAnsi="Times New Roman"/>
          <w:sz w:val="24"/>
          <w:szCs w:val="24"/>
        </w:rPr>
        <w:t>прекрасному</w:t>
      </w:r>
      <w:proofErr w:type="gramEnd"/>
      <w:r w:rsidRPr="00A23AC5">
        <w:rPr>
          <w:rFonts w:ascii="Times New Roman" w:hAnsi="Times New Roman"/>
          <w:sz w:val="24"/>
          <w:szCs w:val="24"/>
        </w:rPr>
        <w:t>,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A23AC5" w:rsidRPr="00A23AC5" w:rsidRDefault="00A23AC5" w:rsidP="006E3315">
      <w:pPr>
        <w:spacing w:after="0"/>
        <w:ind w:left="-567" w:right="141" w:firstLine="567"/>
        <w:jc w:val="both"/>
        <w:rPr>
          <w:rFonts w:ascii="Times New Roman" w:hAnsi="Times New Roman" w:cs="Times New Roman"/>
          <w:color w:val="000000"/>
          <w:sz w:val="24"/>
          <w:szCs w:val="24"/>
        </w:rPr>
      </w:pPr>
      <w:r w:rsidRPr="00A23AC5">
        <w:rPr>
          <w:rFonts w:ascii="Times New Roman" w:hAnsi="Times New Roman" w:cs="Times New Roman"/>
          <w:sz w:val="24"/>
          <w:szCs w:val="24"/>
        </w:rPr>
        <w:t xml:space="preserve">План предусматривает распределение обучающихся в зависимости от </w:t>
      </w:r>
      <w:r w:rsidRPr="00A23AC5">
        <w:rPr>
          <w:rFonts w:ascii="Times New Roman" w:hAnsi="Times New Roman" w:cs="Times New Roman"/>
          <w:color w:val="000000"/>
          <w:sz w:val="24"/>
          <w:szCs w:val="24"/>
        </w:rPr>
        <w:t>направления развития личности и реализуемых  программ внеурочной деятельности.</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План реализует индивидуальный подход в процессе внеурочной деятельности, позволяя </w:t>
      </w:r>
      <w:proofErr w:type="gramStart"/>
      <w:r w:rsidRPr="00A23AC5">
        <w:rPr>
          <w:rFonts w:ascii="Times New Roman" w:hAnsi="Times New Roman" w:cs="Times New Roman"/>
          <w:sz w:val="24"/>
          <w:szCs w:val="24"/>
        </w:rPr>
        <w:t>обучающимся</w:t>
      </w:r>
      <w:proofErr w:type="gramEnd"/>
      <w:r w:rsidRPr="00A23AC5">
        <w:rPr>
          <w:rFonts w:ascii="Times New Roman" w:hAnsi="Times New Roman" w:cs="Times New Roman"/>
          <w:sz w:val="24"/>
          <w:szCs w:val="24"/>
        </w:rPr>
        <w:t xml:space="preserve"> раскрыть свои творческие способности и интересы.</w:t>
      </w:r>
    </w:p>
    <w:p w:rsidR="00A23AC5" w:rsidRPr="00A23AC5" w:rsidRDefault="00A23AC5" w:rsidP="006E3315">
      <w:pPr>
        <w:spacing w:after="0"/>
        <w:ind w:left="-567" w:right="141" w:firstLine="567"/>
        <w:jc w:val="both"/>
        <w:rPr>
          <w:rFonts w:ascii="Times New Roman" w:hAnsi="Times New Roman" w:cs="Times New Roman"/>
          <w:sz w:val="24"/>
          <w:szCs w:val="24"/>
        </w:rPr>
      </w:pPr>
      <w:r w:rsidRPr="00A23AC5">
        <w:rPr>
          <w:rFonts w:ascii="Times New Roman" w:hAnsi="Times New Roman" w:cs="Times New Roman"/>
          <w:sz w:val="24"/>
          <w:szCs w:val="24"/>
        </w:rPr>
        <w:t xml:space="preserve"> Занятия  групп  проводятся на базе школы в учебных кабинетах, кабинете обслуживающего труда, в читальном зале, актовом зале.</w:t>
      </w:r>
    </w:p>
    <w:p w:rsidR="00A23AC5" w:rsidRPr="00A23AC5" w:rsidRDefault="00A23AC5" w:rsidP="006E3315">
      <w:pPr>
        <w:spacing w:after="0"/>
        <w:ind w:left="-567" w:right="141" w:firstLine="567"/>
        <w:jc w:val="both"/>
        <w:rPr>
          <w:rFonts w:ascii="Times New Roman" w:hAnsi="Times New Roman" w:cs="Times New Roman"/>
          <w:color w:val="000000"/>
          <w:sz w:val="24"/>
          <w:szCs w:val="24"/>
        </w:rPr>
      </w:pPr>
      <w:r w:rsidRPr="00A23AC5">
        <w:rPr>
          <w:rFonts w:ascii="Times New Roman" w:hAnsi="Times New Roman" w:cs="Times New Roman"/>
          <w:sz w:val="24"/>
          <w:szCs w:val="24"/>
        </w:rPr>
        <w:t xml:space="preserve">        Таким образом, план  внеурочной деятельности 1-4-х классов  на 2019/2020 учебный год создаёт условия для </w:t>
      </w:r>
      <w:r w:rsidRPr="00A23AC5">
        <w:rPr>
          <w:rFonts w:ascii="Times New Roman" w:hAnsi="Times New Roman" w:cs="Times New Roman"/>
          <w:color w:val="000000"/>
          <w:sz w:val="24"/>
          <w:szCs w:val="24"/>
        </w:rPr>
        <w:t>повышения качества образования, обеспечивает развитие личности обучающихся.</w:t>
      </w:r>
    </w:p>
    <w:p w:rsidR="00A23AC5" w:rsidRPr="00A23AC5" w:rsidRDefault="00A23AC5" w:rsidP="006E3315">
      <w:pPr>
        <w:spacing w:after="0"/>
        <w:ind w:left="-567" w:right="141" w:firstLine="567"/>
        <w:jc w:val="both"/>
        <w:rPr>
          <w:rFonts w:ascii="Times New Roman" w:hAnsi="Times New Roman" w:cs="Times New Roman"/>
          <w:color w:val="000000"/>
          <w:sz w:val="24"/>
          <w:szCs w:val="24"/>
        </w:rPr>
      </w:pPr>
      <w:r w:rsidRPr="00A23AC5">
        <w:rPr>
          <w:rFonts w:ascii="Times New Roman" w:hAnsi="Times New Roman" w:cs="Times New Roman"/>
          <w:color w:val="000000"/>
          <w:sz w:val="24"/>
          <w:szCs w:val="24"/>
        </w:rPr>
        <w:t>Внеурочная деятельность организуется не менее, чем через 45 минут после окончания уроков либо за 45 минут до начала занятий</w:t>
      </w:r>
      <w:proofErr w:type="gramStart"/>
      <w:r w:rsidRPr="00A23AC5">
        <w:rPr>
          <w:rFonts w:ascii="Times New Roman" w:hAnsi="Times New Roman" w:cs="Times New Roman"/>
          <w:color w:val="000000"/>
          <w:sz w:val="24"/>
          <w:szCs w:val="24"/>
        </w:rPr>
        <w:t xml:space="preserve"> .</w:t>
      </w:r>
      <w:proofErr w:type="gramEnd"/>
    </w:p>
    <w:p w:rsidR="00A23AC5" w:rsidRPr="00A23AC5" w:rsidRDefault="00A23AC5" w:rsidP="006E3315">
      <w:pPr>
        <w:pStyle w:val="a7"/>
        <w:spacing w:line="276" w:lineRule="auto"/>
        <w:ind w:firstLine="454"/>
        <w:rPr>
          <w:rFonts w:ascii="Times New Roman" w:hAnsi="Times New Roman" w:cs="Times New Roman"/>
          <w:b/>
          <w:bCs/>
          <w:sz w:val="24"/>
          <w:szCs w:val="24"/>
        </w:rPr>
      </w:pPr>
    </w:p>
    <w:p w:rsidR="00A23AC5" w:rsidRPr="00463E53" w:rsidRDefault="00A23AC5" w:rsidP="006E3315">
      <w:pPr>
        <w:pStyle w:val="21"/>
        <w:spacing w:before="0" w:after="0" w:line="276" w:lineRule="auto"/>
        <w:ind w:left="-567" w:right="141" w:firstLine="567"/>
        <w:rPr>
          <w:rFonts w:ascii="Times New Roman" w:hAnsi="Times New Roman" w:cs="Times New Roman"/>
          <w:sz w:val="24"/>
          <w:szCs w:val="24"/>
        </w:rPr>
      </w:pPr>
      <w:r w:rsidRPr="00463E53">
        <w:rPr>
          <w:rFonts w:ascii="Times New Roman" w:hAnsi="Times New Roman" w:cs="Times New Roman"/>
          <w:sz w:val="24"/>
          <w:szCs w:val="24"/>
        </w:rPr>
        <w:t>3.3. Система условий реализации ООП НОО</w:t>
      </w:r>
    </w:p>
    <w:p w:rsidR="00463E53" w:rsidRPr="00463E53" w:rsidRDefault="00463E53" w:rsidP="006E3315">
      <w:pPr>
        <w:pStyle w:val="afc"/>
        <w:spacing w:line="276" w:lineRule="auto"/>
        <w:ind w:firstLine="425"/>
        <w:jc w:val="both"/>
        <w:rPr>
          <w:rFonts w:ascii="Times New Roman" w:hAnsi="Times New Roman"/>
          <w:sz w:val="24"/>
          <w:szCs w:val="24"/>
        </w:rPr>
      </w:pPr>
      <w:r w:rsidRPr="00463E53">
        <w:rPr>
          <w:rFonts w:ascii="Times New Roman" w:hAnsi="Times New Roman"/>
          <w:sz w:val="24"/>
          <w:szCs w:val="24"/>
        </w:rPr>
        <w:t xml:space="preserve">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463E53" w:rsidRPr="00463E53" w:rsidRDefault="00463E53" w:rsidP="006E3315">
      <w:pPr>
        <w:pStyle w:val="afc"/>
        <w:spacing w:line="276" w:lineRule="auto"/>
        <w:jc w:val="both"/>
        <w:rPr>
          <w:rFonts w:ascii="Times New Roman" w:hAnsi="Times New Roman"/>
          <w:sz w:val="24"/>
          <w:szCs w:val="24"/>
        </w:rPr>
      </w:pPr>
      <w:r w:rsidRPr="00463E53">
        <w:rPr>
          <w:rFonts w:ascii="Times New Roman" w:hAnsi="Times New Roman"/>
          <w:sz w:val="24"/>
          <w:szCs w:val="24"/>
        </w:rPr>
        <w:t xml:space="preserve">       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463E53" w:rsidRPr="00463E53" w:rsidRDefault="00463E53" w:rsidP="006E3315">
      <w:pPr>
        <w:ind w:firstLine="708"/>
        <w:jc w:val="both"/>
        <w:rPr>
          <w:rFonts w:ascii="Times New Roman" w:hAnsi="Times New Roman" w:cs="Times New Roman"/>
          <w:sz w:val="24"/>
          <w:szCs w:val="24"/>
        </w:rPr>
      </w:pPr>
      <w:r w:rsidRPr="00463E53">
        <w:rPr>
          <w:rFonts w:ascii="Times New Roman" w:hAnsi="Times New Roman" w:cs="Times New Roman"/>
          <w:sz w:val="24"/>
          <w:szCs w:val="24"/>
        </w:rPr>
        <w:t>Система условий реализации образовательной программы   регламентируются   локальными актами образовательного учреждения.</w:t>
      </w:r>
    </w:p>
    <w:p w:rsidR="00463E53" w:rsidRPr="00463E53" w:rsidRDefault="00463E53" w:rsidP="006E3315">
      <w:pPr>
        <w:jc w:val="both"/>
        <w:rPr>
          <w:rFonts w:ascii="Times New Roman" w:hAnsi="Times New Roman" w:cs="Times New Roman"/>
          <w:b/>
          <w:sz w:val="24"/>
          <w:szCs w:val="24"/>
        </w:rPr>
      </w:pPr>
      <w:r w:rsidRPr="00463E53">
        <w:rPr>
          <w:rFonts w:ascii="Times New Roman" w:hAnsi="Times New Roman" w:cs="Times New Roman"/>
          <w:b/>
          <w:sz w:val="24"/>
          <w:szCs w:val="24"/>
        </w:rPr>
        <w:t>Кадровые условия</w:t>
      </w:r>
    </w:p>
    <w:p w:rsidR="00463E53" w:rsidRPr="00463E53" w:rsidRDefault="00463E53" w:rsidP="006E3315">
      <w:pPr>
        <w:ind w:firstLine="708"/>
        <w:jc w:val="both"/>
        <w:rPr>
          <w:rFonts w:ascii="Times New Roman" w:hAnsi="Times New Roman" w:cs="Times New Roman"/>
          <w:color w:val="0D0D0D" w:themeColor="text1" w:themeTint="F2"/>
          <w:sz w:val="24"/>
          <w:szCs w:val="24"/>
        </w:rPr>
      </w:pPr>
      <w:proofErr w:type="gramStart"/>
      <w:r w:rsidRPr="00463E53">
        <w:rPr>
          <w:rFonts w:ascii="Times New Roman" w:hAnsi="Times New Roman" w:cs="Times New Roman"/>
          <w:sz w:val="24"/>
          <w:szCs w:val="24"/>
        </w:rPr>
        <w:t>В начальной школе работает 4 учителя начальных классов, 4 воспитателя группы продлённого дня, педагог-психолог, педагог-организатор, социальный педагог, учителя: музыки, английского языка, родного (эвенкийского) языка.</w:t>
      </w:r>
      <w:proofErr w:type="gramEnd"/>
      <w:r w:rsidRPr="00463E53">
        <w:rPr>
          <w:rFonts w:ascii="Times New Roman" w:hAnsi="Times New Roman" w:cs="Times New Roman"/>
          <w:sz w:val="24"/>
          <w:szCs w:val="24"/>
        </w:rPr>
        <w:t xml:space="preserve"> </w:t>
      </w:r>
      <w:r w:rsidRPr="00463E53">
        <w:rPr>
          <w:rFonts w:ascii="Times New Roman" w:hAnsi="Times New Roman" w:cs="Times New Roman"/>
          <w:color w:val="0D0D0D" w:themeColor="text1" w:themeTint="F2"/>
          <w:sz w:val="24"/>
          <w:szCs w:val="24"/>
        </w:rPr>
        <w:t>Доля специалистов с высшим образованием составляет 75% . Число учителей, имеющих категории - 50%.</w:t>
      </w:r>
    </w:p>
    <w:p w:rsidR="00463E53" w:rsidRPr="00463E53" w:rsidRDefault="00463E53" w:rsidP="006E3315">
      <w:pPr>
        <w:ind w:firstLine="540"/>
        <w:jc w:val="both"/>
        <w:rPr>
          <w:rFonts w:ascii="Times New Roman" w:hAnsi="Times New Roman" w:cs="Times New Roman"/>
          <w:sz w:val="24"/>
          <w:szCs w:val="24"/>
        </w:rPr>
      </w:pPr>
      <w:r w:rsidRPr="00463E53">
        <w:rPr>
          <w:rFonts w:ascii="Times New Roman" w:hAnsi="Times New Roman" w:cs="Times New Roman"/>
          <w:sz w:val="24"/>
          <w:szCs w:val="24"/>
        </w:rPr>
        <w:t xml:space="preserve">Укомплектованность </w:t>
      </w:r>
      <w:proofErr w:type="gramStart"/>
      <w:r w:rsidRPr="00463E53">
        <w:rPr>
          <w:rFonts w:ascii="Times New Roman" w:hAnsi="Times New Roman" w:cs="Times New Roman"/>
          <w:sz w:val="24"/>
          <w:szCs w:val="24"/>
        </w:rPr>
        <w:t>педагогическими</w:t>
      </w:r>
      <w:proofErr w:type="gramEnd"/>
      <w:r w:rsidRPr="00463E53">
        <w:rPr>
          <w:rFonts w:ascii="Times New Roman" w:hAnsi="Times New Roman" w:cs="Times New Roman"/>
          <w:sz w:val="24"/>
          <w:szCs w:val="24"/>
        </w:rPr>
        <w:t xml:space="preserve"> и иным персоналом составляет 100%.</w:t>
      </w:r>
    </w:p>
    <w:p w:rsidR="00463E53" w:rsidRPr="00463E53" w:rsidRDefault="00463E53" w:rsidP="006E3315">
      <w:pPr>
        <w:ind w:firstLine="540"/>
        <w:jc w:val="both"/>
        <w:rPr>
          <w:rFonts w:ascii="Times New Roman" w:hAnsi="Times New Roman" w:cs="Times New Roman"/>
          <w:sz w:val="24"/>
          <w:szCs w:val="24"/>
        </w:rPr>
      </w:pPr>
      <w:r w:rsidRPr="00463E53">
        <w:rPr>
          <w:rFonts w:ascii="Times New Roman" w:hAnsi="Times New Roman" w:cs="Times New Roman"/>
          <w:sz w:val="24"/>
          <w:szCs w:val="24"/>
        </w:rPr>
        <w:t>Каждые 5 лет учителя начальных классов повышают квалификацию. 100%</w:t>
      </w:r>
      <w:r w:rsidRPr="00463E53">
        <w:rPr>
          <w:rFonts w:ascii="Times New Roman" w:hAnsi="Times New Roman" w:cs="Times New Roman"/>
          <w:color w:val="FF0000"/>
          <w:sz w:val="24"/>
          <w:szCs w:val="24"/>
        </w:rPr>
        <w:t xml:space="preserve"> </w:t>
      </w:r>
      <w:r w:rsidRPr="00463E53">
        <w:rPr>
          <w:rFonts w:ascii="Times New Roman" w:hAnsi="Times New Roman" w:cs="Times New Roman"/>
          <w:sz w:val="24"/>
          <w:szCs w:val="24"/>
        </w:rPr>
        <w:t>педагогов используют в системе обучения информационно-коммуникационные технологии.</w:t>
      </w:r>
    </w:p>
    <w:p w:rsidR="00463E53" w:rsidRPr="00463E53" w:rsidRDefault="00463E53" w:rsidP="006E3315">
      <w:pPr>
        <w:jc w:val="both"/>
        <w:rPr>
          <w:rFonts w:ascii="Times New Roman" w:hAnsi="Times New Roman" w:cs="Times New Roman"/>
          <w:b/>
          <w:sz w:val="24"/>
          <w:szCs w:val="24"/>
        </w:rPr>
      </w:pPr>
      <w:r w:rsidRPr="00463E53">
        <w:rPr>
          <w:rFonts w:ascii="Times New Roman" w:hAnsi="Times New Roman" w:cs="Times New Roman"/>
          <w:b/>
          <w:sz w:val="24"/>
          <w:szCs w:val="24"/>
        </w:rPr>
        <w:t xml:space="preserve">Психолого-педагогические условия </w:t>
      </w:r>
    </w:p>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lastRenderedPageBreak/>
        <w:t xml:space="preserve">        </w:t>
      </w:r>
      <w:r w:rsidRPr="00463E53">
        <w:rPr>
          <w:rFonts w:ascii="Times New Roman" w:hAnsi="Times New Roman" w:cs="Times New Roman"/>
          <w:b/>
          <w:sz w:val="24"/>
          <w:szCs w:val="24"/>
        </w:rPr>
        <w:t xml:space="preserve"> </w:t>
      </w:r>
      <w:r w:rsidRPr="00463E53">
        <w:rPr>
          <w:rFonts w:ascii="Times New Roman" w:hAnsi="Times New Roman" w:cs="Times New Roman"/>
          <w:sz w:val="24"/>
          <w:szCs w:val="24"/>
        </w:rPr>
        <w:t>В школе функционирует социально-психологическая служба. Целью её работы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психолого-педагогической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                    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463E53" w:rsidRPr="00463E53" w:rsidRDefault="00463E53" w:rsidP="006E3315">
      <w:pPr>
        <w:ind w:firstLine="708"/>
        <w:jc w:val="both"/>
        <w:rPr>
          <w:rFonts w:ascii="Times New Roman" w:hAnsi="Times New Roman" w:cs="Times New Roman"/>
          <w:sz w:val="24"/>
          <w:szCs w:val="24"/>
        </w:rPr>
      </w:pPr>
      <w:r w:rsidRPr="00463E53">
        <w:rPr>
          <w:rFonts w:ascii="Times New Roman" w:hAnsi="Times New Roman" w:cs="Times New Roman"/>
          <w:bCs/>
          <w:sz w:val="24"/>
          <w:szCs w:val="24"/>
        </w:rPr>
        <w:t>Средняя наполняемость классов составляет 17 учеников</w:t>
      </w:r>
      <w:r w:rsidRPr="00463E53">
        <w:rPr>
          <w:rFonts w:ascii="Times New Roman" w:hAnsi="Times New Roman" w:cs="Times New Roman"/>
          <w:sz w:val="24"/>
          <w:szCs w:val="24"/>
        </w:rPr>
        <w:t xml:space="preserve">.  </w:t>
      </w:r>
    </w:p>
    <w:p w:rsidR="00463E53" w:rsidRPr="00463E53" w:rsidRDefault="00463E53" w:rsidP="006E3315">
      <w:pPr>
        <w:autoSpaceDE w:val="0"/>
        <w:ind w:right="-5" w:firstLine="540"/>
        <w:jc w:val="both"/>
        <w:rPr>
          <w:rFonts w:ascii="Times New Roman" w:hAnsi="Times New Roman" w:cs="Times New Roman"/>
          <w:sz w:val="24"/>
          <w:szCs w:val="24"/>
        </w:rPr>
      </w:pPr>
      <w:r w:rsidRPr="00463E53">
        <w:rPr>
          <w:rFonts w:ascii="Times New Roman" w:hAnsi="Times New Roman" w:cs="Times New Roman"/>
          <w:sz w:val="24"/>
          <w:szCs w:val="24"/>
        </w:rPr>
        <w:t xml:space="preserve">    В педагогической практике применяется </w:t>
      </w:r>
      <w:r w:rsidRPr="00463E53">
        <w:rPr>
          <w:rFonts w:ascii="Times New Roman" w:hAnsi="Times New Roman" w:cs="Times New Roman"/>
          <w:bCs/>
          <w:sz w:val="24"/>
          <w:szCs w:val="24"/>
        </w:rPr>
        <w:t xml:space="preserve">системно - </w:t>
      </w:r>
      <w:proofErr w:type="spellStart"/>
      <w:r w:rsidRPr="00463E53">
        <w:rPr>
          <w:rFonts w:ascii="Times New Roman" w:hAnsi="Times New Roman" w:cs="Times New Roman"/>
          <w:bCs/>
          <w:sz w:val="24"/>
          <w:szCs w:val="24"/>
        </w:rPr>
        <w:t>деятельностный</w:t>
      </w:r>
      <w:proofErr w:type="spellEnd"/>
      <w:r w:rsidRPr="00463E53">
        <w:rPr>
          <w:rFonts w:ascii="Times New Roman" w:hAnsi="Times New Roman" w:cs="Times New Roman"/>
          <w:bCs/>
          <w:sz w:val="24"/>
          <w:szCs w:val="24"/>
        </w:rPr>
        <w:t xml:space="preserve"> подход, основанный на  </w:t>
      </w:r>
      <w:r w:rsidRPr="00463E53">
        <w:rPr>
          <w:rFonts w:ascii="Times New Roman" w:hAnsi="Times New Roman" w:cs="Times New Roman"/>
          <w:sz w:val="24"/>
          <w:szCs w:val="24"/>
        </w:rPr>
        <w:t xml:space="preserve">теоретических положениях концепции Л.С. </w:t>
      </w:r>
      <w:proofErr w:type="spellStart"/>
      <w:r w:rsidRPr="00463E53">
        <w:rPr>
          <w:rFonts w:ascii="Times New Roman" w:hAnsi="Times New Roman" w:cs="Times New Roman"/>
          <w:sz w:val="24"/>
          <w:szCs w:val="24"/>
        </w:rPr>
        <w:t>Выготского</w:t>
      </w:r>
      <w:proofErr w:type="spellEnd"/>
      <w:r w:rsidRPr="00463E53">
        <w:rPr>
          <w:rFonts w:ascii="Times New Roman" w:hAnsi="Times New Roman" w:cs="Times New Roman"/>
          <w:sz w:val="24"/>
          <w:szCs w:val="24"/>
        </w:rPr>
        <w:t xml:space="preserve">, А.Н. Леонтьева, Д.Б. </w:t>
      </w:r>
      <w:proofErr w:type="spellStart"/>
      <w:r w:rsidRPr="00463E53">
        <w:rPr>
          <w:rFonts w:ascii="Times New Roman" w:hAnsi="Times New Roman" w:cs="Times New Roman"/>
          <w:sz w:val="24"/>
          <w:szCs w:val="24"/>
        </w:rPr>
        <w:t>Эльконина</w:t>
      </w:r>
      <w:proofErr w:type="spellEnd"/>
      <w:r w:rsidRPr="00463E53">
        <w:rPr>
          <w:rFonts w:ascii="Times New Roman" w:hAnsi="Times New Roman" w:cs="Times New Roman"/>
          <w:sz w:val="24"/>
          <w:szCs w:val="24"/>
        </w:rPr>
        <w:t>, П.Я. Гальперина.   Данный подход также способствует реализации развивающего образования  с учетом общих закономерностей возрастного развития детей и подростков, основных психологических закономерностей процесса и структуры учебной деятельности.</w:t>
      </w:r>
    </w:p>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 xml:space="preserve">            Для выполнения образовательного стандарта в учебно-воспитательном процессе   применяются информационно-коммуникационные технологии обучения, которые направлены как на совершенствование эффективности организации процесса обучения, так и на  формирование информационной культуры и компьютерной грамотности школьников.</w:t>
      </w:r>
    </w:p>
    <w:p w:rsidR="00463E53" w:rsidRPr="00463E53" w:rsidRDefault="00463E53" w:rsidP="006E3315">
      <w:pPr>
        <w:ind w:firstLine="708"/>
        <w:jc w:val="both"/>
        <w:rPr>
          <w:rFonts w:ascii="Times New Roman" w:hAnsi="Times New Roman" w:cs="Times New Roman"/>
          <w:sz w:val="24"/>
          <w:szCs w:val="24"/>
        </w:rPr>
      </w:pPr>
      <w:proofErr w:type="gramStart"/>
      <w:r w:rsidRPr="00463E53">
        <w:rPr>
          <w:rFonts w:ascii="Times New Roman" w:hAnsi="Times New Roman" w:cs="Times New Roman"/>
          <w:sz w:val="24"/>
          <w:szCs w:val="24"/>
        </w:rPr>
        <w:t>Для достижения целей</w:t>
      </w:r>
      <w:r w:rsidRPr="00463E53">
        <w:rPr>
          <w:rFonts w:ascii="Times New Roman" w:hAnsi="Times New Roman" w:cs="Times New Roman"/>
          <w:b/>
          <w:sz w:val="24"/>
          <w:szCs w:val="24"/>
        </w:rPr>
        <w:t xml:space="preserve"> </w:t>
      </w:r>
      <w:r w:rsidRPr="00463E53">
        <w:rPr>
          <w:rFonts w:ascii="Times New Roman" w:hAnsi="Times New Roman" w:cs="Times New Roman"/>
          <w:sz w:val="24"/>
          <w:szCs w:val="24"/>
        </w:rPr>
        <w:t>начального общего образования  и создания условий для охраны и укрепления физического и психического здоровья детей,   для сохранения и поддержки индивидуальности каждого ребенка, обучение навыкам общения и сотрудничества,   формирование желания учиться и основ умения учиться - постоянно расширять границы своих возможностей в образовательном учреждении сформирована система условий реализации основной образовательной программы.</w:t>
      </w:r>
      <w:proofErr w:type="gramEnd"/>
      <w:r w:rsidRPr="00463E53">
        <w:rPr>
          <w:rFonts w:ascii="Times New Roman" w:hAnsi="Times New Roman" w:cs="Times New Roman"/>
          <w:sz w:val="24"/>
          <w:szCs w:val="24"/>
        </w:rPr>
        <w:t xml:space="preserve"> На каждой ступени обучения она имеет свои особенности. Данные особенности связаны с психолого-педагогическими особенностями каждого возраста. </w:t>
      </w:r>
    </w:p>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 xml:space="preserve">       </w:t>
      </w:r>
      <w:proofErr w:type="gramStart"/>
      <w:r w:rsidRPr="00463E53">
        <w:rPr>
          <w:rFonts w:ascii="Times New Roman" w:hAnsi="Times New Roman" w:cs="Times New Roman"/>
          <w:sz w:val="24"/>
          <w:szCs w:val="24"/>
        </w:rPr>
        <w:t>С учетом возрастных особенностей   преимущество отдается таким видам деятельности  младшего школьника, как  коллективная дискуссия, групповая работа, игра, игра по выработанным правилам, художественное творчество, конструирование, социально значимое проектирование, самообслуживание, участие в общественно-</w:t>
      </w:r>
      <w:r w:rsidRPr="00463E53">
        <w:rPr>
          <w:rFonts w:ascii="Times New Roman" w:hAnsi="Times New Roman" w:cs="Times New Roman"/>
          <w:sz w:val="24"/>
          <w:szCs w:val="24"/>
        </w:rPr>
        <w:lastRenderedPageBreak/>
        <w:t>полезном труде, в социально значимых трудовых акциях, освоение основ физической культуры, знакомство с различными видами спорта, опыт участия в спортивных соревнованиях.</w:t>
      </w:r>
      <w:proofErr w:type="gramEnd"/>
      <w:r w:rsidRPr="00463E53">
        <w:rPr>
          <w:rFonts w:ascii="Times New Roman" w:hAnsi="Times New Roman" w:cs="Times New Roman"/>
          <w:sz w:val="24"/>
          <w:szCs w:val="24"/>
        </w:rPr>
        <w:t xml:space="preserve"> Учитель обеспечивает комфортные условия для   смены  ведущей деятельности – игровой на </w:t>
      </w:r>
      <w:proofErr w:type="gramStart"/>
      <w:r w:rsidRPr="00463E53">
        <w:rPr>
          <w:rFonts w:ascii="Times New Roman" w:hAnsi="Times New Roman" w:cs="Times New Roman"/>
          <w:sz w:val="24"/>
          <w:szCs w:val="24"/>
        </w:rPr>
        <w:t>учебную</w:t>
      </w:r>
      <w:proofErr w:type="gramEnd"/>
      <w:r w:rsidRPr="00463E53">
        <w:rPr>
          <w:rFonts w:ascii="Times New Roman" w:hAnsi="Times New Roman" w:cs="Times New Roman"/>
          <w:sz w:val="24"/>
          <w:szCs w:val="24"/>
        </w:rPr>
        <w:t xml:space="preserve">.  </w:t>
      </w:r>
      <w:proofErr w:type="gramStart"/>
      <w:r w:rsidRPr="00463E53">
        <w:rPr>
          <w:rFonts w:ascii="Times New Roman" w:hAnsi="Times New Roman" w:cs="Times New Roman"/>
          <w:sz w:val="24"/>
          <w:szCs w:val="24"/>
        </w:rPr>
        <w:t xml:space="preserve">Для этого формы работы и методические приемы направлены на  совместную постановку  учебных целей, создание  условия для их «присвоения» и самостоятельной конкретизации учениками,  на побуждение и поддержку детских инициатив, направленных на поиск средств и способов достижения учебных целей, организацию усвоение знаний посредством коллективных форм учебной работы, постепенный переход функции контроля и оценки к ученикам. </w:t>
      </w:r>
      <w:proofErr w:type="gramEnd"/>
    </w:p>
    <w:p w:rsidR="00463E53" w:rsidRPr="00463E53" w:rsidRDefault="00463E53" w:rsidP="006E3315">
      <w:pPr>
        <w:jc w:val="both"/>
        <w:rPr>
          <w:rFonts w:ascii="Times New Roman" w:hAnsi="Times New Roman" w:cs="Times New Roman"/>
          <w:color w:val="FF0000"/>
          <w:sz w:val="24"/>
          <w:szCs w:val="24"/>
        </w:rPr>
      </w:pPr>
      <w:r w:rsidRPr="00463E53">
        <w:rPr>
          <w:rFonts w:ascii="Times New Roman" w:hAnsi="Times New Roman" w:cs="Times New Roman"/>
          <w:sz w:val="24"/>
          <w:szCs w:val="24"/>
        </w:rPr>
        <w:t xml:space="preserve">      Реализуется основная образовательная программа начального общего образования  через учебный план, план внеурочной деятельности, внеаудиторную занятость, дополнительное образование, воспитательную работу. </w:t>
      </w:r>
      <w:r w:rsidRPr="00463E53">
        <w:rPr>
          <w:rFonts w:ascii="Times New Roman" w:hAnsi="Times New Roman" w:cs="Times New Roman"/>
          <w:color w:val="FF0000"/>
          <w:sz w:val="24"/>
          <w:szCs w:val="24"/>
        </w:rPr>
        <w:t xml:space="preserve">       </w:t>
      </w:r>
    </w:p>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 xml:space="preserve">      В реализации целей и задач образования  ведущая роль принадлежит учителю,  а также  классному руководителю, педагогу-психологу и социальному педагогу, педагогам дополнительного образования, воспитателю.   </w:t>
      </w:r>
    </w:p>
    <w:p w:rsidR="00463E53" w:rsidRPr="00463E53" w:rsidRDefault="00463E53" w:rsidP="006E3315">
      <w:pPr>
        <w:jc w:val="both"/>
        <w:rPr>
          <w:rFonts w:ascii="Times New Roman" w:hAnsi="Times New Roman" w:cs="Times New Roman"/>
          <w:b/>
          <w:sz w:val="24"/>
          <w:szCs w:val="24"/>
        </w:rPr>
      </w:pPr>
      <w:r w:rsidRPr="00463E53">
        <w:rPr>
          <w:rFonts w:ascii="Times New Roman" w:hAnsi="Times New Roman" w:cs="Times New Roman"/>
          <w:b/>
          <w:sz w:val="24"/>
          <w:szCs w:val="24"/>
        </w:rPr>
        <w:t>Материально-технические и  информационно-методические условия</w:t>
      </w:r>
    </w:p>
    <w:p w:rsidR="00463E53" w:rsidRPr="00463E53" w:rsidRDefault="00463E53" w:rsidP="006E3315">
      <w:pPr>
        <w:ind w:firstLine="425"/>
        <w:jc w:val="both"/>
        <w:rPr>
          <w:rFonts w:ascii="Times New Roman" w:hAnsi="Times New Roman" w:cs="Times New Roman"/>
          <w:sz w:val="24"/>
          <w:szCs w:val="24"/>
        </w:rPr>
      </w:pPr>
      <w:r w:rsidRPr="00463E53">
        <w:rPr>
          <w:rFonts w:ascii="Times New Roman" w:hAnsi="Times New Roman" w:cs="Times New Roman"/>
          <w:sz w:val="24"/>
          <w:szCs w:val="24"/>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bCs/>
          <w:sz w:val="24"/>
          <w:szCs w:val="24"/>
        </w:rPr>
        <w:t xml:space="preserve">            Материально-технические условия обеспечивают </w:t>
      </w:r>
      <w:r w:rsidRPr="00463E53">
        <w:rPr>
          <w:rFonts w:ascii="Times New Roman" w:hAnsi="Times New Roman" w:cs="Times New Roman"/>
          <w:sz w:val="24"/>
          <w:szCs w:val="24"/>
        </w:rPr>
        <w:t xml:space="preserve"> соблюдение:</w:t>
      </w:r>
    </w:p>
    <w:p w:rsidR="00463E53" w:rsidRPr="00463E53" w:rsidRDefault="00463E53" w:rsidP="006E3315">
      <w:pPr>
        <w:jc w:val="both"/>
        <w:rPr>
          <w:rFonts w:ascii="Times New Roman" w:hAnsi="Times New Roman" w:cs="Times New Roman"/>
          <w:color w:val="FF0000"/>
          <w:sz w:val="24"/>
          <w:szCs w:val="24"/>
        </w:rPr>
      </w:pPr>
      <w:r w:rsidRPr="00463E53">
        <w:rPr>
          <w:rFonts w:ascii="Times New Roman" w:hAnsi="Times New Roman" w:cs="Times New Roman"/>
          <w:sz w:val="24"/>
          <w:szCs w:val="24"/>
        </w:rPr>
        <w:t>- санитарно-гигиенических норм образовательного процесса,</w:t>
      </w:r>
      <w:r w:rsidRPr="00463E53">
        <w:rPr>
          <w:rFonts w:ascii="Times New Roman" w:hAnsi="Times New Roman" w:cs="Times New Roman"/>
          <w:color w:val="FF0000"/>
          <w:sz w:val="24"/>
          <w:szCs w:val="24"/>
        </w:rPr>
        <w:t xml:space="preserve"> </w:t>
      </w:r>
      <w:r w:rsidRPr="00463E53">
        <w:rPr>
          <w:rFonts w:ascii="Times New Roman" w:hAnsi="Times New Roman" w:cs="Times New Roman"/>
          <w:sz w:val="24"/>
          <w:szCs w:val="24"/>
        </w:rPr>
        <w:t>санитарно-бытовых условий, социально-бытовых условий,</w:t>
      </w:r>
      <w:r w:rsidRPr="00463E53">
        <w:rPr>
          <w:rFonts w:ascii="Times New Roman" w:hAnsi="Times New Roman" w:cs="Times New Roman"/>
          <w:color w:val="FF0000"/>
          <w:sz w:val="24"/>
          <w:szCs w:val="24"/>
        </w:rPr>
        <w:t xml:space="preserve"> </w:t>
      </w:r>
      <w:r w:rsidRPr="00463E53">
        <w:rPr>
          <w:rFonts w:ascii="Times New Roman" w:hAnsi="Times New Roman" w:cs="Times New Roman"/>
          <w:sz w:val="24"/>
          <w:szCs w:val="24"/>
        </w:rPr>
        <w:t xml:space="preserve">пожарной и </w:t>
      </w:r>
      <w:proofErr w:type="spellStart"/>
      <w:r w:rsidRPr="00463E53">
        <w:rPr>
          <w:rFonts w:ascii="Times New Roman" w:hAnsi="Times New Roman" w:cs="Times New Roman"/>
          <w:color w:val="0D0D0D" w:themeColor="text1" w:themeTint="F2"/>
          <w:sz w:val="24"/>
          <w:szCs w:val="24"/>
        </w:rPr>
        <w:t>электробезопасности</w:t>
      </w:r>
      <w:proofErr w:type="spellEnd"/>
      <w:r w:rsidRPr="00463E53">
        <w:rPr>
          <w:rFonts w:ascii="Times New Roman" w:hAnsi="Times New Roman" w:cs="Times New Roman"/>
          <w:color w:val="0D0D0D" w:themeColor="text1" w:themeTint="F2"/>
          <w:sz w:val="24"/>
          <w:szCs w:val="24"/>
        </w:rPr>
        <w:t>, требований охраны труда;</w:t>
      </w:r>
    </w:p>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 требований по наличию учебных кабинетов: имеются 4 кабинета начальных классов,  они оснащены   автоматизированными рабочими местами   педагогических работников,  в Школе-интернате имеется  школьная библиотека и читальный зал,   книгохранилище,   актовый зал, спортивные сооружения</w:t>
      </w:r>
      <w:r w:rsidRPr="00463E53">
        <w:rPr>
          <w:rFonts w:ascii="Times New Roman" w:hAnsi="Times New Roman" w:cs="Times New Roman"/>
          <w:bCs/>
          <w:sz w:val="24"/>
          <w:szCs w:val="24"/>
        </w:rPr>
        <w:t>, компьютерный класс. Школа-интернат расположена в 3 зданиях общей площадью 5373 м</w:t>
      </w:r>
      <w:proofErr w:type="gramStart"/>
      <w:r w:rsidRPr="00463E53">
        <w:rPr>
          <w:rFonts w:ascii="Times New Roman" w:hAnsi="Times New Roman" w:cs="Times New Roman"/>
          <w:bCs/>
          <w:sz w:val="24"/>
          <w:szCs w:val="24"/>
          <w:vertAlign w:val="superscript"/>
        </w:rPr>
        <w:t>2</w:t>
      </w:r>
      <w:proofErr w:type="gramEnd"/>
      <w:r w:rsidRPr="00463E53">
        <w:rPr>
          <w:rFonts w:ascii="Times New Roman" w:hAnsi="Times New Roman" w:cs="Times New Roman"/>
          <w:sz w:val="24"/>
          <w:szCs w:val="24"/>
        </w:rPr>
        <w:t>. С целью информатизации образовательного процесса создана компьютерная локальная сеть, имеется выход в Интернет.</w:t>
      </w:r>
    </w:p>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   требований по наличию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 требований по наличию помещения медицинского назначения: имеется медицинский кабинет;</w:t>
      </w:r>
    </w:p>
    <w:p w:rsidR="00463E53" w:rsidRPr="00463E53" w:rsidRDefault="00463E53" w:rsidP="006E3315">
      <w:pPr>
        <w:jc w:val="both"/>
        <w:rPr>
          <w:rFonts w:ascii="Times New Roman" w:hAnsi="Times New Roman" w:cs="Times New Roman"/>
          <w:bCs/>
          <w:sz w:val="24"/>
          <w:szCs w:val="24"/>
        </w:rPr>
      </w:pPr>
      <w:r w:rsidRPr="00463E53">
        <w:rPr>
          <w:rFonts w:ascii="Times New Roman" w:hAnsi="Times New Roman" w:cs="Times New Roman"/>
          <w:sz w:val="24"/>
          <w:szCs w:val="24"/>
        </w:rPr>
        <w:t>- требования по наличию участка (территорию) с необходимым набором оборудованных зон</w:t>
      </w:r>
      <w:r w:rsidRPr="00463E53">
        <w:rPr>
          <w:rFonts w:ascii="Times New Roman" w:hAnsi="Times New Roman" w:cs="Times New Roman"/>
          <w:bCs/>
          <w:color w:val="0D0D0D" w:themeColor="text1" w:themeTint="F2"/>
          <w:sz w:val="24"/>
          <w:szCs w:val="24"/>
        </w:rPr>
        <w:t>.</w:t>
      </w:r>
      <w:r w:rsidRPr="00463E53">
        <w:rPr>
          <w:rFonts w:ascii="Times New Roman" w:hAnsi="Times New Roman" w:cs="Times New Roman"/>
          <w:bCs/>
          <w:sz w:val="24"/>
          <w:szCs w:val="24"/>
        </w:rPr>
        <w:t xml:space="preserve">               </w:t>
      </w:r>
    </w:p>
    <w:p w:rsidR="00463E53" w:rsidRPr="00463E53" w:rsidRDefault="00463E53" w:rsidP="006E3315">
      <w:pPr>
        <w:ind w:firstLine="708"/>
        <w:jc w:val="both"/>
        <w:rPr>
          <w:rFonts w:ascii="Times New Roman" w:hAnsi="Times New Roman" w:cs="Times New Roman"/>
          <w:bCs/>
          <w:sz w:val="24"/>
          <w:szCs w:val="24"/>
        </w:rPr>
      </w:pPr>
      <w:r w:rsidRPr="00463E53">
        <w:rPr>
          <w:rFonts w:ascii="Times New Roman" w:hAnsi="Times New Roman" w:cs="Times New Roman"/>
          <w:bCs/>
          <w:sz w:val="24"/>
          <w:szCs w:val="24"/>
        </w:rPr>
        <w:lastRenderedPageBreak/>
        <w:t xml:space="preserve">  </w:t>
      </w:r>
      <w:proofErr w:type="gramStart"/>
      <w:r w:rsidRPr="00463E53">
        <w:rPr>
          <w:rFonts w:ascii="Times New Roman" w:hAnsi="Times New Roman" w:cs="Times New Roman"/>
          <w:bCs/>
          <w:sz w:val="24"/>
          <w:szCs w:val="24"/>
        </w:rPr>
        <w:t>Для реализации образовательной программы имеется учебная литература для учащихся в соответствии с УМК (Школа России».</w:t>
      </w:r>
      <w:r w:rsidRPr="00463E53">
        <w:rPr>
          <w:rFonts w:ascii="Times New Roman" w:hAnsi="Times New Roman" w:cs="Times New Roman"/>
          <w:color w:val="000000"/>
          <w:sz w:val="24"/>
          <w:szCs w:val="24"/>
        </w:rPr>
        <w:t xml:space="preserve"> </w:t>
      </w:r>
      <w:proofErr w:type="gramEnd"/>
    </w:p>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b/>
          <w:sz w:val="24"/>
          <w:szCs w:val="24"/>
        </w:rPr>
        <w:t xml:space="preserve">              Финансовые условия реализации основной образовательной программы  начального  общего образования</w:t>
      </w:r>
      <w:r w:rsidRPr="00463E53">
        <w:rPr>
          <w:rFonts w:ascii="Times New Roman" w:hAnsi="Times New Roman" w:cs="Times New Roman"/>
          <w:sz w:val="24"/>
          <w:szCs w:val="24"/>
        </w:rPr>
        <w:t xml:space="preserve">  обеспечивают государственные гарантии прав граждан на получение бесплатного общедоступного основного общего образования, обеспечивают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включая внеурочную деятельность.</w:t>
      </w:r>
    </w:p>
    <w:p w:rsidR="00463E53" w:rsidRPr="00463E53" w:rsidRDefault="00463E53" w:rsidP="006E3315">
      <w:pPr>
        <w:tabs>
          <w:tab w:val="left" w:pos="7230"/>
        </w:tabs>
        <w:jc w:val="both"/>
        <w:rPr>
          <w:rFonts w:ascii="Times New Roman" w:hAnsi="Times New Roman" w:cs="Times New Roman"/>
          <w:sz w:val="24"/>
          <w:szCs w:val="24"/>
        </w:rPr>
      </w:pPr>
      <w:r w:rsidRPr="00463E53">
        <w:rPr>
          <w:rFonts w:ascii="Times New Roman" w:hAnsi="Times New Roman" w:cs="Times New Roman"/>
          <w:sz w:val="24"/>
          <w:szCs w:val="24"/>
        </w:rPr>
        <w:t xml:space="preserve">         Финансовое обеспечение реализации основной образовательной программы  общего образования казенного учреждения осуществляется исходя из утвержденной сметы, утверждаемой на календарный год.                     </w:t>
      </w:r>
    </w:p>
    <w:p w:rsidR="00463E53" w:rsidRPr="00463E53" w:rsidRDefault="00463E53" w:rsidP="006E3315">
      <w:pPr>
        <w:jc w:val="both"/>
        <w:rPr>
          <w:rFonts w:ascii="Times New Roman" w:hAnsi="Times New Roman" w:cs="Times New Roman"/>
          <w:b/>
          <w:color w:val="0D0D0D" w:themeColor="text1" w:themeTint="F2"/>
          <w:sz w:val="24"/>
          <w:szCs w:val="24"/>
        </w:rPr>
      </w:pPr>
      <w:r w:rsidRPr="00463E53">
        <w:rPr>
          <w:rFonts w:ascii="Times New Roman" w:hAnsi="Times New Roman" w:cs="Times New Roman"/>
          <w:b/>
          <w:color w:val="0D0D0D" w:themeColor="text1" w:themeTint="F2"/>
          <w:sz w:val="24"/>
          <w:szCs w:val="24"/>
        </w:rPr>
        <w:t>Обоснование необходимых изменений в имеющихся условиях в соответствии с приоритетами основной образовательной программы   образовательного учреждения:</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3040"/>
        <w:gridCol w:w="3827"/>
        <w:gridCol w:w="2693"/>
      </w:tblGrid>
      <w:tr w:rsidR="00463E53" w:rsidRPr="00463E53" w:rsidTr="003F0FBF">
        <w:tc>
          <w:tcPr>
            <w:tcW w:w="612" w:type="dxa"/>
          </w:tcPr>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w:t>
            </w:r>
          </w:p>
        </w:tc>
        <w:tc>
          <w:tcPr>
            <w:tcW w:w="3040" w:type="dxa"/>
          </w:tcPr>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Направления</w:t>
            </w:r>
          </w:p>
        </w:tc>
        <w:tc>
          <w:tcPr>
            <w:tcW w:w="3827" w:type="dxa"/>
          </w:tcPr>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Мероприятия</w:t>
            </w:r>
          </w:p>
        </w:tc>
        <w:tc>
          <w:tcPr>
            <w:tcW w:w="2693" w:type="dxa"/>
          </w:tcPr>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Механизмы достижений</w:t>
            </w:r>
          </w:p>
        </w:tc>
      </w:tr>
      <w:tr w:rsidR="00463E53" w:rsidRPr="00463E53" w:rsidTr="003F0FBF">
        <w:tc>
          <w:tcPr>
            <w:tcW w:w="612" w:type="dxa"/>
          </w:tcPr>
          <w:p w:rsidR="00463E53" w:rsidRPr="00463E53" w:rsidRDefault="00463E53" w:rsidP="006E3315">
            <w:pPr>
              <w:jc w:val="both"/>
              <w:rPr>
                <w:rFonts w:ascii="Times New Roman" w:hAnsi="Times New Roman" w:cs="Times New Roman"/>
                <w:b/>
                <w:sz w:val="24"/>
                <w:szCs w:val="24"/>
              </w:rPr>
            </w:pPr>
            <w:r w:rsidRPr="00463E53">
              <w:rPr>
                <w:rFonts w:ascii="Times New Roman" w:hAnsi="Times New Roman" w:cs="Times New Roman"/>
                <w:b/>
                <w:sz w:val="24"/>
                <w:szCs w:val="24"/>
              </w:rPr>
              <w:t>1.</w:t>
            </w:r>
          </w:p>
        </w:tc>
        <w:tc>
          <w:tcPr>
            <w:tcW w:w="3040" w:type="dxa"/>
          </w:tcPr>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w:t>
            </w:r>
          </w:p>
          <w:p w:rsidR="00463E53" w:rsidRPr="00463E53" w:rsidRDefault="00463E53" w:rsidP="006E3315">
            <w:pPr>
              <w:jc w:val="both"/>
              <w:rPr>
                <w:rFonts w:ascii="Times New Roman" w:hAnsi="Times New Roman" w:cs="Times New Roman"/>
                <w:b/>
                <w:sz w:val="24"/>
                <w:szCs w:val="24"/>
              </w:rPr>
            </w:pPr>
          </w:p>
        </w:tc>
        <w:tc>
          <w:tcPr>
            <w:tcW w:w="3827" w:type="dxa"/>
          </w:tcPr>
          <w:p w:rsidR="00463E53" w:rsidRPr="00463E53" w:rsidRDefault="00463E53" w:rsidP="006E3315">
            <w:pPr>
              <w:suppressAutoHyphens/>
              <w:ind w:left="3"/>
              <w:jc w:val="both"/>
              <w:rPr>
                <w:rFonts w:ascii="Times New Roman" w:hAnsi="Times New Roman" w:cs="Times New Roman"/>
                <w:sz w:val="24"/>
                <w:szCs w:val="24"/>
              </w:rPr>
            </w:pPr>
            <w:r w:rsidRPr="00463E53">
              <w:rPr>
                <w:rFonts w:ascii="Times New Roman" w:hAnsi="Times New Roman" w:cs="Times New Roman"/>
                <w:sz w:val="24"/>
                <w:szCs w:val="24"/>
              </w:rPr>
              <w:t>1) Совершенствование МТБ для ученического эксперимента, поисковых исследований</w:t>
            </w:r>
          </w:p>
          <w:p w:rsidR="00463E53" w:rsidRPr="00463E53" w:rsidRDefault="00463E53" w:rsidP="006E3315">
            <w:pPr>
              <w:suppressAutoHyphens/>
              <w:ind w:left="3"/>
              <w:jc w:val="both"/>
              <w:rPr>
                <w:rFonts w:ascii="Times New Roman" w:hAnsi="Times New Roman" w:cs="Times New Roman"/>
                <w:sz w:val="24"/>
                <w:szCs w:val="24"/>
              </w:rPr>
            </w:pPr>
            <w:r w:rsidRPr="00463E53">
              <w:rPr>
                <w:rFonts w:ascii="Times New Roman" w:hAnsi="Times New Roman" w:cs="Times New Roman"/>
                <w:sz w:val="24"/>
                <w:szCs w:val="24"/>
              </w:rPr>
              <w:t>2) Формирование опыта социальной практики для младших школьников</w:t>
            </w:r>
          </w:p>
        </w:tc>
        <w:tc>
          <w:tcPr>
            <w:tcW w:w="2693" w:type="dxa"/>
          </w:tcPr>
          <w:p w:rsidR="00463E53" w:rsidRPr="00463E53" w:rsidRDefault="00463E53" w:rsidP="006E3315">
            <w:pPr>
              <w:numPr>
                <w:ilvl w:val="0"/>
                <w:numId w:val="150"/>
              </w:numPr>
              <w:suppressAutoHyphens/>
              <w:spacing w:after="0"/>
              <w:ind w:left="34" w:firstLine="0"/>
              <w:jc w:val="both"/>
              <w:rPr>
                <w:rFonts w:ascii="Times New Roman" w:hAnsi="Times New Roman" w:cs="Times New Roman"/>
                <w:sz w:val="24"/>
                <w:szCs w:val="24"/>
              </w:rPr>
            </w:pPr>
            <w:r w:rsidRPr="00463E53">
              <w:rPr>
                <w:rFonts w:ascii="Times New Roman" w:hAnsi="Times New Roman" w:cs="Times New Roman"/>
                <w:sz w:val="24"/>
                <w:szCs w:val="24"/>
              </w:rPr>
              <w:t>Договорная основа взаимодействия с социальными партнерами</w:t>
            </w:r>
          </w:p>
          <w:p w:rsidR="00463E53" w:rsidRPr="00463E53" w:rsidRDefault="00463E53" w:rsidP="006E3315">
            <w:pPr>
              <w:numPr>
                <w:ilvl w:val="0"/>
                <w:numId w:val="150"/>
              </w:numPr>
              <w:suppressAutoHyphens/>
              <w:spacing w:after="0"/>
              <w:ind w:left="34" w:firstLine="0"/>
              <w:jc w:val="both"/>
              <w:rPr>
                <w:rFonts w:ascii="Times New Roman" w:hAnsi="Times New Roman" w:cs="Times New Roman"/>
                <w:sz w:val="24"/>
                <w:szCs w:val="24"/>
              </w:rPr>
            </w:pPr>
            <w:r w:rsidRPr="00463E53">
              <w:rPr>
                <w:rFonts w:ascii="Times New Roman" w:hAnsi="Times New Roman" w:cs="Times New Roman"/>
                <w:sz w:val="24"/>
                <w:szCs w:val="24"/>
              </w:rPr>
              <w:t xml:space="preserve">Поиск источников дополнительного финансирования </w:t>
            </w:r>
          </w:p>
        </w:tc>
      </w:tr>
      <w:tr w:rsidR="00463E53" w:rsidRPr="00463E53" w:rsidTr="003F0FBF">
        <w:tc>
          <w:tcPr>
            <w:tcW w:w="612" w:type="dxa"/>
          </w:tcPr>
          <w:p w:rsidR="00463E53" w:rsidRPr="00463E53" w:rsidRDefault="00463E53" w:rsidP="006E3315">
            <w:pPr>
              <w:jc w:val="both"/>
              <w:rPr>
                <w:rFonts w:ascii="Times New Roman" w:hAnsi="Times New Roman" w:cs="Times New Roman"/>
                <w:b/>
                <w:sz w:val="24"/>
                <w:szCs w:val="24"/>
              </w:rPr>
            </w:pPr>
            <w:r w:rsidRPr="00463E53">
              <w:rPr>
                <w:rFonts w:ascii="Times New Roman" w:hAnsi="Times New Roman" w:cs="Times New Roman"/>
                <w:b/>
                <w:sz w:val="24"/>
                <w:szCs w:val="24"/>
              </w:rPr>
              <w:t>2.</w:t>
            </w:r>
          </w:p>
        </w:tc>
        <w:tc>
          <w:tcPr>
            <w:tcW w:w="3040" w:type="dxa"/>
          </w:tcPr>
          <w:p w:rsidR="00463E53" w:rsidRPr="00463E53" w:rsidRDefault="00463E53" w:rsidP="006E3315">
            <w:pPr>
              <w:jc w:val="both"/>
              <w:rPr>
                <w:rFonts w:ascii="Times New Roman" w:hAnsi="Times New Roman" w:cs="Times New Roman"/>
                <w:b/>
                <w:sz w:val="24"/>
                <w:szCs w:val="24"/>
              </w:rPr>
            </w:pPr>
            <w:r w:rsidRPr="00463E53">
              <w:rPr>
                <w:rFonts w:ascii="Times New Roman" w:hAnsi="Times New Roman" w:cs="Times New Roman"/>
                <w:sz w:val="24"/>
                <w:szCs w:val="24"/>
              </w:rPr>
              <w:t>Совершенствование сетевого взаимодействия общеобразовательных учреждений, направленного на повышение эффективности образовательного процесса</w:t>
            </w:r>
          </w:p>
        </w:tc>
        <w:tc>
          <w:tcPr>
            <w:tcW w:w="3827" w:type="dxa"/>
          </w:tcPr>
          <w:p w:rsidR="00463E53" w:rsidRPr="00463E53" w:rsidRDefault="00463E53" w:rsidP="006E3315">
            <w:pPr>
              <w:numPr>
                <w:ilvl w:val="0"/>
                <w:numId w:val="149"/>
              </w:numPr>
              <w:suppressAutoHyphens/>
              <w:spacing w:after="0"/>
              <w:ind w:left="3" w:firstLine="0"/>
              <w:jc w:val="both"/>
              <w:rPr>
                <w:rFonts w:ascii="Times New Roman" w:hAnsi="Times New Roman" w:cs="Times New Roman"/>
                <w:sz w:val="24"/>
                <w:szCs w:val="24"/>
              </w:rPr>
            </w:pPr>
            <w:r w:rsidRPr="00463E53">
              <w:rPr>
                <w:rFonts w:ascii="Times New Roman" w:hAnsi="Times New Roman" w:cs="Times New Roman"/>
                <w:sz w:val="24"/>
                <w:szCs w:val="24"/>
              </w:rPr>
              <w:t>Организация постоянно действующих методических форм взаимодействия ОУ в муниципальной сети, в том числе дистанционных</w:t>
            </w:r>
          </w:p>
        </w:tc>
        <w:tc>
          <w:tcPr>
            <w:tcW w:w="2693" w:type="dxa"/>
          </w:tcPr>
          <w:p w:rsidR="00463E53" w:rsidRPr="00463E53" w:rsidRDefault="00463E53" w:rsidP="006E3315">
            <w:pPr>
              <w:jc w:val="both"/>
              <w:rPr>
                <w:rFonts w:ascii="Times New Roman" w:hAnsi="Times New Roman" w:cs="Times New Roman"/>
                <w:sz w:val="24"/>
                <w:szCs w:val="24"/>
              </w:rPr>
            </w:pPr>
          </w:p>
        </w:tc>
      </w:tr>
      <w:tr w:rsidR="00463E53" w:rsidRPr="00463E53" w:rsidTr="003F0FBF">
        <w:tc>
          <w:tcPr>
            <w:tcW w:w="612" w:type="dxa"/>
          </w:tcPr>
          <w:p w:rsidR="00463E53" w:rsidRPr="00463E53" w:rsidRDefault="00463E53" w:rsidP="006E3315">
            <w:pPr>
              <w:jc w:val="both"/>
              <w:rPr>
                <w:rFonts w:ascii="Times New Roman" w:hAnsi="Times New Roman" w:cs="Times New Roman"/>
                <w:b/>
                <w:sz w:val="24"/>
                <w:szCs w:val="24"/>
              </w:rPr>
            </w:pPr>
            <w:r w:rsidRPr="00463E53">
              <w:rPr>
                <w:rFonts w:ascii="Times New Roman" w:hAnsi="Times New Roman" w:cs="Times New Roman"/>
                <w:b/>
                <w:sz w:val="24"/>
                <w:szCs w:val="24"/>
              </w:rPr>
              <w:t>3.</w:t>
            </w:r>
          </w:p>
        </w:tc>
        <w:tc>
          <w:tcPr>
            <w:tcW w:w="3040" w:type="dxa"/>
          </w:tcPr>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Изменение кадровых условий</w:t>
            </w:r>
          </w:p>
        </w:tc>
        <w:tc>
          <w:tcPr>
            <w:tcW w:w="3827" w:type="dxa"/>
          </w:tcPr>
          <w:p w:rsidR="00463E53" w:rsidRPr="00463E53" w:rsidRDefault="00463E53" w:rsidP="006E3315">
            <w:pPr>
              <w:numPr>
                <w:ilvl w:val="0"/>
                <w:numId w:val="151"/>
              </w:numPr>
              <w:suppressAutoHyphens/>
              <w:spacing w:after="0"/>
              <w:ind w:left="3" w:firstLine="0"/>
              <w:jc w:val="both"/>
              <w:rPr>
                <w:rFonts w:ascii="Times New Roman" w:hAnsi="Times New Roman" w:cs="Times New Roman"/>
                <w:sz w:val="24"/>
                <w:szCs w:val="24"/>
              </w:rPr>
            </w:pPr>
            <w:r w:rsidRPr="00463E53">
              <w:rPr>
                <w:rFonts w:ascii="Times New Roman" w:hAnsi="Times New Roman" w:cs="Times New Roman"/>
                <w:sz w:val="24"/>
                <w:szCs w:val="24"/>
              </w:rPr>
              <w:t xml:space="preserve">Повышение квалификации </w:t>
            </w:r>
          </w:p>
          <w:p w:rsidR="00463E53" w:rsidRPr="00463E53" w:rsidRDefault="00463E53" w:rsidP="006E3315">
            <w:pPr>
              <w:numPr>
                <w:ilvl w:val="0"/>
                <w:numId w:val="151"/>
              </w:numPr>
              <w:suppressAutoHyphens/>
              <w:spacing w:after="0"/>
              <w:ind w:left="3" w:firstLine="0"/>
              <w:jc w:val="both"/>
              <w:rPr>
                <w:rFonts w:ascii="Times New Roman" w:hAnsi="Times New Roman" w:cs="Times New Roman"/>
                <w:sz w:val="24"/>
                <w:szCs w:val="24"/>
              </w:rPr>
            </w:pPr>
            <w:r w:rsidRPr="00463E53">
              <w:rPr>
                <w:rFonts w:ascii="Times New Roman" w:hAnsi="Times New Roman" w:cs="Times New Roman"/>
                <w:sz w:val="24"/>
                <w:szCs w:val="24"/>
              </w:rPr>
              <w:t>Организация непрерывного профессионального развития</w:t>
            </w:r>
            <w:r w:rsidRPr="00463E53">
              <w:rPr>
                <w:rFonts w:ascii="Times New Roman" w:hAnsi="Times New Roman" w:cs="Times New Roman"/>
                <w:color w:val="FF0000"/>
                <w:sz w:val="24"/>
                <w:szCs w:val="24"/>
              </w:rPr>
              <w:t xml:space="preserve"> </w:t>
            </w:r>
            <w:r w:rsidRPr="00463E53">
              <w:rPr>
                <w:rFonts w:ascii="Times New Roman" w:hAnsi="Times New Roman" w:cs="Times New Roman"/>
                <w:sz w:val="24"/>
                <w:szCs w:val="24"/>
              </w:rPr>
              <w:lastRenderedPageBreak/>
              <w:t>педагогических и иных работников образовательного учреждения, использование   дистанционных образовательных технологий</w:t>
            </w:r>
          </w:p>
        </w:tc>
        <w:tc>
          <w:tcPr>
            <w:tcW w:w="2693" w:type="dxa"/>
          </w:tcPr>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lastRenderedPageBreak/>
              <w:t>Курсовая подготовка</w:t>
            </w:r>
          </w:p>
          <w:p w:rsidR="00463E53" w:rsidRPr="00463E53" w:rsidRDefault="00463E53" w:rsidP="006E3315">
            <w:pPr>
              <w:jc w:val="both"/>
              <w:rPr>
                <w:rFonts w:ascii="Times New Roman" w:hAnsi="Times New Roman" w:cs="Times New Roman"/>
                <w:sz w:val="24"/>
                <w:szCs w:val="24"/>
              </w:rPr>
            </w:pPr>
          </w:p>
        </w:tc>
      </w:tr>
      <w:tr w:rsidR="00463E53" w:rsidRPr="00463E53" w:rsidTr="003F0FBF">
        <w:tc>
          <w:tcPr>
            <w:tcW w:w="612" w:type="dxa"/>
          </w:tcPr>
          <w:p w:rsidR="00463E53" w:rsidRPr="00463E53" w:rsidRDefault="00463E53" w:rsidP="006E3315">
            <w:pPr>
              <w:jc w:val="both"/>
              <w:rPr>
                <w:rFonts w:ascii="Times New Roman" w:hAnsi="Times New Roman" w:cs="Times New Roman"/>
                <w:b/>
                <w:sz w:val="24"/>
                <w:szCs w:val="24"/>
              </w:rPr>
            </w:pPr>
            <w:r w:rsidRPr="00463E53">
              <w:rPr>
                <w:rFonts w:ascii="Times New Roman" w:hAnsi="Times New Roman" w:cs="Times New Roman"/>
                <w:b/>
                <w:sz w:val="24"/>
                <w:szCs w:val="24"/>
              </w:rPr>
              <w:lastRenderedPageBreak/>
              <w:t>4.</w:t>
            </w:r>
          </w:p>
        </w:tc>
        <w:tc>
          <w:tcPr>
            <w:tcW w:w="3040" w:type="dxa"/>
          </w:tcPr>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Изменение информационно-методических условий</w:t>
            </w:r>
          </w:p>
        </w:tc>
        <w:tc>
          <w:tcPr>
            <w:tcW w:w="3827" w:type="dxa"/>
          </w:tcPr>
          <w:p w:rsidR="00463E53" w:rsidRPr="00463E53" w:rsidRDefault="00463E53" w:rsidP="006E3315">
            <w:pPr>
              <w:numPr>
                <w:ilvl w:val="0"/>
                <w:numId w:val="152"/>
              </w:numPr>
              <w:suppressAutoHyphens/>
              <w:spacing w:after="0"/>
              <w:ind w:left="3" w:firstLine="0"/>
              <w:jc w:val="both"/>
              <w:rPr>
                <w:rFonts w:ascii="Times New Roman" w:hAnsi="Times New Roman" w:cs="Times New Roman"/>
                <w:sz w:val="24"/>
                <w:szCs w:val="24"/>
              </w:rPr>
            </w:pPr>
            <w:r w:rsidRPr="00463E53">
              <w:rPr>
                <w:rFonts w:ascii="Times New Roman" w:hAnsi="Times New Roman" w:cs="Times New Roman"/>
                <w:sz w:val="24"/>
                <w:szCs w:val="24"/>
              </w:rPr>
              <w:t>Обновление компьютерной техники</w:t>
            </w:r>
          </w:p>
          <w:p w:rsidR="00463E53" w:rsidRPr="00463E53" w:rsidRDefault="00463E53" w:rsidP="006E3315">
            <w:pPr>
              <w:numPr>
                <w:ilvl w:val="0"/>
                <w:numId w:val="152"/>
              </w:numPr>
              <w:suppressAutoHyphens/>
              <w:spacing w:after="0"/>
              <w:ind w:left="3" w:firstLine="0"/>
              <w:jc w:val="both"/>
              <w:rPr>
                <w:rFonts w:ascii="Times New Roman" w:hAnsi="Times New Roman" w:cs="Times New Roman"/>
                <w:sz w:val="24"/>
                <w:szCs w:val="24"/>
              </w:rPr>
            </w:pPr>
            <w:r w:rsidRPr="00463E53">
              <w:rPr>
                <w:rFonts w:ascii="Times New Roman" w:hAnsi="Times New Roman" w:cs="Times New Roman"/>
                <w:sz w:val="24"/>
                <w:szCs w:val="24"/>
              </w:rPr>
              <w:t>Приобретение оргтехники и расходных материалов</w:t>
            </w:r>
          </w:p>
          <w:p w:rsidR="00463E53" w:rsidRPr="00463E53" w:rsidRDefault="00463E53" w:rsidP="006E3315">
            <w:pPr>
              <w:numPr>
                <w:ilvl w:val="0"/>
                <w:numId w:val="152"/>
              </w:numPr>
              <w:suppressAutoHyphens/>
              <w:spacing w:after="0"/>
              <w:ind w:left="3" w:firstLine="0"/>
              <w:jc w:val="both"/>
              <w:rPr>
                <w:rFonts w:ascii="Times New Roman" w:hAnsi="Times New Roman" w:cs="Times New Roman"/>
                <w:sz w:val="24"/>
                <w:szCs w:val="24"/>
              </w:rPr>
            </w:pPr>
            <w:r w:rsidRPr="00463E53">
              <w:rPr>
                <w:rFonts w:ascii="Times New Roman" w:hAnsi="Times New Roman" w:cs="Times New Roman"/>
                <w:sz w:val="24"/>
                <w:szCs w:val="24"/>
              </w:rPr>
              <w:t>Приобретение цифровой техники</w:t>
            </w:r>
          </w:p>
          <w:p w:rsidR="00463E53" w:rsidRPr="00463E53" w:rsidRDefault="00463E53" w:rsidP="006E3315">
            <w:pPr>
              <w:numPr>
                <w:ilvl w:val="0"/>
                <w:numId w:val="152"/>
              </w:numPr>
              <w:suppressAutoHyphens/>
              <w:spacing w:after="0"/>
              <w:ind w:left="3" w:firstLine="0"/>
              <w:jc w:val="both"/>
              <w:rPr>
                <w:rFonts w:ascii="Times New Roman" w:hAnsi="Times New Roman" w:cs="Times New Roman"/>
                <w:sz w:val="24"/>
                <w:szCs w:val="24"/>
              </w:rPr>
            </w:pPr>
            <w:r w:rsidRPr="00463E53">
              <w:rPr>
                <w:rFonts w:ascii="Times New Roman" w:hAnsi="Times New Roman" w:cs="Times New Roman"/>
                <w:sz w:val="24"/>
                <w:szCs w:val="24"/>
              </w:rPr>
              <w:t xml:space="preserve">Разработка системы оценки урока на основе </w:t>
            </w:r>
            <w:proofErr w:type="spellStart"/>
            <w:r w:rsidRPr="00463E53">
              <w:rPr>
                <w:rFonts w:ascii="Times New Roman" w:hAnsi="Times New Roman" w:cs="Times New Roman"/>
                <w:sz w:val="24"/>
                <w:szCs w:val="24"/>
              </w:rPr>
              <w:t>системно-деятельностного</w:t>
            </w:r>
            <w:proofErr w:type="spellEnd"/>
            <w:r w:rsidRPr="00463E53">
              <w:rPr>
                <w:rFonts w:ascii="Times New Roman" w:hAnsi="Times New Roman" w:cs="Times New Roman"/>
                <w:sz w:val="24"/>
                <w:szCs w:val="24"/>
              </w:rPr>
              <w:t xml:space="preserve"> подхода</w:t>
            </w:r>
          </w:p>
          <w:p w:rsidR="00463E53" w:rsidRPr="00463E53" w:rsidRDefault="00463E53" w:rsidP="006E3315">
            <w:pPr>
              <w:numPr>
                <w:ilvl w:val="0"/>
                <w:numId w:val="152"/>
              </w:numPr>
              <w:suppressAutoHyphens/>
              <w:spacing w:after="0"/>
              <w:ind w:left="3" w:firstLine="0"/>
              <w:rPr>
                <w:rFonts w:ascii="Times New Roman" w:hAnsi="Times New Roman" w:cs="Times New Roman"/>
                <w:sz w:val="24"/>
                <w:szCs w:val="24"/>
              </w:rPr>
            </w:pPr>
            <w:r w:rsidRPr="00463E53">
              <w:rPr>
                <w:rFonts w:ascii="Times New Roman" w:hAnsi="Times New Roman" w:cs="Times New Roman"/>
                <w:sz w:val="24"/>
                <w:szCs w:val="24"/>
              </w:rPr>
              <w:t>Дистанционное взаимодействие участников образовательного процесса</w:t>
            </w:r>
          </w:p>
        </w:tc>
        <w:tc>
          <w:tcPr>
            <w:tcW w:w="2693" w:type="dxa"/>
          </w:tcPr>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 xml:space="preserve">Поиск источников дополнительного финансирования </w:t>
            </w:r>
          </w:p>
        </w:tc>
      </w:tr>
      <w:tr w:rsidR="00463E53" w:rsidRPr="00463E53" w:rsidTr="003F0FBF">
        <w:tc>
          <w:tcPr>
            <w:tcW w:w="612" w:type="dxa"/>
          </w:tcPr>
          <w:p w:rsidR="00463E53" w:rsidRPr="00463E53" w:rsidRDefault="00463E53" w:rsidP="006E3315">
            <w:pPr>
              <w:jc w:val="both"/>
              <w:rPr>
                <w:rFonts w:ascii="Times New Roman" w:hAnsi="Times New Roman" w:cs="Times New Roman"/>
                <w:b/>
                <w:sz w:val="24"/>
                <w:szCs w:val="24"/>
              </w:rPr>
            </w:pPr>
            <w:r w:rsidRPr="00463E53">
              <w:rPr>
                <w:rFonts w:ascii="Times New Roman" w:hAnsi="Times New Roman" w:cs="Times New Roman"/>
                <w:b/>
                <w:sz w:val="24"/>
                <w:szCs w:val="24"/>
              </w:rPr>
              <w:t>5.</w:t>
            </w:r>
          </w:p>
        </w:tc>
        <w:tc>
          <w:tcPr>
            <w:tcW w:w="3040" w:type="dxa"/>
          </w:tcPr>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Учебно-методическое и информационное обеспечение</w:t>
            </w:r>
          </w:p>
        </w:tc>
        <w:tc>
          <w:tcPr>
            <w:tcW w:w="3827" w:type="dxa"/>
          </w:tcPr>
          <w:p w:rsidR="00463E53" w:rsidRPr="00463E53" w:rsidRDefault="00463E53" w:rsidP="006E3315">
            <w:pPr>
              <w:numPr>
                <w:ilvl w:val="0"/>
                <w:numId w:val="153"/>
              </w:numPr>
              <w:suppressAutoHyphens/>
              <w:spacing w:after="0"/>
              <w:ind w:left="3" w:firstLine="0"/>
              <w:jc w:val="both"/>
              <w:rPr>
                <w:rFonts w:ascii="Times New Roman" w:hAnsi="Times New Roman" w:cs="Times New Roman"/>
                <w:sz w:val="24"/>
                <w:szCs w:val="24"/>
              </w:rPr>
            </w:pPr>
            <w:r w:rsidRPr="00463E53">
              <w:rPr>
                <w:rFonts w:ascii="Times New Roman" w:hAnsi="Times New Roman" w:cs="Times New Roman"/>
                <w:sz w:val="24"/>
                <w:szCs w:val="24"/>
              </w:rPr>
              <w:t>Приобретение учебной литературы в соответствии с УМК</w:t>
            </w:r>
          </w:p>
          <w:p w:rsidR="00463E53" w:rsidRPr="00463E53" w:rsidRDefault="00463E53" w:rsidP="006E3315">
            <w:pPr>
              <w:numPr>
                <w:ilvl w:val="0"/>
                <w:numId w:val="153"/>
              </w:numPr>
              <w:suppressAutoHyphens/>
              <w:spacing w:after="0"/>
              <w:ind w:left="3" w:firstLine="0"/>
              <w:jc w:val="both"/>
              <w:rPr>
                <w:rFonts w:ascii="Times New Roman" w:hAnsi="Times New Roman" w:cs="Times New Roman"/>
                <w:sz w:val="24"/>
                <w:szCs w:val="24"/>
              </w:rPr>
            </w:pPr>
            <w:r w:rsidRPr="00463E53">
              <w:rPr>
                <w:rFonts w:ascii="Times New Roman" w:hAnsi="Times New Roman" w:cs="Times New Roman"/>
                <w:sz w:val="24"/>
                <w:szCs w:val="24"/>
              </w:rPr>
              <w:t>Приобретение программ и методической литературы</w:t>
            </w:r>
          </w:p>
          <w:p w:rsidR="00463E53" w:rsidRPr="00463E53" w:rsidRDefault="00463E53" w:rsidP="006E3315">
            <w:pPr>
              <w:numPr>
                <w:ilvl w:val="0"/>
                <w:numId w:val="153"/>
              </w:numPr>
              <w:suppressAutoHyphens/>
              <w:spacing w:after="0"/>
              <w:ind w:left="3" w:firstLine="0"/>
              <w:jc w:val="both"/>
              <w:rPr>
                <w:rFonts w:ascii="Times New Roman" w:hAnsi="Times New Roman" w:cs="Times New Roman"/>
                <w:sz w:val="24"/>
                <w:szCs w:val="24"/>
              </w:rPr>
            </w:pPr>
            <w:r w:rsidRPr="00463E53">
              <w:rPr>
                <w:rFonts w:ascii="Times New Roman" w:hAnsi="Times New Roman" w:cs="Times New Roman"/>
                <w:sz w:val="24"/>
                <w:szCs w:val="24"/>
              </w:rPr>
              <w:t>Приобретение учебно-наглядного оборудования</w:t>
            </w:r>
          </w:p>
          <w:p w:rsidR="00463E53" w:rsidRPr="00463E53" w:rsidRDefault="00463E53" w:rsidP="006E3315">
            <w:pPr>
              <w:numPr>
                <w:ilvl w:val="0"/>
                <w:numId w:val="153"/>
              </w:numPr>
              <w:suppressAutoHyphens/>
              <w:spacing w:after="0"/>
              <w:ind w:left="3" w:firstLine="0"/>
              <w:jc w:val="both"/>
              <w:rPr>
                <w:rFonts w:ascii="Times New Roman" w:hAnsi="Times New Roman" w:cs="Times New Roman"/>
                <w:sz w:val="24"/>
                <w:szCs w:val="24"/>
              </w:rPr>
            </w:pPr>
            <w:r w:rsidRPr="00463E53">
              <w:rPr>
                <w:rFonts w:ascii="Times New Roman" w:hAnsi="Times New Roman" w:cs="Times New Roman"/>
                <w:sz w:val="24"/>
                <w:szCs w:val="24"/>
              </w:rPr>
              <w:t>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(внедрение программных продуктов, дополнительное оснащение читального зала компьютерной техникой, замена мебели)</w:t>
            </w:r>
            <w:r w:rsidRPr="00463E53">
              <w:rPr>
                <w:rFonts w:ascii="Times New Roman" w:hAnsi="Times New Roman" w:cs="Times New Roman"/>
                <w:color w:val="FF0000"/>
                <w:sz w:val="24"/>
                <w:szCs w:val="24"/>
              </w:rPr>
              <w:t xml:space="preserve"> </w:t>
            </w:r>
            <w:r w:rsidRPr="00463E53">
              <w:rPr>
                <w:rFonts w:ascii="Times New Roman" w:hAnsi="Times New Roman" w:cs="Times New Roman"/>
                <w:sz w:val="24"/>
                <w:szCs w:val="24"/>
              </w:rPr>
              <w:t>5) Пополнение фонда дополнительной литературы</w:t>
            </w:r>
          </w:p>
        </w:tc>
        <w:tc>
          <w:tcPr>
            <w:tcW w:w="2693" w:type="dxa"/>
          </w:tcPr>
          <w:p w:rsidR="00463E53" w:rsidRPr="00463E53" w:rsidRDefault="00463E53" w:rsidP="006E3315">
            <w:pPr>
              <w:jc w:val="both"/>
              <w:rPr>
                <w:rFonts w:ascii="Times New Roman" w:hAnsi="Times New Roman" w:cs="Times New Roman"/>
                <w:sz w:val="24"/>
                <w:szCs w:val="24"/>
              </w:rPr>
            </w:pPr>
            <w:r w:rsidRPr="00463E53">
              <w:rPr>
                <w:rFonts w:ascii="Times New Roman" w:hAnsi="Times New Roman" w:cs="Times New Roman"/>
                <w:sz w:val="24"/>
                <w:szCs w:val="24"/>
              </w:rPr>
              <w:t xml:space="preserve">1) Поиск источников дополнительного финансирования </w:t>
            </w:r>
          </w:p>
        </w:tc>
      </w:tr>
    </w:tbl>
    <w:p w:rsidR="00463E53" w:rsidRPr="00463E53" w:rsidRDefault="00463E53" w:rsidP="006E3315">
      <w:pPr>
        <w:rPr>
          <w:rFonts w:ascii="Times New Roman" w:hAnsi="Times New Roman" w:cs="Times New Roman"/>
          <w:color w:val="FF0000"/>
          <w:sz w:val="24"/>
          <w:szCs w:val="24"/>
        </w:rPr>
      </w:pPr>
    </w:p>
    <w:p w:rsidR="00463E53" w:rsidRPr="00463E53" w:rsidRDefault="00463E53" w:rsidP="006E3315">
      <w:pPr>
        <w:spacing w:beforeAutospacing="1" w:after="100" w:afterAutospacing="1"/>
        <w:jc w:val="center"/>
        <w:outlineLvl w:val="0"/>
        <w:rPr>
          <w:rFonts w:ascii="Times New Roman" w:eastAsia="Times New Roman" w:hAnsi="Times New Roman" w:cs="Times New Roman"/>
          <w:b/>
          <w:bCs/>
          <w:kern w:val="36"/>
          <w:sz w:val="24"/>
          <w:szCs w:val="24"/>
        </w:rPr>
      </w:pPr>
      <w:r w:rsidRPr="00463E53">
        <w:rPr>
          <w:rFonts w:ascii="Times New Roman" w:eastAsia="Times New Roman" w:hAnsi="Times New Roman" w:cs="Times New Roman"/>
          <w:b/>
          <w:bCs/>
          <w:kern w:val="36"/>
          <w:sz w:val="24"/>
          <w:szCs w:val="24"/>
        </w:rPr>
        <w:t>Календарный учебный график на 2019-2020 учебный год</w:t>
      </w:r>
    </w:p>
    <w:p w:rsidR="00463E53" w:rsidRPr="00463E53" w:rsidRDefault="00463E53" w:rsidP="006E3315">
      <w:pPr>
        <w:spacing w:before="100" w:beforeAutospacing="1" w:after="100" w:afterAutospacing="1"/>
        <w:ind w:left="720"/>
        <w:jc w:val="center"/>
        <w:rPr>
          <w:rFonts w:ascii="Times New Roman" w:eastAsia="Times New Roman" w:hAnsi="Times New Roman" w:cs="Times New Roman"/>
          <w:b/>
          <w:sz w:val="24"/>
          <w:szCs w:val="24"/>
        </w:rPr>
      </w:pPr>
      <w:r w:rsidRPr="00463E53">
        <w:rPr>
          <w:rFonts w:ascii="Times New Roman" w:eastAsia="Times New Roman" w:hAnsi="Times New Roman" w:cs="Times New Roman"/>
          <w:b/>
          <w:sz w:val="24"/>
          <w:szCs w:val="24"/>
        </w:rPr>
        <w:t>Продолжительность учебного года.</w:t>
      </w:r>
    </w:p>
    <w:p w:rsidR="00463E53" w:rsidRPr="00463E53" w:rsidRDefault="00463E53" w:rsidP="006E3315">
      <w:pPr>
        <w:spacing w:before="100" w:beforeAutospacing="1" w:after="100" w:afterAutospacing="1"/>
        <w:rPr>
          <w:rFonts w:ascii="Times New Roman" w:eastAsia="Times New Roman" w:hAnsi="Times New Roman" w:cs="Times New Roman"/>
          <w:sz w:val="24"/>
          <w:szCs w:val="24"/>
        </w:rPr>
      </w:pPr>
      <w:r w:rsidRPr="00463E53">
        <w:rPr>
          <w:rFonts w:ascii="Times New Roman" w:eastAsia="Times New Roman" w:hAnsi="Times New Roman" w:cs="Times New Roman"/>
          <w:sz w:val="24"/>
          <w:szCs w:val="24"/>
        </w:rPr>
        <w:t xml:space="preserve">Начало 2019-2020 учебного года – 02 сентября  2019 г. </w:t>
      </w:r>
    </w:p>
    <w:p w:rsidR="00463E53" w:rsidRPr="00463E53" w:rsidRDefault="00463E53" w:rsidP="006E3315">
      <w:pPr>
        <w:spacing w:after="0"/>
        <w:rPr>
          <w:rFonts w:ascii="Times New Roman" w:eastAsia="Times New Roman" w:hAnsi="Times New Roman" w:cs="Times New Roman"/>
          <w:sz w:val="24"/>
          <w:szCs w:val="24"/>
        </w:rPr>
      </w:pPr>
      <w:r w:rsidRPr="00463E53">
        <w:rPr>
          <w:rFonts w:ascii="Times New Roman" w:eastAsia="Times New Roman" w:hAnsi="Times New Roman" w:cs="Times New Roman"/>
          <w:sz w:val="24"/>
          <w:szCs w:val="24"/>
        </w:rPr>
        <w:lastRenderedPageBreak/>
        <w:t xml:space="preserve">Продолжительность учебного года: в 1 классах – 33 недели; во 2-4 классах – 34 недели; </w:t>
      </w:r>
    </w:p>
    <w:p w:rsidR="00463E53" w:rsidRPr="00463E53" w:rsidRDefault="00463E53" w:rsidP="006E3315">
      <w:pPr>
        <w:spacing w:after="0"/>
        <w:rPr>
          <w:rFonts w:ascii="Times New Roman" w:eastAsia="Times New Roman" w:hAnsi="Times New Roman" w:cs="Times New Roman"/>
          <w:sz w:val="24"/>
          <w:szCs w:val="24"/>
        </w:rPr>
      </w:pPr>
      <w:r w:rsidRPr="00463E53">
        <w:rPr>
          <w:rFonts w:ascii="Times New Roman" w:eastAsia="Times New Roman" w:hAnsi="Times New Roman" w:cs="Times New Roman"/>
          <w:sz w:val="24"/>
          <w:szCs w:val="24"/>
        </w:rPr>
        <w:t>в 5-8,10 классах – 34 недели;  9, 11 классах – 34 недел</w:t>
      </w:r>
      <w:proofErr w:type="gramStart"/>
      <w:r w:rsidRPr="00463E53">
        <w:rPr>
          <w:rFonts w:ascii="Times New Roman" w:eastAsia="Times New Roman" w:hAnsi="Times New Roman" w:cs="Times New Roman"/>
          <w:sz w:val="24"/>
          <w:szCs w:val="24"/>
        </w:rPr>
        <w:t>и(</w:t>
      </w:r>
      <w:proofErr w:type="gramEnd"/>
      <w:r w:rsidRPr="00463E53">
        <w:rPr>
          <w:rFonts w:ascii="Times New Roman" w:eastAsia="Times New Roman" w:hAnsi="Times New Roman" w:cs="Times New Roman"/>
          <w:sz w:val="24"/>
          <w:szCs w:val="24"/>
        </w:rPr>
        <w:t>без учета государственной итоговой аттестации).</w:t>
      </w:r>
    </w:p>
    <w:p w:rsidR="00463E53" w:rsidRPr="00463E53" w:rsidRDefault="00463E53" w:rsidP="006E3315">
      <w:pPr>
        <w:spacing w:after="0"/>
        <w:rPr>
          <w:rFonts w:ascii="Times New Roman" w:eastAsia="Times New Roman" w:hAnsi="Times New Roman" w:cs="Times New Roman"/>
          <w:sz w:val="24"/>
          <w:szCs w:val="24"/>
        </w:rPr>
      </w:pPr>
      <w:r w:rsidRPr="00463E53">
        <w:rPr>
          <w:rFonts w:ascii="Times New Roman" w:eastAsia="Times New Roman" w:hAnsi="Times New Roman" w:cs="Times New Roman"/>
          <w:sz w:val="24"/>
          <w:szCs w:val="24"/>
        </w:rPr>
        <w:t>Окончание учебного года  – 28 мая 2020 года.</w:t>
      </w:r>
    </w:p>
    <w:p w:rsidR="00463E53" w:rsidRPr="00463E53" w:rsidRDefault="00463E53" w:rsidP="006E3315">
      <w:pPr>
        <w:spacing w:before="100" w:beforeAutospacing="1" w:after="100" w:afterAutospacing="1"/>
        <w:ind w:left="720"/>
        <w:jc w:val="center"/>
        <w:rPr>
          <w:rFonts w:ascii="Times New Roman" w:eastAsia="Times New Roman" w:hAnsi="Times New Roman" w:cs="Times New Roman"/>
          <w:b/>
          <w:sz w:val="24"/>
          <w:szCs w:val="24"/>
        </w:rPr>
      </w:pPr>
      <w:r w:rsidRPr="00463E53">
        <w:rPr>
          <w:rFonts w:ascii="Times New Roman" w:eastAsia="Times New Roman" w:hAnsi="Times New Roman" w:cs="Times New Roman"/>
          <w:b/>
          <w:sz w:val="24"/>
          <w:szCs w:val="24"/>
        </w:rPr>
        <w:t>Продолжительность учебных периодов.</w:t>
      </w:r>
    </w:p>
    <w:p w:rsidR="00463E53" w:rsidRPr="00463E53" w:rsidRDefault="00463E53" w:rsidP="006E3315">
      <w:pPr>
        <w:spacing w:before="100" w:beforeAutospacing="1" w:after="100" w:afterAutospacing="1"/>
        <w:rPr>
          <w:rFonts w:ascii="Times New Roman" w:eastAsia="Times New Roman" w:hAnsi="Times New Roman" w:cs="Times New Roman"/>
          <w:sz w:val="24"/>
          <w:szCs w:val="24"/>
        </w:rPr>
      </w:pPr>
      <w:r w:rsidRPr="00463E53">
        <w:rPr>
          <w:rFonts w:ascii="Times New Roman" w:eastAsia="Times New Roman" w:hAnsi="Times New Roman" w:cs="Times New Roman"/>
          <w:sz w:val="24"/>
          <w:szCs w:val="24"/>
        </w:rPr>
        <w:t>Учебный год делится на 4 четверти для учащихся I- IX классов:</w:t>
      </w:r>
    </w:p>
    <w:tbl>
      <w:tblPr>
        <w:tblStyle w:val="af9"/>
        <w:tblW w:w="9783" w:type="dxa"/>
        <w:tblInd w:w="-34" w:type="dxa"/>
        <w:tblLayout w:type="fixed"/>
        <w:tblLook w:val="04A0"/>
      </w:tblPr>
      <w:tblGrid>
        <w:gridCol w:w="1276"/>
        <w:gridCol w:w="1276"/>
        <w:gridCol w:w="1985"/>
        <w:gridCol w:w="1701"/>
        <w:gridCol w:w="1984"/>
        <w:gridCol w:w="1561"/>
      </w:tblGrid>
      <w:tr w:rsidR="00463E53" w:rsidRPr="00463E53" w:rsidTr="003F0FBF">
        <w:tc>
          <w:tcPr>
            <w:tcW w:w="1276"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Четверть</w:t>
            </w:r>
          </w:p>
        </w:tc>
        <w:tc>
          <w:tcPr>
            <w:tcW w:w="1276"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Классы</w:t>
            </w:r>
          </w:p>
        </w:tc>
        <w:tc>
          <w:tcPr>
            <w:tcW w:w="1985"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Сроки учебной четверти/года</w:t>
            </w:r>
          </w:p>
        </w:tc>
        <w:tc>
          <w:tcPr>
            <w:tcW w:w="1701"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proofErr w:type="spellStart"/>
            <w:proofErr w:type="gramStart"/>
            <w:r w:rsidRPr="00463E53">
              <w:rPr>
                <w:rFonts w:ascii="Times New Roman" w:hAnsi="Times New Roman"/>
                <w:sz w:val="24"/>
                <w:szCs w:val="24"/>
              </w:rPr>
              <w:t>Продолжи-тельность</w:t>
            </w:r>
            <w:proofErr w:type="spellEnd"/>
            <w:proofErr w:type="gramEnd"/>
            <w:r w:rsidRPr="00463E53">
              <w:rPr>
                <w:rFonts w:ascii="Times New Roman" w:hAnsi="Times New Roman"/>
                <w:sz w:val="24"/>
                <w:szCs w:val="24"/>
              </w:rPr>
              <w:t xml:space="preserve"> учебной четверти/года</w:t>
            </w:r>
          </w:p>
        </w:tc>
        <w:tc>
          <w:tcPr>
            <w:tcW w:w="1984"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Сроки проведения каникул</w:t>
            </w:r>
          </w:p>
        </w:tc>
        <w:tc>
          <w:tcPr>
            <w:tcW w:w="1561" w:type="dxa"/>
            <w:tcBorders>
              <w:right w:val="single" w:sz="4" w:space="0" w:color="auto"/>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Продолжительность каникул в днях</w:t>
            </w:r>
          </w:p>
        </w:tc>
      </w:tr>
      <w:tr w:rsidR="00463E53" w:rsidRPr="00463E53" w:rsidTr="003F0FBF">
        <w:tc>
          <w:tcPr>
            <w:tcW w:w="1276"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p>
        </w:tc>
        <w:tc>
          <w:tcPr>
            <w:tcW w:w="1276"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p>
        </w:tc>
        <w:tc>
          <w:tcPr>
            <w:tcW w:w="3686" w:type="dxa"/>
            <w:gridSpan w:val="2"/>
            <w:tcBorders>
              <w:right w:val="single" w:sz="4" w:space="0" w:color="auto"/>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Учебное время</w:t>
            </w:r>
          </w:p>
        </w:tc>
        <w:tc>
          <w:tcPr>
            <w:tcW w:w="3545" w:type="dxa"/>
            <w:gridSpan w:val="2"/>
            <w:tcBorders>
              <w:right w:val="single" w:sz="4" w:space="0" w:color="auto"/>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Каникулы</w:t>
            </w:r>
          </w:p>
        </w:tc>
      </w:tr>
      <w:tr w:rsidR="00463E53" w:rsidRPr="00463E53" w:rsidTr="003F0FBF">
        <w:tc>
          <w:tcPr>
            <w:tcW w:w="1276"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 xml:space="preserve">1 </w:t>
            </w:r>
          </w:p>
        </w:tc>
        <w:tc>
          <w:tcPr>
            <w:tcW w:w="1276"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1-11</w:t>
            </w:r>
          </w:p>
        </w:tc>
        <w:tc>
          <w:tcPr>
            <w:tcW w:w="1985"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02.09.2019 –</w:t>
            </w:r>
          </w:p>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01.11.2019</w:t>
            </w:r>
          </w:p>
        </w:tc>
        <w:tc>
          <w:tcPr>
            <w:tcW w:w="1701" w:type="dxa"/>
            <w:tcBorders>
              <w:right w:val="single" w:sz="4" w:space="0" w:color="auto"/>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9 недель</w:t>
            </w:r>
          </w:p>
        </w:tc>
        <w:tc>
          <w:tcPr>
            <w:tcW w:w="1984"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02.11.2019 –</w:t>
            </w:r>
          </w:p>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10.11.2019</w:t>
            </w:r>
          </w:p>
        </w:tc>
        <w:tc>
          <w:tcPr>
            <w:tcW w:w="1561" w:type="dxa"/>
            <w:tcBorders>
              <w:right w:val="single" w:sz="4" w:space="0" w:color="auto"/>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b/>
                <w:sz w:val="24"/>
                <w:szCs w:val="24"/>
              </w:rPr>
              <w:t>9 дней</w:t>
            </w:r>
          </w:p>
        </w:tc>
      </w:tr>
      <w:tr w:rsidR="00463E53" w:rsidRPr="00463E53" w:rsidTr="003F0FBF">
        <w:tc>
          <w:tcPr>
            <w:tcW w:w="1276"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 xml:space="preserve">2 </w:t>
            </w:r>
          </w:p>
        </w:tc>
        <w:tc>
          <w:tcPr>
            <w:tcW w:w="1276"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1-11</w:t>
            </w:r>
          </w:p>
        </w:tc>
        <w:tc>
          <w:tcPr>
            <w:tcW w:w="1985"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11.11.2019 –</w:t>
            </w:r>
          </w:p>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27.12.2019</w:t>
            </w:r>
          </w:p>
        </w:tc>
        <w:tc>
          <w:tcPr>
            <w:tcW w:w="1701"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7 недель</w:t>
            </w:r>
          </w:p>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p>
        </w:tc>
        <w:tc>
          <w:tcPr>
            <w:tcW w:w="1984"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28.12.2019 –</w:t>
            </w:r>
          </w:p>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12.01.2020</w:t>
            </w:r>
          </w:p>
        </w:tc>
        <w:tc>
          <w:tcPr>
            <w:tcW w:w="1561" w:type="dxa"/>
            <w:tcBorders>
              <w:right w:val="single" w:sz="4" w:space="0" w:color="auto"/>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16 дней</w:t>
            </w:r>
          </w:p>
        </w:tc>
      </w:tr>
      <w:tr w:rsidR="00463E53" w:rsidRPr="00463E53" w:rsidTr="003F0FBF">
        <w:tc>
          <w:tcPr>
            <w:tcW w:w="1276" w:type="dxa"/>
            <w:vMerge w:val="restart"/>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 xml:space="preserve">3 </w:t>
            </w:r>
          </w:p>
        </w:tc>
        <w:tc>
          <w:tcPr>
            <w:tcW w:w="1276"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2-11</w:t>
            </w:r>
          </w:p>
        </w:tc>
        <w:tc>
          <w:tcPr>
            <w:tcW w:w="1985"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13.01.2020 –</w:t>
            </w:r>
          </w:p>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20.03.2020</w:t>
            </w:r>
          </w:p>
        </w:tc>
        <w:tc>
          <w:tcPr>
            <w:tcW w:w="1701"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9 недель 3 дня</w:t>
            </w:r>
          </w:p>
        </w:tc>
        <w:tc>
          <w:tcPr>
            <w:tcW w:w="1984"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21.03.2020 –</w:t>
            </w:r>
          </w:p>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29.03.2020</w:t>
            </w:r>
          </w:p>
        </w:tc>
        <w:tc>
          <w:tcPr>
            <w:tcW w:w="1561" w:type="dxa"/>
            <w:tcBorders>
              <w:right w:val="single" w:sz="4" w:space="0" w:color="auto"/>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9 дней</w:t>
            </w:r>
          </w:p>
        </w:tc>
      </w:tr>
      <w:tr w:rsidR="00463E53" w:rsidRPr="00463E53" w:rsidTr="003F0FBF">
        <w:tc>
          <w:tcPr>
            <w:tcW w:w="1276" w:type="dxa"/>
            <w:vMerge/>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p>
        </w:tc>
        <w:tc>
          <w:tcPr>
            <w:tcW w:w="1276" w:type="dxa"/>
            <w:vMerge w:val="restart"/>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1-е</w:t>
            </w:r>
          </w:p>
        </w:tc>
        <w:tc>
          <w:tcPr>
            <w:tcW w:w="1985"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13.01.2020 –</w:t>
            </w:r>
          </w:p>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14.02.2020</w:t>
            </w:r>
          </w:p>
        </w:tc>
        <w:tc>
          <w:tcPr>
            <w:tcW w:w="1701"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 xml:space="preserve">5 недель </w:t>
            </w:r>
          </w:p>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p>
        </w:tc>
        <w:tc>
          <w:tcPr>
            <w:tcW w:w="1984"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15.02.2020 – 23.02.2020</w:t>
            </w:r>
          </w:p>
        </w:tc>
        <w:tc>
          <w:tcPr>
            <w:tcW w:w="1561" w:type="dxa"/>
            <w:tcBorders>
              <w:right w:val="single" w:sz="4" w:space="0" w:color="auto"/>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9 дней</w:t>
            </w:r>
          </w:p>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p>
        </w:tc>
      </w:tr>
      <w:tr w:rsidR="00463E53" w:rsidRPr="00463E53" w:rsidTr="003F0FBF">
        <w:tc>
          <w:tcPr>
            <w:tcW w:w="1276" w:type="dxa"/>
            <w:vMerge/>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p>
        </w:tc>
        <w:tc>
          <w:tcPr>
            <w:tcW w:w="1276" w:type="dxa"/>
            <w:vMerge/>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p>
        </w:tc>
        <w:tc>
          <w:tcPr>
            <w:tcW w:w="1985"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24.02.2020 – 20.03.2020</w:t>
            </w:r>
          </w:p>
        </w:tc>
        <w:tc>
          <w:tcPr>
            <w:tcW w:w="1701"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 xml:space="preserve">3 недели 3 дня </w:t>
            </w:r>
          </w:p>
        </w:tc>
        <w:tc>
          <w:tcPr>
            <w:tcW w:w="1984" w:type="dxa"/>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21.03.2020 –</w:t>
            </w:r>
          </w:p>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29.03.2020</w:t>
            </w:r>
          </w:p>
        </w:tc>
        <w:tc>
          <w:tcPr>
            <w:tcW w:w="1561" w:type="dxa"/>
            <w:tcBorders>
              <w:right w:val="single" w:sz="4" w:space="0" w:color="auto"/>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9 дней</w:t>
            </w:r>
          </w:p>
        </w:tc>
      </w:tr>
      <w:tr w:rsidR="00463E53" w:rsidRPr="00463E53" w:rsidTr="003F0FBF">
        <w:trPr>
          <w:trHeight w:val="838"/>
        </w:trPr>
        <w:tc>
          <w:tcPr>
            <w:tcW w:w="1276" w:type="dxa"/>
            <w:tcBorders>
              <w:bottom w:val="single" w:sz="4" w:space="0" w:color="000000" w:themeColor="text1"/>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 xml:space="preserve">4 </w:t>
            </w:r>
          </w:p>
        </w:tc>
        <w:tc>
          <w:tcPr>
            <w:tcW w:w="1276" w:type="dxa"/>
            <w:tcBorders>
              <w:bottom w:val="single" w:sz="4" w:space="0" w:color="000000" w:themeColor="text1"/>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1-11</w:t>
            </w:r>
          </w:p>
        </w:tc>
        <w:tc>
          <w:tcPr>
            <w:tcW w:w="1985" w:type="dxa"/>
            <w:tcBorders>
              <w:bottom w:val="single" w:sz="4" w:space="0" w:color="000000" w:themeColor="text1"/>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30.03.2020 – 28.05.2020</w:t>
            </w:r>
          </w:p>
        </w:tc>
        <w:tc>
          <w:tcPr>
            <w:tcW w:w="1701" w:type="dxa"/>
            <w:tcBorders>
              <w:bottom w:val="single" w:sz="4" w:space="0" w:color="000000" w:themeColor="text1"/>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 xml:space="preserve">8 недель 2 дня  </w:t>
            </w:r>
          </w:p>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p>
        </w:tc>
        <w:tc>
          <w:tcPr>
            <w:tcW w:w="1984" w:type="dxa"/>
            <w:tcBorders>
              <w:bottom w:val="single" w:sz="4" w:space="0" w:color="000000" w:themeColor="text1"/>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sz w:val="24"/>
                <w:szCs w:val="24"/>
              </w:rPr>
            </w:pPr>
            <w:r w:rsidRPr="00463E53">
              <w:rPr>
                <w:rFonts w:ascii="Times New Roman" w:hAnsi="Times New Roman"/>
                <w:sz w:val="24"/>
                <w:szCs w:val="24"/>
              </w:rPr>
              <w:t>29.05.2020 – 31.08.2020</w:t>
            </w:r>
          </w:p>
        </w:tc>
        <w:tc>
          <w:tcPr>
            <w:tcW w:w="1561" w:type="dxa"/>
            <w:tcBorders>
              <w:bottom w:val="single" w:sz="4" w:space="0" w:color="000000" w:themeColor="text1"/>
            </w:tcBorders>
            <w:vAlign w:val="center"/>
          </w:tcPr>
          <w:p w:rsidR="00463E53" w:rsidRPr="00463E53" w:rsidRDefault="00463E53" w:rsidP="006E3315">
            <w:pPr>
              <w:widowControl w:val="0"/>
              <w:autoSpaceDE w:val="0"/>
              <w:autoSpaceDN w:val="0"/>
              <w:adjustRightInd w:val="0"/>
              <w:spacing w:line="276" w:lineRule="auto"/>
              <w:jc w:val="center"/>
              <w:rPr>
                <w:rFonts w:ascii="Times New Roman" w:hAnsi="Times New Roman"/>
                <w:b/>
                <w:sz w:val="24"/>
                <w:szCs w:val="24"/>
              </w:rPr>
            </w:pPr>
            <w:r w:rsidRPr="00463E53">
              <w:rPr>
                <w:rFonts w:ascii="Times New Roman" w:hAnsi="Times New Roman"/>
                <w:b/>
                <w:sz w:val="24"/>
                <w:szCs w:val="24"/>
              </w:rPr>
              <w:t xml:space="preserve">95 дней  </w:t>
            </w:r>
          </w:p>
        </w:tc>
      </w:tr>
    </w:tbl>
    <w:p w:rsidR="00463E53" w:rsidRPr="00463E53" w:rsidRDefault="00463E53" w:rsidP="006E3315">
      <w:pPr>
        <w:spacing w:before="100" w:beforeAutospacing="1" w:after="100" w:afterAutospacing="1"/>
        <w:rPr>
          <w:rFonts w:ascii="Times New Roman" w:eastAsia="Times New Roman" w:hAnsi="Times New Roman" w:cs="Times New Roman"/>
          <w:sz w:val="24"/>
          <w:szCs w:val="24"/>
        </w:rPr>
      </w:pPr>
      <w:r w:rsidRPr="00463E53">
        <w:rPr>
          <w:rFonts w:ascii="Times New Roman" w:eastAsia="Times New Roman" w:hAnsi="Times New Roman" w:cs="Times New Roman"/>
          <w:sz w:val="24"/>
          <w:szCs w:val="24"/>
        </w:rPr>
        <w:t>Для учащихся X-XI классов учебный год делится на 2 полугодия:</w:t>
      </w:r>
    </w:p>
    <w:tbl>
      <w:tblPr>
        <w:tblStyle w:val="af9"/>
        <w:tblW w:w="0" w:type="auto"/>
        <w:tblLook w:val="04A0"/>
      </w:tblPr>
      <w:tblGrid>
        <w:gridCol w:w="1777"/>
        <w:gridCol w:w="7370"/>
      </w:tblGrid>
      <w:tr w:rsidR="00463E53" w:rsidRPr="00463E53" w:rsidTr="003F0FBF">
        <w:tc>
          <w:tcPr>
            <w:tcW w:w="1809" w:type="dxa"/>
          </w:tcPr>
          <w:p w:rsidR="00463E53" w:rsidRPr="00463E53" w:rsidRDefault="00463E53" w:rsidP="006E3315">
            <w:pPr>
              <w:spacing w:before="100" w:beforeAutospacing="1" w:after="100" w:afterAutospacing="1" w:line="276" w:lineRule="auto"/>
              <w:rPr>
                <w:rFonts w:ascii="Times New Roman" w:hAnsi="Times New Roman"/>
                <w:sz w:val="24"/>
                <w:szCs w:val="24"/>
              </w:rPr>
            </w:pPr>
            <w:r w:rsidRPr="00463E53">
              <w:rPr>
                <w:rFonts w:ascii="Times New Roman" w:hAnsi="Times New Roman"/>
                <w:sz w:val="24"/>
                <w:szCs w:val="24"/>
              </w:rPr>
              <w:t>I полугодие</w:t>
            </w:r>
          </w:p>
        </w:tc>
        <w:tc>
          <w:tcPr>
            <w:tcW w:w="7762" w:type="dxa"/>
          </w:tcPr>
          <w:p w:rsidR="00463E53" w:rsidRPr="00463E53" w:rsidRDefault="00463E53" w:rsidP="006E3315">
            <w:pPr>
              <w:spacing w:before="100" w:beforeAutospacing="1" w:after="100" w:afterAutospacing="1" w:line="276" w:lineRule="auto"/>
              <w:rPr>
                <w:rFonts w:ascii="Times New Roman" w:hAnsi="Times New Roman"/>
                <w:sz w:val="24"/>
                <w:szCs w:val="24"/>
              </w:rPr>
            </w:pPr>
            <w:r w:rsidRPr="00463E53">
              <w:rPr>
                <w:rFonts w:ascii="Times New Roman" w:hAnsi="Times New Roman"/>
                <w:sz w:val="24"/>
                <w:szCs w:val="24"/>
              </w:rPr>
              <w:t>с 02. 09. 2019 г. по 27. 12. 2019 г.</w:t>
            </w:r>
          </w:p>
        </w:tc>
      </w:tr>
      <w:tr w:rsidR="00463E53" w:rsidRPr="00463E53" w:rsidTr="003F0FBF">
        <w:tc>
          <w:tcPr>
            <w:tcW w:w="1809" w:type="dxa"/>
          </w:tcPr>
          <w:p w:rsidR="00463E53" w:rsidRPr="00463E53" w:rsidRDefault="00463E53" w:rsidP="006E3315">
            <w:pPr>
              <w:spacing w:before="100" w:beforeAutospacing="1" w:after="100" w:afterAutospacing="1" w:line="276" w:lineRule="auto"/>
              <w:rPr>
                <w:rFonts w:ascii="Times New Roman" w:hAnsi="Times New Roman"/>
                <w:sz w:val="24"/>
                <w:szCs w:val="24"/>
              </w:rPr>
            </w:pPr>
            <w:r w:rsidRPr="00463E53">
              <w:rPr>
                <w:rFonts w:ascii="Times New Roman" w:hAnsi="Times New Roman"/>
                <w:sz w:val="24"/>
                <w:szCs w:val="24"/>
              </w:rPr>
              <w:t>II полугодие</w:t>
            </w:r>
          </w:p>
        </w:tc>
        <w:tc>
          <w:tcPr>
            <w:tcW w:w="7762" w:type="dxa"/>
          </w:tcPr>
          <w:p w:rsidR="00463E53" w:rsidRPr="00463E53" w:rsidRDefault="00463E53" w:rsidP="006E3315">
            <w:pPr>
              <w:pStyle w:val="afc"/>
              <w:spacing w:line="276" w:lineRule="auto"/>
              <w:rPr>
                <w:rFonts w:ascii="Times New Roman" w:hAnsi="Times New Roman"/>
                <w:sz w:val="24"/>
                <w:szCs w:val="24"/>
              </w:rPr>
            </w:pPr>
            <w:r w:rsidRPr="00463E53">
              <w:rPr>
                <w:rFonts w:ascii="Times New Roman" w:hAnsi="Times New Roman"/>
                <w:sz w:val="24"/>
                <w:szCs w:val="24"/>
              </w:rPr>
              <w:t xml:space="preserve">с 13.01.2020 г. по. 28.05.2020 </w:t>
            </w:r>
          </w:p>
        </w:tc>
      </w:tr>
    </w:tbl>
    <w:p w:rsidR="00463E53" w:rsidRPr="00463E53" w:rsidRDefault="00463E53" w:rsidP="006E3315">
      <w:pPr>
        <w:pStyle w:val="af4"/>
        <w:spacing w:after="0" w:line="276" w:lineRule="auto"/>
        <w:jc w:val="both"/>
      </w:pPr>
    </w:p>
    <w:p w:rsidR="00463E53" w:rsidRPr="00463E53" w:rsidRDefault="00463E53" w:rsidP="006E3315">
      <w:pPr>
        <w:pStyle w:val="af4"/>
        <w:spacing w:after="0" w:line="276" w:lineRule="auto"/>
        <w:jc w:val="center"/>
        <w:rPr>
          <w:b/>
        </w:rPr>
      </w:pPr>
      <w:r w:rsidRPr="00463E53">
        <w:rPr>
          <w:b/>
        </w:rPr>
        <w:t>Режим образовательного процесса</w:t>
      </w:r>
    </w:p>
    <w:p w:rsidR="00463E53" w:rsidRPr="00463E53" w:rsidRDefault="00463E53" w:rsidP="006E3315">
      <w:pPr>
        <w:pStyle w:val="af4"/>
        <w:spacing w:after="0" w:line="276" w:lineRule="auto"/>
        <w:jc w:val="both"/>
      </w:pPr>
      <w:r w:rsidRPr="00463E53">
        <w:t xml:space="preserve">Все классы с 1 по 11 обучаются по пятидневной рабочей неделе. </w:t>
      </w:r>
    </w:p>
    <w:p w:rsidR="00463E53" w:rsidRPr="00463E53" w:rsidRDefault="00463E53" w:rsidP="006E3315">
      <w:pPr>
        <w:pStyle w:val="af4"/>
        <w:spacing w:after="0" w:line="276" w:lineRule="auto"/>
        <w:jc w:val="both"/>
      </w:pPr>
      <w:r w:rsidRPr="00463E53">
        <w:t>Начало учебных занятий: 8 часов 30 минут.</w:t>
      </w:r>
    </w:p>
    <w:p w:rsidR="00463E53" w:rsidRPr="00463E53" w:rsidRDefault="00463E53" w:rsidP="006E3315">
      <w:pPr>
        <w:pStyle w:val="af4"/>
        <w:spacing w:after="0" w:line="276" w:lineRule="auto"/>
        <w:jc w:val="both"/>
      </w:pPr>
      <w:r w:rsidRPr="00463E53">
        <w:t xml:space="preserve">Продолжительность уроков для 2-11 классов составляет 45 минут. </w:t>
      </w:r>
    </w:p>
    <w:p w:rsidR="00463E53" w:rsidRPr="00463E53" w:rsidRDefault="00463E53" w:rsidP="006E3315">
      <w:pPr>
        <w:pStyle w:val="af4"/>
        <w:spacing w:line="276" w:lineRule="auto"/>
        <w:jc w:val="both"/>
      </w:pPr>
      <w:r w:rsidRPr="00463E53">
        <w:t xml:space="preserve">В соответствии с </w:t>
      </w:r>
      <w:proofErr w:type="spellStart"/>
      <w:r w:rsidRPr="00463E53">
        <w:t>СанПин</w:t>
      </w:r>
      <w:proofErr w:type="spellEnd"/>
      <w:r w:rsidRPr="00463E53">
        <w:t xml:space="preserve"> 2.4.2.2821-10 в 1-м классе применяется ступенчатый режим учебных занятий с постепенным наращиванием учебной нагрузки:</w:t>
      </w:r>
    </w:p>
    <w:p w:rsidR="00463E53" w:rsidRPr="00463E53" w:rsidRDefault="00463E53" w:rsidP="006E3315">
      <w:pPr>
        <w:pStyle w:val="af4"/>
        <w:spacing w:line="276" w:lineRule="auto"/>
        <w:jc w:val="both"/>
      </w:pPr>
      <w:r w:rsidRPr="00463E53">
        <w:lastRenderedPageBreak/>
        <w:t xml:space="preserve">- в 1 четверти (в сентябре, октябре) - 3 урока 35-минутной продолжительности; остальное время заполняется целевыми прогулками, экскурсиями, физкультурными занятиями, развивающими играми. </w:t>
      </w:r>
    </w:p>
    <w:p w:rsidR="00463E53" w:rsidRPr="00463E53" w:rsidRDefault="00463E53" w:rsidP="006E3315">
      <w:pPr>
        <w:pStyle w:val="af4"/>
        <w:spacing w:line="276" w:lineRule="auto"/>
        <w:jc w:val="both"/>
      </w:pPr>
      <w:r w:rsidRPr="00463E53">
        <w:t>- со 2 четверти (в ноябре-декабре) - 4 урока по 35 минут каждый;</w:t>
      </w:r>
    </w:p>
    <w:p w:rsidR="00463E53" w:rsidRPr="00463E53" w:rsidRDefault="00463E53" w:rsidP="006E3315">
      <w:pPr>
        <w:pStyle w:val="af4"/>
        <w:spacing w:line="276" w:lineRule="auto"/>
        <w:jc w:val="both"/>
      </w:pPr>
      <w:r w:rsidRPr="00463E53">
        <w:t>- с 3 четверти (в январе-мае) - 4 урока по 40 минут каждый.  </w:t>
      </w:r>
    </w:p>
    <w:p w:rsidR="00463E53" w:rsidRPr="00463E53" w:rsidRDefault="00463E53" w:rsidP="006E3315">
      <w:pPr>
        <w:pStyle w:val="af4"/>
        <w:spacing w:line="276" w:lineRule="auto"/>
        <w:jc w:val="both"/>
      </w:pPr>
      <w:r w:rsidRPr="00463E53">
        <w:t>Внеурочная деятельность в 1-9 классах проводится в соответствии ФГОС, утвержденным планом внеурочной деятельности.</w:t>
      </w:r>
    </w:p>
    <w:p w:rsidR="00463E53" w:rsidRPr="00463E53" w:rsidRDefault="00463E53" w:rsidP="006E3315">
      <w:pPr>
        <w:pStyle w:val="af4"/>
        <w:spacing w:line="276" w:lineRule="auto"/>
        <w:jc w:val="both"/>
      </w:pPr>
      <w:r w:rsidRPr="00463E53">
        <w:t>Расписание занятий в кружках дополнительного образования, секций ФСК (понедельник-воскресение) с 15.00 до 21.00</w:t>
      </w:r>
    </w:p>
    <w:p w:rsidR="00463E53" w:rsidRPr="00463E53" w:rsidRDefault="00463E53" w:rsidP="006E3315">
      <w:pPr>
        <w:pStyle w:val="af4"/>
        <w:spacing w:after="0" w:line="276" w:lineRule="auto"/>
        <w:jc w:val="both"/>
      </w:pPr>
      <w:r w:rsidRPr="00463E53">
        <w:t xml:space="preserve">Режим работы группы продленного дня проводится согласно Положению о группе продленного дня (Приказ №44/2- </w:t>
      </w:r>
      <w:proofErr w:type="gramStart"/>
      <w:r w:rsidRPr="00463E53">
        <w:t>ПР</w:t>
      </w:r>
      <w:proofErr w:type="gramEnd"/>
      <w:r w:rsidRPr="00463E53">
        <w:t xml:space="preserve"> от 14.03.2017) Перерыв между основными занятиями и пребыванием учащихся в группе продленного дня составляет 45 минут.</w:t>
      </w:r>
    </w:p>
    <w:p w:rsidR="00463E53" w:rsidRPr="00463E53" w:rsidRDefault="00463E53" w:rsidP="006E3315">
      <w:pPr>
        <w:spacing w:before="100" w:beforeAutospacing="1" w:after="100" w:afterAutospacing="1"/>
        <w:rPr>
          <w:rFonts w:ascii="Times New Roman" w:hAnsi="Times New Roman" w:cs="Times New Roman"/>
          <w:sz w:val="24"/>
          <w:szCs w:val="24"/>
        </w:rPr>
      </w:pPr>
      <w:proofErr w:type="gramStart"/>
      <w:r w:rsidRPr="00463E53">
        <w:rPr>
          <w:rFonts w:ascii="Times New Roman" w:eastAsia="Times New Roman" w:hAnsi="Times New Roman" w:cs="Times New Roman"/>
          <w:b/>
          <w:sz w:val="24"/>
          <w:szCs w:val="24"/>
        </w:rPr>
        <w:t xml:space="preserve">Промежуточная аттестация обучающихся </w:t>
      </w:r>
      <w:r w:rsidRPr="00463E53">
        <w:rPr>
          <w:rFonts w:ascii="Times New Roman" w:eastAsia="Times New Roman" w:hAnsi="Times New Roman" w:cs="Times New Roman"/>
          <w:sz w:val="24"/>
          <w:szCs w:val="24"/>
        </w:rPr>
        <w:t>проводится в рамках учебного года</w:t>
      </w:r>
      <w:r w:rsidRPr="00463E53">
        <w:rPr>
          <w:rFonts w:ascii="Times New Roman" w:hAnsi="Times New Roman" w:cs="Times New Roman"/>
          <w:sz w:val="24"/>
          <w:szCs w:val="24"/>
        </w:rPr>
        <w:t xml:space="preserve"> без прекращения образовательного процесса:</w:t>
      </w:r>
      <w:proofErr w:type="gramEnd"/>
    </w:p>
    <w:tbl>
      <w:tblPr>
        <w:tblStyle w:val="af9"/>
        <w:tblW w:w="0" w:type="auto"/>
        <w:tblLook w:val="04A0"/>
      </w:tblPr>
      <w:tblGrid>
        <w:gridCol w:w="1761"/>
        <w:gridCol w:w="7386"/>
      </w:tblGrid>
      <w:tr w:rsidR="00463E53" w:rsidRPr="00463E53" w:rsidTr="003F0FBF">
        <w:tc>
          <w:tcPr>
            <w:tcW w:w="1809" w:type="dxa"/>
          </w:tcPr>
          <w:p w:rsidR="00463E53" w:rsidRPr="00463E53" w:rsidRDefault="00463E53" w:rsidP="006E3315">
            <w:pPr>
              <w:spacing w:before="100" w:beforeAutospacing="1" w:after="100" w:afterAutospacing="1" w:line="276" w:lineRule="auto"/>
              <w:rPr>
                <w:rFonts w:ascii="Times New Roman" w:hAnsi="Times New Roman"/>
                <w:b/>
                <w:sz w:val="24"/>
                <w:szCs w:val="24"/>
              </w:rPr>
            </w:pPr>
            <w:r w:rsidRPr="00463E53">
              <w:rPr>
                <w:rFonts w:ascii="Times New Roman" w:hAnsi="Times New Roman"/>
                <w:b/>
                <w:sz w:val="24"/>
                <w:szCs w:val="24"/>
              </w:rPr>
              <w:t>9-11 классы</w:t>
            </w:r>
          </w:p>
        </w:tc>
        <w:tc>
          <w:tcPr>
            <w:tcW w:w="7762" w:type="dxa"/>
          </w:tcPr>
          <w:p w:rsidR="00463E53" w:rsidRPr="00463E53" w:rsidRDefault="00463E53" w:rsidP="006E3315">
            <w:pPr>
              <w:spacing w:before="100" w:beforeAutospacing="1" w:after="100" w:afterAutospacing="1" w:line="276" w:lineRule="auto"/>
              <w:rPr>
                <w:rFonts w:ascii="Times New Roman" w:hAnsi="Times New Roman"/>
                <w:b/>
                <w:sz w:val="24"/>
                <w:szCs w:val="24"/>
              </w:rPr>
            </w:pPr>
            <w:r w:rsidRPr="00463E53">
              <w:rPr>
                <w:rFonts w:ascii="Times New Roman" w:hAnsi="Times New Roman"/>
                <w:b/>
                <w:sz w:val="24"/>
                <w:szCs w:val="24"/>
              </w:rPr>
              <w:t>10.12.20120-25.12.2019</w:t>
            </w:r>
          </w:p>
        </w:tc>
      </w:tr>
      <w:tr w:rsidR="00463E53" w:rsidRPr="00463E53" w:rsidTr="003F0FBF">
        <w:tc>
          <w:tcPr>
            <w:tcW w:w="1809" w:type="dxa"/>
          </w:tcPr>
          <w:p w:rsidR="00463E53" w:rsidRPr="00463E53" w:rsidRDefault="00463E53" w:rsidP="006E3315">
            <w:pPr>
              <w:spacing w:before="100" w:beforeAutospacing="1" w:after="100" w:afterAutospacing="1" w:line="276" w:lineRule="auto"/>
              <w:rPr>
                <w:rFonts w:ascii="Times New Roman" w:hAnsi="Times New Roman"/>
                <w:b/>
                <w:sz w:val="24"/>
                <w:szCs w:val="24"/>
              </w:rPr>
            </w:pPr>
            <w:r w:rsidRPr="00463E53">
              <w:rPr>
                <w:rFonts w:ascii="Times New Roman" w:hAnsi="Times New Roman"/>
                <w:b/>
                <w:sz w:val="24"/>
                <w:szCs w:val="24"/>
              </w:rPr>
              <w:t>1-11 классы</w:t>
            </w:r>
          </w:p>
        </w:tc>
        <w:tc>
          <w:tcPr>
            <w:tcW w:w="7762" w:type="dxa"/>
          </w:tcPr>
          <w:p w:rsidR="00463E53" w:rsidRPr="00463E53" w:rsidRDefault="00463E53" w:rsidP="006E3315">
            <w:pPr>
              <w:spacing w:before="100" w:beforeAutospacing="1" w:after="100" w:afterAutospacing="1" w:line="276" w:lineRule="auto"/>
              <w:rPr>
                <w:rFonts w:ascii="Times New Roman" w:hAnsi="Times New Roman"/>
                <w:b/>
                <w:sz w:val="24"/>
                <w:szCs w:val="24"/>
              </w:rPr>
            </w:pPr>
            <w:r w:rsidRPr="00463E53">
              <w:rPr>
                <w:rFonts w:ascii="Times New Roman" w:hAnsi="Times New Roman"/>
                <w:b/>
                <w:sz w:val="24"/>
                <w:szCs w:val="24"/>
              </w:rPr>
              <w:t xml:space="preserve">28.04.2019- 22.05.2020                                                                                                           </w:t>
            </w:r>
          </w:p>
        </w:tc>
      </w:tr>
    </w:tbl>
    <w:p w:rsidR="00463E53" w:rsidRPr="00463E53" w:rsidRDefault="00463E53" w:rsidP="006E3315">
      <w:pPr>
        <w:spacing w:before="100" w:beforeAutospacing="1" w:after="100" w:afterAutospacing="1"/>
        <w:jc w:val="both"/>
        <w:rPr>
          <w:rFonts w:ascii="Times New Roman" w:hAnsi="Times New Roman" w:cs="Times New Roman"/>
          <w:b/>
          <w:sz w:val="24"/>
          <w:szCs w:val="24"/>
        </w:rPr>
      </w:pPr>
      <w:r w:rsidRPr="00463E53">
        <w:rPr>
          <w:rFonts w:ascii="Times New Roman" w:hAnsi="Times New Roman" w:cs="Times New Roman"/>
          <w:sz w:val="24"/>
          <w:szCs w:val="24"/>
        </w:rPr>
        <w:t>График промежуточной аттестации обучающихся составляется в соответствии с Положением о текущем контроле, промежуточной аттестации и переводе обучающихся МКОУ ТСШ-И ЭМР Красноярского края и утверждается директором школ</w:t>
      </w:r>
      <w:proofErr w:type="gramStart"/>
      <w:r w:rsidRPr="00463E53">
        <w:rPr>
          <w:rFonts w:ascii="Times New Roman" w:hAnsi="Times New Roman" w:cs="Times New Roman"/>
          <w:sz w:val="24"/>
          <w:szCs w:val="24"/>
        </w:rPr>
        <w:t>ы-</w:t>
      </w:r>
      <w:proofErr w:type="gramEnd"/>
      <w:r w:rsidRPr="00463E53">
        <w:rPr>
          <w:rFonts w:ascii="Times New Roman" w:hAnsi="Times New Roman" w:cs="Times New Roman"/>
          <w:sz w:val="24"/>
          <w:szCs w:val="24"/>
        </w:rPr>
        <w:t xml:space="preserve"> интерната ( Приказ № 139- ПР от 29.10.2018 года </w:t>
      </w:r>
    </w:p>
    <w:p w:rsidR="00463E53" w:rsidRPr="00463E53" w:rsidRDefault="00463E53" w:rsidP="006E3315">
      <w:pPr>
        <w:spacing w:before="100" w:beforeAutospacing="1" w:after="100" w:afterAutospacing="1"/>
        <w:jc w:val="both"/>
        <w:rPr>
          <w:rFonts w:ascii="Times New Roman" w:eastAsia="Calibri" w:hAnsi="Times New Roman" w:cs="Times New Roman"/>
          <w:b/>
          <w:sz w:val="24"/>
          <w:szCs w:val="24"/>
        </w:rPr>
      </w:pPr>
      <w:r w:rsidRPr="00463E53">
        <w:rPr>
          <w:rFonts w:ascii="Times New Roman" w:eastAsia="Times New Roman" w:hAnsi="Times New Roman" w:cs="Times New Roman"/>
          <w:b/>
          <w:sz w:val="24"/>
          <w:szCs w:val="24"/>
        </w:rPr>
        <w:t xml:space="preserve">Государственная (итоговая) аттестация обучающихся 9, 11 классов проводится за рамками учебного года </w:t>
      </w:r>
      <w:r w:rsidRPr="00463E53">
        <w:rPr>
          <w:rFonts w:ascii="Times New Roman" w:eastAsia="Times New Roman" w:hAnsi="Times New Roman" w:cs="Times New Roman"/>
          <w:sz w:val="24"/>
          <w:szCs w:val="24"/>
        </w:rPr>
        <w:t xml:space="preserve">в мае-июне 2020 года. </w:t>
      </w:r>
    </w:p>
    <w:p w:rsidR="00463E53" w:rsidRDefault="00463E53" w:rsidP="006E3315"/>
    <w:sectPr w:rsidR="00463E53" w:rsidSect="002518EB">
      <w:pgSz w:w="11906" w:h="16838"/>
      <w:pgMar w:top="1134" w:right="1274" w:bottom="1134" w:left="1701" w:header="708" w:footer="708" w:gutter="0"/>
      <w:pgNumType w:start="1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83B" w:rsidRDefault="00A9583B" w:rsidP="00A23AC5">
      <w:pPr>
        <w:spacing w:after="0" w:line="240" w:lineRule="auto"/>
      </w:pPr>
      <w:r>
        <w:separator/>
      </w:r>
    </w:p>
  </w:endnote>
  <w:endnote w:type="continuationSeparator" w:id="0">
    <w:p w:rsidR="00A9583B" w:rsidRDefault="00A9583B" w:rsidP="00A23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charset w:val="80"/>
    <w:family w:val="auto"/>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Arial Cy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8083"/>
    </w:sdtPr>
    <w:sdtContent>
      <w:p w:rsidR="003F0FBF" w:rsidRDefault="00443BA6">
        <w:pPr>
          <w:pStyle w:val="a5"/>
          <w:jc w:val="center"/>
        </w:pPr>
        <w:fldSimple w:instr=" PAGE   \* MERGEFORMAT ">
          <w:r w:rsidR="007B0D46">
            <w:rPr>
              <w:noProof/>
            </w:rPr>
            <w:t>2</w:t>
          </w:r>
        </w:fldSimple>
      </w:p>
    </w:sdtContent>
  </w:sdt>
  <w:p w:rsidR="003F0FBF" w:rsidRDefault="003F0FB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FBF" w:rsidRDefault="00443BA6">
    <w:pPr>
      <w:pStyle w:val="a5"/>
      <w:jc w:val="center"/>
    </w:pPr>
    <w:fldSimple w:instr=" PAGE   \* MERGEFORMAT ">
      <w:r w:rsidR="007B0D46">
        <w:rPr>
          <w:noProof/>
        </w:rPr>
        <w:t>167</w:t>
      </w:r>
    </w:fldSimple>
  </w:p>
  <w:p w:rsidR="003F0FBF" w:rsidRDefault="003F0F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83B" w:rsidRDefault="00A9583B" w:rsidP="00A23AC5">
      <w:pPr>
        <w:spacing w:after="0" w:line="240" w:lineRule="auto"/>
      </w:pPr>
      <w:r>
        <w:separator/>
      </w:r>
    </w:p>
  </w:footnote>
  <w:footnote w:type="continuationSeparator" w:id="0">
    <w:p w:rsidR="00A9583B" w:rsidRDefault="00A9583B" w:rsidP="00A23AC5">
      <w:pPr>
        <w:spacing w:after="0" w:line="240" w:lineRule="auto"/>
      </w:pPr>
      <w:r>
        <w:continuationSeparator/>
      </w:r>
    </w:p>
  </w:footnote>
  <w:footnote w:id="1">
    <w:p w:rsidR="003F0FBF" w:rsidRPr="00DA2F74" w:rsidRDefault="003F0FBF" w:rsidP="00A23AC5">
      <w:pPr>
        <w:pStyle w:val="ad"/>
        <w:spacing w:line="240" w:lineRule="auto"/>
        <w:ind w:firstLine="284"/>
        <w:jc w:val="left"/>
        <w:rPr>
          <w:rFonts w:ascii="Times New Roman" w:hAnsi="Times New Roman" w:cs="Times New Roman"/>
          <w:sz w:val="20"/>
          <w:szCs w:val="20"/>
        </w:rPr>
      </w:pPr>
      <w:r w:rsidRPr="00433A86">
        <w:rPr>
          <w:vertAlign w:val="superscript"/>
        </w:rPr>
        <w:footnoteRef/>
      </w:r>
      <w:r w:rsidRPr="00433A86">
        <w:rPr>
          <w:rFonts w:ascii="MS Mincho" w:eastAsia="MS Mincho" w:hAnsi="MS Mincho" w:cs="MS Mincho" w:hint="eastAsia"/>
        </w:rPr>
        <w:t> </w:t>
      </w:r>
      <w:r w:rsidRPr="00433A86">
        <w:rPr>
          <w:rFonts w:ascii="Times New Roman" w:hAnsi="Times New Roman" w:cs="Times New Roman"/>
          <w:sz w:val="20"/>
          <w:szCs w:val="20"/>
        </w:rPr>
        <w:t xml:space="preserve">Типовые задачи для диагностики </w:t>
      </w:r>
      <w:proofErr w:type="spellStart"/>
      <w:r w:rsidRPr="00433A86">
        <w:rPr>
          <w:rFonts w:ascii="Times New Roman" w:hAnsi="Times New Roman" w:cs="Times New Roman"/>
          <w:sz w:val="20"/>
          <w:szCs w:val="20"/>
        </w:rPr>
        <w:t>сформированности</w:t>
      </w:r>
      <w:proofErr w:type="spellEnd"/>
      <w:r w:rsidRPr="00433A86">
        <w:rPr>
          <w:rFonts w:ascii="Times New Roman" w:hAnsi="Times New Roman" w:cs="Times New Roman"/>
          <w:sz w:val="20"/>
          <w:szCs w:val="20"/>
        </w:rPr>
        <w:t xml:space="preserve"> личностных, ре</w:t>
      </w:r>
      <w:r w:rsidRPr="00433A86">
        <w:rPr>
          <w:rFonts w:ascii="Times New Roman" w:hAnsi="Times New Roman" w:cs="Times New Roman"/>
          <w:spacing w:val="-2"/>
          <w:sz w:val="20"/>
          <w:szCs w:val="20"/>
        </w:rPr>
        <w:t xml:space="preserve">гулятивных, познавательных, коммуникативных универсальных учебных </w:t>
      </w:r>
      <w:r w:rsidRPr="00433A86">
        <w:rPr>
          <w:rFonts w:ascii="Times New Roman" w:hAnsi="Times New Roman" w:cs="Times New Roman"/>
          <w:sz w:val="20"/>
          <w:szCs w:val="20"/>
        </w:rPr>
        <w:t>дей</w:t>
      </w:r>
      <w:r w:rsidRPr="00433A86">
        <w:rPr>
          <w:rFonts w:ascii="Times New Roman" w:hAnsi="Times New Roman" w:cs="Times New Roman"/>
          <w:spacing w:val="2"/>
          <w:sz w:val="20"/>
          <w:szCs w:val="20"/>
        </w:rPr>
        <w:t xml:space="preserve">ствий приводятся в книге: Как проектировать универсальные учебные </w:t>
      </w:r>
      <w:r w:rsidRPr="00433A86">
        <w:rPr>
          <w:rFonts w:ascii="Times New Roman" w:hAnsi="Times New Roman" w:cs="Times New Roman"/>
          <w:sz w:val="20"/>
          <w:szCs w:val="20"/>
        </w:rPr>
        <w:t xml:space="preserve">действия в начальной школе: от действия к мысли: пособие для учителя / </w:t>
      </w:r>
      <w:proofErr w:type="spellStart"/>
      <w:r w:rsidRPr="00433A86">
        <w:rPr>
          <w:rFonts w:ascii="Times New Roman" w:hAnsi="Times New Roman" w:cs="Times New Roman"/>
          <w:sz w:val="20"/>
          <w:szCs w:val="20"/>
        </w:rPr>
        <w:t>Асмолов</w:t>
      </w:r>
      <w:proofErr w:type="spellEnd"/>
      <w:r w:rsidRPr="00433A86">
        <w:rPr>
          <w:rFonts w:ascii="Times New Roman" w:eastAsia="MS Mincho" w:hAnsi="Times New Roman" w:cs="Times New Roman"/>
          <w:sz w:val="20"/>
          <w:szCs w:val="20"/>
        </w:rPr>
        <w:t> </w:t>
      </w:r>
      <w:r w:rsidRPr="00433A86">
        <w:rPr>
          <w:rFonts w:ascii="Times New Roman" w:hAnsi="Times New Roman" w:cs="Times New Roman"/>
          <w:sz w:val="20"/>
          <w:szCs w:val="20"/>
        </w:rPr>
        <w:t>А.</w:t>
      </w:r>
      <w:r w:rsidRPr="00433A86">
        <w:rPr>
          <w:rFonts w:ascii="Times New Roman" w:eastAsia="MS Mincho" w:hAnsi="Times New Roman" w:cs="Times New Roman"/>
          <w:sz w:val="20"/>
          <w:szCs w:val="20"/>
        </w:rPr>
        <w:t> </w:t>
      </w:r>
      <w:r w:rsidRPr="00433A86">
        <w:rPr>
          <w:rFonts w:ascii="Times New Roman" w:hAnsi="Times New Roman" w:cs="Times New Roman"/>
          <w:sz w:val="20"/>
          <w:szCs w:val="20"/>
        </w:rPr>
        <w:t xml:space="preserve">Г., </w:t>
      </w:r>
      <w:proofErr w:type="spellStart"/>
      <w:r w:rsidRPr="00433A86">
        <w:rPr>
          <w:rFonts w:ascii="Times New Roman" w:hAnsi="Times New Roman" w:cs="Times New Roman"/>
          <w:sz w:val="20"/>
          <w:szCs w:val="20"/>
        </w:rPr>
        <w:t>Бурменская</w:t>
      </w:r>
      <w:proofErr w:type="spellEnd"/>
      <w:r w:rsidRPr="00433A86">
        <w:rPr>
          <w:rFonts w:ascii="Times New Roman" w:eastAsia="MS Mincho" w:hAnsi="Times New Roman" w:cs="Times New Roman"/>
          <w:sz w:val="20"/>
          <w:szCs w:val="20"/>
        </w:rPr>
        <w:t> </w:t>
      </w:r>
      <w:r w:rsidRPr="00433A86">
        <w:rPr>
          <w:rFonts w:ascii="Times New Roman" w:hAnsi="Times New Roman" w:cs="Times New Roman"/>
          <w:sz w:val="20"/>
          <w:szCs w:val="20"/>
        </w:rPr>
        <w:t>Г.</w:t>
      </w:r>
      <w:r w:rsidRPr="00433A86">
        <w:rPr>
          <w:rFonts w:ascii="Times New Roman" w:eastAsia="MS Mincho" w:hAnsi="Times New Roman" w:cs="Times New Roman"/>
          <w:sz w:val="20"/>
          <w:szCs w:val="20"/>
        </w:rPr>
        <w:t> </w:t>
      </w:r>
      <w:r w:rsidRPr="00433A86">
        <w:rPr>
          <w:rFonts w:ascii="Times New Roman" w:hAnsi="Times New Roman" w:cs="Times New Roman"/>
          <w:sz w:val="20"/>
          <w:szCs w:val="20"/>
        </w:rPr>
        <w:t>В., Володарская</w:t>
      </w:r>
      <w:r w:rsidRPr="00433A86">
        <w:rPr>
          <w:rFonts w:ascii="Times New Roman" w:eastAsia="MS Mincho" w:hAnsi="Times New Roman" w:cs="Times New Roman"/>
          <w:sz w:val="20"/>
          <w:szCs w:val="20"/>
        </w:rPr>
        <w:t> </w:t>
      </w:r>
      <w:r w:rsidRPr="00433A86">
        <w:rPr>
          <w:rFonts w:ascii="Times New Roman" w:hAnsi="Times New Roman" w:cs="Times New Roman"/>
          <w:sz w:val="20"/>
          <w:szCs w:val="20"/>
        </w:rPr>
        <w:t>И.</w:t>
      </w:r>
      <w:r w:rsidRPr="00433A86">
        <w:rPr>
          <w:rFonts w:ascii="Times New Roman" w:eastAsia="MS Mincho" w:hAnsi="Times New Roman" w:cs="Times New Roman"/>
          <w:sz w:val="20"/>
          <w:szCs w:val="20"/>
        </w:rPr>
        <w:t> </w:t>
      </w:r>
      <w:r w:rsidRPr="00433A86">
        <w:rPr>
          <w:rFonts w:ascii="Times New Roman" w:hAnsi="Times New Roman" w:cs="Times New Roman"/>
          <w:sz w:val="20"/>
          <w:szCs w:val="20"/>
        </w:rPr>
        <w:t>А. и</w:t>
      </w:r>
      <w:r w:rsidRPr="00433A86">
        <w:rPr>
          <w:rFonts w:ascii="Times New Roman" w:hAnsi="Times New Roman" w:cs="Times New Roman"/>
          <w:sz w:val="20"/>
          <w:szCs w:val="20"/>
        </w:rPr>
        <w:t> </w:t>
      </w:r>
      <w:r w:rsidRPr="00433A86">
        <w:rPr>
          <w:rFonts w:ascii="Times New Roman" w:hAnsi="Times New Roman" w:cs="Times New Roman"/>
          <w:sz w:val="20"/>
          <w:szCs w:val="20"/>
        </w:rPr>
        <w:t>др.; под ред. А.</w:t>
      </w:r>
      <w:r w:rsidRPr="00433A86">
        <w:rPr>
          <w:rFonts w:ascii="Times New Roman" w:eastAsia="MS Mincho" w:hAnsi="Times New Roman" w:cs="Times New Roman"/>
          <w:sz w:val="20"/>
          <w:szCs w:val="20"/>
        </w:rPr>
        <w:t> </w:t>
      </w:r>
      <w:r w:rsidRPr="00433A86">
        <w:rPr>
          <w:rFonts w:ascii="Times New Roman" w:hAnsi="Times New Roman" w:cs="Times New Roman"/>
          <w:sz w:val="20"/>
          <w:szCs w:val="20"/>
        </w:rPr>
        <w:t>Г.</w:t>
      </w:r>
      <w:r w:rsidRPr="00433A86">
        <w:rPr>
          <w:rFonts w:ascii="Times New Roman" w:eastAsia="MS Mincho" w:hAnsi="Times New Roman" w:cs="Times New Roman"/>
          <w:sz w:val="20"/>
          <w:szCs w:val="20"/>
        </w:rPr>
        <w:t> </w:t>
      </w:r>
      <w:proofErr w:type="spellStart"/>
      <w:r w:rsidRPr="00433A86">
        <w:rPr>
          <w:rFonts w:ascii="Times New Roman" w:hAnsi="Times New Roman" w:cs="Times New Roman"/>
          <w:sz w:val="20"/>
          <w:szCs w:val="20"/>
        </w:rPr>
        <w:t>Асмолова</w:t>
      </w:r>
      <w:proofErr w:type="spellEnd"/>
      <w:r w:rsidRPr="00433A86">
        <w:rPr>
          <w:rFonts w:ascii="Times New Roman" w:hAnsi="Times New Roman" w:cs="Times New Roman"/>
          <w:sz w:val="20"/>
          <w:szCs w:val="20"/>
        </w:rPr>
        <w:t>. — М.: Просвещение, 2008.</w:t>
      </w:r>
    </w:p>
  </w:footnote>
  <w:footnote w:id="2">
    <w:p w:rsidR="003F0FBF" w:rsidRDefault="003F0FBF" w:rsidP="00A23AC5">
      <w:pPr>
        <w:pStyle w:val="ad"/>
      </w:pPr>
      <w:r>
        <w:rPr>
          <w:vertAlign w:val="superscript"/>
        </w:rPr>
        <w:footnoteRef/>
      </w:r>
      <w:r>
        <w:rPr>
          <w:rFonts w:ascii="MS Mincho" w:eastAsia="MS Mincho" w:hAnsi="MS Mincho" w:cs="MS Mincho" w:hint="eastAsia"/>
        </w:rPr>
        <w:t> </w:t>
      </w:r>
      <w:r>
        <w:t>Изучается во всех разделах курса.</w:t>
      </w:r>
    </w:p>
    <w:p w:rsidR="003F0FBF" w:rsidRDefault="003F0FBF" w:rsidP="00A23AC5">
      <w:pPr>
        <w:pStyle w:val="ad"/>
      </w:pPr>
    </w:p>
  </w:footnote>
  <w:footnote w:id="3">
    <w:p w:rsidR="003F0FBF" w:rsidRDefault="003F0FBF" w:rsidP="00A23AC5">
      <w:pPr>
        <w:pStyle w:val="ad"/>
      </w:pPr>
      <w:r>
        <w:rPr>
          <w:vertAlign w:val="superscript"/>
        </w:rPr>
        <w:footnoteRef/>
      </w:r>
      <w:r>
        <w:rPr>
          <w:rFonts w:ascii="MS Mincho" w:eastAsia="MS Mincho" w:hAnsi="MS Mincho" w:cs="MS Mincho" w:hint="eastAsia"/>
        </w:rPr>
        <w:t> </w:t>
      </w:r>
      <w:r>
        <w:t>Для предупреждения ошибок при письме целесообразно предусмотреть случаи типа «желток», «железный».</w:t>
      </w:r>
    </w:p>
    <w:p w:rsidR="003F0FBF" w:rsidRDefault="003F0FBF" w:rsidP="00A23AC5">
      <w:pPr>
        <w:pStyle w:val="ad"/>
      </w:pPr>
    </w:p>
  </w:footnote>
  <w:footnote w:id="4">
    <w:p w:rsidR="003F0FBF" w:rsidRPr="00424E6C" w:rsidRDefault="003F0FBF" w:rsidP="00A23AC5">
      <w:pPr>
        <w:pStyle w:val="ad"/>
        <w:spacing w:line="240" w:lineRule="auto"/>
        <w:ind w:left="-284" w:firstLine="454"/>
        <w:rPr>
          <w:rFonts w:ascii="Times New Roman" w:hAnsi="Times New Roman" w:cs="Times New Roman"/>
          <w:sz w:val="20"/>
          <w:szCs w:val="20"/>
        </w:rPr>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24E6C">
        <w:rPr>
          <w:rFonts w:ascii="Times New Roman" w:hAnsi="Times New Roman" w:cs="Times New Roman"/>
          <w:sz w:val="20"/>
          <w:szCs w:val="20"/>
        </w:rPr>
        <w:t>В начальной школе могут использоватьс</w:t>
      </w:r>
      <w:r w:rsidR="004920DD">
        <w:rPr>
          <w:rFonts w:ascii="Times New Roman" w:hAnsi="Times New Roman" w:cs="Times New Roman"/>
          <w:sz w:val="20"/>
          <w:szCs w:val="20"/>
        </w:rPr>
        <w:t>я любые доступные в обработке уч</w:t>
      </w:r>
      <w:r w:rsidRPr="00424E6C">
        <w:rPr>
          <w:rFonts w:ascii="Times New Roman" w:hAnsi="Times New Roman" w:cs="Times New Roman"/>
          <w:sz w:val="20"/>
          <w:szCs w:val="20"/>
        </w:rPr>
        <w:t>ащимся экологически безопасные материалы (природные, бумажные, текстильные, синтетические и</w:t>
      </w:r>
      <w:r w:rsidRPr="00424E6C">
        <w:rPr>
          <w:rFonts w:ascii="Times New Roman" w:hAnsi="Times New Roman" w:cs="Times New Roman"/>
          <w:sz w:val="20"/>
          <w:szCs w:val="20"/>
        </w:rPr>
        <w:t> </w:t>
      </w:r>
      <w:r w:rsidRPr="00424E6C">
        <w:rPr>
          <w:rFonts w:ascii="Times New Roman" w:hAnsi="Times New Roman" w:cs="Times New Roman"/>
          <w:sz w:val="20"/>
          <w:szCs w:val="20"/>
        </w:rPr>
        <w:t>др.), материалы, используемые в декоративно­</w:t>
      </w:r>
      <w:r w:rsidR="004920DD">
        <w:rPr>
          <w:rFonts w:ascii="Times New Roman" w:hAnsi="Times New Roman" w:cs="Times New Roman"/>
          <w:sz w:val="20"/>
          <w:szCs w:val="20"/>
        </w:rPr>
        <w:t xml:space="preserve"> </w:t>
      </w:r>
      <w:r w:rsidRPr="00424E6C">
        <w:rPr>
          <w:rFonts w:ascii="Times New Roman" w:hAnsi="Times New Roman" w:cs="Times New Roman"/>
          <w:sz w:val="20"/>
          <w:szCs w:val="20"/>
        </w:rPr>
        <w:t>прикладном творчестве региона, в котором проживают учащиеся.</w:t>
      </w:r>
    </w:p>
  </w:footnote>
  <w:footnote w:id="5">
    <w:p w:rsidR="003F0FBF" w:rsidRDefault="003F0FBF" w:rsidP="00A23AC5">
      <w:pPr>
        <w:pStyle w:val="ad"/>
        <w:spacing w:line="216" w:lineRule="auto"/>
        <w:ind w:firstLine="284"/>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w:t>
      </w:r>
      <w:proofErr w:type="spellStart"/>
      <w:r>
        <w:t>учебно­методических</w:t>
      </w:r>
      <w:proofErr w:type="spellEnd"/>
      <w:r>
        <w:t xml:space="preserve"> центров, обеспечивающих оказание методической помощи педагогическим </w:t>
      </w:r>
      <w:r>
        <w:rPr>
          <w:spacing w:val="2"/>
        </w:rPr>
        <w:t xml:space="preserve">работникам образовательных учреждений общего типа, консультативной </w:t>
      </w:r>
      <w:r>
        <w:t xml:space="preserve">и </w:t>
      </w:r>
      <w:proofErr w:type="spellStart"/>
      <w:r>
        <w:t>психолого­педагогической</w:t>
      </w:r>
      <w:proofErr w:type="spellEnd"/>
      <w:r>
        <w:t xml:space="preserve"> помощи обучающимся и их родителям (законным представителям).</w:t>
      </w:r>
    </w:p>
    <w:p w:rsidR="003F0FBF" w:rsidRDefault="003F0FBF" w:rsidP="00A23AC5">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6">
    <w:nsid w:val="01553F3A"/>
    <w:multiLevelType w:val="hybridMultilevel"/>
    <w:tmpl w:val="553E8AC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03934417"/>
    <w:multiLevelType w:val="hybridMultilevel"/>
    <w:tmpl w:val="B126B62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03BF62FC"/>
    <w:multiLevelType w:val="hybridMultilevel"/>
    <w:tmpl w:val="4C002A4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03EA45B9"/>
    <w:multiLevelType w:val="hybridMultilevel"/>
    <w:tmpl w:val="A1AEFB5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06B45AC4"/>
    <w:multiLevelType w:val="hybridMultilevel"/>
    <w:tmpl w:val="2754097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C6155E"/>
    <w:multiLevelType w:val="hybridMultilevel"/>
    <w:tmpl w:val="E584A5A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06CF55CB"/>
    <w:multiLevelType w:val="hybridMultilevel"/>
    <w:tmpl w:val="15305A3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079D3D39"/>
    <w:multiLevelType w:val="hybridMultilevel"/>
    <w:tmpl w:val="C5DADB4C"/>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08D04B33"/>
    <w:multiLevelType w:val="hybridMultilevel"/>
    <w:tmpl w:val="35BA90B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8D3319A"/>
    <w:multiLevelType w:val="hybridMultilevel"/>
    <w:tmpl w:val="585A029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091A5B78"/>
    <w:multiLevelType w:val="hybridMultilevel"/>
    <w:tmpl w:val="A29CC14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0A645286"/>
    <w:multiLevelType w:val="hybridMultilevel"/>
    <w:tmpl w:val="DE921E94"/>
    <w:lvl w:ilvl="0" w:tplc="00000021">
      <w:numFmt w:val="bullet"/>
      <w:lvlText w:val=""/>
      <w:lvlJc w:val="left"/>
      <w:pPr>
        <w:ind w:left="1174" w:hanging="360"/>
      </w:pPr>
      <w:rPr>
        <w:rFonts w:ascii="Symbol" w:hAnsi="Symbol" w:hint="default"/>
        <w:sz w:val="2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0AF34E21"/>
    <w:multiLevelType w:val="hybridMultilevel"/>
    <w:tmpl w:val="F702C04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0B5D2B73"/>
    <w:multiLevelType w:val="hybridMultilevel"/>
    <w:tmpl w:val="29B2DD0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0CAF5A33"/>
    <w:multiLevelType w:val="hybridMultilevel"/>
    <w:tmpl w:val="3D9C077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0DC02037"/>
    <w:multiLevelType w:val="hybridMultilevel"/>
    <w:tmpl w:val="2B2469B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0E447458"/>
    <w:multiLevelType w:val="hybridMultilevel"/>
    <w:tmpl w:val="474ED67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0ED10A0E"/>
    <w:multiLevelType w:val="hybridMultilevel"/>
    <w:tmpl w:val="BC965BE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0F3C342D"/>
    <w:multiLevelType w:val="hybridMultilevel"/>
    <w:tmpl w:val="B00C5B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F7817EA"/>
    <w:multiLevelType w:val="multilevel"/>
    <w:tmpl w:val="2E38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0FCC3799"/>
    <w:multiLevelType w:val="hybridMultilevel"/>
    <w:tmpl w:val="368CF1A8"/>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109B3589"/>
    <w:multiLevelType w:val="hybridMultilevel"/>
    <w:tmpl w:val="13C25840"/>
    <w:lvl w:ilvl="0" w:tplc="4B846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BC2E0C"/>
    <w:multiLevelType w:val="hybridMultilevel"/>
    <w:tmpl w:val="90C8B22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110A6019"/>
    <w:multiLevelType w:val="multilevel"/>
    <w:tmpl w:val="12ACA78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1366EC5"/>
    <w:multiLevelType w:val="hybridMultilevel"/>
    <w:tmpl w:val="7FAED0D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11965A17"/>
    <w:multiLevelType w:val="hybridMultilevel"/>
    <w:tmpl w:val="D022637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127E1138"/>
    <w:multiLevelType w:val="multilevel"/>
    <w:tmpl w:val="A31857BC"/>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33A484A"/>
    <w:multiLevelType w:val="hybridMultilevel"/>
    <w:tmpl w:val="131C8CC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14344CF5"/>
    <w:multiLevelType w:val="multilevel"/>
    <w:tmpl w:val="44B0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44253F3"/>
    <w:multiLevelType w:val="hybridMultilevel"/>
    <w:tmpl w:val="D018C1B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16C12116"/>
    <w:multiLevelType w:val="hybridMultilevel"/>
    <w:tmpl w:val="EEC6E44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173A4CE5"/>
    <w:multiLevelType w:val="hybridMultilevel"/>
    <w:tmpl w:val="862E1C78"/>
    <w:lvl w:ilvl="0" w:tplc="0C8A884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nsid w:val="194F11B0"/>
    <w:multiLevelType w:val="hybridMultilevel"/>
    <w:tmpl w:val="9D4E2F9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nsid w:val="1A666E87"/>
    <w:multiLevelType w:val="hybridMultilevel"/>
    <w:tmpl w:val="F8F42C7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nsid w:val="1C4B231E"/>
    <w:multiLevelType w:val="hybridMultilevel"/>
    <w:tmpl w:val="EA2C570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nsid w:val="1DDA7AC6"/>
    <w:multiLevelType w:val="hybridMultilevel"/>
    <w:tmpl w:val="A2D2E32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4">
    <w:nsid w:val="1EAF5D96"/>
    <w:multiLevelType w:val="hybridMultilevel"/>
    <w:tmpl w:val="1F58CEF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5">
    <w:nsid w:val="20853509"/>
    <w:multiLevelType w:val="hybridMultilevel"/>
    <w:tmpl w:val="C348163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6">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1323D77"/>
    <w:multiLevelType w:val="hybridMultilevel"/>
    <w:tmpl w:val="6A1E6B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21C481E"/>
    <w:multiLevelType w:val="hybridMultilevel"/>
    <w:tmpl w:val="00F8608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25D46C05"/>
    <w:multiLevelType w:val="hybridMultilevel"/>
    <w:tmpl w:val="8BDA9A0E"/>
    <w:lvl w:ilvl="0" w:tplc="0C8A884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0">
    <w:nsid w:val="278D042E"/>
    <w:multiLevelType w:val="hybridMultilevel"/>
    <w:tmpl w:val="3FACFB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83A76CF"/>
    <w:multiLevelType w:val="hybridMultilevel"/>
    <w:tmpl w:val="878EFD6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2">
    <w:nsid w:val="290C5DBB"/>
    <w:multiLevelType w:val="hybridMultilevel"/>
    <w:tmpl w:val="0D3E873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nsid w:val="296C53AE"/>
    <w:multiLevelType w:val="hybridMultilevel"/>
    <w:tmpl w:val="F10E4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98B6BEF"/>
    <w:multiLevelType w:val="hybridMultilevel"/>
    <w:tmpl w:val="1122A5E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5">
    <w:nsid w:val="2ADD15F7"/>
    <w:multiLevelType w:val="hybridMultilevel"/>
    <w:tmpl w:val="C6E6107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nsid w:val="2B2C62D8"/>
    <w:multiLevelType w:val="hybridMultilevel"/>
    <w:tmpl w:val="9EB0439A"/>
    <w:lvl w:ilvl="0" w:tplc="61849C32">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57">
    <w:nsid w:val="2BB50412"/>
    <w:multiLevelType w:val="hybridMultilevel"/>
    <w:tmpl w:val="CA60809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8">
    <w:nsid w:val="2D346066"/>
    <w:multiLevelType w:val="hybridMultilevel"/>
    <w:tmpl w:val="06FE8DF0"/>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9">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E7163F5"/>
    <w:multiLevelType w:val="hybridMultilevel"/>
    <w:tmpl w:val="E120359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2E8434C3"/>
    <w:multiLevelType w:val="hybridMultilevel"/>
    <w:tmpl w:val="3F0AE91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2">
    <w:nsid w:val="2E983D37"/>
    <w:multiLevelType w:val="hybridMultilevel"/>
    <w:tmpl w:val="5A54AB60"/>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3">
    <w:nsid w:val="2EB91FAF"/>
    <w:multiLevelType w:val="hybridMultilevel"/>
    <w:tmpl w:val="8E302ED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nsid w:val="30A01E48"/>
    <w:multiLevelType w:val="hybridMultilevel"/>
    <w:tmpl w:val="BA1E9A7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5">
    <w:nsid w:val="31251B2D"/>
    <w:multiLevelType w:val="hybridMultilevel"/>
    <w:tmpl w:val="8F425F4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6">
    <w:nsid w:val="326A42D9"/>
    <w:multiLevelType w:val="hybridMultilevel"/>
    <w:tmpl w:val="6624107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74F7DCD"/>
    <w:multiLevelType w:val="hybridMultilevel"/>
    <w:tmpl w:val="CF30E3D6"/>
    <w:lvl w:ilvl="0" w:tplc="1566731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0">
    <w:nsid w:val="37A14DEC"/>
    <w:multiLevelType w:val="hybridMultilevel"/>
    <w:tmpl w:val="4AC6190C"/>
    <w:lvl w:ilvl="0" w:tplc="0C8A884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1">
    <w:nsid w:val="38100473"/>
    <w:multiLevelType w:val="hybridMultilevel"/>
    <w:tmpl w:val="B2A4BB0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2">
    <w:nsid w:val="397328BA"/>
    <w:multiLevelType w:val="multilevel"/>
    <w:tmpl w:val="6562BFE0"/>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3">
    <w:nsid w:val="39CD3CBB"/>
    <w:multiLevelType w:val="hybridMultilevel"/>
    <w:tmpl w:val="2F24F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B7C39AD"/>
    <w:multiLevelType w:val="hybridMultilevel"/>
    <w:tmpl w:val="D7963B48"/>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5">
    <w:nsid w:val="3CEB432B"/>
    <w:multiLevelType w:val="hybridMultilevel"/>
    <w:tmpl w:val="215AD81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6">
    <w:nsid w:val="40233528"/>
    <w:multiLevelType w:val="multilevel"/>
    <w:tmpl w:val="2E98F18C"/>
    <w:lvl w:ilvl="0">
      <w:start w:val="1"/>
      <w:numFmt w:val="decimal"/>
      <w:lvlText w:val="%1."/>
      <w:lvlJc w:val="left"/>
      <w:pPr>
        <w:ind w:left="450" w:hanging="450"/>
      </w:pPr>
      <w:rPr>
        <w:rFonts w:hint="default"/>
      </w:rPr>
    </w:lvl>
    <w:lvl w:ilvl="1">
      <w:start w:val="2"/>
      <w:numFmt w:val="decimal"/>
      <w:lvlText w:val="%1.%2."/>
      <w:lvlJc w:val="left"/>
      <w:pPr>
        <w:ind w:left="1866" w:hanging="720"/>
      </w:pPr>
      <w:rPr>
        <w:rFonts w:hint="default"/>
      </w:rPr>
    </w:lvl>
    <w:lvl w:ilvl="2">
      <w:start w:val="1"/>
      <w:numFmt w:val="decimal"/>
      <w:lvlText w:val="%1.%2.%3."/>
      <w:lvlJc w:val="left"/>
      <w:pPr>
        <w:ind w:left="2705" w:hanging="720"/>
      </w:pPr>
      <w:rPr>
        <w:rFonts w:hint="default"/>
        <w:b/>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77">
    <w:nsid w:val="40357B10"/>
    <w:multiLevelType w:val="hybridMultilevel"/>
    <w:tmpl w:val="C192B0A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8">
    <w:nsid w:val="43962396"/>
    <w:multiLevelType w:val="hybridMultilevel"/>
    <w:tmpl w:val="D3168D70"/>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9">
    <w:nsid w:val="43C64ED7"/>
    <w:multiLevelType w:val="hybridMultilevel"/>
    <w:tmpl w:val="07161C46"/>
    <w:lvl w:ilvl="0" w:tplc="4B846C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0">
    <w:nsid w:val="44000500"/>
    <w:multiLevelType w:val="hybridMultilevel"/>
    <w:tmpl w:val="BB1CC7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42F739E"/>
    <w:multiLevelType w:val="hybridMultilevel"/>
    <w:tmpl w:val="6DE43C5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44C911BA"/>
    <w:multiLevelType w:val="hybridMultilevel"/>
    <w:tmpl w:val="1D548C0E"/>
    <w:lvl w:ilvl="0" w:tplc="4232DE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3">
    <w:nsid w:val="44DB4E3C"/>
    <w:multiLevelType w:val="hybridMultilevel"/>
    <w:tmpl w:val="0F72F78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451D22C5"/>
    <w:multiLevelType w:val="hybridMultilevel"/>
    <w:tmpl w:val="3EC0A3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7E71DCE"/>
    <w:multiLevelType w:val="hybridMultilevel"/>
    <w:tmpl w:val="B074CB9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7">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A0D1662"/>
    <w:multiLevelType w:val="hybridMultilevel"/>
    <w:tmpl w:val="E6C262CC"/>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0">
    <w:nsid w:val="4A282EED"/>
    <w:multiLevelType w:val="hybridMultilevel"/>
    <w:tmpl w:val="5928CB58"/>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1">
    <w:nsid w:val="4A944587"/>
    <w:multiLevelType w:val="multilevel"/>
    <w:tmpl w:val="2E1EB1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nsid w:val="4C192AE6"/>
    <w:multiLevelType w:val="hybridMultilevel"/>
    <w:tmpl w:val="EF00764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3">
    <w:nsid w:val="4CBF0E78"/>
    <w:multiLevelType w:val="hybridMultilevel"/>
    <w:tmpl w:val="63A409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4D847F82"/>
    <w:multiLevelType w:val="hybridMultilevel"/>
    <w:tmpl w:val="0BA4001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5">
    <w:nsid w:val="4E4561F4"/>
    <w:multiLevelType w:val="hybridMultilevel"/>
    <w:tmpl w:val="4F282EA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6">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F873CC9"/>
    <w:multiLevelType w:val="hybridMultilevel"/>
    <w:tmpl w:val="32E252F0"/>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8">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29B4507"/>
    <w:multiLevelType w:val="hybridMultilevel"/>
    <w:tmpl w:val="D5584A6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0">
    <w:nsid w:val="537448B2"/>
    <w:multiLevelType w:val="hybridMultilevel"/>
    <w:tmpl w:val="2B18896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1">
    <w:nsid w:val="554875A6"/>
    <w:multiLevelType w:val="hybridMultilevel"/>
    <w:tmpl w:val="5B1A4C0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2">
    <w:nsid w:val="555C7E00"/>
    <w:multiLevelType w:val="hybridMultilevel"/>
    <w:tmpl w:val="327E8B3C"/>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3">
    <w:nsid w:val="56066990"/>
    <w:multiLevelType w:val="hybridMultilevel"/>
    <w:tmpl w:val="2F5E8D1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4">
    <w:nsid w:val="561A68D3"/>
    <w:multiLevelType w:val="multilevel"/>
    <w:tmpl w:val="6A7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64D1B0E"/>
    <w:multiLevelType w:val="hybridMultilevel"/>
    <w:tmpl w:val="62363BBE"/>
    <w:lvl w:ilvl="0" w:tplc="4B846C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6">
    <w:nsid w:val="56B81235"/>
    <w:multiLevelType w:val="hybridMultilevel"/>
    <w:tmpl w:val="81643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57C0252E"/>
    <w:multiLevelType w:val="hybridMultilevel"/>
    <w:tmpl w:val="0F6C240C"/>
    <w:lvl w:ilvl="0" w:tplc="1566731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8">
    <w:nsid w:val="580E519C"/>
    <w:multiLevelType w:val="hybridMultilevel"/>
    <w:tmpl w:val="4DD2CB3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9">
    <w:nsid w:val="58546232"/>
    <w:multiLevelType w:val="hybridMultilevel"/>
    <w:tmpl w:val="B1D2416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0">
    <w:nsid w:val="598330CA"/>
    <w:multiLevelType w:val="hybridMultilevel"/>
    <w:tmpl w:val="F3826EA0"/>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1">
    <w:nsid w:val="59875AB4"/>
    <w:multiLevelType w:val="hybridMultilevel"/>
    <w:tmpl w:val="0446572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2">
    <w:nsid w:val="59AC7761"/>
    <w:multiLevelType w:val="hybridMultilevel"/>
    <w:tmpl w:val="2C4002C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3">
    <w:nsid w:val="5A4D0E63"/>
    <w:multiLevelType w:val="hybridMultilevel"/>
    <w:tmpl w:val="19089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B1F7877"/>
    <w:multiLevelType w:val="hybridMultilevel"/>
    <w:tmpl w:val="8982C57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5">
    <w:nsid w:val="5B3B3561"/>
    <w:multiLevelType w:val="hybridMultilevel"/>
    <w:tmpl w:val="FC781EF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6">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E3E2966"/>
    <w:multiLevelType w:val="hybridMultilevel"/>
    <w:tmpl w:val="D800F67C"/>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8">
    <w:nsid w:val="5E9F4911"/>
    <w:multiLevelType w:val="hybridMultilevel"/>
    <w:tmpl w:val="B49A197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9">
    <w:nsid w:val="63F56832"/>
    <w:multiLevelType w:val="hybridMultilevel"/>
    <w:tmpl w:val="2956446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0">
    <w:nsid w:val="64EE5256"/>
    <w:multiLevelType w:val="hybridMultilevel"/>
    <w:tmpl w:val="DAEA004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1">
    <w:nsid w:val="65636610"/>
    <w:multiLevelType w:val="hybridMultilevel"/>
    <w:tmpl w:val="7FC8908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2">
    <w:nsid w:val="6683762E"/>
    <w:multiLevelType w:val="hybridMultilevel"/>
    <w:tmpl w:val="2FF663D0"/>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3">
    <w:nsid w:val="66EA73C6"/>
    <w:multiLevelType w:val="hybridMultilevel"/>
    <w:tmpl w:val="A27CDF20"/>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4">
    <w:nsid w:val="67D75DFF"/>
    <w:multiLevelType w:val="hybridMultilevel"/>
    <w:tmpl w:val="A4666B90"/>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5">
    <w:nsid w:val="67DB0333"/>
    <w:multiLevelType w:val="hybridMultilevel"/>
    <w:tmpl w:val="BA4683B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6">
    <w:nsid w:val="68E72DF2"/>
    <w:multiLevelType w:val="hybridMultilevel"/>
    <w:tmpl w:val="BFACB2BC"/>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7">
    <w:nsid w:val="695063B1"/>
    <w:multiLevelType w:val="hybridMultilevel"/>
    <w:tmpl w:val="775C84D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8">
    <w:nsid w:val="697049CE"/>
    <w:multiLevelType w:val="hybridMultilevel"/>
    <w:tmpl w:val="3D0091D8"/>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9">
    <w:nsid w:val="6A6F7F8E"/>
    <w:multiLevelType w:val="hybridMultilevel"/>
    <w:tmpl w:val="8112378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0">
    <w:nsid w:val="6B404802"/>
    <w:multiLevelType w:val="hybridMultilevel"/>
    <w:tmpl w:val="730AB9C0"/>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1">
    <w:nsid w:val="6C8D1B99"/>
    <w:multiLevelType w:val="hybridMultilevel"/>
    <w:tmpl w:val="CA1C1D6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2">
    <w:nsid w:val="6CB36CA3"/>
    <w:multiLevelType w:val="hybridMultilevel"/>
    <w:tmpl w:val="07C6B16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3">
    <w:nsid w:val="70471AF9"/>
    <w:multiLevelType w:val="hybridMultilevel"/>
    <w:tmpl w:val="FA80BC20"/>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4">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1B27778"/>
    <w:multiLevelType w:val="hybridMultilevel"/>
    <w:tmpl w:val="F09669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1D00BA8"/>
    <w:multiLevelType w:val="hybridMultilevel"/>
    <w:tmpl w:val="C9402CCE"/>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7">
    <w:nsid w:val="72AB6858"/>
    <w:multiLevelType w:val="hybridMultilevel"/>
    <w:tmpl w:val="81366210"/>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8">
    <w:nsid w:val="735D7F7A"/>
    <w:multiLevelType w:val="hybridMultilevel"/>
    <w:tmpl w:val="6D420C4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9">
    <w:nsid w:val="7422116C"/>
    <w:multiLevelType w:val="hybridMultilevel"/>
    <w:tmpl w:val="FCF8657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0">
    <w:nsid w:val="768D5AE8"/>
    <w:multiLevelType w:val="hybridMultilevel"/>
    <w:tmpl w:val="6E52C9B6"/>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1">
    <w:nsid w:val="77EC59F1"/>
    <w:multiLevelType w:val="hybridMultilevel"/>
    <w:tmpl w:val="5912678C"/>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2">
    <w:nsid w:val="792F58F0"/>
    <w:multiLevelType w:val="hybridMultilevel"/>
    <w:tmpl w:val="7EB091A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3">
    <w:nsid w:val="7A251FDC"/>
    <w:multiLevelType w:val="hybridMultilevel"/>
    <w:tmpl w:val="FF7CC69A"/>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4">
    <w:nsid w:val="7A7C32E9"/>
    <w:multiLevelType w:val="hybridMultilevel"/>
    <w:tmpl w:val="E8489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BF25856"/>
    <w:multiLevelType w:val="hybridMultilevel"/>
    <w:tmpl w:val="3F96B06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8">
    <w:nsid w:val="7C8F4497"/>
    <w:multiLevelType w:val="hybridMultilevel"/>
    <w:tmpl w:val="5568E008"/>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9">
    <w:nsid w:val="7CC566EE"/>
    <w:multiLevelType w:val="multilevel"/>
    <w:tmpl w:val="1E5E84D6"/>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0">
    <w:nsid w:val="7DBD08FE"/>
    <w:multiLevelType w:val="hybridMultilevel"/>
    <w:tmpl w:val="2FCE630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1">
    <w:nsid w:val="7DC42756"/>
    <w:multiLevelType w:val="hybridMultilevel"/>
    <w:tmpl w:val="3B62998C"/>
    <w:lvl w:ilvl="0" w:tplc="0C8A884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2">
    <w:nsid w:val="7E351519"/>
    <w:multiLevelType w:val="hybridMultilevel"/>
    <w:tmpl w:val="2D0A4EF2"/>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3">
    <w:nsid w:val="7F344956"/>
    <w:multiLevelType w:val="hybridMultilevel"/>
    <w:tmpl w:val="53067224"/>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4">
    <w:nsid w:val="7F7C7A67"/>
    <w:multiLevelType w:val="hybridMultilevel"/>
    <w:tmpl w:val="428C6888"/>
    <w:lvl w:ilvl="0" w:tplc="E2D6C89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39"/>
  </w:num>
  <w:num w:numId="2">
    <w:abstractNumId w:val="151"/>
  </w:num>
  <w:num w:numId="3">
    <w:abstractNumId w:val="70"/>
  </w:num>
  <w:num w:numId="4">
    <w:abstractNumId w:val="49"/>
  </w:num>
  <w:num w:numId="5">
    <w:abstractNumId w:val="6"/>
  </w:num>
  <w:num w:numId="6">
    <w:abstractNumId w:val="147"/>
  </w:num>
  <w:num w:numId="7">
    <w:abstractNumId w:val="76"/>
  </w:num>
  <w:num w:numId="8">
    <w:abstractNumId w:val="12"/>
  </w:num>
  <w:num w:numId="9">
    <w:abstractNumId w:val="141"/>
  </w:num>
  <w:num w:numId="10">
    <w:abstractNumId w:val="48"/>
  </w:num>
  <w:num w:numId="11">
    <w:abstractNumId w:val="58"/>
  </w:num>
  <w:num w:numId="12">
    <w:abstractNumId w:val="86"/>
  </w:num>
  <w:num w:numId="13">
    <w:abstractNumId w:val="9"/>
  </w:num>
  <w:num w:numId="14">
    <w:abstractNumId w:val="103"/>
  </w:num>
  <w:num w:numId="15">
    <w:abstractNumId w:val="15"/>
  </w:num>
  <w:num w:numId="16">
    <w:abstractNumId w:val="154"/>
  </w:num>
  <w:num w:numId="17">
    <w:abstractNumId w:val="90"/>
  </w:num>
  <w:num w:numId="18">
    <w:abstractNumId w:val="54"/>
  </w:num>
  <w:num w:numId="19">
    <w:abstractNumId w:val="127"/>
  </w:num>
  <w:num w:numId="20">
    <w:abstractNumId w:val="35"/>
  </w:num>
  <w:num w:numId="21">
    <w:abstractNumId w:val="122"/>
  </w:num>
  <w:num w:numId="22">
    <w:abstractNumId w:val="13"/>
  </w:num>
  <w:num w:numId="23">
    <w:abstractNumId w:val="55"/>
  </w:num>
  <w:num w:numId="24">
    <w:abstractNumId w:val="83"/>
  </w:num>
  <w:num w:numId="25">
    <w:abstractNumId w:val="57"/>
  </w:num>
  <w:num w:numId="26">
    <w:abstractNumId w:val="23"/>
  </w:num>
  <w:num w:numId="27">
    <w:abstractNumId w:val="43"/>
  </w:num>
  <w:num w:numId="28">
    <w:abstractNumId w:val="126"/>
  </w:num>
  <w:num w:numId="29">
    <w:abstractNumId w:val="100"/>
  </w:num>
  <w:num w:numId="30">
    <w:abstractNumId w:val="28"/>
  </w:num>
  <w:num w:numId="31">
    <w:abstractNumId w:val="139"/>
  </w:num>
  <w:num w:numId="32">
    <w:abstractNumId w:val="143"/>
  </w:num>
  <w:num w:numId="33">
    <w:abstractNumId w:val="109"/>
  </w:num>
  <w:num w:numId="34">
    <w:abstractNumId w:val="152"/>
  </w:num>
  <w:num w:numId="35">
    <w:abstractNumId w:val="153"/>
  </w:num>
  <w:num w:numId="36">
    <w:abstractNumId w:val="7"/>
  </w:num>
  <w:num w:numId="37">
    <w:abstractNumId w:val="41"/>
  </w:num>
  <w:num w:numId="38">
    <w:abstractNumId w:val="26"/>
  </w:num>
  <w:num w:numId="39">
    <w:abstractNumId w:val="60"/>
  </w:num>
  <w:num w:numId="40">
    <w:abstractNumId w:val="138"/>
  </w:num>
  <w:num w:numId="41">
    <w:abstractNumId w:val="137"/>
  </w:num>
  <w:num w:numId="42">
    <w:abstractNumId w:val="136"/>
  </w:num>
  <w:num w:numId="43">
    <w:abstractNumId w:val="133"/>
  </w:num>
  <w:num w:numId="44">
    <w:abstractNumId w:val="97"/>
  </w:num>
  <w:num w:numId="45">
    <w:abstractNumId w:val="66"/>
  </w:num>
  <w:num w:numId="46">
    <w:abstractNumId w:val="31"/>
  </w:num>
  <w:num w:numId="47">
    <w:abstractNumId w:val="38"/>
  </w:num>
  <w:num w:numId="48">
    <w:abstractNumId w:val="42"/>
  </w:num>
  <w:num w:numId="49">
    <w:abstractNumId w:val="118"/>
  </w:num>
  <w:num w:numId="50">
    <w:abstractNumId w:val="40"/>
  </w:num>
  <w:num w:numId="51">
    <w:abstractNumId w:val="11"/>
  </w:num>
  <w:num w:numId="52">
    <w:abstractNumId w:val="112"/>
  </w:num>
  <w:num w:numId="53">
    <w:abstractNumId w:val="71"/>
  </w:num>
  <w:num w:numId="54">
    <w:abstractNumId w:val="8"/>
  </w:num>
  <w:num w:numId="55">
    <w:abstractNumId w:val="128"/>
  </w:num>
  <w:num w:numId="56">
    <w:abstractNumId w:val="64"/>
  </w:num>
  <w:num w:numId="57">
    <w:abstractNumId w:val="117"/>
  </w:num>
  <w:num w:numId="58">
    <w:abstractNumId w:val="61"/>
  </w:num>
  <w:num w:numId="59">
    <w:abstractNumId w:val="65"/>
  </w:num>
  <w:num w:numId="60">
    <w:abstractNumId w:val="99"/>
  </w:num>
  <w:num w:numId="61">
    <w:abstractNumId w:val="123"/>
  </w:num>
  <w:num w:numId="62">
    <w:abstractNumId w:val="22"/>
  </w:num>
  <w:num w:numId="63">
    <w:abstractNumId w:val="21"/>
  </w:num>
  <w:num w:numId="64">
    <w:abstractNumId w:val="119"/>
  </w:num>
  <w:num w:numId="65">
    <w:abstractNumId w:val="125"/>
  </w:num>
  <w:num w:numId="66">
    <w:abstractNumId w:val="132"/>
  </w:num>
  <w:num w:numId="67">
    <w:abstractNumId w:val="94"/>
  </w:num>
  <w:num w:numId="68">
    <w:abstractNumId w:val="111"/>
  </w:num>
  <w:num w:numId="69">
    <w:abstractNumId w:val="33"/>
  </w:num>
  <w:num w:numId="70">
    <w:abstractNumId w:val="121"/>
  </w:num>
  <w:num w:numId="71">
    <w:abstractNumId w:val="20"/>
  </w:num>
  <w:num w:numId="72">
    <w:abstractNumId w:val="101"/>
  </w:num>
  <w:num w:numId="73">
    <w:abstractNumId w:val="77"/>
  </w:num>
  <w:num w:numId="74">
    <w:abstractNumId w:val="115"/>
  </w:num>
  <w:num w:numId="75">
    <w:abstractNumId w:val="102"/>
  </w:num>
  <w:num w:numId="76">
    <w:abstractNumId w:val="16"/>
  </w:num>
  <w:num w:numId="77">
    <w:abstractNumId w:val="92"/>
  </w:num>
  <w:num w:numId="78">
    <w:abstractNumId w:val="45"/>
  </w:num>
  <w:num w:numId="79">
    <w:abstractNumId w:val="74"/>
  </w:num>
  <w:num w:numId="80">
    <w:abstractNumId w:val="18"/>
  </w:num>
  <w:num w:numId="81">
    <w:abstractNumId w:val="142"/>
  </w:num>
  <w:num w:numId="82">
    <w:abstractNumId w:val="52"/>
  </w:num>
  <w:num w:numId="83">
    <w:abstractNumId w:val="110"/>
  </w:num>
  <w:num w:numId="84">
    <w:abstractNumId w:val="150"/>
  </w:num>
  <w:num w:numId="85">
    <w:abstractNumId w:val="44"/>
  </w:num>
  <w:num w:numId="86">
    <w:abstractNumId w:val="89"/>
  </w:num>
  <w:num w:numId="87">
    <w:abstractNumId w:val="75"/>
  </w:num>
  <w:num w:numId="88">
    <w:abstractNumId w:val="148"/>
  </w:num>
  <w:num w:numId="89">
    <w:abstractNumId w:val="14"/>
  </w:num>
  <w:num w:numId="90">
    <w:abstractNumId w:val="95"/>
  </w:num>
  <w:num w:numId="91">
    <w:abstractNumId w:val="131"/>
  </w:num>
  <w:num w:numId="92">
    <w:abstractNumId w:val="108"/>
  </w:num>
  <w:num w:numId="93">
    <w:abstractNumId w:val="78"/>
  </w:num>
  <w:num w:numId="94">
    <w:abstractNumId w:val="130"/>
  </w:num>
  <w:num w:numId="95">
    <w:abstractNumId w:val="62"/>
  </w:num>
  <w:num w:numId="96">
    <w:abstractNumId w:val="81"/>
  </w:num>
  <w:num w:numId="97">
    <w:abstractNumId w:val="114"/>
  </w:num>
  <w:num w:numId="98">
    <w:abstractNumId w:val="51"/>
  </w:num>
  <w:num w:numId="99">
    <w:abstractNumId w:val="140"/>
  </w:num>
  <w:num w:numId="100">
    <w:abstractNumId w:val="30"/>
  </w:num>
  <w:num w:numId="101">
    <w:abstractNumId w:val="124"/>
  </w:num>
  <w:num w:numId="102">
    <w:abstractNumId w:val="63"/>
  </w:num>
  <w:num w:numId="103">
    <w:abstractNumId w:val="19"/>
  </w:num>
  <w:num w:numId="104">
    <w:abstractNumId w:val="120"/>
  </w:num>
  <w:num w:numId="105">
    <w:abstractNumId w:val="129"/>
  </w:num>
  <w:num w:numId="106">
    <w:abstractNumId w:val="105"/>
  </w:num>
  <w:num w:numId="107">
    <w:abstractNumId w:val="27"/>
  </w:num>
  <w:num w:numId="108">
    <w:abstractNumId w:val="72"/>
  </w:num>
  <w:num w:numId="109">
    <w:abstractNumId w:val="79"/>
  </w:num>
  <w:num w:numId="110">
    <w:abstractNumId w:val="17"/>
  </w:num>
  <w:num w:numId="111">
    <w:abstractNumId w:val="34"/>
  </w:num>
  <w:num w:numId="112">
    <w:abstractNumId w:val="29"/>
  </w:num>
  <w:num w:numId="113">
    <w:abstractNumId w:val="25"/>
  </w:num>
  <w:num w:numId="114">
    <w:abstractNumId w:val="32"/>
  </w:num>
  <w:num w:numId="115">
    <w:abstractNumId w:val="53"/>
  </w:num>
  <w:num w:numId="116">
    <w:abstractNumId w:val="104"/>
  </w:num>
  <w:num w:numId="117">
    <w:abstractNumId w:val="80"/>
  </w:num>
  <w:num w:numId="118">
    <w:abstractNumId w:val="106"/>
  </w:num>
  <w:num w:numId="119">
    <w:abstractNumId w:val="84"/>
  </w:num>
  <w:num w:numId="120">
    <w:abstractNumId w:val="93"/>
  </w:num>
  <w:num w:numId="121">
    <w:abstractNumId w:val="113"/>
  </w:num>
  <w:num w:numId="122">
    <w:abstractNumId w:val="135"/>
  </w:num>
  <w:num w:numId="123">
    <w:abstractNumId w:val="24"/>
  </w:num>
  <w:num w:numId="124">
    <w:abstractNumId w:val="0"/>
  </w:num>
  <w:num w:numId="125">
    <w:abstractNumId w:val="2"/>
  </w:num>
  <w:num w:numId="126">
    <w:abstractNumId w:val="3"/>
  </w:num>
  <w:num w:numId="127">
    <w:abstractNumId w:val="37"/>
  </w:num>
  <w:num w:numId="128">
    <w:abstractNumId w:val="87"/>
  </w:num>
  <w:num w:numId="129">
    <w:abstractNumId w:val="98"/>
  </w:num>
  <w:num w:numId="130">
    <w:abstractNumId w:val="59"/>
  </w:num>
  <w:num w:numId="131">
    <w:abstractNumId w:val="116"/>
  </w:num>
  <w:num w:numId="132">
    <w:abstractNumId w:val="146"/>
  </w:num>
  <w:num w:numId="133">
    <w:abstractNumId w:val="134"/>
  </w:num>
  <w:num w:numId="134">
    <w:abstractNumId w:val="96"/>
  </w:num>
  <w:num w:numId="135">
    <w:abstractNumId w:val="85"/>
  </w:num>
  <w:num w:numId="136">
    <w:abstractNumId w:val="68"/>
  </w:num>
  <w:num w:numId="137">
    <w:abstractNumId w:val="36"/>
  </w:num>
  <w:num w:numId="138">
    <w:abstractNumId w:val="46"/>
  </w:num>
  <w:num w:numId="139">
    <w:abstractNumId w:val="67"/>
  </w:num>
  <w:num w:numId="140">
    <w:abstractNumId w:val="145"/>
  </w:num>
  <w:num w:numId="14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8"/>
  </w:num>
  <w:num w:numId="143">
    <w:abstractNumId w:val="149"/>
  </w:num>
  <w:num w:numId="144">
    <w:abstractNumId w:val="144"/>
  </w:num>
  <w:num w:numId="145">
    <w:abstractNumId w:val="91"/>
  </w:num>
  <w:num w:numId="146">
    <w:abstractNumId w:val="69"/>
  </w:num>
  <w:num w:numId="147">
    <w:abstractNumId w:val="107"/>
  </w:num>
  <w:num w:numId="148">
    <w:abstractNumId w:val="73"/>
  </w:num>
  <w:num w:numId="149">
    <w:abstractNumId w:val="47"/>
  </w:num>
  <w:num w:numId="150">
    <w:abstractNumId w:val="82"/>
  </w:num>
  <w:num w:numId="151">
    <w:abstractNumId w:val="56"/>
  </w:num>
  <w:num w:numId="152">
    <w:abstractNumId w:val="10"/>
  </w:num>
  <w:num w:numId="153">
    <w:abstractNumId w:val="50"/>
  </w:num>
  <w:numIdMacAtCleanup w:val="1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23AC5"/>
    <w:rsid w:val="00017368"/>
    <w:rsid w:val="002518EB"/>
    <w:rsid w:val="003F0FBF"/>
    <w:rsid w:val="003F2797"/>
    <w:rsid w:val="00420E55"/>
    <w:rsid w:val="00443BA6"/>
    <w:rsid w:val="00463E53"/>
    <w:rsid w:val="004920DD"/>
    <w:rsid w:val="00617D47"/>
    <w:rsid w:val="00620EA4"/>
    <w:rsid w:val="00624FD1"/>
    <w:rsid w:val="006E3315"/>
    <w:rsid w:val="006F289A"/>
    <w:rsid w:val="00766B10"/>
    <w:rsid w:val="00786FA6"/>
    <w:rsid w:val="007A1DE7"/>
    <w:rsid w:val="007B0D46"/>
    <w:rsid w:val="00843BEA"/>
    <w:rsid w:val="00891E4A"/>
    <w:rsid w:val="008F09A5"/>
    <w:rsid w:val="00911697"/>
    <w:rsid w:val="00932EAF"/>
    <w:rsid w:val="009D5AA5"/>
    <w:rsid w:val="00A23AC5"/>
    <w:rsid w:val="00A9583B"/>
    <w:rsid w:val="00B76DED"/>
    <w:rsid w:val="00BB3EB8"/>
    <w:rsid w:val="00C12CA2"/>
    <w:rsid w:val="00E07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EA"/>
  </w:style>
  <w:style w:type="paragraph" w:styleId="1">
    <w:name w:val="heading 1"/>
    <w:basedOn w:val="a"/>
    <w:link w:val="10"/>
    <w:uiPriority w:val="9"/>
    <w:qFormat/>
    <w:rsid w:val="00A23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23AC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A23AC5"/>
    <w:pPr>
      <w:keepNext/>
      <w:keepLines/>
      <w:spacing w:before="200" w:after="0"/>
      <w:outlineLvl w:val="2"/>
    </w:pPr>
    <w:rPr>
      <w:rFonts w:asciiTheme="majorHAnsi" w:eastAsiaTheme="majorEastAsia" w:hAnsiTheme="majorHAnsi" w:cstheme="majorBidi"/>
      <w:b/>
      <w:bCs/>
      <w:color w:val="4F81BD" w:themeColor="accent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AC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A23AC5"/>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A23AC5"/>
    <w:rPr>
      <w:rFonts w:asciiTheme="majorHAnsi" w:eastAsiaTheme="majorEastAsia" w:hAnsiTheme="majorHAnsi" w:cstheme="majorBidi"/>
      <w:b/>
      <w:bCs/>
      <w:color w:val="4F81BD" w:themeColor="accent1"/>
      <w:sz w:val="24"/>
      <w:szCs w:val="24"/>
      <w:lang w:eastAsia="en-US"/>
    </w:rPr>
  </w:style>
  <w:style w:type="paragraph" w:styleId="a3">
    <w:name w:val="header"/>
    <w:basedOn w:val="a"/>
    <w:link w:val="a4"/>
    <w:uiPriority w:val="99"/>
    <w:unhideWhenUsed/>
    <w:rsid w:val="00A23AC5"/>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4">
    <w:name w:val="Верхний колонтитул Знак"/>
    <w:basedOn w:val="a0"/>
    <w:link w:val="a3"/>
    <w:uiPriority w:val="99"/>
    <w:rsid w:val="00A23AC5"/>
    <w:rPr>
      <w:rFonts w:ascii="Times New Roman" w:eastAsiaTheme="minorHAnsi" w:hAnsi="Times New Roman" w:cs="Times New Roman"/>
      <w:sz w:val="24"/>
      <w:szCs w:val="24"/>
      <w:lang w:eastAsia="en-US"/>
    </w:rPr>
  </w:style>
  <w:style w:type="paragraph" w:styleId="a5">
    <w:name w:val="footer"/>
    <w:basedOn w:val="a"/>
    <w:link w:val="a6"/>
    <w:uiPriority w:val="99"/>
    <w:unhideWhenUsed/>
    <w:rsid w:val="00A23AC5"/>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6">
    <w:name w:val="Нижний колонтитул Знак"/>
    <w:basedOn w:val="a0"/>
    <w:link w:val="a5"/>
    <w:uiPriority w:val="99"/>
    <w:rsid w:val="00A23AC5"/>
    <w:rPr>
      <w:rFonts w:ascii="Times New Roman" w:eastAsiaTheme="minorHAnsi" w:hAnsi="Times New Roman" w:cs="Times New Roman"/>
      <w:sz w:val="24"/>
      <w:szCs w:val="24"/>
      <w:lang w:eastAsia="en-US"/>
    </w:rPr>
  </w:style>
  <w:style w:type="paragraph" w:customStyle="1" w:styleId="a7">
    <w:name w:val="Основной"/>
    <w:basedOn w:val="a"/>
    <w:link w:val="a8"/>
    <w:rsid w:val="00A23AC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9">
    <w:name w:val="Буллит"/>
    <w:basedOn w:val="a7"/>
    <w:rsid w:val="00A23AC5"/>
    <w:pPr>
      <w:ind w:firstLine="244"/>
    </w:pPr>
  </w:style>
  <w:style w:type="paragraph" w:styleId="aa">
    <w:name w:val="List Paragraph"/>
    <w:basedOn w:val="a"/>
    <w:uiPriority w:val="34"/>
    <w:qFormat/>
    <w:rsid w:val="00A23AC5"/>
    <w:pPr>
      <w:ind w:left="720"/>
      <w:contextualSpacing/>
    </w:pPr>
    <w:rPr>
      <w:rFonts w:ascii="Times New Roman" w:eastAsiaTheme="minorHAnsi" w:hAnsi="Times New Roman" w:cs="Times New Roman"/>
      <w:sz w:val="24"/>
      <w:szCs w:val="24"/>
      <w:lang w:eastAsia="en-US"/>
    </w:rPr>
  </w:style>
  <w:style w:type="paragraph" w:customStyle="1" w:styleId="11">
    <w:name w:val="Заг 1"/>
    <w:basedOn w:val="a7"/>
    <w:rsid w:val="00A23AC5"/>
    <w:pPr>
      <w:keepNext/>
      <w:pageBreakBefore/>
      <w:spacing w:after="170" w:line="296" w:lineRule="atLeast"/>
      <w:ind w:firstLine="0"/>
      <w:jc w:val="center"/>
    </w:pPr>
    <w:rPr>
      <w:rFonts w:ascii="PragmaticaC" w:hAnsi="PragmaticaC" w:cs="PragmaticaC"/>
      <w:b/>
      <w:bCs/>
      <w:caps/>
      <w:sz w:val="26"/>
      <w:szCs w:val="26"/>
    </w:rPr>
  </w:style>
  <w:style w:type="paragraph" w:customStyle="1" w:styleId="21">
    <w:name w:val="Заг 2"/>
    <w:basedOn w:val="11"/>
    <w:rsid w:val="00A23AC5"/>
    <w:pPr>
      <w:pageBreakBefore w:val="0"/>
      <w:spacing w:before="283"/>
    </w:pPr>
    <w:rPr>
      <w:caps w:val="0"/>
    </w:rPr>
  </w:style>
  <w:style w:type="paragraph" w:customStyle="1" w:styleId="31">
    <w:name w:val="Заг 3"/>
    <w:basedOn w:val="21"/>
    <w:rsid w:val="00A23AC5"/>
    <w:pPr>
      <w:spacing w:before="255" w:after="113" w:line="240" w:lineRule="atLeast"/>
    </w:pPr>
    <w:rPr>
      <w:i/>
      <w:iCs/>
      <w:sz w:val="23"/>
      <w:szCs w:val="23"/>
    </w:rPr>
  </w:style>
  <w:style w:type="paragraph" w:customStyle="1" w:styleId="4">
    <w:name w:val="Заг 4"/>
    <w:basedOn w:val="31"/>
    <w:rsid w:val="00A23AC5"/>
    <w:rPr>
      <w:b w:val="0"/>
      <w:bCs w:val="0"/>
    </w:rPr>
  </w:style>
  <w:style w:type="paragraph" w:customStyle="1" w:styleId="ab">
    <w:name w:val="Курсив"/>
    <w:basedOn w:val="a7"/>
    <w:rsid w:val="00A23AC5"/>
    <w:rPr>
      <w:i/>
      <w:iCs/>
    </w:rPr>
  </w:style>
  <w:style w:type="paragraph" w:customStyle="1" w:styleId="ac">
    <w:name w:val="Буллит Курсив"/>
    <w:basedOn w:val="a9"/>
    <w:rsid w:val="00A23AC5"/>
    <w:rPr>
      <w:i/>
      <w:iCs/>
    </w:rPr>
  </w:style>
  <w:style w:type="paragraph" w:customStyle="1" w:styleId="ad">
    <w:name w:val="Сноска"/>
    <w:basedOn w:val="a7"/>
    <w:rsid w:val="00A23AC5"/>
    <w:pPr>
      <w:spacing w:line="174" w:lineRule="atLeast"/>
    </w:pPr>
    <w:rPr>
      <w:sz w:val="17"/>
      <w:szCs w:val="17"/>
    </w:rPr>
  </w:style>
  <w:style w:type="character" w:customStyle="1" w:styleId="12">
    <w:name w:val="Сноска1"/>
    <w:rsid w:val="00A23AC5"/>
    <w:rPr>
      <w:rFonts w:ascii="Times New Roman" w:hAnsi="Times New Roman" w:cs="Times New Roman"/>
      <w:vertAlign w:val="superscript"/>
    </w:rPr>
  </w:style>
  <w:style w:type="paragraph" w:customStyle="1" w:styleId="13">
    <w:name w:val="Содержание 1"/>
    <w:basedOn w:val="a7"/>
    <w:rsid w:val="00A23AC5"/>
    <w:pPr>
      <w:suppressAutoHyphens/>
      <w:ind w:firstLine="0"/>
    </w:pPr>
    <w:rPr>
      <w:rFonts w:ascii="Times New Roman" w:hAnsi="Times New Roman" w:cs="Times New Roman"/>
      <w:lang w:val="en-US"/>
    </w:rPr>
  </w:style>
  <w:style w:type="paragraph" w:customStyle="1" w:styleId="ae">
    <w:name w:val="Подзаг"/>
    <w:basedOn w:val="a7"/>
    <w:rsid w:val="00A23AC5"/>
    <w:pPr>
      <w:spacing w:before="113" w:after="28"/>
      <w:jc w:val="center"/>
    </w:pPr>
    <w:rPr>
      <w:b/>
      <w:bCs/>
      <w:i/>
      <w:iCs/>
    </w:rPr>
  </w:style>
  <w:style w:type="paragraph" w:customStyle="1" w:styleId="af">
    <w:name w:val="Пж Курсив"/>
    <w:basedOn w:val="a7"/>
    <w:rsid w:val="00A23AC5"/>
    <w:rPr>
      <w:b/>
      <w:bCs/>
      <w:i/>
      <w:iCs/>
    </w:rPr>
  </w:style>
  <w:style w:type="character" w:customStyle="1" w:styleId="Zag11">
    <w:name w:val="Zag_11"/>
    <w:rsid w:val="00A23AC5"/>
    <w:rPr>
      <w:color w:val="000000"/>
      <w:w w:val="100"/>
    </w:rPr>
  </w:style>
  <w:style w:type="paragraph" w:customStyle="1" w:styleId="af0">
    <w:name w:val="Таблица"/>
    <w:basedOn w:val="a7"/>
    <w:rsid w:val="00A23AC5"/>
    <w:pPr>
      <w:tabs>
        <w:tab w:val="left" w:pos="4500"/>
        <w:tab w:val="left" w:pos="9180"/>
        <w:tab w:val="left" w:pos="9360"/>
      </w:tabs>
      <w:spacing w:line="194" w:lineRule="atLeast"/>
      <w:ind w:firstLine="0"/>
      <w:jc w:val="left"/>
    </w:pPr>
    <w:rPr>
      <w:sz w:val="19"/>
      <w:szCs w:val="19"/>
    </w:rPr>
  </w:style>
  <w:style w:type="paragraph" w:styleId="af1">
    <w:name w:val="Message Header"/>
    <w:basedOn w:val="af0"/>
    <w:link w:val="af2"/>
    <w:rsid w:val="00A23AC5"/>
    <w:pPr>
      <w:jc w:val="center"/>
    </w:pPr>
    <w:rPr>
      <w:b/>
      <w:bCs/>
    </w:rPr>
  </w:style>
  <w:style w:type="character" w:customStyle="1" w:styleId="af2">
    <w:name w:val="Шапка Знак"/>
    <w:basedOn w:val="a0"/>
    <w:link w:val="af1"/>
    <w:rsid w:val="00A23AC5"/>
    <w:rPr>
      <w:rFonts w:ascii="NewtonCSanPin" w:eastAsia="Times New Roman" w:hAnsi="NewtonCSanPin" w:cs="NewtonCSanPin"/>
      <w:b/>
      <w:bCs/>
      <w:color w:val="000000"/>
      <w:sz w:val="19"/>
      <w:szCs w:val="19"/>
    </w:rPr>
  </w:style>
  <w:style w:type="paragraph" w:customStyle="1" w:styleId="af3">
    <w:name w:val="Название таблицы"/>
    <w:basedOn w:val="a7"/>
    <w:rsid w:val="00A23AC5"/>
    <w:pPr>
      <w:spacing w:before="113"/>
      <w:ind w:firstLine="0"/>
      <w:jc w:val="center"/>
    </w:pPr>
    <w:rPr>
      <w:b/>
      <w:bCs/>
    </w:rPr>
  </w:style>
  <w:style w:type="paragraph" w:customStyle="1" w:styleId="NoParagraphStyle">
    <w:name w:val="[No Paragraph Style]"/>
    <w:rsid w:val="00A23AC5"/>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styleId="af4">
    <w:name w:val="Normal (Web)"/>
    <w:basedOn w:val="a"/>
    <w:uiPriority w:val="99"/>
    <w:unhideWhenUsed/>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23AC5"/>
  </w:style>
  <w:style w:type="paragraph" w:customStyle="1" w:styleId="c59">
    <w:name w:val="c59"/>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uiPriority w:val="99"/>
    <w:rsid w:val="00A23AC5"/>
    <w:rPr>
      <w:color w:val="0000FF"/>
      <w:u w:val="single"/>
    </w:rPr>
  </w:style>
  <w:style w:type="character" w:customStyle="1" w:styleId="apple-converted-space">
    <w:name w:val="apple-converted-space"/>
    <w:basedOn w:val="a0"/>
    <w:rsid w:val="00A23AC5"/>
  </w:style>
  <w:style w:type="character" w:styleId="af6">
    <w:name w:val="Emphasis"/>
    <w:qFormat/>
    <w:rsid w:val="00A23AC5"/>
    <w:rPr>
      <w:i/>
      <w:iCs/>
    </w:rPr>
  </w:style>
  <w:style w:type="character" w:styleId="af7">
    <w:name w:val="Strong"/>
    <w:uiPriority w:val="22"/>
    <w:qFormat/>
    <w:rsid w:val="00A23AC5"/>
    <w:rPr>
      <w:b/>
      <w:bCs/>
    </w:rPr>
  </w:style>
  <w:style w:type="paragraph" w:customStyle="1" w:styleId="c8c10">
    <w:name w:val="c8 c10"/>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5c6">
    <w:name w:val="c65 c6"/>
    <w:basedOn w:val="a0"/>
    <w:rsid w:val="00A23AC5"/>
  </w:style>
  <w:style w:type="paragraph" w:customStyle="1" w:styleId="c8c15c10">
    <w:name w:val="c8 c15 c10"/>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c65">
    <w:name w:val="c6 c65"/>
    <w:basedOn w:val="a0"/>
    <w:rsid w:val="00A23AC5"/>
  </w:style>
  <w:style w:type="character" w:customStyle="1" w:styleId="c0c6">
    <w:name w:val="c0 c6"/>
    <w:basedOn w:val="a0"/>
    <w:rsid w:val="00A23AC5"/>
  </w:style>
  <w:style w:type="paragraph" w:customStyle="1" w:styleId="c21c10">
    <w:name w:val="c21 c10"/>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64">
    <w:name w:val="c15 c64"/>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c64">
    <w:name w:val="c10 c64"/>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5c50">
    <w:name w:val="c8 c15 c50"/>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5c50c10">
    <w:name w:val="c8 c15 c50 c10"/>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5c10c50">
    <w:name w:val="c8 c15 c10 c50"/>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50c10">
    <w:name w:val="c8 c50 c10"/>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c75">
    <w:name w:val="c64 c75"/>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44">
    <w:name w:val="c0 c44"/>
    <w:basedOn w:val="a0"/>
    <w:rsid w:val="00A23AC5"/>
  </w:style>
  <w:style w:type="paragraph" w:customStyle="1" w:styleId="c3c15">
    <w:name w:val="c3 c15"/>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c15c10">
    <w:name w:val="c21 c15 c10"/>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llowedHyperlink"/>
    <w:rsid w:val="00A23AC5"/>
    <w:rPr>
      <w:color w:val="0000FF"/>
      <w:u w:val="single"/>
    </w:rPr>
  </w:style>
  <w:style w:type="paragraph" w:customStyle="1" w:styleId="c21c15">
    <w:name w:val="c21 c15"/>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
    <w:name w:val="c0 c1"/>
    <w:basedOn w:val="a0"/>
    <w:rsid w:val="00A23AC5"/>
  </w:style>
  <w:style w:type="paragraph" w:customStyle="1" w:styleId="c15c67c64">
    <w:name w:val="c15 c67 c64"/>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c64c67">
    <w:name w:val="c10 c64 c67"/>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5">
    <w:name w:val="c9 c15"/>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c64">
    <w:name w:val="c22 c64"/>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22">
    <w:name w:val="c8 c22"/>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9">
    <w:name w:val="c4 c9"/>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c0">
    <w:name w:val="c31 c0"/>
    <w:basedOn w:val="a0"/>
    <w:rsid w:val="00A23AC5"/>
  </w:style>
  <w:style w:type="paragraph" w:customStyle="1" w:styleId="c4c10c9">
    <w:name w:val="c4 c10 c9"/>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c5c0">
    <w:name w:val="c20 c5 c0"/>
    <w:basedOn w:val="a0"/>
    <w:rsid w:val="00A23AC5"/>
  </w:style>
  <w:style w:type="character" w:customStyle="1" w:styleId="c5c0c31">
    <w:name w:val="c5 c0 c31"/>
    <w:basedOn w:val="a0"/>
    <w:rsid w:val="00A23AC5"/>
  </w:style>
  <w:style w:type="character" w:customStyle="1" w:styleId="c0c20">
    <w:name w:val="c0 c20"/>
    <w:basedOn w:val="a0"/>
    <w:rsid w:val="00A23AC5"/>
  </w:style>
  <w:style w:type="paragraph" w:customStyle="1" w:styleId="c7c10c9c14">
    <w:name w:val="c7 c10 c9 c14"/>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23AC5"/>
  </w:style>
  <w:style w:type="character" w:customStyle="1" w:styleId="c5c0">
    <w:name w:val="c5 c0"/>
    <w:basedOn w:val="a0"/>
    <w:rsid w:val="00A23AC5"/>
  </w:style>
  <w:style w:type="paragraph" w:customStyle="1" w:styleId="c7c14c9">
    <w:name w:val="c7 c14 c9"/>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c12c0">
    <w:name w:val="c5 c12 c0"/>
    <w:basedOn w:val="a0"/>
    <w:rsid w:val="00A23AC5"/>
  </w:style>
  <w:style w:type="paragraph" w:customStyle="1" w:styleId="c1c9">
    <w:name w:val="c1 c9"/>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2">
    <w:name w:val="c0 c12"/>
    <w:basedOn w:val="a0"/>
    <w:rsid w:val="00A23AC5"/>
  </w:style>
  <w:style w:type="character" w:customStyle="1" w:styleId="c12c0">
    <w:name w:val="c12 c0"/>
    <w:basedOn w:val="a0"/>
    <w:rsid w:val="00A23AC5"/>
  </w:style>
  <w:style w:type="character" w:customStyle="1" w:styleId="c5c0c33">
    <w:name w:val="c5 c0 c33"/>
    <w:basedOn w:val="a0"/>
    <w:rsid w:val="00A23AC5"/>
  </w:style>
  <w:style w:type="character" w:customStyle="1" w:styleId="c33c5c0">
    <w:name w:val="c33 c5 c0"/>
    <w:basedOn w:val="a0"/>
    <w:rsid w:val="00A23AC5"/>
  </w:style>
  <w:style w:type="character" w:customStyle="1" w:styleId="c33c5c12c0">
    <w:name w:val="c33 c5 c12 c0"/>
    <w:basedOn w:val="a0"/>
    <w:rsid w:val="00A23AC5"/>
  </w:style>
  <w:style w:type="character" w:customStyle="1" w:styleId="c20c5c12c0">
    <w:name w:val="c20 c5 c12 c0"/>
    <w:basedOn w:val="a0"/>
    <w:rsid w:val="00A23AC5"/>
  </w:style>
  <w:style w:type="paragraph" w:customStyle="1" w:styleId="c4c47">
    <w:name w:val="c4 c47"/>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42">
    <w:name w:val="c4 c42"/>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9">
    <w:name w:val="c7 c9"/>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18">
    <w:name w:val="c4 c1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18c37">
    <w:name w:val="c4 c18 c37"/>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28">
    <w:name w:val="c4 c2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5">
    <w:name w:val="c0 c5"/>
    <w:basedOn w:val="a0"/>
    <w:rsid w:val="00A23AC5"/>
  </w:style>
  <w:style w:type="paragraph" w:customStyle="1" w:styleId="c4">
    <w:name w:val="c4"/>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c5c0">
    <w:name w:val="c11 c5 c0"/>
    <w:basedOn w:val="a0"/>
    <w:rsid w:val="00A23AC5"/>
  </w:style>
  <w:style w:type="character" w:customStyle="1" w:styleId="c11c0">
    <w:name w:val="c11 c0"/>
    <w:basedOn w:val="a0"/>
    <w:rsid w:val="00A23AC5"/>
  </w:style>
  <w:style w:type="paragraph" w:customStyle="1" w:styleId="c1">
    <w:name w:val="c1"/>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28">
    <w:name w:val="c7 c2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2">
    <w:name w:val="c1 c2"/>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c0">
    <w:name w:val="c38 c0"/>
    <w:basedOn w:val="a0"/>
    <w:rsid w:val="00A23AC5"/>
  </w:style>
  <w:style w:type="character" w:customStyle="1" w:styleId="c0c38">
    <w:name w:val="c0 c38"/>
    <w:basedOn w:val="a0"/>
    <w:rsid w:val="00A23AC5"/>
  </w:style>
  <w:style w:type="paragraph" w:customStyle="1" w:styleId="c23c8">
    <w:name w:val="c23 c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36">
    <w:name w:val="c8 c36"/>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A23AC5"/>
  </w:style>
  <w:style w:type="paragraph" w:customStyle="1" w:styleId="c9c11c8">
    <w:name w:val="c9 c11 c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8">
    <w:name w:val="c9 c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9">
    <w:name w:val="c8 c9"/>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8">
    <w:name w:val="c11 c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1">
    <w:name w:val="c8 c11"/>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c9c8">
    <w:name w:val="c27 c9 c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8c27">
    <w:name w:val="c9 c8 c27"/>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8c41">
    <w:name w:val="c9 c8 c41"/>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c8c26">
    <w:name w:val="c23 c8 c26"/>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23">
    <w:name w:val="c8 c23"/>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c24c8">
    <w:name w:val="c23 c24 c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c8">
    <w:name w:val="c24 c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c16c8">
    <w:name w:val="c24 c16 c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c8c24">
    <w:name w:val="c23 c8 c24"/>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8">
    <w:name w:val="c16 c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16">
    <w:name w:val="c8 c16"/>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23">
    <w:name w:val="c1 c23"/>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23c21">
    <w:name w:val="c1 c23 c21"/>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8c8">
    <w:name w:val="c9 c18 c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8c18">
    <w:name w:val="c9 c8 c1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49">
    <w:name w:val="c8 c49"/>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9c18">
    <w:name w:val="c1 c9 c1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18">
    <w:name w:val="c1 c18"/>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45">
    <w:name w:val="c8 c45"/>
    <w:basedOn w:val="a"/>
    <w:rsid w:val="00A23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A23AC5"/>
    <w:pPr>
      <w:spacing w:after="0" w:line="240" w:lineRule="auto"/>
      <w:ind w:left="720" w:firstLine="709"/>
      <w:jc w:val="both"/>
    </w:pPr>
    <w:rPr>
      <w:rFonts w:ascii="Times New Roman" w:eastAsia="Times New Roman" w:hAnsi="Times New Roman" w:cs="Times New Roman"/>
      <w:sz w:val="24"/>
      <w:szCs w:val="24"/>
    </w:rPr>
  </w:style>
  <w:style w:type="paragraph" w:customStyle="1" w:styleId="style4">
    <w:name w:val="style4"/>
    <w:basedOn w:val="a"/>
    <w:rsid w:val="00A23AC5"/>
    <w:pPr>
      <w:shd w:val="clear" w:color="auto" w:fill="FFFFFF"/>
      <w:spacing w:before="150" w:after="150" w:line="240" w:lineRule="auto"/>
      <w:ind w:left="150" w:right="150" w:hanging="284"/>
      <w:jc w:val="both"/>
    </w:pPr>
    <w:rPr>
      <w:rFonts w:ascii="Times New Roman" w:eastAsia="Times New Roman" w:hAnsi="Times New Roman" w:cs="Times New Roman"/>
      <w:sz w:val="24"/>
      <w:szCs w:val="24"/>
    </w:rPr>
  </w:style>
  <w:style w:type="paragraph" w:customStyle="1" w:styleId="style6">
    <w:name w:val="style6"/>
    <w:basedOn w:val="a"/>
    <w:rsid w:val="00A23AC5"/>
    <w:pPr>
      <w:shd w:val="clear" w:color="auto" w:fill="FFFFFF"/>
      <w:spacing w:before="150" w:after="150" w:line="240" w:lineRule="auto"/>
      <w:ind w:left="150" w:right="150"/>
      <w:jc w:val="both"/>
    </w:pPr>
    <w:rPr>
      <w:rFonts w:ascii="Times New Roman" w:eastAsia="Times New Roman" w:hAnsi="Times New Roman" w:cs="Times New Roman"/>
      <w:sz w:val="24"/>
      <w:szCs w:val="24"/>
    </w:rPr>
  </w:style>
  <w:style w:type="paragraph" w:customStyle="1" w:styleId="style9">
    <w:name w:val="style9"/>
    <w:basedOn w:val="a"/>
    <w:rsid w:val="00A23AC5"/>
    <w:pPr>
      <w:spacing w:before="150" w:after="150" w:line="240" w:lineRule="auto"/>
      <w:ind w:left="150" w:right="150" w:firstLine="284"/>
      <w:jc w:val="both"/>
    </w:pPr>
    <w:rPr>
      <w:rFonts w:ascii="Times New Roman" w:eastAsia="Times New Roman" w:hAnsi="Times New Roman" w:cs="Times New Roman"/>
      <w:sz w:val="24"/>
      <w:szCs w:val="24"/>
    </w:rPr>
  </w:style>
  <w:style w:type="paragraph" w:customStyle="1" w:styleId="14">
    <w:name w:val="Абзац списка1"/>
    <w:basedOn w:val="a"/>
    <w:rsid w:val="00A23AC5"/>
    <w:pPr>
      <w:spacing w:after="0" w:line="240" w:lineRule="auto"/>
      <w:ind w:left="720" w:firstLine="709"/>
      <w:jc w:val="both"/>
    </w:pPr>
    <w:rPr>
      <w:rFonts w:ascii="Times New Roman" w:eastAsia="Calibri" w:hAnsi="Times New Roman" w:cs="Times New Roman"/>
      <w:sz w:val="24"/>
      <w:szCs w:val="24"/>
      <w:lang w:val="en-US" w:eastAsia="en-US"/>
    </w:rPr>
  </w:style>
  <w:style w:type="paragraph" w:customStyle="1" w:styleId="Default">
    <w:name w:val="Default"/>
    <w:rsid w:val="00A23AC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f9">
    <w:name w:val="Table Grid"/>
    <w:basedOn w:val="a1"/>
    <w:uiPriority w:val="59"/>
    <w:rsid w:val="00A23AC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rsid w:val="00A23AC5"/>
    <w:pPr>
      <w:spacing w:after="0" w:line="240" w:lineRule="auto"/>
    </w:pPr>
    <w:rPr>
      <w:rFonts w:ascii="Tahoma" w:eastAsia="Calibri" w:hAnsi="Tahoma" w:cs="Times New Roman"/>
      <w:sz w:val="16"/>
      <w:szCs w:val="16"/>
      <w:lang w:eastAsia="en-US"/>
    </w:rPr>
  </w:style>
  <w:style w:type="character" w:customStyle="1" w:styleId="afb">
    <w:name w:val="Текст выноски Знак"/>
    <w:basedOn w:val="a0"/>
    <w:link w:val="afa"/>
    <w:uiPriority w:val="99"/>
    <w:semiHidden/>
    <w:rsid w:val="00A23AC5"/>
    <w:rPr>
      <w:rFonts w:ascii="Tahoma" w:eastAsia="Calibri" w:hAnsi="Tahoma" w:cs="Times New Roman"/>
      <w:sz w:val="16"/>
      <w:szCs w:val="16"/>
      <w:lang w:eastAsia="en-US"/>
    </w:rPr>
  </w:style>
  <w:style w:type="character" w:customStyle="1" w:styleId="z-slovaritext-hidden3">
    <w:name w:val="z-slovari__text-hidden3"/>
    <w:rsid w:val="00A23AC5"/>
    <w:rPr>
      <w:vanish w:val="0"/>
      <w:webHidden w:val="0"/>
      <w:specVanish w:val="0"/>
    </w:rPr>
  </w:style>
  <w:style w:type="paragraph" w:styleId="afc">
    <w:name w:val="No Spacing"/>
    <w:aliases w:val="основа"/>
    <w:link w:val="afd"/>
    <w:qFormat/>
    <w:rsid w:val="00A23AC5"/>
    <w:pPr>
      <w:spacing w:after="0" w:line="240" w:lineRule="auto"/>
    </w:pPr>
    <w:rPr>
      <w:rFonts w:ascii="Calibri" w:eastAsia="Times New Roman" w:hAnsi="Calibri" w:cs="Times New Roman"/>
      <w:lang w:eastAsia="en-US"/>
    </w:rPr>
  </w:style>
  <w:style w:type="character" w:customStyle="1" w:styleId="afd">
    <w:name w:val="Без интервала Знак"/>
    <w:aliases w:val="основа Знак"/>
    <w:link w:val="afc"/>
    <w:uiPriority w:val="1"/>
    <w:rsid w:val="00A23AC5"/>
    <w:rPr>
      <w:rFonts w:ascii="Calibri" w:eastAsia="Times New Roman" w:hAnsi="Calibri" w:cs="Times New Roman"/>
      <w:lang w:eastAsia="en-US"/>
    </w:rPr>
  </w:style>
  <w:style w:type="paragraph" w:styleId="afe">
    <w:name w:val="Body Text"/>
    <w:aliases w:val="body text,Основной текст Знак1,Основной текст Знак Знак,Основной текст отчета"/>
    <w:basedOn w:val="a"/>
    <w:link w:val="aff"/>
    <w:rsid w:val="00A23AC5"/>
    <w:pPr>
      <w:spacing w:after="120" w:line="240" w:lineRule="auto"/>
    </w:pPr>
    <w:rPr>
      <w:rFonts w:ascii="Times New Roman" w:eastAsia="Times New Roman" w:hAnsi="Times New Roman" w:cs="Times New Roman"/>
      <w:sz w:val="24"/>
      <w:szCs w:val="24"/>
      <w:lang w:eastAsia="en-US"/>
    </w:rPr>
  </w:style>
  <w:style w:type="character" w:customStyle="1" w:styleId="aff">
    <w:name w:val="Основной текст Знак"/>
    <w:aliases w:val="body text Знак,Основной текст Знак1 Знак,Основной текст Знак Знак Знак,Основной текст отчета Знак"/>
    <w:basedOn w:val="a0"/>
    <w:link w:val="afe"/>
    <w:rsid w:val="00A23AC5"/>
    <w:rPr>
      <w:rFonts w:ascii="Times New Roman" w:eastAsia="Times New Roman" w:hAnsi="Times New Roman" w:cs="Times New Roman"/>
      <w:sz w:val="24"/>
      <w:szCs w:val="24"/>
      <w:lang w:eastAsia="en-US"/>
    </w:rPr>
  </w:style>
  <w:style w:type="paragraph" w:customStyle="1" w:styleId="15">
    <w:name w:val="Без интервала1"/>
    <w:rsid w:val="00A23AC5"/>
    <w:pPr>
      <w:spacing w:after="0" w:line="240" w:lineRule="auto"/>
    </w:pPr>
    <w:rPr>
      <w:rFonts w:ascii="Calibri" w:eastAsia="Times New Roman" w:hAnsi="Calibri" w:cs="Calibri"/>
      <w:lang w:eastAsia="en-US"/>
    </w:rPr>
  </w:style>
  <w:style w:type="character" w:customStyle="1" w:styleId="FontStyle14">
    <w:name w:val="Font Style14"/>
    <w:rsid w:val="00A23AC5"/>
    <w:rPr>
      <w:rFonts w:ascii="Times New Roman" w:hAnsi="Times New Roman" w:cs="Times New Roman"/>
      <w:sz w:val="26"/>
      <w:szCs w:val="26"/>
    </w:rPr>
  </w:style>
  <w:style w:type="paragraph" w:styleId="22">
    <w:name w:val="Body Text Indent 2"/>
    <w:basedOn w:val="a"/>
    <w:link w:val="23"/>
    <w:rsid w:val="00A23AC5"/>
    <w:pPr>
      <w:spacing w:after="120" w:line="480" w:lineRule="auto"/>
      <w:ind w:left="283"/>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0"/>
    <w:link w:val="22"/>
    <w:rsid w:val="00A23AC5"/>
    <w:rPr>
      <w:rFonts w:ascii="Times New Roman" w:eastAsia="Times New Roman" w:hAnsi="Times New Roman" w:cs="Times New Roman"/>
      <w:sz w:val="24"/>
      <w:szCs w:val="24"/>
      <w:lang w:eastAsia="en-US"/>
    </w:rPr>
  </w:style>
  <w:style w:type="paragraph" w:styleId="aff0">
    <w:name w:val="Block Text"/>
    <w:basedOn w:val="a"/>
    <w:rsid w:val="00A23AC5"/>
    <w:pPr>
      <w:spacing w:after="0" w:line="240" w:lineRule="auto"/>
      <w:ind w:left="2992" w:right="2981"/>
      <w:jc w:val="both"/>
    </w:pPr>
    <w:rPr>
      <w:rFonts w:ascii="Arial" w:eastAsia="Times New Roman" w:hAnsi="Arial" w:cs="Times New Roman"/>
      <w:sz w:val="18"/>
      <w:szCs w:val="24"/>
    </w:rPr>
  </w:style>
  <w:style w:type="paragraph" w:customStyle="1" w:styleId="Osnova">
    <w:name w:val="Osnova"/>
    <w:basedOn w:val="a"/>
    <w:rsid w:val="00A23AC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16">
    <w:name w:val="Строгий1"/>
    <w:basedOn w:val="a0"/>
    <w:rsid w:val="00A23AC5"/>
  </w:style>
  <w:style w:type="paragraph" w:customStyle="1" w:styleId="ConsPlusNormal">
    <w:name w:val="ConsPlusNormal"/>
    <w:uiPriority w:val="99"/>
    <w:rsid w:val="00A23A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1">
    <w:name w:val="Body Text Indent"/>
    <w:basedOn w:val="a"/>
    <w:link w:val="aff2"/>
    <w:uiPriority w:val="99"/>
    <w:semiHidden/>
    <w:unhideWhenUsed/>
    <w:rsid w:val="00A23AC5"/>
    <w:pPr>
      <w:spacing w:after="120"/>
      <w:ind w:left="283"/>
    </w:pPr>
    <w:rPr>
      <w:rFonts w:ascii="Times New Roman" w:eastAsiaTheme="minorHAnsi" w:hAnsi="Times New Roman" w:cs="Times New Roman"/>
      <w:sz w:val="24"/>
      <w:szCs w:val="24"/>
      <w:lang w:eastAsia="en-US"/>
    </w:rPr>
  </w:style>
  <w:style w:type="character" w:customStyle="1" w:styleId="aff2">
    <w:name w:val="Основной текст с отступом Знак"/>
    <w:basedOn w:val="a0"/>
    <w:link w:val="aff1"/>
    <w:uiPriority w:val="99"/>
    <w:semiHidden/>
    <w:rsid w:val="00A23AC5"/>
    <w:rPr>
      <w:rFonts w:ascii="Times New Roman" w:eastAsiaTheme="minorHAnsi" w:hAnsi="Times New Roman" w:cs="Times New Roman"/>
      <w:sz w:val="24"/>
      <w:szCs w:val="24"/>
      <w:lang w:eastAsia="en-US"/>
    </w:rPr>
  </w:style>
  <w:style w:type="paragraph" w:customStyle="1" w:styleId="210">
    <w:name w:val="Основной текст 21"/>
    <w:basedOn w:val="a"/>
    <w:rsid w:val="00A23AC5"/>
    <w:pPr>
      <w:suppressAutoHyphens/>
      <w:spacing w:after="120" w:line="480" w:lineRule="auto"/>
    </w:pPr>
    <w:rPr>
      <w:rFonts w:ascii="Times New Roman" w:eastAsia="Times New Roman" w:hAnsi="Times New Roman" w:cs="Times New Roman"/>
      <w:sz w:val="20"/>
      <w:szCs w:val="20"/>
      <w:lang w:eastAsia="ar-SA"/>
    </w:rPr>
  </w:style>
  <w:style w:type="paragraph" w:customStyle="1" w:styleId="17">
    <w:name w:val="Цитата1"/>
    <w:basedOn w:val="a"/>
    <w:rsid w:val="00A23AC5"/>
    <w:pPr>
      <w:suppressAutoHyphens/>
      <w:spacing w:after="0" w:line="240" w:lineRule="auto"/>
      <w:ind w:left="2992" w:right="2981"/>
      <w:jc w:val="both"/>
    </w:pPr>
    <w:rPr>
      <w:rFonts w:ascii="Arial" w:eastAsia="Times New Roman" w:hAnsi="Arial" w:cs="Times New Roman"/>
      <w:sz w:val="18"/>
      <w:szCs w:val="20"/>
      <w:lang w:eastAsia="ar-SA"/>
    </w:rPr>
  </w:style>
  <w:style w:type="paragraph" w:customStyle="1" w:styleId="aff3">
    <w:name w:val="Содержимое таблицы"/>
    <w:basedOn w:val="a"/>
    <w:rsid w:val="00A23AC5"/>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styleId="24">
    <w:name w:val="Body Text 2"/>
    <w:basedOn w:val="a"/>
    <w:link w:val="25"/>
    <w:uiPriority w:val="99"/>
    <w:semiHidden/>
    <w:unhideWhenUsed/>
    <w:rsid w:val="00A23AC5"/>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0"/>
    <w:link w:val="24"/>
    <w:uiPriority w:val="99"/>
    <w:semiHidden/>
    <w:rsid w:val="00A23AC5"/>
    <w:rPr>
      <w:rFonts w:ascii="Times New Roman" w:eastAsia="Times New Roman" w:hAnsi="Times New Roman" w:cs="Times New Roman"/>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A23AC5"/>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A23AC5"/>
    <w:rPr>
      <w:rFonts w:ascii="Times New Roman" w:hAnsi="Times New Roman" w:cs="Times New Roman" w:hint="default"/>
      <w:strike w:val="0"/>
      <w:dstrike w:val="0"/>
      <w:sz w:val="24"/>
      <w:szCs w:val="24"/>
      <w:u w:val="none"/>
      <w:effect w:val="none"/>
    </w:rPr>
  </w:style>
  <w:style w:type="character" w:customStyle="1" w:styleId="120">
    <w:name w:val="Основной текст (12)"/>
    <w:basedOn w:val="a0"/>
    <w:rsid w:val="00A23AC5"/>
    <w:rPr>
      <w:rFonts w:ascii="Times New Roman" w:eastAsia="Times New Roman" w:hAnsi="Times New Roman" w:cs="Times New Roman"/>
      <w:b w:val="0"/>
      <w:bCs w:val="0"/>
      <w:i w:val="0"/>
      <w:iCs w:val="0"/>
      <w:smallCaps w:val="0"/>
      <w:strike w:val="0"/>
      <w:spacing w:val="0"/>
      <w:sz w:val="22"/>
      <w:szCs w:val="22"/>
    </w:rPr>
  </w:style>
  <w:style w:type="paragraph" w:customStyle="1" w:styleId="aff4">
    <w:name w:val="А ОСН ТЕКСТ"/>
    <w:basedOn w:val="a"/>
    <w:link w:val="aff5"/>
    <w:rsid w:val="00A23AC5"/>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5">
    <w:name w:val="А ОСН ТЕКСТ Знак"/>
    <w:basedOn w:val="a0"/>
    <w:link w:val="aff4"/>
    <w:rsid w:val="00A23AC5"/>
    <w:rPr>
      <w:rFonts w:ascii="Times New Roman" w:eastAsia="Arial Unicode MS" w:hAnsi="Times New Roman" w:cs="Times New Roman"/>
      <w:color w:val="000000"/>
      <w:sz w:val="28"/>
      <w:szCs w:val="28"/>
    </w:rPr>
  </w:style>
  <w:style w:type="character" w:customStyle="1" w:styleId="121">
    <w:name w:val="Основной текст (12)_"/>
    <w:basedOn w:val="a0"/>
    <w:link w:val="1210"/>
    <w:semiHidden/>
    <w:rsid w:val="00A23AC5"/>
    <w:rPr>
      <w:rFonts w:ascii="Century Schoolbook" w:hAnsi="Century Schoolbook"/>
      <w:b/>
      <w:bCs/>
      <w:i/>
      <w:iCs/>
      <w:spacing w:val="10"/>
      <w:sz w:val="28"/>
      <w:szCs w:val="28"/>
      <w:shd w:val="clear" w:color="auto" w:fill="FFFFFF"/>
    </w:rPr>
  </w:style>
  <w:style w:type="paragraph" w:customStyle="1" w:styleId="1210">
    <w:name w:val="Основной текст (12)1"/>
    <w:basedOn w:val="a"/>
    <w:link w:val="121"/>
    <w:semiHidden/>
    <w:rsid w:val="00A23AC5"/>
    <w:pPr>
      <w:shd w:val="clear" w:color="auto" w:fill="FFFFFF"/>
      <w:spacing w:after="180" w:line="240" w:lineRule="atLeast"/>
    </w:pPr>
    <w:rPr>
      <w:rFonts w:ascii="Century Schoolbook" w:hAnsi="Century Schoolbook"/>
      <w:b/>
      <w:bCs/>
      <w:i/>
      <w:iCs/>
      <w:spacing w:val="10"/>
      <w:sz w:val="28"/>
      <w:szCs w:val="28"/>
    </w:rPr>
  </w:style>
  <w:style w:type="paragraph" w:styleId="aff6">
    <w:name w:val="Subtitle"/>
    <w:basedOn w:val="a"/>
    <w:next w:val="a"/>
    <w:link w:val="aff7"/>
    <w:qFormat/>
    <w:rsid w:val="00A23AC5"/>
    <w:pPr>
      <w:spacing w:after="0" w:line="360" w:lineRule="auto"/>
      <w:outlineLvl w:val="1"/>
    </w:pPr>
    <w:rPr>
      <w:rFonts w:ascii="Times New Roman" w:eastAsia="MS Gothic" w:hAnsi="Times New Roman" w:cs="Times New Roman"/>
      <w:b/>
      <w:sz w:val="28"/>
      <w:szCs w:val="24"/>
    </w:rPr>
  </w:style>
  <w:style w:type="character" w:customStyle="1" w:styleId="aff7">
    <w:name w:val="Подзаголовок Знак"/>
    <w:basedOn w:val="a0"/>
    <w:link w:val="aff6"/>
    <w:rsid w:val="00A23AC5"/>
    <w:rPr>
      <w:rFonts w:ascii="Times New Roman" w:eastAsia="MS Gothic" w:hAnsi="Times New Roman" w:cs="Times New Roman"/>
      <w:b/>
      <w:sz w:val="28"/>
      <w:szCs w:val="24"/>
    </w:rPr>
  </w:style>
  <w:style w:type="paragraph" w:customStyle="1" w:styleId="aff8">
    <w:name w:val="Ξαϋχνϋι"/>
    <w:basedOn w:val="a"/>
    <w:uiPriority w:val="99"/>
    <w:rsid w:val="00A23AC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8">
    <w:name w:val="Обычный1"/>
    <w:rsid w:val="00A23AC5"/>
    <w:pPr>
      <w:widowControl w:val="0"/>
      <w:spacing w:after="0" w:line="440" w:lineRule="auto"/>
      <w:ind w:left="40" w:firstLine="520"/>
      <w:jc w:val="both"/>
    </w:pPr>
    <w:rPr>
      <w:rFonts w:ascii="Times New Roman" w:eastAsia="Calibri" w:hAnsi="Times New Roman" w:cs="Times New Roman"/>
      <w:szCs w:val="20"/>
    </w:rPr>
  </w:style>
  <w:style w:type="paragraph" w:customStyle="1" w:styleId="ConsPlusTitle">
    <w:name w:val="ConsPlusTitle"/>
    <w:uiPriority w:val="99"/>
    <w:rsid w:val="00A23AC5"/>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ff9">
    <w:name w:val="Гипертекстовая ссылка"/>
    <w:basedOn w:val="a0"/>
    <w:uiPriority w:val="99"/>
    <w:rsid w:val="00A23AC5"/>
    <w:rPr>
      <w:rFonts w:ascii="Times New Roman" w:hAnsi="Times New Roman" w:cs="Times New Roman" w:hint="default"/>
      <w:color w:val="106BBE"/>
    </w:rPr>
  </w:style>
  <w:style w:type="paragraph" w:customStyle="1" w:styleId="affa">
    <w:name w:val="А_основной"/>
    <w:basedOn w:val="a"/>
    <w:link w:val="affb"/>
    <w:qFormat/>
    <w:rsid w:val="00A23AC5"/>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fb">
    <w:name w:val="А_основной Знак"/>
    <w:basedOn w:val="a0"/>
    <w:link w:val="affa"/>
    <w:rsid w:val="00A23AC5"/>
    <w:rPr>
      <w:rFonts w:ascii="Times New Roman" w:eastAsia="Times New Roman" w:hAnsi="Times New Roman" w:cs="Arial"/>
      <w:sz w:val="28"/>
      <w:szCs w:val="20"/>
    </w:rPr>
  </w:style>
  <w:style w:type="paragraph" w:customStyle="1" w:styleId="ConsNormal">
    <w:name w:val="ConsNormal"/>
    <w:rsid w:val="007A1D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6">
    <w:name w:val="Основной текст (2)_"/>
    <w:basedOn w:val="a0"/>
    <w:link w:val="27"/>
    <w:rsid w:val="007A1DE7"/>
    <w:rPr>
      <w:rFonts w:ascii="Times New Roman" w:eastAsia="Times New Roman" w:hAnsi="Times New Roman" w:cs="Times New Roman"/>
      <w:shd w:val="clear" w:color="auto" w:fill="FFFFFF"/>
    </w:rPr>
  </w:style>
  <w:style w:type="paragraph" w:customStyle="1" w:styleId="27">
    <w:name w:val="Основной текст (2)"/>
    <w:basedOn w:val="a"/>
    <w:link w:val="26"/>
    <w:rsid w:val="007A1DE7"/>
    <w:pPr>
      <w:widowControl w:val="0"/>
      <w:shd w:val="clear" w:color="auto" w:fill="FFFFFF"/>
      <w:spacing w:after="0" w:line="394" w:lineRule="exact"/>
      <w:ind w:hanging="420"/>
    </w:pPr>
    <w:rPr>
      <w:rFonts w:ascii="Times New Roman" w:eastAsia="Times New Roman" w:hAnsi="Times New Roman" w:cs="Times New Roman"/>
    </w:rPr>
  </w:style>
  <w:style w:type="character" w:customStyle="1" w:styleId="a8">
    <w:name w:val="Основной Знак"/>
    <w:link w:val="a7"/>
    <w:locked/>
    <w:rsid w:val="00420E55"/>
    <w:rPr>
      <w:rFonts w:ascii="NewtonCSanPin" w:eastAsia="Times New Roman" w:hAnsi="NewtonCSanPin" w:cs="NewtonCSanPin"/>
      <w:color w:val="000000"/>
      <w:sz w:val="21"/>
      <w:szCs w:val="21"/>
    </w:rPr>
  </w:style>
</w:styles>
</file>

<file path=word/webSettings.xml><?xml version="1.0" encoding="utf-8"?>
<w:webSettings xmlns:r="http://schemas.openxmlformats.org/officeDocument/2006/relationships" xmlns:w="http://schemas.openxmlformats.org/wordprocessingml/2006/main">
  <w:divs>
    <w:div w:id="1341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581A6E17B542977751FE02D49DBF2E80CC4F928FDE5BED5346B60236A82160A3464464A7889605CBDa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B0F712219FDE476849F8287BBB5DE2177F34891CE0D8F2380E8D2E001AA54F4E281BC99DED0327pAM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5B0F712219FDE476849F8287BBB5DE2177E358518E2D8F2380E8D2E001AA54F4E281BC99DED0327pAMBE" TargetMode="External"/><Relationship Id="rId4" Type="http://schemas.openxmlformats.org/officeDocument/2006/relationships/webSettings" Target="webSettings.xml"/><Relationship Id="rId9" Type="http://schemas.openxmlformats.org/officeDocument/2006/relationships/hyperlink" Target="consultantplus://offline/ref=85B0F712219FDE476849F8287BBB5DE21177388E1AEC85F83057812C0715FA58496117C89DED03p2M2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73465</Words>
  <Characters>418755</Characters>
  <Application>Microsoft Office Word</Application>
  <DocSecurity>0</DocSecurity>
  <Lines>3489</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Вход</dc:creator>
  <cp:keywords/>
  <dc:description/>
  <cp:lastModifiedBy>Спортзал</cp:lastModifiedBy>
  <cp:revision>18</cp:revision>
  <cp:lastPrinted>2023-01-23T14:09:00Z</cp:lastPrinted>
  <dcterms:created xsi:type="dcterms:W3CDTF">2023-01-23T13:28:00Z</dcterms:created>
  <dcterms:modified xsi:type="dcterms:W3CDTF">2023-01-24T05:41:00Z</dcterms:modified>
</cp:coreProperties>
</file>