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9" w:rsidRPr="002D6909" w:rsidRDefault="002D6909" w:rsidP="002D6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воспитательной работы</w:t>
      </w:r>
      <w:r w:rsidR="00643A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097D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школы-интерната</w:t>
      </w:r>
    </w:p>
    <w:p w:rsidR="002D6909" w:rsidRPr="002D6909" w:rsidRDefault="00097D8A" w:rsidP="002D6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D6909" w:rsidRPr="002D6909" w:rsidRDefault="002D6909" w:rsidP="002D6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201</w:t>
      </w:r>
      <w:r w:rsidR="00097D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-201</w:t>
      </w:r>
      <w:r w:rsidR="00097D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2D6909" w:rsidRPr="002D6909" w:rsidRDefault="002D6909" w:rsidP="002D6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909" w:rsidRPr="002D6909" w:rsidRDefault="002D6909" w:rsidP="00097D8A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В 20</w:t>
      </w:r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-20</w:t>
      </w:r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учебном  году в пришкольном интернате проживало</w:t>
      </w:r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77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</w:t>
      </w:r>
      <w:r w:rsidR="00643A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населенных пунктов: </w:t>
      </w:r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Эконда, Чиринда, Юкта, </w:t>
      </w:r>
      <w:proofErr w:type="spellStart"/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>Нидым</w:t>
      </w:r>
      <w:proofErr w:type="spellEnd"/>
      <w:r w:rsidR="00D4639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D6909" w:rsidRPr="002D6909" w:rsidRDefault="00D46394" w:rsidP="002D69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D46394" w:rsidRPr="0070398F" w:rsidRDefault="00D46394" w:rsidP="00D46394">
      <w:pPr>
        <w:pStyle w:val="a9"/>
        <w:jc w:val="center"/>
        <w:rPr>
          <w:b/>
          <w:sz w:val="28"/>
          <w:szCs w:val="28"/>
        </w:rPr>
      </w:pPr>
      <w:r w:rsidRPr="0070398F">
        <w:rPr>
          <w:b/>
          <w:sz w:val="28"/>
          <w:szCs w:val="28"/>
        </w:rPr>
        <w:t>Сведения о распределении воспитанников в воспитательских группах</w:t>
      </w:r>
    </w:p>
    <w:p w:rsidR="00D46394" w:rsidRPr="0070398F" w:rsidRDefault="00D46394" w:rsidP="00D46394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В течение учебного года в школе-интернате работали следующие воспитательские группы.</w:t>
      </w:r>
    </w:p>
    <w:p w:rsidR="00D46394" w:rsidRPr="0070398F" w:rsidRDefault="00D46394" w:rsidP="00D46394">
      <w:pPr>
        <w:pStyle w:val="a9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2679"/>
        <w:gridCol w:w="4856"/>
      </w:tblGrid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 w:rsidRPr="0070398F">
              <w:rPr>
                <w:sz w:val="28"/>
                <w:szCs w:val="28"/>
              </w:rPr>
              <w:t>классы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 w:rsidRPr="0070398F"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 w:rsidRPr="0070398F">
              <w:rPr>
                <w:sz w:val="28"/>
                <w:szCs w:val="28"/>
              </w:rPr>
              <w:t>ФИО воспитателя</w:t>
            </w:r>
          </w:p>
        </w:tc>
      </w:tr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B275F">
              <w:rPr>
                <w:b/>
                <w:sz w:val="28"/>
                <w:szCs w:val="28"/>
              </w:rPr>
              <w:t>, 6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Абишева А.К., Кинжигалиева П.И.</w:t>
            </w:r>
          </w:p>
        </w:tc>
      </w:tr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И.В., </w:t>
            </w:r>
            <w:proofErr w:type="spellStart"/>
            <w:r>
              <w:rPr>
                <w:sz w:val="28"/>
                <w:szCs w:val="28"/>
              </w:rPr>
              <w:t>ТимошенкоЛ.Н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Комбагир А.Л., Карсаков А.В.</w:t>
            </w:r>
          </w:p>
        </w:tc>
      </w:tr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Т.А.</w:t>
            </w:r>
          </w:p>
        </w:tc>
      </w:tr>
      <w:tr w:rsidR="00D46394" w:rsidRPr="0070398F" w:rsidTr="00F910AE">
        <w:tc>
          <w:tcPr>
            <w:tcW w:w="192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70398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79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b/>
                <w:sz w:val="28"/>
                <w:szCs w:val="28"/>
              </w:rPr>
            </w:pPr>
            <w:r w:rsidRPr="0070398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56" w:type="dxa"/>
            <w:shd w:val="clear" w:color="auto" w:fill="auto"/>
          </w:tcPr>
          <w:p w:rsidR="00D46394" w:rsidRPr="0070398F" w:rsidRDefault="00D46394" w:rsidP="00F910A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Улицкая Г.М., </w:t>
            </w:r>
            <w:r w:rsidRPr="0070398F">
              <w:rPr>
                <w:sz w:val="28"/>
                <w:szCs w:val="28"/>
              </w:rPr>
              <w:t xml:space="preserve"> Митрофанов П.Е.</w:t>
            </w:r>
          </w:p>
        </w:tc>
      </w:tr>
    </w:tbl>
    <w:p w:rsidR="002D6909" w:rsidRPr="002D6909" w:rsidRDefault="00D46394" w:rsidP="002D6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2D6909" w:rsidRPr="002D6909" w:rsidRDefault="002D6909" w:rsidP="002D6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ar-SA"/>
        </w:rPr>
        <w:t>2015-2016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организация воспитательной работы, в образовательном учреждении, была направлена на реализацию основной цели и задач пришкольного интерната.</w:t>
      </w:r>
    </w:p>
    <w:p w:rsidR="002D6909" w:rsidRPr="002D6909" w:rsidRDefault="002D6909" w:rsidP="002D6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</w:p>
    <w:p w:rsidR="002D6909" w:rsidRPr="00D46394" w:rsidRDefault="002D6909" w:rsidP="002D69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создание </w:t>
      </w:r>
      <w:r w:rsidRPr="00D4639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оптимальных </w:t>
      </w:r>
      <w:r w:rsidRPr="00D46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условий для жизни и успешной учебы детей вдали от родителей,</w:t>
      </w:r>
    </w:p>
    <w:p w:rsidR="002D6909" w:rsidRPr="00D46394" w:rsidRDefault="002D6909" w:rsidP="002D69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6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активной жизненной позиции в самореализации и самоопределении учебной деятельности</w:t>
      </w:r>
      <w:r w:rsidRPr="00D463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 </w:t>
      </w:r>
    </w:p>
    <w:p w:rsidR="002D6909" w:rsidRPr="002D6909" w:rsidRDefault="002D6909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реализации поставленной цели были сформулированы следующие </w:t>
      </w:r>
      <w:r w:rsidRPr="002D690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задачи 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воспитательной деятельности:</w:t>
      </w:r>
    </w:p>
    <w:p w:rsidR="002D6909" w:rsidRPr="002D6909" w:rsidRDefault="002D6909" w:rsidP="00D46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развить личность ребёнка, учитывая его возрастные и индивидуальные способности;</w:t>
      </w:r>
    </w:p>
    <w:p w:rsidR="002D6909" w:rsidRPr="002D6909" w:rsidRDefault="002D6909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создать оптимальные условия для организации образовательного процесса обучающихся;</w:t>
      </w:r>
    </w:p>
    <w:p w:rsidR="002D6909" w:rsidRPr="002D6909" w:rsidRDefault="002D6909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-воспитывать коллективизм: навыки взаимопомощи, научить совместным действиям в организации школьной жизни. </w:t>
      </w:r>
    </w:p>
    <w:p w:rsidR="002D6909" w:rsidRPr="002D6909" w:rsidRDefault="002D6909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вышеперечисленных задач способствовало развитию воспитательной системы</w:t>
      </w:r>
      <w:r w:rsidR="00D46394"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основе ее – совместная творческая деятельность детей и взрослых по различным направлениям: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интеллектуальное развитие;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духовно-нравственное воспитание;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гражданско-патриотическое воспитание;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трудовое воспитание;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спортивно-оздоровительное воспитание;</w:t>
      </w:r>
    </w:p>
    <w:p w:rsidR="002D6909" w:rsidRPr="002D6909" w:rsidRDefault="002D6909" w:rsidP="002D69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родителями.</w:t>
      </w:r>
    </w:p>
    <w:p w:rsidR="002D6909" w:rsidRPr="00643A39" w:rsidRDefault="002D6909" w:rsidP="00F910A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3A3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1. Интеллектуальное развитие.</w:t>
      </w:r>
    </w:p>
    <w:p w:rsidR="002D6909" w:rsidRPr="002D6909" w:rsidRDefault="002D6909" w:rsidP="00F91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A3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Цель: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целостной и научно-обоснованной картины мира, </w:t>
      </w:r>
    </w:p>
    <w:p w:rsidR="002D6909" w:rsidRPr="002D6909" w:rsidRDefault="002D6909" w:rsidP="00F91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познавательных способностей.</w:t>
      </w:r>
    </w:p>
    <w:p w:rsidR="002D6909" w:rsidRPr="002D6909" w:rsidRDefault="00F910AE" w:rsidP="00F91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D6909"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Формированию интеллекта способствовали такие мероприятия, как </w:t>
      </w:r>
      <w:proofErr w:type="spellStart"/>
      <w:r w:rsidR="002D6909"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</w:t>
      </w:r>
      <w:proofErr w:type="spellEnd"/>
      <w:r w:rsidR="002D6909"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игровые программы,   дискотеки, участие воспитанников и обучающихся в конкурсах и инсценировках, праздниках.</w:t>
      </w:r>
    </w:p>
    <w:p w:rsidR="002D6909" w:rsidRPr="002D6909" w:rsidRDefault="002D6909" w:rsidP="002D6909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Анализируя проведенные мероприятия, можно отметить, что они  способствовали решению следующих воспитательных задач:</w:t>
      </w:r>
    </w:p>
    <w:p w:rsidR="002D6909" w:rsidRPr="002D6909" w:rsidRDefault="002D6909" w:rsidP="002D69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Проблемы:</w:t>
      </w:r>
    </w:p>
    <w:p w:rsidR="002D6909" w:rsidRPr="00D46394" w:rsidRDefault="00D46394" w:rsidP="00D463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</w:t>
      </w:r>
      <w:r w:rsidRPr="00D463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2D6909" w:rsidRPr="00D463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Необходимость более тесного сотрудничества педагогов и обмена опытом работы.</w:t>
      </w:r>
    </w:p>
    <w:p w:rsidR="002D6909" w:rsidRPr="00D46394" w:rsidRDefault="00D46394" w:rsidP="00D463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-Не</w:t>
      </w:r>
      <w:r w:rsidR="002D6909" w:rsidRPr="00D463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достаточно реализован творческий, интеллектуальный потенциал педагогов и учащихся школы по разработке собственных проектов интеллектуальных игр.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2.  </w:t>
      </w:r>
      <w:r w:rsidRPr="0070398F">
        <w:rPr>
          <w:b/>
          <w:i/>
          <w:iCs/>
          <w:sz w:val="28"/>
          <w:szCs w:val="28"/>
        </w:rPr>
        <w:t>Нравственное воспитание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</w:t>
      </w:r>
      <w:r w:rsidRPr="00F910AE">
        <w:rPr>
          <w:b/>
          <w:sz w:val="28"/>
          <w:szCs w:val="28"/>
        </w:rPr>
        <w:t>Цель</w:t>
      </w:r>
      <w:r w:rsidRPr="0070398F">
        <w:rPr>
          <w:sz w:val="28"/>
          <w:szCs w:val="28"/>
        </w:rPr>
        <w:t xml:space="preserve"> данного направления </w:t>
      </w:r>
      <w:hyperlink r:id="rId5" w:tooltip="Воспитательная работа" w:history="1">
        <w:r w:rsidRPr="00F910AE">
          <w:rPr>
            <w:rStyle w:val="ab"/>
            <w:color w:val="auto"/>
            <w:sz w:val="28"/>
            <w:szCs w:val="28"/>
            <w:u w:val="none"/>
          </w:rPr>
          <w:t>воспитательской работы</w:t>
        </w:r>
      </w:hyperlink>
      <w:r w:rsidRPr="0070398F">
        <w:rPr>
          <w:sz w:val="28"/>
          <w:szCs w:val="28"/>
        </w:rPr>
        <w:t xml:space="preserve"> – помочь учащимся осознать нравственные нормы и правила поведения. </w:t>
      </w:r>
      <w:r w:rsidRPr="00F910AE">
        <w:rPr>
          <w:b/>
          <w:sz w:val="28"/>
          <w:szCs w:val="28"/>
        </w:rPr>
        <w:t>Задачи</w:t>
      </w:r>
      <w:r w:rsidRPr="0070398F">
        <w:rPr>
          <w:sz w:val="28"/>
          <w:szCs w:val="28"/>
        </w:rPr>
        <w:t xml:space="preserve"> – формирование нравственного отношения к окружающим людям, формирование нравственной системы ценностей, формирование навыков культурного поведения.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98F">
        <w:rPr>
          <w:sz w:val="28"/>
          <w:szCs w:val="28"/>
        </w:rPr>
        <w:t xml:space="preserve"> В течение года с учащимися проводились беседы о правилах поведения в быту, в общественных местах, в транспорте. Особое внимание воспитатели уделяли борьбе с вредными привычками, прежде всего, с курением. Со старшеклассниками проводились беседы; замеченных в курении вызывали на совет школы, родители учащихся ставились в известность и подключались к искоренению вредных привычек у своих детей.</w:t>
      </w:r>
    </w:p>
    <w:p w:rsidR="00F910AE" w:rsidRPr="00F910AE" w:rsidRDefault="00F910AE" w:rsidP="00F910AE">
      <w:pPr>
        <w:pStyle w:val="a9"/>
        <w:ind w:firstLine="708"/>
        <w:rPr>
          <w:b/>
          <w:sz w:val="28"/>
          <w:szCs w:val="28"/>
        </w:rPr>
      </w:pPr>
      <w:r w:rsidRPr="0070398F">
        <w:rPr>
          <w:sz w:val="28"/>
          <w:szCs w:val="28"/>
        </w:rPr>
        <w:t xml:space="preserve">Воспитателями велась последовательная разъяснительная работа по совершаемым учащимися проступкам. Ни одно нарушение дисциплины не оставалось без внимания педагогического коллектива школы.  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 </w:t>
      </w:r>
      <w:r w:rsidRPr="00F910AE">
        <w:rPr>
          <w:b/>
          <w:sz w:val="28"/>
          <w:szCs w:val="28"/>
        </w:rPr>
        <w:t>Такие результаты говорят о недостаточном воспитательном воздействии. В новом учебном году работу по нравственному воспитанию следует усилить.</w:t>
      </w:r>
    </w:p>
    <w:p w:rsidR="00D46394" w:rsidRPr="002D6909" w:rsidRDefault="002D6909" w:rsidP="00F910A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по воспитанию толерантности остается одной из приоритетных на 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следующий 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F910AE" w:rsidRPr="0070398F" w:rsidRDefault="00F910AE" w:rsidP="00F910AE">
      <w:pPr>
        <w:pStyle w:val="a9"/>
        <w:ind w:firstLine="36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3.</w:t>
      </w:r>
      <w:r w:rsidRPr="0070398F">
        <w:rPr>
          <w:b/>
          <w:i/>
          <w:iCs/>
          <w:sz w:val="28"/>
          <w:szCs w:val="28"/>
        </w:rPr>
        <w:t>Гражданско-патриотическое воспитание</w:t>
      </w:r>
      <w:r w:rsidRPr="0070398F">
        <w:rPr>
          <w:sz w:val="28"/>
          <w:szCs w:val="28"/>
        </w:rPr>
        <w:t>. Целью данного направления воспитательской работы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Для реализации цели были поставлены следующие задачи: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воспитание личности учащегося, как гражданина-патриота, способного встать на защиту государственных интересов страны;</w:t>
      </w:r>
    </w:p>
    <w:p w:rsidR="00F910AE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  <w:r>
        <w:rPr>
          <w:sz w:val="28"/>
          <w:szCs w:val="28"/>
        </w:rPr>
        <w:t xml:space="preserve">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0398F">
        <w:rPr>
          <w:sz w:val="28"/>
          <w:szCs w:val="28"/>
        </w:rPr>
        <w:t xml:space="preserve">ыли проведены следующие мероприятия: Символы Российской Федерации, «В память о </w:t>
      </w:r>
      <w:proofErr w:type="spellStart"/>
      <w:r w:rsidRPr="0070398F">
        <w:rPr>
          <w:sz w:val="28"/>
          <w:szCs w:val="28"/>
        </w:rPr>
        <w:t>Немтушкине</w:t>
      </w:r>
      <w:proofErr w:type="spellEnd"/>
      <w:r w:rsidRPr="0070398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70398F">
        <w:rPr>
          <w:sz w:val="28"/>
          <w:szCs w:val="28"/>
        </w:rPr>
        <w:t xml:space="preserve">«День конституции РФ», «Блокада </w:t>
      </w:r>
      <w:r w:rsidRPr="0070398F">
        <w:rPr>
          <w:sz w:val="28"/>
          <w:szCs w:val="28"/>
        </w:rPr>
        <w:lastRenderedPageBreak/>
        <w:t xml:space="preserve">Ленинграда», Конкурс песни и строя, Конкурсная программа «Вперед, мальчишки», «Неделя добра» Акция. </w:t>
      </w:r>
      <w:r>
        <w:rPr>
          <w:sz w:val="28"/>
          <w:szCs w:val="28"/>
        </w:rPr>
        <w:t xml:space="preserve">Акция </w:t>
      </w:r>
      <w:r w:rsidRPr="0070398F">
        <w:rPr>
          <w:sz w:val="28"/>
          <w:szCs w:val="28"/>
        </w:rPr>
        <w:t xml:space="preserve"> к 9 мая.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Необходимо увеличить процент экскурсионной деятельности по патриотическому направлению воспитательной работы.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Нравственное воспитание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Цель данного направления </w:t>
      </w:r>
      <w:hyperlink r:id="rId6" w:tooltip="Воспитательная работа" w:history="1">
        <w:r w:rsidRPr="00F910AE">
          <w:rPr>
            <w:rStyle w:val="ab"/>
            <w:color w:val="auto"/>
            <w:sz w:val="28"/>
            <w:szCs w:val="28"/>
            <w:u w:val="none"/>
          </w:rPr>
          <w:t>воспитательской работы</w:t>
        </w:r>
      </w:hyperlink>
      <w:r w:rsidRPr="0070398F">
        <w:rPr>
          <w:sz w:val="28"/>
          <w:szCs w:val="28"/>
        </w:rPr>
        <w:t xml:space="preserve"> – помочь учащимся осознать нравственные нормы и правила поведения. Задачи – формирование нравственного отношения к окружающим людям, формирование нравственной системы ценностей, формирование навыков культурного поведения.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Работа по нравственному воспитанию проводилась согласно утвержденному плану. В течение года с учащимися проводились беседы о правилах поведения в быту, в общественных местах, в транспорте. Особое внимание воспитатели уделяли борьбе с вредными привычками, прежде всего, с курением. Со старшеклассниками проводились беседы; замеченных в курении вызывали на совет школы, родители учащихся ставились в известность и подключались к искоренению вредных привычек у своих детей.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Воспитателями велась последовательная разъяснительная работа по совершаемым учащимися проступкам. Ни одно нарушение дисциплины не оставалось без внимания педагогического коллектива школы.  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 Такие результаты говорят о недостаточном воспитательном воздействии. В новом учебном году работу по нравственному воспитанию следует усилить.</w:t>
      </w:r>
    </w:p>
    <w:p w:rsidR="00F910AE" w:rsidRPr="0070398F" w:rsidRDefault="00F910AE" w:rsidP="00643A39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Физическое воспитание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Целью данного направления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Были определены основные направления работы: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информационно-консультативная работа – классные часы,  внеклассные мероприятия, направленные на пропаганду здорового образа жизни: дни здоровья, спортивные соревнования, работа спортивных секций.</w:t>
      </w:r>
    </w:p>
    <w:p w:rsidR="00F910AE" w:rsidRPr="00F910AE" w:rsidRDefault="00F910AE" w:rsidP="00F910AE">
      <w:pPr>
        <w:pStyle w:val="a9"/>
        <w:ind w:firstLine="360"/>
        <w:rPr>
          <w:b/>
          <w:sz w:val="28"/>
          <w:szCs w:val="28"/>
        </w:rPr>
      </w:pPr>
      <w:r w:rsidRPr="0070398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 </w:t>
      </w:r>
      <w:r w:rsidRPr="0070398F">
        <w:rPr>
          <w:sz w:val="28"/>
          <w:szCs w:val="28"/>
        </w:rPr>
        <w:t xml:space="preserve"> учебного  года во второй половине дня в школе-интернате работали спортивные секции. Занятия   активно посещали учащиеся 5-9-х классов. Учащиеся школы-интерната принимали активное участие во всех спортивных мероприятиях, проходивших в этом учебном году. В спортивных соревнованиях учащиеся выступали с полной отдачей сил, защищали честь школы:</w:t>
      </w:r>
      <w:r>
        <w:rPr>
          <w:sz w:val="28"/>
          <w:szCs w:val="28"/>
        </w:rPr>
        <w:t xml:space="preserve"> </w:t>
      </w:r>
      <w:r w:rsidRPr="0070398F">
        <w:rPr>
          <w:sz w:val="28"/>
          <w:szCs w:val="28"/>
        </w:rPr>
        <w:t xml:space="preserve">Воспитание здорового образа жизни у учащихся являлось  важнейшим звеном в системе учебно-воспитательной работы.  В этом году была проведена большая работа, которая способствует укреплению здоровья обучающихся, формированию у воспитанников потребности здорового образа жизни, формированию навыков личной и общественной гигиены, профилактике вредных привычек.    </w:t>
      </w:r>
      <w:r w:rsidRPr="00F910AE">
        <w:rPr>
          <w:b/>
          <w:sz w:val="28"/>
          <w:szCs w:val="28"/>
        </w:rPr>
        <w:lastRenderedPageBreak/>
        <w:t xml:space="preserve">Практически все воспитанники школы-интерната вовлечены во внеурочную работу спортивных секций школы-интерната.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Планы воспитателей предусматривали реализацию целенаправленных мероприятий по укреплению и сохранению здоровья учащихся, пропаганде здорового образа жизни. Воспитателями разработан и реализован комплекс мер по охране и укреплению здоровья детей, включающий в себя организацию и проведение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70398F">
        <w:rPr>
          <w:sz w:val="28"/>
          <w:szCs w:val="28"/>
        </w:rPr>
        <w:t>табакокурения</w:t>
      </w:r>
      <w:proofErr w:type="spellEnd"/>
      <w:r w:rsidRPr="0070398F">
        <w:rPr>
          <w:sz w:val="28"/>
          <w:szCs w:val="28"/>
        </w:rPr>
        <w:t>, участие коллектива класса в спортивных мероприятиях.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 xml:space="preserve"> </w:t>
      </w:r>
      <w:r w:rsidRPr="0070398F">
        <w:rPr>
          <w:sz w:val="28"/>
          <w:szCs w:val="28"/>
        </w:rPr>
        <w:tab/>
        <w:t>К сожалению,  не всегда педагоги относятся добросовестно к проведению оздоровительных мероприятий (некачественно проводятся зарядки, были случаи, когда дети предоставлены сами себе). Ведь это может привести к травматизму воспитанников. Важно предупредить беду или проблему на начальном этапе, все направления воспитательной работы взаимосвязаны – работа по оздоровлению учащихся и профилактика правонарушений. В связи с этим в следующем  учебном году следует уделить больше внимания проведению оздоровительных мероприятий.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Трудовое воспитание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Цель – формирование основных трудовых навыков учащихся, воспитание осознанной необходимости общественно-полезного труда, трудолюбия и уважения к любому виду трудовой деятельности. Задачи – организовать систему самообслуживания учащихся, подготовить их к трудовой деятельности.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В сентябре, мае проходили месячники по благоустройству школьной территории. Все классы добросовестно и ответственно отнеслись к этой работе.   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Большое внимание уделено обслуживающему труду, но все-таки не смогли добиться от всех учащихся добросовестного отношения к уборке объектов самообслуживания на должном уровне, а было и так, что комнаты оставались неубранными, в связи с чем,   воспитателям следует усилить </w:t>
      </w:r>
      <w:proofErr w:type="gramStart"/>
      <w:r w:rsidRPr="0070398F">
        <w:rPr>
          <w:sz w:val="28"/>
          <w:szCs w:val="28"/>
        </w:rPr>
        <w:t>контроль за</w:t>
      </w:r>
      <w:proofErr w:type="gramEnd"/>
      <w:r w:rsidRPr="0070398F">
        <w:rPr>
          <w:sz w:val="28"/>
          <w:szCs w:val="28"/>
        </w:rPr>
        <w:t xml:space="preserve"> уборкой спальных комнат. Состояние спального корпуса в течение всего учебного года находилось под контролем администрации школы.   Образцовыми на протяжении всего года были спальни  второго спального.   Дежурство классов по школе и столовой велось в течение года по графику, установленному в начале года. Дежурные следили за порядком и чистотой в спальном корпусе, но не все классы ответственно подходили к дежурству. В этом учебном году воспитатели усилили работу по трудовому воспитанию, что благоприятным образом отразилось на отношении учащихся ко всем трудовым делам в школе. Трудовое воспитание, формирование у воспитанников трудовых навыков и воспитание трудолюбия – важное условие успешной социализации наших учащихся.</w:t>
      </w:r>
    </w:p>
    <w:p w:rsidR="00F910AE" w:rsidRPr="0070398F" w:rsidRDefault="00F910AE" w:rsidP="00BD7E6C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С трудовым воспитанием учащихся, знакомством с профессиями была также связана и экскурсионная работа. Экскурсии в колледж, беседы о выборе профессии способствовали формированию у воспитанников интереса к будущей специальности.</w:t>
      </w:r>
      <w:r w:rsidR="00BD7E6C">
        <w:rPr>
          <w:b/>
          <w:i/>
          <w:iCs/>
          <w:sz w:val="28"/>
          <w:szCs w:val="28"/>
        </w:rPr>
        <w:t xml:space="preserve"> 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Эстетическое воспитание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Целью данного направления воспитательной работы является формирование чувства прекрасного на примерах высших достижений культуры, искусства.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lastRenderedPageBreak/>
        <w:t>Для реализации цели были поставлены следующие задачи: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дать возможность учащимся проявить свои творческие способности;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 xml:space="preserve">- развивать потребность в </w:t>
      </w:r>
      <w:proofErr w:type="gramStart"/>
      <w:r w:rsidRPr="0070398F">
        <w:rPr>
          <w:sz w:val="28"/>
          <w:szCs w:val="28"/>
        </w:rPr>
        <w:t>прекрасном</w:t>
      </w:r>
      <w:proofErr w:type="gramEnd"/>
      <w:r w:rsidRPr="0070398F">
        <w:rPr>
          <w:sz w:val="28"/>
          <w:szCs w:val="28"/>
        </w:rPr>
        <w:t xml:space="preserve"> к художественному мышлению.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Большую роль в создании настроения, тепла играют наши традиционные праздники.</w:t>
      </w:r>
    </w:p>
    <w:p w:rsidR="00F910AE" w:rsidRPr="0070398F" w:rsidRDefault="00F910AE" w:rsidP="00BD7E6C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К общешкольным праздникам Дню Учителя и 8 Марта   ребята 1-9 классов подготовили концерт, поздравили учителей</w:t>
      </w:r>
      <w:r w:rsidR="00BD7E6C">
        <w:rPr>
          <w:sz w:val="28"/>
          <w:szCs w:val="28"/>
        </w:rPr>
        <w:t>.</w:t>
      </w:r>
      <w:r w:rsidRPr="0070398F">
        <w:rPr>
          <w:sz w:val="28"/>
          <w:szCs w:val="28"/>
        </w:rPr>
        <w:t xml:space="preserve"> </w:t>
      </w:r>
    </w:p>
    <w:p w:rsidR="00F910AE" w:rsidRPr="0070398F" w:rsidRDefault="00F910AE" w:rsidP="00BD7E6C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 Весело, организованно с выдумкой прошли и другие общешкольные праздники – Новый год</w:t>
      </w:r>
      <w:proofErr w:type="gramStart"/>
      <w:r w:rsidRPr="0070398F">
        <w:rPr>
          <w:sz w:val="28"/>
          <w:szCs w:val="28"/>
        </w:rPr>
        <w:t xml:space="preserve">  ,</w:t>
      </w:r>
      <w:proofErr w:type="gramEnd"/>
      <w:r w:rsidRPr="0070398F">
        <w:rPr>
          <w:sz w:val="28"/>
          <w:szCs w:val="28"/>
        </w:rPr>
        <w:t xml:space="preserve"> военно-спортивный праздник «А ну-ка , парни!».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Традиционно на высоком уровне прошел в школе праздник «Последнего звонка» в 9,11 классах и выпускной в 4 классе. Ребята с большой любовью и благодарностью относятся к труду учителей и подготовили для них необыкновенный праздничный концерт, показывая свои таланты, актерские возможности.  </w:t>
      </w:r>
    </w:p>
    <w:p w:rsidR="00F910AE" w:rsidRPr="00F644D0" w:rsidRDefault="00F910AE" w:rsidP="00F910AE">
      <w:pPr>
        <w:pStyle w:val="a9"/>
        <w:rPr>
          <w:sz w:val="28"/>
          <w:szCs w:val="28"/>
        </w:rPr>
      </w:pPr>
      <w:r w:rsidRPr="0070398F">
        <w:rPr>
          <w:b/>
          <w:bCs/>
          <w:sz w:val="28"/>
          <w:szCs w:val="28"/>
        </w:rPr>
        <w:t xml:space="preserve"> </w:t>
      </w:r>
    </w:p>
    <w:p w:rsidR="00BD7E6C" w:rsidRDefault="00F910AE" w:rsidP="00BD7E6C">
      <w:pPr>
        <w:pStyle w:val="a9"/>
        <w:ind w:firstLine="708"/>
        <w:jc w:val="center"/>
        <w:rPr>
          <w:b/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Кружковая работа</w:t>
      </w:r>
      <w:r w:rsidRPr="0070398F">
        <w:rPr>
          <w:b/>
          <w:sz w:val="28"/>
          <w:szCs w:val="28"/>
        </w:rPr>
        <w:t>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 xml:space="preserve"> В школе отработана система по формированию положительных качеств личности, по реализации задач воспитательного процесса через кружковую работу. В системе единого воспитательно-образовательного пространства школы кружковая работа в 201</w:t>
      </w:r>
      <w:r w:rsidR="00BD7E6C">
        <w:rPr>
          <w:sz w:val="28"/>
          <w:szCs w:val="28"/>
        </w:rPr>
        <w:t>5</w:t>
      </w:r>
      <w:r w:rsidRPr="0070398F">
        <w:rPr>
          <w:sz w:val="28"/>
          <w:szCs w:val="28"/>
        </w:rPr>
        <w:t>-201</w:t>
      </w:r>
      <w:r w:rsidR="00BD7E6C">
        <w:rPr>
          <w:sz w:val="28"/>
          <w:szCs w:val="28"/>
        </w:rPr>
        <w:t>6</w:t>
      </w:r>
      <w:r w:rsidRPr="0070398F">
        <w:rPr>
          <w:sz w:val="28"/>
          <w:szCs w:val="28"/>
        </w:rPr>
        <w:t xml:space="preserve"> учебном году была направлена на обеспечение доступными формами занятости учащихся во внеурочное время с учетом их индивидуальных особенностей. И она определяет следующие задачи: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активизировать индивидуальную активность детей, их познавательные интересы;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помочь ребенку в процессе саморазвития, максимально раскрыть его творческие возможности;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повлиять на развитие сенсорной сферы, моторики и речи, развитие навыков общения;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способствовать развитию эмоциональной сферы, эстетического вкуса;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>- развивать духовный потенциал воспитанников.</w:t>
      </w:r>
    </w:p>
    <w:p w:rsidR="00FB275F" w:rsidRPr="0070398F" w:rsidRDefault="00F910AE" w:rsidP="00643A39">
      <w:pPr>
        <w:pStyle w:val="a9"/>
        <w:ind w:firstLine="708"/>
        <w:rPr>
          <w:b/>
          <w:sz w:val="28"/>
          <w:szCs w:val="28"/>
        </w:rPr>
      </w:pPr>
      <w:r w:rsidRPr="0070398F">
        <w:rPr>
          <w:b/>
          <w:sz w:val="28"/>
          <w:szCs w:val="28"/>
        </w:rPr>
        <w:t xml:space="preserve">На базе школы работало </w:t>
      </w:r>
      <w:r w:rsidR="00BD7E6C">
        <w:rPr>
          <w:b/>
          <w:sz w:val="28"/>
          <w:szCs w:val="28"/>
        </w:rPr>
        <w:t>4</w:t>
      </w:r>
      <w:r w:rsidRPr="0070398F">
        <w:rPr>
          <w:b/>
          <w:sz w:val="28"/>
          <w:szCs w:val="28"/>
        </w:rPr>
        <w:t xml:space="preserve"> кружк</w:t>
      </w:r>
      <w:r w:rsidR="00BD7E6C">
        <w:rPr>
          <w:b/>
          <w:sz w:val="28"/>
          <w:szCs w:val="28"/>
        </w:rPr>
        <w:t>а,</w:t>
      </w:r>
      <w:r w:rsidRPr="0070398F">
        <w:rPr>
          <w:b/>
          <w:sz w:val="28"/>
          <w:szCs w:val="28"/>
        </w:rPr>
        <w:t xml:space="preserve"> </w:t>
      </w:r>
      <w:r w:rsidR="00BD7E6C">
        <w:rPr>
          <w:b/>
          <w:sz w:val="28"/>
          <w:szCs w:val="28"/>
        </w:rPr>
        <w:t xml:space="preserve"> </w:t>
      </w:r>
      <w:r w:rsidRPr="0070398F">
        <w:rPr>
          <w:b/>
          <w:sz w:val="28"/>
          <w:szCs w:val="28"/>
        </w:rPr>
        <w:t xml:space="preserve"> </w:t>
      </w:r>
      <w:r w:rsidR="00BD7E6C">
        <w:rPr>
          <w:b/>
          <w:sz w:val="28"/>
          <w:szCs w:val="28"/>
        </w:rPr>
        <w:t>ФСК и объединение ребят по интересам</w:t>
      </w:r>
      <w:r w:rsidRPr="0070398F">
        <w:rPr>
          <w:b/>
          <w:sz w:val="28"/>
          <w:szCs w:val="28"/>
        </w:rPr>
        <w:t xml:space="preserve">. В кружках в школе-интернате занимались </w:t>
      </w:r>
      <w:r w:rsidR="00BD7E6C">
        <w:rPr>
          <w:b/>
          <w:sz w:val="28"/>
          <w:szCs w:val="28"/>
        </w:rPr>
        <w:t>в 85</w:t>
      </w:r>
      <w:r w:rsidRPr="0070398F">
        <w:rPr>
          <w:b/>
          <w:sz w:val="28"/>
          <w:szCs w:val="28"/>
        </w:rPr>
        <w:t xml:space="preserve"> % учеников</w:t>
      </w:r>
      <w:r w:rsidR="00BD7E6C">
        <w:rPr>
          <w:b/>
          <w:sz w:val="28"/>
          <w:szCs w:val="28"/>
        </w:rPr>
        <w:t xml:space="preserve"> (от числа детей, проживающих в интернате)</w:t>
      </w:r>
      <w:r w:rsidR="00FB275F">
        <w:rPr>
          <w:b/>
          <w:sz w:val="28"/>
          <w:szCs w:val="28"/>
        </w:rPr>
        <w:t xml:space="preserve">. </w:t>
      </w:r>
    </w:p>
    <w:p w:rsidR="00F910AE" w:rsidRPr="0070398F" w:rsidRDefault="00F910AE" w:rsidP="00F910AE">
      <w:pPr>
        <w:pStyle w:val="a9"/>
        <w:ind w:firstLine="708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6"/>
        <w:gridCol w:w="4688"/>
        <w:gridCol w:w="1914"/>
      </w:tblGrid>
      <w:tr w:rsidR="00F910AE" w:rsidRPr="00FB275F" w:rsidTr="00F910AE"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b/>
                <w:bCs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2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b/>
                <w:bCs/>
                <w:i/>
                <w:sz w:val="24"/>
                <w:szCs w:val="24"/>
              </w:rPr>
              <w:t>Ф. И.О. руководителя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b/>
                <w:bCs/>
                <w:i/>
                <w:sz w:val="24"/>
                <w:szCs w:val="24"/>
              </w:rPr>
              <w:t>Кол-во детей</w:t>
            </w:r>
          </w:p>
        </w:tc>
      </w:tr>
      <w:tr w:rsidR="00F910AE" w:rsidRPr="00FB275F" w:rsidTr="00F910AE">
        <w:tc>
          <w:tcPr>
            <w:tcW w:w="1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«Умелые руки»</w:t>
            </w:r>
          </w:p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 xml:space="preserve">Балыкина Т.И. 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19</w:t>
            </w:r>
          </w:p>
        </w:tc>
      </w:tr>
      <w:tr w:rsidR="00F910AE" w:rsidRPr="00FB275F" w:rsidTr="00F910AE">
        <w:tc>
          <w:tcPr>
            <w:tcW w:w="1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 xml:space="preserve">«Искусство вокала» </w:t>
            </w:r>
          </w:p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FB275F">
              <w:rPr>
                <w:i/>
                <w:sz w:val="24"/>
                <w:szCs w:val="24"/>
              </w:rPr>
              <w:t>Пайбердин</w:t>
            </w:r>
            <w:proofErr w:type="spellEnd"/>
            <w:r w:rsidRPr="00FB275F">
              <w:rPr>
                <w:i/>
                <w:sz w:val="24"/>
                <w:szCs w:val="24"/>
              </w:rPr>
              <w:t xml:space="preserve"> В.Я.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BD7E6C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910AE" w:rsidRPr="00FB275F" w:rsidTr="00F910AE">
        <w:tc>
          <w:tcPr>
            <w:tcW w:w="1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«</w:t>
            </w:r>
            <w:proofErr w:type="spellStart"/>
            <w:r w:rsidRPr="00FB275F">
              <w:rPr>
                <w:i/>
                <w:sz w:val="24"/>
                <w:szCs w:val="24"/>
              </w:rPr>
              <w:t>Сонинг</w:t>
            </w:r>
            <w:proofErr w:type="spellEnd"/>
            <w:r w:rsidRPr="00FB275F">
              <w:rPr>
                <w:i/>
                <w:sz w:val="24"/>
                <w:szCs w:val="24"/>
              </w:rPr>
              <w:t xml:space="preserve">» </w:t>
            </w:r>
          </w:p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FB275F">
              <w:rPr>
                <w:i/>
                <w:sz w:val="24"/>
                <w:szCs w:val="24"/>
              </w:rPr>
              <w:t>Крикау</w:t>
            </w:r>
            <w:proofErr w:type="spellEnd"/>
            <w:r w:rsidRPr="00FB275F">
              <w:rPr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12</w:t>
            </w:r>
          </w:p>
        </w:tc>
      </w:tr>
      <w:tr w:rsidR="00F910AE" w:rsidRPr="00FB275F" w:rsidTr="00F910AE">
        <w:tc>
          <w:tcPr>
            <w:tcW w:w="1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 xml:space="preserve">«Сияние севера» </w:t>
            </w:r>
          </w:p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F910AE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Серчуков А.А., Агеев А.С.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0AE" w:rsidRPr="00FB275F" w:rsidRDefault="00BD7E6C" w:rsidP="00F910AE">
            <w:pPr>
              <w:pStyle w:val="a9"/>
              <w:rPr>
                <w:i/>
                <w:sz w:val="24"/>
                <w:szCs w:val="24"/>
              </w:rPr>
            </w:pPr>
            <w:r w:rsidRPr="00FB275F">
              <w:rPr>
                <w:i/>
                <w:sz w:val="24"/>
                <w:szCs w:val="24"/>
              </w:rPr>
              <w:t>54</w:t>
            </w:r>
          </w:p>
        </w:tc>
      </w:tr>
    </w:tbl>
    <w:p w:rsidR="00FB275F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</w:p>
    <w:p w:rsidR="00FB275F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Объединения по интересам:</w:t>
      </w:r>
    </w:p>
    <w:p w:rsidR="00FB275F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«Теннис»  Кинжигалиева П.И.- 14 детей</w:t>
      </w:r>
    </w:p>
    <w:p w:rsidR="00FB275F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«Золотые ручки» Соколова И.В.-18 детей</w:t>
      </w:r>
    </w:p>
    <w:p w:rsidR="00FB275F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</w:p>
    <w:p w:rsidR="00FB275F" w:rsidRPr="00D71D1A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 w:rsidRPr="00D71D1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Анализ занятости детей в доп. образовании за 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2 </w:t>
      </w:r>
      <w:r w:rsidRPr="00D71D1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года:</w:t>
      </w:r>
    </w:p>
    <w:p w:rsidR="00FB275F" w:rsidRPr="00D71D1A" w:rsidRDefault="00FB275F" w:rsidP="00FB27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FB275F" w:rsidRPr="00D71D1A" w:rsidTr="00643A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FB275F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ar-SA"/>
              </w:rPr>
            </w:pPr>
            <w:r w:rsidRPr="00D71D1A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FB275F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ar-SA"/>
              </w:rPr>
            </w:pPr>
            <w:r w:rsidRPr="00D71D1A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ar-SA"/>
              </w:rPr>
              <w:t>%</w:t>
            </w:r>
          </w:p>
        </w:tc>
      </w:tr>
      <w:tr w:rsidR="00FB275F" w:rsidRPr="00D71D1A" w:rsidTr="00643A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FB275F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FB275F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83</w:t>
            </w:r>
          </w:p>
        </w:tc>
      </w:tr>
      <w:tr w:rsidR="00FB275F" w:rsidRPr="00D71D1A" w:rsidTr="00643A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D10819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5F" w:rsidRPr="00D71D1A" w:rsidRDefault="00FB275F" w:rsidP="00643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  <w:t>85</w:t>
            </w:r>
          </w:p>
        </w:tc>
      </w:tr>
    </w:tbl>
    <w:p w:rsidR="00FB275F" w:rsidRDefault="00FB275F" w:rsidP="00F910AE">
      <w:pPr>
        <w:pStyle w:val="a9"/>
        <w:ind w:firstLine="708"/>
        <w:rPr>
          <w:sz w:val="28"/>
          <w:szCs w:val="28"/>
        </w:rPr>
      </w:pPr>
    </w:p>
    <w:p w:rsidR="00FB275F" w:rsidRDefault="00FB275F" w:rsidP="00F910AE">
      <w:pPr>
        <w:pStyle w:val="a9"/>
        <w:ind w:firstLine="708"/>
        <w:rPr>
          <w:sz w:val="28"/>
          <w:szCs w:val="28"/>
        </w:rPr>
      </w:pP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Результат кружковой работы – увеличение занятости детей во внеурочное время, развитие индивидуальных способностей учащихся, углубление их знаний в соответствующих предметных областях.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Ученическое самоуправление</w:t>
      </w:r>
      <w:r w:rsidRPr="0070398F">
        <w:rPr>
          <w:sz w:val="28"/>
          <w:szCs w:val="28"/>
        </w:rPr>
        <w:t xml:space="preserve"> в школе-интернате осуществлялось через деятельность </w:t>
      </w:r>
      <w:r w:rsidR="00BD7E6C">
        <w:rPr>
          <w:sz w:val="28"/>
          <w:szCs w:val="28"/>
        </w:rPr>
        <w:t xml:space="preserve">актива интерната. Ребята </w:t>
      </w:r>
      <w:r w:rsidRPr="0070398F">
        <w:rPr>
          <w:sz w:val="28"/>
          <w:szCs w:val="28"/>
        </w:rPr>
        <w:t xml:space="preserve"> участвовали в проверке санитарного состояния корпуса, спален, выполнении учебных требований, в организации культурных и спортивных праздников, соревнований в школе и выполнении повседневных дел. 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Работа с родителями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 Поддерживая связи с семьей, педагоги имеют возможность глубже изучать интересы и увлечения детей и способствовать их развитию. В то же время школа нуждается в том, чтобы родители хорошо осознавали целевые установки воспитания и обращали внимание не только на учебную работу детей, но и проявляли повседневную заботу об их трудовом, физическом, нравственном и эстетическом воспитании.</w:t>
      </w:r>
    </w:p>
    <w:p w:rsidR="00F910AE" w:rsidRPr="0070398F" w:rsidRDefault="00F910AE" w:rsidP="00F910AE">
      <w:pPr>
        <w:pStyle w:val="a9"/>
        <w:rPr>
          <w:sz w:val="28"/>
          <w:szCs w:val="28"/>
        </w:rPr>
      </w:pPr>
      <w:r w:rsidRPr="0070398F">
        <w:rPr>
          <w:sz w:val="28"/>
          <w:szCs w:val="28"/>
        </w:rPr>
        <w:t xml:space="preserve"> </w:t>
      </w:r>
      <w:r w:rsidR="003C0213">
        <w:rPr>
          <w:sz w:val="28"/>
          <w:szCs w:val="28"/>
        </w:rPr>
        <w:tab/>
      </w:r>
      <w:r w:rsidRPr="0070398F">
        <w:rPr>
          <w:sz w:val="28"/>
          <w:szCs w:val="28"/>
        </w:rPr>
        <w:t>Основные формы работы с родителями – индивидуальные беседы, звонки на фактории.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b/>
          <w:i/>
          <w:iCs/>
          <w:sz w:val="28"/>
          <w:szCs w:val="28"/>
        </w:rPr>
        <w:t>Выполнение режимных моментов</w:t>
      </w:r>
      <w:r w:rsidRPr="0070398F">
        <w:rPr>
          <w:b/>
          <w:sz w:val="28"/>
          <w:szCs w:val="28"/>
        </w:rPr>
        <w:t>.</w:t>
      </w:r>
      <w:r w:rsidRPr="0070398F">
        <w:rPr>
          <w:sz w:val="28"/>
          <w:szCs w:val="28"/>
        </w:rPr>
        <w:t xml:space="preserve"> В течение учебного года срывов в организации и выполнении режимных моментов в школе-интернате не было. Замечаний к организации подъемов было мало, важную роль в этом сыграло то обстоятельство, что подъемы в спальнях выполнялись одними и теми же педагогами, дети выполняли все требования.</w:t>
      </w:r>
    </w:p>
    <w:p w:rsidR="00F910AE" w:rsidRPr="0070398F" w:rsidRDefault="003C0213" w:rsidP="00F910AE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F910AE" w:rsidRPr="0070398F">
        <w:rPr>
          <w:sz w:val="28"/>
          <w:szCs w:val="28"/>
        </w:rPr>
        <w:t xml:space="preserve">рганизованно проходила самоподготовка в  </w:t>
      </w:r>
      <w:r>
        <w:rPr>
          <w:sz w:val="28"/>
          <w:szCs w:val="28"/>
        </w:rPr>
        <w:t xml:space="preserve">следующих </w:t>
      </w:r>
      <w:r w:rsidR="00F910AE" w:rsidRPr="0070398F">
        <w:rPr>
          <w:sz w:val="28"/>
          <w:szCs w:val="28"/>
        </w:rPr>
        <w:t>классах</w:t>
      </w:r>
      <w:r>
        <w:rPr>
          <w:sz w:val="28"/>
          <w:szCs w:val="28"/>
        </w:rPr>
        <w:t>: 5 , 6</w:t>
      </w:r>
      <w:r w:rsidR="00F910AE" w:rsidRPr="0070398F">
        <w:rPr>
          <w:sz w:val="28"/>
          <w:szCs w:val="28"/>
        </w:rPr>
        <w:t xml:space="preserve">. Большую роль в этом сыграло установление прочных связей между учителями и воспитателями групп, предъявление детям единых требований (Балыкина Т.И. – </w:t>
      </w:r>
      <w:r>
        <w:rPr>
          <w:sz w:val="28"/>
          <w:szCs w:val="28"/>
        </w:rPr>
        <w:t>Соколова И.В.</w:t>
      </w:r>
      <w:r w:rsidR="00F910AE" w:rsidRPr="0070398F">
        <w:rPr>
          <w:sz w:val="28"/>
          <w:szCs w:val="28"/>
        </w:rPr>
        <w:t xml:space="preserve">., </w:t>
      </w:r>
      <w:r>
        <w:rPr>
          <w:sz w:val="28"/>
          <w:szCs w:val="28"/>
        </w:rPr>
        <w:t>Тимошенко Л.Н.</w:t>
      </w:r>
      <w:r w:rsidR="00F910AE" w:rsidRPr="0070398F">
        <w:rPr>
          <w:sz w:val="28"/>
          <w:szCs w:val="28"/>
        </w:rPr>
        <w:t>..; А</w:t>
      </w:r>
      <w:r>
        <w:rPr>
          <w:sz w:val="28"/>
          <w:szCs w:val="28"/>
        </w:rPr>
        <w:t xml:space="preserve">бишева А.И. –Кинжигалиева П.И.)  </w:t>
      </w:r>
      <w:r w:rsidR="00F910AE" w:rsidRPr="0070398F">
        <w:rPr>
          <w:sz w:val="28"/>
          <w:szCs w:val="28"/>
        </w:rPr>
        <w:t xml:space="preserve">  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Привитие санитарно-гигиенических навыков учащимся, особенно младших классов, – важная часть работы воспитателей. Только благодаря настойчивости и требовательности воспитателей  дети постепенно приучаются к соблюдению элементарных гигиенических требований не только в начальной школе, но и в средней.</w:t>
      </w:r>
    </w:p>
    <w:p w:rsidR="00F910AE" w:rsidRPr="0070398F" w:rsidRDefault="00F910AE" w:rsidP="00643A39">
      <w:pPr>
        <w:pStyle w:val="a9"/>
        <w:ind w:firstLine="708"/>
        <w:rPr>
          <w:sz w:val="28"/>
          <w:szCs w:val="28"/>
        </w:rPr>
      </w:pPr>
      <w:r w:rsidRPr="0070398F">
        <w:rPr>
          <w:sz w:val="28"/>
          <w:szCs w:val="28"/>
        </w:rPr>
        <w:t>Благодаря труду и заботе воспитателей в течение года в хорошем состоянии поддерживался спальный корпус школы-интерната, что способствовало созданию условий уюта и комфорта для наших учащихся. Систематически</w:t>
      </w:r>
      <w:r w:rsidR="00643A39">
        <w:rPr>
          <w:sz w:val="28"/>
          <w:szCs w:val="28"/>
        </w:rPr>
        <w:t xml:space="preserve"> проводились генеральные уборки.</w:t>
      </w:r>
    </w:p>
    <w:p w:rsidR="00F910AE" w:rsidRPr="0070398F" w:rsidRDefault="00F910AE" w:rsidP="00F910AE">
      <w:pPr>
        <w:pStyle w:val="a9"/>
        <w:ind w:firstLine="708"/>
        <w:rPr>
          <w:sz w:val="28"/>
          <w:szCs w:val="28"/>
        </w:rPr>
      </w:pPr>
    </w:p>
    <w:p w:rsidR="002D6909" w:rsidRPr="002D6909" w:rsidRDefault="002D6909" w:rsidP="00643A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A39" w:rsidRDefault="00643A39" w:rsidP="003C0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643A39" w:rsidRDefault="00643A39" w:rsidP="003C0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2D6909" w:rsidRPr="00BB277D" w:rsidRDefault="00BB277D" w:rsidP="003C0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B2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Самоподготовка:</w:t>
      </w:r>
    </w:p>
    <w:p w:rsidR="002D6909" w:rsidRPr="002D6909" w:rsidRDefault="002D6909" w:rsidP="00BB2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самоподготовки воспитанники обучались работе  с учебником, художественной литературой,  умению пользоваться оглавлением, находить главное, составлять план рассказа.</w:t>
      </w:r>
      <w:r w:rsidR="003C0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самое главное - выучить домашнее задание.</w:t>
      </w: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909" w:rsidRDefault="002D6909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с детьми проводилась работа по обучению  гигиене умственного труда. Школьники приучались к выполнению заданий сначала по русскому языку, математике, чтению, а затем приступали к изучению   оставшихся предметов. Во время самоподготовки в интернате  стремились создать психологически ровную, спокойную, домашнюю обстановку. </w:t>
      </w:r>
    </w:p>
    <w:p w:rsidR="003C0213" w:rsidRDefault="003C0213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без замечаний;</w:t>
      </w:r>
    </w:p>
    <w:p w:rsidR="003C0213" w:rsidRDefault="003C0213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без замечаний;</w:t>
      </w:r>
    </w:p>
    <w:p w:rsidR="003C0213" w:rsidRPr="002D6909" w:rsidRDefault="003C0213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класс – нет организации, дети не приучены во время и самостоятельно </w:t>
      </w:r>
      <w:proofErr w:type="gramStart"/>
      <w:r w:rsidR="00FB275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уроки. Требуется контроль со стороны администрации.</w:t>
      </w:r>
    </w:p>
    <w:p w:rsidR="002D6909" w:rsidRDefault="003C0213" w:rsidP="002D69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275F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-</w:t>
      </w:r>
      <w:r w:rsidR="00FB275F" w:rsidRPr="00FB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275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Требуется контроль со стороны администрации.</w:t>
      </w:r>
    </w:p>
    <w:p w:rsidR="00FB275F" w:rsidRPr="002D6909" w:rsidRDefault="00FB275F" w:rsidP="00FB27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9-10 классы -</w:t>
      </w:r>
      <w:r w:rsidRPr="00FB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 организации, дети не приучены во время и самостоятельно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уроки. Требуется контроль со стороны администрации.</w:t>
      </w:r>
    </w:p>
    <w:p w:rsidR="002D6909" w:rsidRPr="002D6909" w:rsidRDefault="002D6909" w:rsidP="00FB27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свободное от учебы время ребята посещали спортивные секции, кружки </w:t>
      </w:r>
    </w:p>
    <w:p w:rsidR="009455F5" w:rsidRPr="00FB275F" w:rsidRDefault="002D6909" w:rsidP="00FB275F">
      <w:pPr>
        <w:pStyle w:val="a9"/>
        <w:ind w:firstLine="708"/>
        <w:rPr>
          <w:sz w:val="28"/>
          <w:szCs w:val="28"/>
        </w:rPr>
      </w:pPr>
      <w:r w:rsidRPr="002D6909">
        <w:rPr>
          <w:sz w:val="28"/>
          <w:szCs w:val="28"/>
          <w:lang w:eastAsia="ar-SA"/>
        </w:rPr>
        <w:t xml:space="preserve"> Почти все учащиеся</w:t>
      </w:r>
      <w:r w:rsidR="00FB275F" w:rsidRPr="002D6909">
        <w:rPr>
          <w:sz w:val="28"/>
          <w:szCs w:val="28"/>
          <w:lang w:eastAsia="ar-SA"/>
        </w:rPr>
        <w:t>,</w:t>
      </w:r>
      <w:r w:rsidRPr="002D6909">
        <w:rPr>
          <w:sz w:val="28"/>
          <w:szCs w:val="28"/>
          <w:lang w:eastAsia="ar-SA"/>
        </w:rPr>
        <w:t xml:space="preserve"> проживающие в интернате</w:t>
      </w:r>
      <w:r w:rsidR="00FB275F">
        <w:rPr>
          <w:sz w:val="28"/>
          <w:szCs w:val="28"/>
          <w:lang w:eastAsia="ar-SA"/>
        </w:rPr>
        <w:t>,</w:t>
      </w:r>
      <w:r w:rsidRPr="002D6909">
        <w:rPr>
          <w:sz w:val="28"/>
          <w:szCs w:val="28"/>
          <w:lang w:eastAsia="ar-SA"/>
        </w:rPr>
        <w:t xml:space="preserve"> посещают кружки и секции, что способствует укреплению нравственного и физического здоровья детей, развитию их творческих способностей. </w:t>
      </w:r>
      <w:r w:rsidR="003C0213" w:rsidRPr="0070398F">
        <w:rPr>
          <w:b/>
          <w:i/>
          <w:iCs/>
          <w:sz w:val="28"/>
          <w:szCs w:val="28"/>
        </w:rPr>
        <w:t>Уровень воспитанности учащихся</w:t>
      </w:r>
      <w:r w:rsidR="003C0213" w:rsidRPr="0070398F">
        <w:rPr>
          <w:b/>
          <w:sz w:val="28"/>
          <w:szCs w:val="28"/>
        </w:rPr>
        <w:t>.</w:t>
      </w:r>
      <w:r w:rsidR="003C0213" w:rsidRPr="0070398F">
        <w:rPr>
          <w:sz w:val="28"/>
          <w:szCs w:val="28"/>
        </w:rPr>
        <w:t xml:space="preserve"> У младших школьников формировались основные элементы культуры поведения, навыки самообслуживания и личной гигиены, коммуникативные навыки, элементарные трудовые навыки. У старшеклассников формировалась система моделей адаптивного поведения, вырабатывалось умение общаться в различных социальных группах, умение сотрудничать, владение общепринятыми нормами поведения.</w:t>
      </w:r>
    </w:p>
    <w:p w:rsidR="009455F5" w:rsidRPr="002D6909" w:rsidRDefault="009455F5" w:rsidP="002D69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6909" w:rsidRPr="002D6909" w:rsidRDefault="002D6909" w:rsidP="009455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Индивидуальная работа с учащимися</w:t>
      </w:r>
    </w:p>
    <w:p w:rsidR="002D6909" w:rsidRPr="002D6909" w:rsidRDefault="002D6909" w:rsidP="009455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Индивидуальная работа осуществляется с учетом особенностей развития каждого ребенка. </w:t>
      </w:r>
      <w:r w:rsidRPr="009455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Опора на </w:t>
      </w:r>
      <w:proofErr w:type="gramStart"/>
      <w:r w:rsidRPr="009455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положительное</w:t>
      </w:r>
      <w:proofErr w:type="gramEnd"/>
      <w:r w:rsidRPr="009455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— главный принцип в индивидуальной работе с учащимися.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Вовлечение воспитанника в процесс совершения морально-ценных поступков способствует усилению положительных тенденций и безболезненному вытеснению отрицательных. Эта работа предполагает включение воспитанников в коллективную, творческую общественно полезную деятельность</w:t>
      </w:r>
    </w:p>
    <w:p w:rsidR="002D6909" w:rsidRPr="002D6909" w:rsidRDefault="002D6909" w:rsidP="009455F5">
      <w:pPr>
        <w:suppressAutoHyphens/>
        <w:spacing w:after="0" w:line="240" w:lineRule="auto"/>
        <w:ind w:firstLine="40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К числу основных направлений индивидуальной работы следует отнести:</w:t>
      </w:r>
    </w:p>
    <w:p w:rsidR="002D6909" w:rsidRPr="002D6909" w:rsidRDefault="009455F5" w:rsidP="00643A39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2D6909"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изучение индивидуальных 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собенностей учащихся, специфики </w:t>
      </w:r>
      <w:r w:rsidR="002D6909"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условий и процесса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D6909"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развития;</w:t>
      </w:r>
    </w:p>
    <w:p w:rsidR="002D6909" w:rsidRPr="002D6909" w:rsidRDefault="009455F5" w:rsidP="00643A39">
      <w:pPr>
        <w:suppressAutoHyphens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2. </w:t>
      </w:r>
      <w:r w:rsidR="002D6909"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установление межличностных контактов с каждым ребёнком;</w:t>
      </w:r>
    </w:p>
    <w:p w:rsidR="002D6909" w:rsidRPr="009455F5" w:rsidRDefault="002D6909" w:rsidP="00643A39">
      <w:pPr>
        <w:pStyle w:val="aa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55F5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условий в коллективе для проявления и развития реальных и потенциальных возможностей учащихся, реализации социально ценных и личностно значимых интересов и потребностей школьников;</w:t>
      </w:r>
    </w:p>
    <w:p w:rsidR="002D6909" w:rsidRPr="002D6909" w:rsidRDefault="002D6909" w:rsidP="00643A3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оказание индивидуальной помощи учащимся;</w:t>
      </w:r>
    </w:p>
    <w:p w:rsidR="002D6909" w:rsidRPr="002D6909" w:rsidRDefault="002D6909" w:rsidP="00643A3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взаимодействие с родителями, администрацией, социальными педагогами школы;</w:t>
      </w:r>
    </w:p>
    <w:p w:rsidR="002D6909" w:rsidRPr="002D6909" w:rsidRDefault="002D6909" w:rsidP="00643A3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диагностика результатов обучения, воспитания и развития каждого учащегося, учёт их личностных достижений.</w:t>
      </w:r>
    </w:p>
    <w:p w:rsidR="007929DE" w:rsidRPr="002D6909" w:rsidRDefault="00FB275F" w:rsidP="00D108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D71D1A" w:rsidRPr="00D10819" w:rsidRDefault="002D690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В целом задачи</w:t>
      </w:r>
      <w:r w:rsidR="00FB275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намеченные на 20</w:t>
      </w:r>
      <w:r w:rsidR="00FB275F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20</w:t>
      </w:r>
      <w:r w:rsidR="00FB275F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уч</w:t>
      </w:r>
      <w:proofErr w:type="spellEnd"/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. год, решены.</w:t>
      </w:r>
      <w:r w:rsidR="00643A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71D1A" w:rsidRPr="00D71D1A" w:rsidRDefault="00643A39" w:rsidP="00643A39">
      <w:pPr>
        <w:tabs>
          <w:tab w:val="left" w:pos="6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ar-SA"/>
        </w:rPr>
        <w:t xml:space="preserve"> </w:t>
      </w:r>
    </w:p>
    <w:p w:rsidR="00D71D1A" w:rsidRPr="00643A39" w:rsidRDefault="00D71D1A" w:rsidP="00643A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A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результатам </w:t>
      </w:r>
      <w:r w:rsidR="00643A39" w:rsidRPr="00643A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наблюдений</w:t>
      </w:r>
      <w:r w:rsidRPr="00643A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следующие результаты</w:t>
      </w:r>
    </w:p>
    <w:p w:rsidR="00D71D1A" w:rsidRPr="00D71D1A" w:rsidRDefault="00D71D1A" w:rsidP="00D7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61" w:type="dxa"/>
        <w:tblInd w:w="-5" w:type="dxa"/>
        <w:tblLayout w:type="fixed"/>
        <w:tblLook w:val="04A0"/>
      </w:tblPr>
      <w:tblGrid>
        <w:gridCol w:w="1909"/>
        <w:gridCol w:w="8552"/>
      </w:tblGrid>
      <w:tr w:rsidR="00D71D1A" w:rsidRPr="00D10819" w:rsidTr="00643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1A" w:rsidRPr="00D10819" w:rsidRDefault="00D71D1A" w:rsidP="00D71D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класс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39" w:rsidRPr="00D10819" w:rsidRDefault="00643A39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знают название страны, в которой живут, символику государства, столицу России, кто управляет страной, основные государственные праздники, сказки, песни, великих русских писателей, свой край,  руководителей школы, к кому можно обратиться, если обидят в школе. </w:t>
            </w:r>
            <w:proofErr w:type="gramEnd"/>
          </w:p>
          <w:p w:rsidR="00643A39" w:rsidRPr="00D10819" w:rsidRDefault="00D71D1A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Называют: с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рану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которой живут, символы государства, столицу, кто управляет страной,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некоторые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государственные и национальные праздники, известных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людей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Эвенкии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историю нашего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поселка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71D1A" w:rsidRPr="00D10819" w:rsidRDefault="00D71D1A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Знают достопримечательности нашего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поселка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отвечают на все </w:t>
            </w:r>
            <w:proofErr w:type="gramStart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вопросы</w:t>
            </w:r>
            <w:proofErr w:type="gramEnd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связанные с нашей школой.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71D1A" w:rsidRPr="00D10819" w:rsidTr="00643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1A" w:rsidRPr="00D10819" w:rsidRDefault="00D71D1A" w:rsidP="00D71D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класс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39" w:rsidRPr="00D10819" w:rsidRDefault="00643A39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знают название страны, в которой живут, символику государства, столицу России, кто управляет страной, основные государственные праздники, сказки, песни, великих русских писателей, свой край,  руководителей школы, к кому можно обратиться, если обидят в школе. </w:t>
            </w:r>
            <w:proofErr w:type="gramEnd"/>
          </w:p>
          <w:p w:rsidR="00643A39" w:rsidRPr="00D10819" w:rsidRDefault="00643A39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Называют: </w:t>
            </w:r>
            <w:proofErr w:type="gramStart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страну</w:t>
            </w:r>
            <w:proofErr w:type="gramEnd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которой живут, символы государства, столицу, кто управляет страной, некоторые государственные и национальные праздники, известных   людей Эвенкии, историю нашего поселка,  </w:t>
            </w:r>
          </w:p>
          <w:p w:rsidR="00D71D1A" w:rsidRPr="00D10819" w:rsidRDefault="00643A39" w:rsidP="00643A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-Знают достопримечательности нашего поселка, отвечают на все вопросы, связанные с нашей школой.   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 недостаточно знаний по правовым вопросам.</w:t>
            </w:r>
          </w:p>
        </w:tc>
      </w:tr>
      <w:tr w:rsidR="00D71D1A" w:rsidRPr="00D10819" w:rsidTr="00643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1A" w:rsidRPr="00D10819" w:rsidRDefault="00D71D1A" w:rsidP="00D71D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класс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7 класс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39" w:rsidRPr="00D10819" w:rsidRDefault="00D71D1A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Учащиеся 7-8 классов знают: как называется страна, в которой мы живем; символику государства: что изображено на гербе, цвета Российского флага; столицу и президента нашей страны;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государственные и национальные праздники, народные промыслы; известных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эвенкийских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писателей, поэтов, художников,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спортсменов; 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71D1A" w:rsidRPr="00D10819" w:rsidRDefault="00643A39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Затрудняются ответить: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Устав школы, как называется школьная детская организация, кто является президентом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школьной организации; </w:t>
            </w:r>
            <w:r w:rsidR="00D71D1A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можно получить консультацию по правовым вопросам; телефоны по которым можно обратиться при чрезвычайных ситуациях.</w:t>
            </w:r>
          </w:p>
        </w:tc>
      </w:tr>
      <w:tr w:rsidR="00D71D1A" w:rsidRPr="00D10819" w:rsidTr="00643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1A" w:rsidRPr="00D10819" w:rsidRDefault="00D71D1A" w:rsidP="00D71D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,10,11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класс</w:t>
            </w:r>
            <w:r w:rsidR="00643A39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1A" w:rsidRPr="00D10819" w:rsidRDefault="00D71D1A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Ребята хорошо ориентируются в правовых вопросах; в вопросах по истории (президент, символы государства, главный закон страны, государственные законы); в вопросах краеведения (кто управляет </w:t>
            </w:r>
            <w:r w:rsidR="00874852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районом, </w:t>
            </w:r>
            <w:r w:rsidR="00874852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история </w:t>
            </w:r>
            <w:r w:rsidR="00874852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поселка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874852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памятники и </w:t>
            </w:r>
            <w:proofErr w:type="spellStart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культурно-досуговые</w:t>
            </w:r>
            <w:proofErr w:type="spellEnd"/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центры </w:t>
            </w:r>
            <w:r w:rsidR="00874852"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поселка</w:t>
            </w: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D71D1A" w:rsidRPr="00D10819" w:rsidRDefault="00D71D1A" w:rsidP="00643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08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Затруднение вызвал вопрос об известных сибиряках в области искусства, науки и о центрах русских народных промыслов.</w:t>
            </w:r>
          </w:p>
        </w:tc>
      </w:tr>
    </w:tbl>
    <w:p w:rsidR="00D71D1A" w:rsidRPr="00D71D1A" w:rsidRDefault="00D71D1A" w:rsidP="00D10819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color w:val="00008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80"/>
          <w:sz w:val="24"/>
          <w:szCs w:val="24"/>
          <w:lang w:eastAsia="ar-SA"/>
        </w:rPr>
      </w:pPr>
    </w:p>
    <w:p w:rsidR="00D71D1A" w:rsidRPr="00D10819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Занятость школьников в свободное время.</w:t>
      </w: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653"/>
        <w:gridCol w:w="804"/>
        <w:gridCol w:w="804"/>
        <w:gridCol w:w="781"/>
        <w:gridCol w:w="804"/>
        <w:gridCol w:w="779"/>
        <w:gridCol w:w="813"/>
      </w:tblGrid>
      <w:tr w:rsidR="003B1F8D" w:rsidRPr="00874852" w:rsidTr="003B1F8D">
        <w:trPr>
          <w:cantSplit/>
          <w:trHeight w:val="30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Класс/группа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Смотрят ТВ (чел.)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Общаются с 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друзьям</w:t>
            </w:r>
            <w:proofErr w:type="gramStart"/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и(</w:t>
            </w:r>
            <w:proofErr w:type="gramEnd"/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чел.)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Занимаются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портом (чел.)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Посещают выставки, театры, музеи (чел.)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Занимаются 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искусством (чел.)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 </w:t>
            </w:r>
            <w:proofErr w:type="spellStart"/>
            <w:proofErr w:type="gramStart"/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лит-ры</w:t>
            </w:r>
            <w:proofErr w:type="spellEnd"/>
            <w:proofErr w:type="gramEnd"/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(чел.)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Дополнительный заработок (чел.)</w:t>
            </w:r>
          </w:p>
          <w:p w:rsidR="003B1F8D" w:rsidRPr="00874852" w:rsidRDefault="003B1F8D" w:rsidP="00D71D1A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3B1F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74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3B1F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 кл.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8D" w:rsidRPr="00874852" w:rsidRDefault="003B1F8D" w:rsidP="003B1F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 кл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3B1F8D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F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8D" w:rsidRPr="00874852" w:rsidRDefault="003B1F8D" w:rsidP="00D71D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</w:tr>
      <w:tr w:rsidR="003B1F8D" w:rsidRPr="00874852" w:rsidTr="003B1F8D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8D" w:rsidRPr="00874852" w:rsidRDefault="003B1F8D" w:rsidP="00D71D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4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F8D" w:rsidRPr="00874852" w:rsidRDefault="003B1F8D" w:rsidP="00D71D1A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ar-SA"/>
              </w:rPr>
            </w:pPr>
          </w:p>
        </w:tc>
      </w:tr>
    </w:tbl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874852" w:rsidRDefault="00D71D1A" w:rsidP="00D7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493C02" w:rsidRDefault="00D71D1A" w:rsidP="00D7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493C02" w:rsidRDefault="00493C02" w:rsidP="00D71D1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3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9347" w:type="dxa"/>
        <w:tblInd w:w="93" w:type="dxa"/>
        <w:tblLook w:val="04A0"/>
      </w:tblPr>
      <w:tblGrid>
        <w:gridCol w:w="1235"/>
        <w:gridCol w:w="829"/>
        <w:gridCol w:w="840"/>
        <w:gridCol w:w="1756"/>
        <w:gridCol w:w="1021"/>
        <w:gridCol w:w="1600"/>
        <w:gridCol w:w="1049"/>
        <w:gridCol w:w="1017"/>
      </w:tblGrid>
      <w:tr w:rsidR="00D71D1A" w:rsidRPr="00493C02" w:rsidTr="00493C02">
        <w:trPr>
          <w:trHeight w:val="255"/>
        </w:trPr>
        <w:tc>
          <w:tcPr>
            <w:tcW w:w="9347" w:type="dxa"/>
            <w:gridSpan w:val="8"/>
            <w:noWrap/>
            <w:vAlign w:val="bottom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ОТКЛОНЕНИЯ В ПОВЕДЕНИИ 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6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1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17" w:type="dxa"/>
            <w:noWrap/>
            <w:vAlign w:val="bottom"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1D1A" w:rsidRPr="00493C02" w:rsidTr="00493C02">
        <w:trPr>
          <w:trHeight w:val="7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Пьют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Курят</w:t>
            </w:r>
          </w:p>
          <w:p w:rsidR="00D71D1A" w:rsidRPr="00493C02" w:rsidRDefault="00D71D1A" w:rsidP="00493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Сквернословят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Воруют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Прогуливают уроки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Дерутся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хотят учиться</w:t>
            </w:r>
          </w:p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 кл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D71D1A" w:rsidRPr="00493C02" w:rsidTr="00493C02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D1A" w:rsidRPr="00493C02" w:rsidRDefault="00D71D1A" w:rsidP="00D71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3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493C02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D1A" w:rsidRPr="00493C02" w:rsidRDefault="003B1F8D" w:rsidP="00D71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</w:tr>
    </w:tbl>
    <w:p w:rsidR="00D71D1A" w:rsidRPr="00493C02" w:rsidRDefault="00D71D1A" w:rsidP="00D71D1A">
      <w:pPr>
        <w:tabs>
          <w:tab w:val="left" w:pos="6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1D1A" w:rsidRPr="00493C02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819" w:rsidRDefault="00D10819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819" w:rsidRDefault="00D10819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819" w:rsidRDefault="00D10819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819" w:rsidRPr="00D71D1A" w:rsidRDefault="00D10819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819" w:rsidRPr="007929DE" w:rsidRDefault="00D10819" w:rsidP="00D1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29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ЦЕЛИ НА 20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</w:t>
      </w:r>
      <w:r w:rsidRPr="007929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</w:t>
      </w:r>
      <w:r w:rsidRPr="007929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D10819" w:rsidRPr="007929DE" w:rsidRDefault="00D10819" w:rsidP="00D108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- </w:t>
      </w:r>
      <w:r w:rsidRPr="007929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воспитание духовно- нравственной, свободной, обладающей высоким уровнем самосознания, развитым интеллектом, ведущей здоровый образ жизни и творческой личности школьника.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819" w:rsidRPr="00FB275F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B2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1.Создать условия для формирования гражданско-патриотического сознания, нравственной позиции.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2. Создать условия для формирования потребности в здоровом образе жизни, интеллекта и самосознания.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Создать условия для </w:t>
      </w:r>
      <w:proofErr w:type="spellStart"/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взаимополезного</w:t>
      </w:r>
      <w:proofErr w:type="spellEnd"/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взаимодействия воспитателей,  педагогов, учащихся и родителей.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4. Развивать потребность в самореализации творческого потенциала заложенного в личности.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909">
        <w:rPr>
          <w:rFonts w:ascii="Times New Roman" w:eastAsia="Calibri" w:hAnsi="Times New Roman" w:cs="Times New Roman"/>
          <w:sz w:val="28"/>
          <w:szCs w:val="28"/>
          <w:lang w:eastAsia="ar-SA"/>
        </w:rPr>
        <w:t>5. Прививать сознательное отношение к труду.</w:t>
      </w:r>
    </w:p>
    <w:p w:rsidR="00D10819" w:rsidRPr="002D6909" w:rsidRDefault="00D10819" w:rsidP="00D108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0819" w:rsidRPr="00874852" w:rsidRDefault="00D10819" w:rsidP="00D10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tabs>
          <w:tab w:val="left" w:pos="2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71D1A" w:rsidRPr="00D71D1A" w:rsidRDefault="00D71D1A" w:rsidP="00D71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sectPr w:rsidR="00D71D1A" w:rsidRPr="00D71D1A" w:rsidSect="00643A3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5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1A70606"/>
    <w:multiLevelType w:val="hybridMultilevel"/>
    <w:tmpl w:val="9C642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21807BF"/>
    <w:multiLevelType w:val="hybridMultilevel"/>
    <w:tmpl w:val="37A87750"/>
    <w:lvl w:ilvl="0" w:tplc="95ECF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DB2154"/>
    <w:multiLevelType w:val="hybridMultilevel"/>
    <w:tmpl w:val="9C6074CC"/>
    <w:lvl w:ilvl="0" w:tplc="0B14791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2952019"/>
    <w:multiLevelType w:val="hybridMultilevel"/>
    <w:tmpl w:val="37EE283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15576524"/>
    <w:multiLevelType w:val="hybridMultilevel"/>
    <w:tmpl w:val="B3009E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724F14"/>
    <w:multiLevelType w:val="hybridMultilevel"/>
    <w:tmpl w:val="4DE47B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30235"/>
    <w:multiLevelType w:val="hybridMultilevel"/>
    <w:tmpl w:val="C8363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427EA"/>
    <w:multiLevelType w:val="hybridMultilevel"/>
    <w:tmpl w:val="03227636"/>
    <w:lvl w:ilvl="0" w:tplc="746CF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8B5986"/>
    <w:multiLevelType w:val="hybridMultilevel"/>
    <w:tmpl w:val="42729810"/>
    <w:lvl w:ilvl="0" w:tplc="0B1479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13419"/>
    <w:multiLevelType w:val="hybridMultilevel"/>
    <w:tmpl w:val="F97ED9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487297"/>
    <w:multiLevelType w:val="hybridMultilevel"/>
    <w:tmpl w:val="D23E0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  <w:lvlOverride w:ilvl="0">
      <w:startOverride w:val="3"/>
    </w:lvlOverride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3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22"/>
  </w:num>
  <w:num w:numId="19">
    <w:abstractNumId w:val="16"/>
  </w:num>
  <w:num w:numId="20">
    <w:abstractNumId w:val="21"/>
  </w:num>
  <w:num w:numId="21">
    <w:abstractNumId w:val="15"/>
  </w:num>
  <w:num w:numId="22">
    <w:abstractNumId w:val="14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F3"/>
    <w:rsid w:val="00097D8A"/>
    <w:rsid w:val="00152694"/>
    <w:rsid w:val="002D6909"/>
    <w:rsid w:val="003B1F8D"/>
    <w:rsid w:val="003C0213"/>
    <w:rsid w:val="004847F3"/>
    <w:rsid w:val="00493C02"/>
    <w:rsid w:val="00643A39"/>
    <w:rsid w:val="007929DE"/>
    <w:rsid w:val="007C60A8"/>
    <w:rsid w:val="00874852"/>
    <w:rsid w:val="009455F5"/>
    <w:rsid w:val="00B82FF0"/>
    <w:rsid w:val="00BB277D"/>
    <w:rsid w:val="00BB4BFF"/>
    <w:rsid w:val="00BD7E6C"/>
    <w:rsid w:val="00D10819"/>
    <w:rsid w:val="00D15AB4"/>
    <w:rsid w:val="00D46394"/>
    <w:rsid w:val="00D71D1A"/>
    <w:rsid w:val="00F910AE"/>
    <w:rsid w:val="00FB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1D1A"/>
  </w:style>
  <w:style w:type="paragraph" w:styleId="a3">
    <w:name w:val="footer"/>
    <w:basedOn w:val="a"/>
    <w:link w:val="a4"/>
    <w:semiHidden/>
    <w:unhideWhenUsed/>
    <w:rsid w:val="00D71D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D7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D71D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7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1D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rsid w:val="00D7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463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9455F5"/>
    <w:pPr>
      <w:ind w:left="720"/>
      <w:contextualSpacing/>
    </w:pPr>
  </w:style>
  <w:style w:type="character" w:styleId="ab">
    <w:name w:val="Hyperlink"/>
    <w:rsid w:val="00F91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1D1A"/>
  </w:style>
  <w:style w:type="paragraph" w:styleId="a3">
    <w:name w:val="footer"/>
    <w:basedOn w:val="a"/>
    <w:link w:val="a4"/>
    <w:semiHidden/>
    <w:unhideWhenUsed/>
    <w:rsid w:val="00D71D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D7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D71D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7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1D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rsid w:val="00D7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spitatelmznaya_rabota/" TargetMode="External"/><Relationship Id="rId5" Type="http://schemas.openxmlformats.org/officeDocument/2006/relationships/hyperlink" Target="http://www.pandia.ru/text/category/vospitatelmznaya_rabot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интернат</cp:lastModifiedBy>
  <cp:revision>11</cp:revision>
  <cp:lastPrinted>2016-06-10T05:16:00Z</cp:lastPrinted>
  <dcterms:created xsi:type="dcterms:W3CDTF">2016-06-09T07:07:00Z</dcterms:created>
  <dcterms:modified xsi:type="dcterms:W3CDTF">2016-06-10T05:16:00Z</dcterms:modified>
</cp:coreProperties>
</file>