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37" w:rsidRPr="00D60D37" w:rsidRDefault="00A01C7F" w:rsidP="00D60D37">
      <w:pPr>
        <w:autoSpaceDE w:val="0"/>
        <w:autoSpaceDN w:val="0"/>
        <w:adjustRightInd w:val="0"/>
        <w:spacing w:line="360" w:lineRule="auto"/>
        <w:jc w:val="center"/>
        <w:rPr>
          <w:sz w:val="28"/>
          <w:szCs w:val="28"/>
        </w:rPr>
      </w:pPr>
      <w:r>
        <w:rPr>
          <w:sz w:val="28"/>
          <w:szCs w:val="28"/>
        </w:rPr>
        <w:t xml:space="preserve"> </w:t>
      </w:r>
      <w:r w:rsidR="00BC0DD5">
        <w:rPr>
          <w:sz w:val="28"/>
          <w:szCs w:val="28"/>
        </w:rPr>
        <w:t xml:space="preserve">  </w:t>
      </w:r>
      <w:r w:rsidR="00D60D37" w:rsidRPr="00D60D37">
        <w:rPr>
          <w:sz w:val="28"/>
          <w:szCs w:val="28"/>
        </w:rPr>
        <w:t xml:space="preserve">МУНИЦИПАЛЬНОЕ </w:t>
      </w:r>
      <w:r w:rsidR="00484CDD">
        <w:rPr>
          <w:sz w:val="28"/>
          <w:szCs w:val="28"/>
        </w:rPr>
        <w:t xml:space="preserve">КАЗЕННОЕ </w:t>
      </w:r>
      <w:r w:rsidR="00D60D37" w:rsidRPr="00D60D37">
        <w:rPr>
          <w:sz w:val="28"/>
          <w:szCs w:val="28"/>
        </w:rPr>
        <w:t>ОБЩЕОБРАЗОВАТЕЛЬНОЕ УЧРЕЖДЕНИЕ «ТУРИНСКАЯ СРЕДНЯЯ ОБЩЕОБРАЗОВАТЕЛЬНАЯ ШКОЛА-ИНТЕРНАТ» ЭВЕНКИЙСКОГО МУНИЦИПАЛЬНОГО РАЙОНА КРАСНОЯРСКОГО КРАЯ</w:t>
      </w:r>
    </w:p>
    <w:p w:rsidR="00D60D37" w:rsidRPr="00D60D37" w:rsidRDefault="00D60D37" w:rsidP="00D60D37">
      <w:pPr>
        <w:autoSpaceDE w:val="0"/>
        <w:autoSpaceDN w:val="0"/>
        <w:adjustRightInd w:val="0"/>
        <w:spacing w:line="360" w:lineRule="auto"/>
        <w:ind w:left="720"/>
        <w:rPr>
          <w:sz w:val="28"/>
          <w:szCs w:val="28"/>
        </w:rPr>
      </w:pPr>
    </w:p>
    <w:p w:rsidR="00D60D37" w:rsidRPr="00D60D37" w:rsidRDefault="00D60D37" w:rsidP="00D60D37">
      <w:pPr>
        <w:autoSpaceDE w:val="0"/>
        <w:autoSpaceDN w:val="0"/>
        <w:adjustRightInd w:val="0"/>
        <w:spacing w:line="360" w:lineRule="auto"/>
        <w:ind w:left="720"/>
        <w:rPr>
          <w:sz w:val="28"/>
          <w:szCs w:val="28"/>
        </w:rPr>
      </w:pPr>
    </w:p>
    <w:p w:rsidR="00D60D37" w:rsidRPr="00D60D37" w:rsidRDefault="00D60D37" w:rsidP="00D60D37">
      <w:pPr>
        <w:autoSpaceDE w:val="0"/>
        <w:autoSpaceDN w:val="0"/>
        <w:adjustRightInd w:val="0"/>
        <w:spacing w:line="360" w:lineRule="auto"/>
        <w:rPr>
          <w:sz w:val="28"/>
          <w:szCs w:val="28"/>
        </w:rPr>
      </w:pPr>
    </w:p>
    <w:p w:rsidR="00D60D37" w:rsidRDefault="00D60D37" w:rsidP="00D60D37">
      <w:pPr>
        <w:autoSpaceDE w:val="0"/>
        <w:autoSpaceDN w:val="0"/>
        <w:adjustRightInd w:val="0"/>
        <w:spacing w:line="360" w:lineRule="auto"/>
        <w:rPr>
          <w:sz w:val="28"/>
          <w:szCs w:val="28"/>
        </w:rPr>
      </w:pPr>
      <w:r w:rsidRPr="00D60D37">
        <w:rPr>
          <w:sz w:val="28"/>
          <w:szCs w:val="28"/>
        </w:rPr>
        <w:t>П</w:t>
      </w:r>
      <w:r>
        <w:rPr>
          <w:sz w:val="28"/>
          <w:szCs w:val="28"/>
        </w:rPr>
        <w:t>ринято                                                           Утверждаю</w:t>
      </w:r>
    </w:p>
    <w:p w:rsidR="00D60D37" w:rsidRDefault="00D60D37" w:rsidP="00D60D37">
      <w:pPr>
        <w:autoSpaceDE w:val="0"/>
        <w:autoSpaceDN w:val="0"/>
        <w:adjustRightInd w:val="0"/>
        <w:spacing w:line="276" w:lineRule="auto"/>
        <w:rPr>
          <w:sz w:val="28"/>
          <w:szCs w:val="28"/>
        </w:rPr>
      </w:pPr>
      <w:r>
        <w:rPr>
          <w:sz w:val="28"/>
          <w:szCs w:val="28"/>
        </w:rPr>
        <w:t>педагогическим Советом                               директор __________В.В.Еремина</w:t>
      </w:r>
    </w:p>
    <w:p w:rsidR="00D60D37" w:rsidRDefault="00D60D37" w:rsidP="00D60D37">
      <w:pPr>
        <w:autoSpaceDE w:val="0"/>
        <w:autoSpaceDN w:val="0"/>
        <w:adjustRightInd w:val="0"/>
        <w:spacing w:line="276" w:lineRule="auto"/>
        <w:rPr>
          <w:sz w:val="28"/>
          <w:szCs w:val="28"/>
        </w:rPr>
      </w:pPr>
      <w:r>
        <w:rPr>
          <w:sz w:val="28"/>
          <w:szCs w:val="28"/>
        </w:rPr>
        <w:t>протокол №</w:t>
      </w:r>
      <w:r w:rsidR="00970AE0">
        <w:rPr>
          <w:sz w:val="28"/>
          <w:szCs w:val="28"/>
        </w:rPr>
        <w:t xml:space="preserve"> 12</w:t>
      </w:r>
      <w:r w:rsidR="005600C8">
        <w:rPr>
          <w:sz w:val="28"/>
          <w:szCs w:val="28"/>
        </w:rPr>
        <w:t xml:space="preserve">  </w:t>
      </w:r>
      <w:r>
        <w:rPr>
          <w:sz w:val="28"/>
          <w:szCs w:val="28"/>
        </w:rPr>
        <w:t xml:space="preserve"> от</w:t>
      </w:r>
      <w:r w:rsidR="00970AE0">
        <w:rPr>
          <w:sz w:val="28"/>
          <w:szCs w:val="28"/>
        </w:rPr>
        <w:t xml:space="preserve"> 18.10.2012 года</w:t>
      </w:r>
      <w:r>
        <w:rPr>
          <w:sz w:val="28"/>
          <w:szCs w:val="28"/>
        </w:rPr>
        <w:t xml:space="preserve">                                                </w:t>
      </w:r>
    </w:p>
    <w:p w:rsidR="00D60D37" w:rsidRDefault="00D60D37" w:rsidP="00D60D37">
      <w:pPr>
        <w:autoSpaceDE w:val="0"/>
        <w:autoSpaceDN w:val="0"/>
        <w:adjustRightInd w:val="0"/>
        <w:spacing w:line="360" w:lineRule="auto"/>
        <w:rPr>
          <w:sz w:val="28"/>
          <w:szCs w:val="28"/>
        </w:rPr>
      </w:pPr>
    </w:p>
    <w:p w:rsidR="00D60D37" w:rsidRPr="00D60D37" w:rsidRDefault="00D60D37" w:rsidP="00D60D37">
      <w:pPr>
        <w:autoSpaceDE w:val="0"/>
        <w:autoSpaceDN w:val="0"/>
        <w:adjustRightInd w:val="0"/>
        <w:rPr>
          <w:sz w:val="28"/>
          <w:szCs w:val="28"/>
        </w:rPr>
      </w:pPr>
    </w:p>
    <w:p w:rsidR="00D60D37" w:rsidRPr="00D60D37" w:rsidRDefault="00D60D37" w:rsidP="00D60D37">
      <w:pPr>
        <w:autoSpaceDE w:val="0"/>
        <w:autoSpaceDN w:val="0"/>
        <w:adjustRightInd w:val="0"/>
        <w:spacing w:line="360" w:lineRule="auto"/>
        <w:ind w:left="720"/>
      </w:pPr>
    </w:p>
    <w:p w:rsidR="00D60D37" w:rsidRPr="009D2654" w:rsidRDefault="00D60D37" w:rsidP="00D60D37">
      <w:pPr>
        <w:autoSpaceDE w:val="0"/>
        <w:autoSpaceDN w:val="0"/>
        <w:adjustRightInd w:val="0"/>
        <w:jc w:val="center"/>
        <w:rPr>
          <w:b/>
          <w:bCs/>
          <w:sz w:val="56"/>
          <w:szCs w:val="36"/>
        </w:rPr>
      </w:pPr>
      <w:r>
        <w:rPr>
          <w:b/>
          <w:bCs/>
          <w:sz w:val="56"/>
          <w:szCs w:val="36"/>
        </w:rPr>
        <w:t>Основная о</w:t>
      </w:r>
      <w:r w:rsidRPr="009D2654">
        <w:rPr>
          <w:b/>
          <w:bCs/>
          <w:sz w:val="56"/>
          <w:szCs w:val="36"/>
        </w:rPr>
        <w:t>бразовательная программа</w:t>
      </w:r>
    </w:p>
    <w:p w:rsidR="00D60D37" w:rsidRPr="009D2654" w:rsidRDefault="00D60D37" w:rsidP="00D60D37">
      <w:pPr>
        <w:autoSpaceDE w:val="0"/>
        <w:autoSpaceDN w:val="0"/>
        <w:adjustRightInd w:val="0"/>
        <w:jc w:val="center"/>
        <w:rPr>
          <w:b/>
          <w:bCs/>
          <w:sz w:val="56"/>
          <w:szCs w:val="36"/>
        </w:rPr>
      </w:pPr>
      <w:r w:rsidRPr="009D2654">
        <w:rPr>
          <w:b/>
          <w:bCs/>
          <w:sz w:val="56"/>
          <w:szCs w:val="36"/>
        </w:rPr>
        <w:t>начального общего образования</w:t>
      </w: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927F6B" w:rsidRDefault="00927F6B" w:rsidP="00927F6B">
      <w:pPr>
        <w:pStyle w:val="af4"/>
        <w:pageBreakBefore/>
        <w:ind w:firstLine="708"/>
        <w:jc w:val="both"/>
        <w:rPr>
          <w:sz w:val="24"/>
          <w:szCs w:val="24"/>
        </w:rPr>
      </w:pPr>
    </w:p>
    <w:p w:rsidR="00927F6B" w:rsidRDefault="00927F6B" w:rsidP="00927F6B">
      <w:pPr>
        <w:pStyle w:val="af4"/>
        <w:ind w:firstLine="708"/>
        <w:jc w:val="center"/>
        <w:rPr>
          <w:sz w:val="28"/>
          <w:szCs w:val="28"/>
        </w:rPr>
      </w:pPr>
      <w:r>
        <w:rPr>
          <w:sz w:val="28"/>
          <w:szCs w:val="28"/>
        </w:rPr>
        <w:t>СОДЕРЖАНИЕ</w:t>
      </w:r>
    </w:p>
    <w:p w:rsidR="00927F6B" w:rsidRDefault="00927F6B" w:rsidP="00927F6B">
      <w:pPr>
        <w:pStyle w:val="af4"/>
        <w:ind w:firstLine="708"/>
        <w:jc w:val="center"/>
        <w:rPr>
          <w:sz w:val="28"/>
          <w:szCs w:val="28"/>
        </w:rPr>
      </w:pPr>
    </w:p>
    <w:p w:rsidR="00927F6B" w:rsidRDefault="00927F6B" w:rsidP="00927F6B">
      <w:pPr>
        <w:pStyle w:val="af4"/>
        <w:rPr>
          <w:sz w:val="28"/>
          <w:szCs w:val="28"/>
        </w:rPr>
      </w:pPr>
      <w:r>
        <w:rPr>
          <w:sz w:val="28"/>
          <w:szCs w:val="28"/>
        </w:rPr>
        <w:t xml:space="preserve"> Раздел 1. Целевой…………………………………………… ………</w:t>
      </w:r>
      <w:r w:rsidR="004561A7">
        <w:rPr>
          <w:sz w:val="28"/>
          <w:szCs w:val="28"/>
        </w:rPr>
        <w:t>…</w:t>
      </w:r>
      <w:r>
        <w:rPr>
          <w:sz w:val="28"/>
          <w:szCs w:val="28"/>
        </w:rPr>
        <w:t xml:space="preserve">стр. </w:t>
      </w:r>
      <w:r w:rsidR="00525279">
        <w:rPr>
          <w:sz w:val="28"/>
          <w:szCs w:val="28"/>
        </w:rPr>
        <w:t>3-</w:t>
      </w:r>
      <w:r w:rsidR="004561A7">
        <w:rPr>
          <w:sz w:val="28"/>
          <w:szCs w:val="28"/>
        </w:rPr>
        <w:t>37</w:t>
      </w:r>
    </w:p>
    <w:p w:rsidR="00927F6B" w:rsidRDefault="00927F6B" w:rsidP="00927F6B">
      <w:pPr>
        <w:pStyle w:val="af4"/>
        <w:suppressAutoHyphens/>
        <w:ind w:left="753" w:hanging="753"/>
        <w:rPr>
          <w:sz w:val="28"/>
          <w:szCs w:val="28"/>
        </w:rPr>
      </w:pPr>
      <w:r>
        <w:rPr>
          <w:sz w:val="28"/>
          <w:szCs w:val="28"/>
        </w:rPr>
        <w:t>1.1. Пояснительная записка …………………………………………..</w:t>
      </w:r>
      <w:r w:rsidR="00525279">
        <w:rPr>
          <w:sz w:val="28"/>
          <w:szCs w:val="28"/>
        </w:rPr>
        <w:t>.</w:t>
      </w:r>
      <w:r w:rsidR="004561A7">
        <w:rPr>
          <w:sz w:val="28"/>
          <w:szCs w:val="28"/>
        </w:rPr>
        <w:t>..</w:t>
      </w:r>
      <w:r w:rsidR="00970AE0">
        <w:rPr>
          <w:sz w:val="28"/>
          <w:szCs w:val="28"/>
        </w:rPr>
        <w:t>..</w:t>
      </w:r>
      <w:r>
        <w:rPr>
          <w:sz w:val="28"/>
          <w:szCs w:val="28"/>
        </w:rPr>
        <w:t xml:space="preserve">стр. </w:t>
      </w:r>
      <w:r w:rsidR="005600C8">
        <w:rPr>
          <w:sz w:val="28"/>
          <w:szCs w:val="28"/>
        </w:rPr>
        <w:t>3-5</w:t>
      </w:r>
    </w:p>
    <w:p w:rsidR="00927F6B" w:rsidRDefault="00927F6B" w:rsidP="00927F6B">
      <w:pPr>
        <w:pStyle w:val="af4"/>
        <w:rPr>
          <w:sz w:val="28"/>
          <w:szCs w:val="28"/>
        </w:rPr>
      </w:pPr>
      <w:r>
        <w:rPr>
          <w:sz w:val="28"/>
          <w:szCs w:val="28"/>
        </w:rPr>
        <w:t>1.2.  Планируемые результаты освоения основной</w:t>
      </w:r>
    </w:p>
    <w:p w:rsidR="00927F6B" w:rsidRDefault="00927F6B" w:rsidP="00927F6B">
      <w:pPr>
        <w:pStyle w:val="af4"/>
        <w:rPr>
          <w:sz w:val="28"/>
          <w:szCs w:val="28"/>
        </w:rPr>
      </w:pPr>
      <w:r>
        <w:rPr>
          <w:sz w:val="28"/>
          <w:szCs w:val="28"/>
        </w:rPr>
        <w:t xml:space="preserve"> образовательной программы начального общего образования…</w:t>
      </w:r>
      <w:r w:rsidR="005600C8">
        <w:rPr>
          <w:sz w:val="28"/>
          <w:szCs w:val="28"/>
        </w:rPr>
        <w:t>…</w:t>
      </w:r>
      <w:r w:rsidR="00970AE0">
        <w:rPr>
          <w:sz w:val="28"/>
          <w:szCs w:val="28"/>
        </w:rPr>
        <w:t>…</w:t>
      </w:r>
      <w:r>
        <w:rPr>
          <w:sz w:val="28"/>
          <w:szCs w:val="28"/>
        </w:rPr>
        <w:t xml:space="preserve">стр. </w:t>
      </w:r>
      <w:r w:rsidR="00525279">
        <w:rPr>
          <w:sz w:val="28"/>
          <w:szCs w:val="28"/>
        </w:rPr>
        <w:t>6-25</w:t>
      </w:r>
    </w:p>
    <w:p w:rsidR="00927F6B" w:rsidRDefault="00927F6B" w:rsidP="00927F6B">
      <w:pPr>
        <w:pStyle w:val="af4"/>
        <w:rPr>
          <w:sz w:val="28"/>
          <w:szCs w:val="28"/>
        </w:rPr>
      </w:pPr>
      <w:r>
        <w:rPr>
          <w:sz w:val="28"/>
          <w:szCs w:val="28"/>
        </w:rPr>
        <w:t>1.3. Система оценки достижения планируемых результатов</w:t>
      </w:r>
    </w:p>
    <w:p w:rsidR="00927F6B" w:rsidRDefault="005600C8" w:rsidP="00927F6B">
      <w:pPr>
        <w:pStyle w:val="af4"/>
        <w:rPr>
          <w:sz w:val="28"/>
          <w:szCs w:val="28"/>
        </w:rPr>
      </w:pPr>
      <w:r>
        <w:rPr>
          <w:sz w:val="28"/>
          <w:szCs w:val="28"/>
        </w:rPr>
        <w:t xml:space="preserve"> освоения основной об</w:t>
      </w:r>
      <w:r w:rsidR="00927F6B">
        <w:rPr>
          <w:sz w:val="28"/>
          <w:szCs w:val="28"/>
        </w:rPr>
        <w:t>разовательной</w:t>
      </w:r>
    </w:p>
    <w:p w:rsidR="00927F6B" w:rsidRDefault="00927F6B" w:rsidP="00927F6B">
      <w:pPr>
        <w:pStyle w:val="af4"/>
        <w:ind w:left="753" w:hanging="753"/>
        <w:rPr>
          <w:sz w:val="28"/>
          <w:szCs w:val="28"/>
        </w:rPr>
      </w:pPr>
      <w:r>
        <w:rPr>
          <w:sz w:val="28"/>
          <w:szCs w:val="28"/>
        </w:rPr>
        <w:t xml:space="preserve"> программы начального общего образования ……………………</w:t>
      </w:r>
      <w:r w:rsidR="005600C8">
        <w:rPr>
          <w:sz w:val="28"/>
          <w:szCs w:val="28"/>
        </w:rPr>
        <w:t>…</w:t>
      </w:r>
      <w:r w:rsidR="004561A7">
        <w:rPr>
          <w:sz w:val="28"/>
          <w:szCs w:val="28"/>
        </w:rPr>
        <w:t>...</w:t>
      </w:r>
      <w:r>
        <w:rPr>
          <w:sz w:val="28"/>
          <w:szCs w:val="28"/>
        </w:rPr>
        <w:t xml:space="preserve">стр. </w:t>
      </w:r>
      <w:r w:rsidR="004561A7">
        <w:rPr>
          <w:sz w:val="28"/>
          <w:szCs w:val="28"/>
        </w:rPr>
        <w:t>25-37</w:t>
      </w:r>
    </w:p>
    <w:p w:rsidR="00927F6B" w:rsidRDefault="00927F6B" w:rsidP="00927F6B">
      <w:pPr>
        <w:pStyle w:val="af4"/>
        <w:ind w:left="1113"/>
        <w:rPr>
          <w:sz w:val="28"/>
          <w:szCs w:val="28"/>
        </w:rPr>
      </w:pPr>
    </w:p>
    <w:p w:rsidR="00927F6B" w:rsidRDefault="00927F6B" w:rsidP="00281F42">
      <w:pPr>
        <w:pStyle w:val="af4"/>
        <w:ind w:firstLine="142"/>
        <w:rPr>
          <w:sz w:val="28"/>
          <w:szCs w:val="28"/>
        </w:rPr>
      </w:pPr>
      <w:r>
        <w:rPr>
          <w:sz w:val="28"/>
          <w:szCs w:val="28"/>
        </w:rPr>
        <w:t>Раздел 2. Содержательный ………………………………………</w:t>
      </w:r>
      <w:r w:rsidR="005600C8">
        <w:rPr>
          <w:sz w:val="28"/>
          <w:szCs w:val="28"/>
        </w:rPr>
        <w:t>…</w:t>
      </w:r>
      <w:r w:rsidR="00970AE0">
        <w:rPr>
          <w:sz w:val="28"/>
          <w:szCs w:val="28"/>
        </w:rPr>
        <w:t>..</w:t>
      </w:r>
      <w:r>
        <w:rPr>
          <w:sz w:val="28"/>
          <w:szCs w:val="28"/>
        </w:rPr>
        <w:t xml:space="preserve">стр. </w:t>
      </w:r>
      <w:r w:rsidR="004561A7">
        <w:rPr>
          <w:sz w:val="28"/>
          <w:szCs w:val="28"/>
        </w:rPr>
        <w:t>37-</w:t>
      </w:r>
      <w:r w:rsidR="008E0702">
        <w:rPr>
          <w:sz w:val="28"/>
          <w:szCs w:val="28"/>
        </w:rPr>
        <w:t>132</w:t>
      </w:r>
    </w:p>
    <w:p w:rsidR="00927F6B" w:rsidRDefault="00927F6B" w:rsidP="00927F6B">
      <w:pPr>
        <w:pStyle w:val="af4"/>
        <w:ind w:left="753" w:hanging="611"/>
        <w:rPr>
          <w:sz w:val="28"/>
          <w:szCs w:val="28"/>
        </w:rPr>
      </w:pPr>
      <w:r>
        <w:rPr>
          <w:sz w:val="28"/>
          <w:szCs w:val="28"/>
        </w:rPr>
        <w:t xml:space="preserve">2.1 Программа формирования универсальных учебных </w:t>
      </w:r>
    </w:p>
    <w:p w:rsidR="00927F6B" w:rsidRDefault="00927F6B" w:rsidP="00927F6B">
      <w:pPr>
        <w:pStyle w:val="af4"/>
        <w:ind w:left="753" w:hanging="611"/>
        <w:rPr>
          <w:sz w:val="28"/>
          <w:szCs w:val="28"/>
        </w:rPr>
      </w:pPr>
      <w:r>
        <w:rPr>
          <w:sz w:val="28"/>
          <w:szCs w:val="28"/>
        </w:rPr>
        <w:t xml:space="preserve">действий у обучающихся на ступени начального </w:t>
      </w:r>
    </w:p>
    <w:p w:rsidR="00927F6B" w:rsidRDefault="00927F6B" w:rsidP="00927F6B">
      <w:pPr>
        <w:pStyle w:val="af4"/>
        <w:ind w:left="753" w:hanging="611"/>
        <w:rPr>
          <w:sz w:val="28"/>
          <w:szCs w:val="28"/>
        </w:rPr>
      </w:pPr>
      <w:r>
        <w:rPr>
          <w:sz w:val="28"/>
          <w:szCs w:val="28"/>
        </w:rPr>
        <w:t>общего образования ………………………………………………</w:t>
      </w:r>
      <w:r w:rsidR="005600C8">
        <w:rPr>
          <w:sz w:val="28"/>
          <w:szCs w:val="28"/>
        </w:rPr>
        <w:t>….</w:t>
      </w:r>
      <w:r w:rsidR="00970AE0">
        <w:rPr>
          <w:sz w:val="28"/>
          <w:szCs w:val="28"/>
        </w:rPr>
        <w:t>.</w:t>
      </w:r>
      <w:r>
        <w:rPr>
          <w:sz w:val="28"/>
          <w:szCs w:val="28"/>
        </w:rPr>
        <w:t xml:space="preserve">стр. </w:t>
      </w:r>
      <w:r w:rsidR="004561A7">
        <w:rPr>
          <w:sz w:val="28"/>
          <w:szCs w:val="28"/>
        </w:rPr>
        <w:t>37-67</w:t>
      </w:r>
    </w:p>
    <w:p w:rsidR="00927F6B" w:rsidRDefault="00927F6B" w:rsidP="00B95457">
      <w:pPr>
        <w:pStyle w:val="af4"/>
        <w:ind w:left="753" w:hanging="611"/>
        <w:rPr>
          <w:sz w:val="28"/>
          <w:szCs w:val="28"/>
        </w:rPr>
      </w:pPr>
      <w:r>
        <w:rPr>
          <w:sz w:val="28"/>
          <w:szCs w:val="28"/>
        </w:rPr>
        <w:t>2.2 Программы отдел</w:t>
      </w:r>
      <w:r w:rsidR="00B95457">
        <w:rPr>
          <w:sz w:val="28"/>
          <w:szCs w:val="28"/>
        </w:rPr>
        <w:t>ь</w:t>
      </w:r>
      <w:r w:rsidR="00B5498D">
        <w:rPr>
          <w:sz w:val="28"/>
          <w:szCs w:val="28"/>
        </w:rPr>
        <w:t>ных учебных предметов………..</w:t>
      </w:r>
      <w:r w:rsidR="00B95457">
        <w:rPr>
          <w:sz w:val="28"/>
          <w:szCs w:val="28"/>
        </w:rPr>
        <w:t>…</w:t>
      </w:r>
      <w:r>
        <w:rPr>
          <w:sz w:val="28"/>
          <w:szCs w:val="28"/>
        </w:rPr>
        <w:t>……</w:t>
      </w:r>
      <w:r w:rsidR="005600C8">
        <w:rPr>
          <w:sz w:val="28"/>
          <w:szCs w:val="28"/>
        </w:rPr>
        <w:t>…. .</w:t>
      </w:r>
      <w:r w:rsidR="004561A7">
        <w:rPr>
          <w:sz w:val="28"/>
          <w:szCs w:val="28"/>
        </w:rPr>
        <w:t>.</w:t>
      </w:r>
      <w:r>
        <w:rPr>
          <w:sz w:val="28"/>
          <w:szCs w:val="28"/>
        </w:rPr>
        <w:t>стр.</w:t>
      </w:r>
      <w:r w:rsidR="004561A7">
        <w:rPr>
          <w:sz w:val="28"/>
          <w:szCs w:val="28"/>
        </w:rPr>
        <w:t xml:space="preserve"> 67-</w:t>
      </w:r>
      <w:r w:rsidR="00EC7898">
        <w:rPr>
          <w:sz w:val="28"/>
          <w:szCs w:val="28"/>
        </w:rPr>
        <w:t>91</w:t>
      </w:r>
    </w:p>
    <w:p w:rsidR="00927F6B" w:rsidRDefault="00927F6B" w:rsidP="00927F6B">
      <w:pPr>
        <w:pStyle w:val="af4"/>
        <w:ind w:left="753" w:hanging="611"/>
        <w:rPr>
          <w:sz w:val="28"/>
          <w:szCs w:val="28"/>
        </w:rPr>
      </w:pPr>
      <w:r>
        <w:rPr>
          <w:sz w:val="28"/>
          <w:szCs w:val="28"/>
        </w:rPr>
        <w:t xml:space="preserve">2.3 Программа духовно – нравственного развития, </w:t>
      </w:r>
    </w:p>
    <w:p w:rsidR="00927F6B" w:rsidRDefault="00927F6B" w:rsidP="00927F6B">
      <w:pPr>
        <w:pStyle w:val="af4"/>
        <w:ind w:left="753" w:hanging="611"/>
        <w:rPr>
          <w:sz w:val="28"/>
          <w:szCs w:val="28"/>
        </w:rPr>
      </w:pPr>
      <w:r>
        <w:rPr>
          <w:sz w:val="28"/>
          <w:szCs w:val="28"/>
        </w:rPr>
        <w:t xml:space="preserve">воспитания обучающихся на ступени начального </w:t>
      </w:r>
    </w:p>
    <w:p w:rsidR="00927F6B" w:rsidRDefault="00927F6B" w:rsidP="00927F6B">
      <w:pPr>
        <w:pStyle w:val="af4"/>
        <w:ind w:left="753" w:hanging="611"/>
        <w:rPr>
          <w:sz w:val="28"/>
          <w:szCs w:val="28"/>
        </w:rPr>
      </w:pPr>
      <w:r>
        <w:rPr>
          <w:sz w:val="28"/>
          <w:szCs w:val="28"/>
        </w:rPr>
        <w:t>общего образования ………………………………………………</w:t>
      </w:r>
      <w:r w:rsidR="005600C8">
        <w:rPr>
          <w:sz w:val="28"/>
          <w:szCs w:val="28"/>
        </w:rPr>
        <w:t>….</w:t>
      </w:r>
      <w:r>
        <w:rPr>
          <w:sz w:val="28"/>
          <w:szCs w:val="28"/>
        </w:rPr>
        <w:t>стр.</w:t>
      </w:r>
      <w:r w:rsidR="00EC7898">
        <w:rPr>
          <w:sz w:val="28"/>
          <w:szCs w:val="28"/>
        </w:rPr>
        <w:t xml:space="preserve"> 91-</w:t>
      </w:r>
      <w:r w:rsidR="000D771B">
        <w:rPr>
          <w:sz w:val="28"/>
          <w:szCs w:val="28"/>
        </w:rPr>
        <w:t>108</w:t>
      </w:r>
    </w:p>
    <w:p w:rsidR="00927F6B" w:rsidRDefault="00927F6B" w:rsidP="00927F6B">
      <w:pPr>
        <w:pStyle w:val="af4"/>
        <w:ind w:left="753" w:hanging="611"/>
        <w:rPr>
          <w:sz w:val="28"/>
          <w:szCs w:val="28"/>
        </w:rPr>
      </w:pPr>
      <w:r>
        <w:rPr>
          <w:sz w:val="28"/>
          <w:szCs w:val="28"/>
        </w:rPr>
        <w:t>2.4 Программа формирования экологической культуры,</w:t>
      </w:r>
    </w:p>
    <w:p w:rsidR="00927F6B" w:rsidRDefault="00927F6B" w:rsidP="00927F6B">
      <w:pPr>
        <w:pStyle w:val="af4"/>
        <w:ind w:left="753" w:hanging="611"/>
        <w:rPr>
          <w:sz w:val="28"/>
          <w:szCs w:val="28"/>
        </w:rPr>
      </w:pPr>
      <w:r>
        <w:rPr>
          <w:sz w:val="28"/>
          <w:szCs w:val="28"/>
        </w:rPr>
        <w:t xml:space="preserve"> здорового и безопасного образа жизни …………………………</w:t>
      </w:r>
      <w:r w:rsidR="0045086B">
        <w:rPr>
          <w:sz w:val="28"/>
          <w:szCs w:val="28"/>
        </w:rPr>
        <w:t>..</w:t>
      </w:r>
      <w:r>
        <w:rPr>
          <w:sz w:val="28"/>
          <w:szCs w:val="28"/>
        </w:rPr>
        <w:t xml:space="preserve">стр. </w:t>
      </w:r>
      <w:r w:rsidR="0045086B">
        <w:rPr>
          <w:sz w:val="28"/>
          <w:szCs w:val="28"/>
        </w:rPr>
        <w:t>108-120</w:t>
      </w:r>
    </w:p>
    <w:p w:rsidR="00927F6B" w:rsidRDefault="00927F6B" w:rsidP="00927F6B">
      <w:pPr>
        <w:pStyle w:val="af4"/>
        <w:ind w:left="753" w:hanging="611"/>
        <w:rPr>
          <w:sz w:val="28"/>
          <w:szCs w:val="28"/>
        </w:rPr>
      </w:pPr>
      <w:r>
        <w:rPr>
          <w:sz w:val="28"/>
          <w:szCs w:val="28"/>
        </w:rPr>
        <w:t>2.5 Программа коррекционной работы …………………………</w:t>
      </w:r>
      <w:r w:rsidR="008E0702">
        <w:rPr>
          <w:sz w:val="28"/>
          <w:szCs w:val="28"/>
        </w:rPr>
        <w:t>…</w:t>
      </w:r>
      <w:r>
        <w:rPr>
          <w:sz w:val="28"/>
          <w:szCs w:val="28"/>
        </w:rPr>
        <w:t>стр.</w:t>
      </w:r>
      <w:r w:rsidR="0045086B">
        <w:rPr>
          <w:sz w:val="28"/>
          <w:szCs w:val="28"/>
        </w:rPr>
        <w:t xml:space="preserve"> 120-</w:t>
      </w:r>
      <w:r w:rsidR="008E0702">
        <w:rPr>
          <w:sz w:val="28"/>
          <w:szCs w:val="28"/>
        </w:rPr>
        <w:t>132</w:t>
      </w:r>
    </w:p>
    <w:p w:rsidR="00927F6B" w:rsidRDefault="00927F6B" w:rsidP="00927F6B">
      <w:pPr>
        <w:pStyle w:val="af4"/>
        <w:ind w:left="753"/>
        <w:rPr>
          <w:sz w:val="28"/>
          <w:szCs w:val="28"/>
        </w:rPr>
      </w:pPr>
    </w:p>
    <w:p w:rsidR="00927F6B" w:rsidRDefault="00927F6B" w:rsidP="00927F6B">
      <w:pPr>
        <w:pStyle w:val="af4"/>
        <w:ind w:left="753" w:hanging="611"/>
        <w:rPr>
          <w:sz w:val="28"/>
          <w:szCs w:val="28"/>
        </w:rPr>
      </w:pPr>
      <w:r>
        <w:rPr>
          <w:sz w:val="28"/>
          <w:szCs w:val="28"/>
        </w:rPr>
        <w:t>Раздел 3. Организационный ………………………………………</w:t>
      </w:r>
      <w:r w:rsidR="005600C8">
        <w:rPr>
          <w:sz w:val="28"/>
          <w:szCs w:val="28"/>
        </w:rPr>
        <w:t>...</w:t>
      </w:r>
      <w:r>
        <w:rPr>
          <w:sz w:val="28"/>
          <w:szCs w:val="28"/>
        </w:rPr>
        <w:t>стр.</w:t>
      </w:r>
      <w:r w:rsidR="00BB228E">
        <w:rPr>
          <w:sz w:val="28"/>
          <w:szCs w:val="28"/>
        </w:rPr>
        <w:t>132-</w:t>
      </w:r>
      <w:r w:rsidR="00231404">
        <w:rPr>
          <w:sz w:val="28"/>
          <w:szCs w:val="28"/>
        </w:rPr>
        <w:t>141</w:t>
      </w:r>
    </w:p>
    <w:p w:rsidR="00927F6B" w:rsidRDefault="00927F6B" w:rsidP="00927F6B">
      <w:pPr>
        <w:pStyle w:val="af4"/>
        <w:ind w:left="753" w:hanging="611"/>
        <w:rPr>
          <w:sz w:val="28"/>
          <w:szCs w:val="28"/>
        </w:rPr>
      </w:pPr>
      <w:r>
        <w:rPr>
          <w:sz w:val="28"/>
          <w:szCs w:val="28"/>
        </w:rPr>
        <w:t xml:space="preserve">3.1 Учебный план ………………………………………………… </w:t>
      </w:r>
      <w:r w:rsidR="005600C8">
        <w:rPr>
          <w:sz w:val="28"/>
          <w:szCs w:val="28"/>
        </w:rPr>
        <w:t>...</w:t>
      </w:r>
      <w:r>
        <w:rPr>
          <w:sz w:val="28"/>
          <w:szCs w:val="28"/>
        </w:rPr>
        <w:t>стр.</w:t>
      </w:r>
      <w:r w:rsidR="00BB228E">
        <w:rPr>
          <w:sz w:val="28"/>
          <w:szCs w:val="28"/>
        </w:rPr>
        <w:t>132-135</w:t>
      </w:r>
    </w:p>
    <w:p w:rsidR="00927F6B" w:rsidRDefault="00927F6B" w:rsidP="00927F6B">
      <w:pPr>
        <w:pStyle w:val="af4"/>
        <w:ind w:left="753" w:hanging="611"/>
        <w:rPr>
          <w:sz w:val="28"/>
          <w:szCs w:val="28"/>
        </w:rPr>
      </w:pPr>
      <w:r>
        <w:rPr>
          <w:sz w:val="28"/>
          <w:szCs w:val="28"/>
        </w:rPr>
        <w:t>3.2 План внеурочной деятельности ……………………………</w:t>
      </w:r>
      <w:r w:rsidR="005600C8">
        <w:rPr>
          <w:sz w:val="28"/>
          <w:szCs w:val="28"/>
        </w:rPr>
        <w:t>….</w:t>
      </w:r>
      <w:r w:rsidR="00281F42">
        <w:rPr>
          <w:sz w:val="28"/>
          <w:szCs w:val="28"/>
        </w:rPr>
        <w:t xml:space="preserve"> </w:t>
      </w:r>
      <w:r>
        <w:rPr>
          <w:sz w:val="28"/>
          <w:szCs w:val="28"/>
        </w:rPr>
        <w:t xml:space="preserve">стр. </w:t>
      </w:r>
      <w:r w:rsidR="00894303">
        <w:rPr>
          <w:sz w:val="28"/>
          <w:szCs w:val="28"/>
        </w:rPr>
        <w:t>136-</w:t>
      </w:r>
      <w:r w:rsidR="00F12999">
        <w:rPr>
          <w:sz w:val="28"/>
          <w:szCs w:val="28"/>
        </w:rPr>
        <w:t>138</w:t>
      </w:r>
    </w:p>
    <w:p w:rsidR="00927F6B" w:rsidRDefault="00927F6B" w:rsidP="00927F6B">
      <w:pPr>
        <w:pStyle w:val="af4"/>
        <w:ind w:left="753" w:hanging="611"/>
        <w:rPr>
          <w:sz w:val="28"/>
          <w:szCs w:val="28"/>
        </w:rPr>
      </w:pPr>
      <w:r>
        <w:rPr>
          <w:sz w:val="28"/>
          <w:szCs w:val="28"/>
        </w:rPr>
        <w:t xml:space="preserve">3.3 Система условий реализации основной </w:t>
      </w:r>
    </w:p>
    <w:p w:rsidR="00927F6B" w:rsidRDefault="00927F6B" w:rsidP="00927F6B">
      <w:pPr>
        <w:pStyle w:val="af4"/>
        <w:ind w:left="753" w:hanging="611"/>
        <w:rPr>
          <w:sz w:val="28"/>
          <w:szCs w:val="28"/>
        </w:rPr>
      </w:pPr>
      <w:r>
        <w:rPr>
          <w:sz w:val="28"/>
          <w:szCs w:val="28"/>
        </w:rPr>
        <w:t xml:space="preserve">образовательной программы начального </w:t>
      </w:r>
    </w:p>
    <w:p w:rsidR="00927F6B" w:rsidRDefault="00927F6B" w:rsidP="00927F6B">
      <w:pPr>
        <w:pStyle w:val="af4"/>
        <w:ind w:left="753" w:hanging="611"/>
        <w:rPr>
          <w:sz w:val="28"/>
          <w:szCs w:val="28"/>
        </w:rPr>
      </w:pPr>
      <w:r>
        <w:rPr>
          <w:sz w:val="28"/>
          <w:szCs w:val="28"/>
        </w:rPr>
        <w:t xml:space="preserve">общего образования ……………………………………………… </w:t>
      </w:r>
      <w:r w:rsidR="00281F42">
        <w:rPr>
          <w:sz w:val="28"/>
          <w:szCs w:val="28"/>
        </w:rPr>
        <w:t>..</w:t>
      </w:r>
      <w:r w:rsidR="00970AE0">
        <w:rPr>
          <w:sz w:val="28"/>
          <w:szCs w:val="28"/>
        </w:rPr>
        <w:t>.</w:t>
      </w:r>
      <w:r>
        <w:rPr>
          <w:sz w:val="28"/>
          <w:szCs w:val="28"/>
        </w:rPr>
        <w:t>стр.</w:t>
      </w:r>
      <w:r w:rsidR="00F12999">
        <w:rPr>
          <w:sz w:val="28"/>
          <w:szCs w:val="28"/>
        </w:rPr>
        <w:t>138</w:t>
      </w:r>
      <w:r w:rsidR="00281F42">
        <w:rPr>
          <w:sz w:val="28"/>
          <w:szCs w:val="28"/>
        </w:rPr>
        <w:t>-</w:t>
      </w:r>
      <w:r w:rsidR="00231404">
        <w:rPr>
          <w:sz w:val="28"/>
          <w:szCs w:val="28"/>
        </w:rPr>
        <w:t>141</w:t>
      </w:r>
    </w:p>
    <w:p w:rsidR="00927F6B" w:rsidRDefault="00927F6B" w:rsidP="00927F6B">
      <w:pPr>
        <w:pStyle w:val="af4"/>
        <w:ind w:hanging="753"/>
        <w:jc w:val="center"/>
        <w:rPr>
          <w:sz w:val="24"/>
          <w:szCs w:val="24"/>
        </w:rPr>
      </w:pPr>
    </w:p>
    <w:p w:rsidR="00927F6B" w:rsidRDefault="00927F6B" w:rsidP="00927F6B">
      <w:pPr>
        <w:pStyle w:val="af4"/>
        <w:ind w:hanging="753"/>
        <w:jc w:val="center"/>
        <w:rPr>
          <w:sz w:val="24"/>
          <w:szCs w:val="24"/>
        </w:rPr>
      </w:pPr>
    </w:p>
    <w:p w:rsidR="00D60D37" w:rsidRPr="00D60D37" w:rsidRDefault="00D60D37" w:rsidP="00927F6B">
      <w:pPr>
        <w:autoSpaceDE w:val="0"/>
        <w:autoSpaceDN w:val="0"/>
        <w:adjustRightInd w:val="0"/>
        <w:spacing w:line="360" w:lineRule="auto"/>
        <w:ind w:left="-142" w:hanging="753"/>
      </w:pPr>
    </w:p>
    <w:p w:rsidR="00D60D37" w:rsidRPr="00D60D37" w:rsidRDefault="00D60D37" w:rsidP="00927F6B">
      <w:pPr>
        <w:autoSpaceDE w:val="0"/>
        <w:autoSpaceDN w:val="0"/>
        <w:adjustRightInd w:val="0"/>
        <w:spacing w:line="360" w:lineRule="auto"/>
        <w:ind w:left="720" w:hanging="753"/>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134B94" w:rsidRPr="00D60D37" w:rsidRDefault="00134B94" w:rsidP="00D60D37">
      <w:pPr>
        <w:autoSpaceDE w:val="0"/>
        <w:autoSpaceDN w:val="0"/>
        <w:adjustRightInd w:val="0"/>
        <w:spacing w:line="360" w:lineRule="auto"/>
        <w:ind w:left="720"/>
      </w:pPr>
    </w:p>
    <w:p w:rsidR="00D60D37" w:rsidRDefault="00D60D37" w:rsidP="00927F6B">
      <w:pPr>
        <w:autoSpaceDE w:val="0"/>
        <w:autoSpaceDN w:val="0"/>
        <w:adjustRightInd w:val="0"/>
        <w:spacing w:line="360" w:lineRule="auto"/>
      </w:pPr>
    </w:p>
    <w:p w:rsidR="00927F6B" w:rsidRPr="00D60D37" w:rsidRDefault="00927F6B" w:rsidP="00927F6B">
      <w:pPr>
        <w:autoSpaceDE w:val="0"/>
        <w:autoSpaceDN w:val="0"/>
        <w:adjustRightInd w:val="0"/>
        <w:spacing w:line="360" w:lineRule="auto"/>
      </w:pPr>
    </w:p>
    <w:p w:rsidR="00D60D37" w:rsidRPr="00D60D37" w:rsidRDefault="00D60D37" w:rsidP="00D60D37">
      <w:pPr>
        <w:autoSpaceDE w:val="0"/>
        <w:autoSpaceDN w:val="0"/>
        <w:adjustRightInd w:val="0"/>
        <w:spacing w:line="360" w:lineRule="auto"/>
        <w:ind w:left="720"/>
      </w:pPr>
    </w:p>
    <w:p w:rsidR="00106572" w:rsidRPr="00927F6B" w:rsidRDefault="00106572" w:rsidP="00927F6B">
      <w:pPr>
        <w:numPr>
          <w:ilvl w:val="0"/>
          <w:numId w:val="2"/>
        </w:numPr>
        <w:autoSpaceDE w:val="0"/>
        <w:autoSpaceDN w:val="0"/>
        <w:adjustRightInd w:val="0"/>
        <w:spacing w:line="360" w:lineRule="auto"/>
        <w:ind w:left="0" w:firstLine="360"/>
        <w:jc w:val="center"/>
      </w:pPr>
      <w:r>
        <w:rPr>
          <w:b/>
        </w:rPr>
        <w:lastRenderedPageBreak/>
        <w:t>ЦЕЛЕВОЙ РАЗДЕЛ</w:t>
      </w:r>
    </w:p>
    <w:p w:rsidR="00106572" w:rsidRPr="000557DF" w:rsidRDefault="00106572" w:rsidP="00106572">
      <w:pPr>
        <w:autoSpaceDE w:val="0"/>
        <w:autoSpaceDN w:val="0"/>
        <w:adjustRightInd w:val="0"/>
        <w:spacing w:line="360" w:lineRule="auto"/>
        <w:ind w:left="720"/>
        <w:jc w:val="center"/>
        <w:rPr>
          <w:b/>
          <w:bCs/>
        </w:rPr>
      </w:pPr>
      <w:r>
        <w:rPr>
          <w:b/>
          <w:bCs/>
        </w:rPr>
        <w:t>1.1.</w:t>
      </w:r>
      <w:r w:rsidRPr="000557DF">
        <w:rPr>
          <w:b/>
          <w:bCs/>
        </w:rPr>
        <w:t>ПОЯСНИТЕЛЬНАЯ ЗАПИСКА</w:t>
      </w:r>
    </w:p>
    <w:p w:rsidR="005729F5" w:rsidRPr="00C946CE" w:rsidRDefault="00106572" w:rsidP="005729F5">
      <w:pPr>
        <w:pStyle w:val="af5"/>
        <w:widowControl w:val="0"/>
        <w:autoSpaceDE w:val="0"/>
        <w:autoSpaceDN w:val="0"/>
        <w:adjustRightInd w:val="0"/>
        <w:ind w:left="142" w:firstLine="566"/>
        <w:rPr>
          <w:lang w:val="ru-RU"/>
        </w:rPr>
      </w:pPr>
      <w:r w:rsidRPr="00C946CE">
        <w:rPr>
          <w:lang w:val="ru-RU"/>
        </w:rPr>
        <w:t>Основная образовательная программа</w:t>
      </w:r>
      <w:r w:rsidR="005729F5" w:rsidRPr="00C946CE">
        <w:rPr>
          <w:lang w:val="ru-RU"/>
        </w:rPr>
        <w:t xml:space="preserve"> начального общего образования Муниципального казенного общеобразовательного учреждения</w:t>
      </w:r>
      <w:r w:rsidR="00927F6B" w:rsidRPr="00C946CE">
        <w:rPr>
          <w:lang w:val="ru-RU"/>
        </w:rPr>
        <w:t xml:space="preserve"> «Туринская средняя общеобразовательная школа-интернат»</w:t>
      </w:r>
      <w:r w:rsidR="005729F5" w:rsidRPr="00C946CE">
        <w:rPr>
          <w:lang w:val="ru-RU"/>
        </w:rPr>
        <w:t xml:space="preserve"> Эвенкийского муниципал</w:t>
      </w:r>
      <w:r w:rsidR="000471FC" w:rsidRPr="00C946CE">
        <w:rPr>
          <w:lang w:val="ru-RU"/>
        </w:rPr>
        <w:t>ьного района Красноярского края</w:t>
      </w:r>
      <w:r w:rsidR="005729F5" w:rsidRPr="00C946CE">
        <w:rPr>
          <w:lang w:val="ru-RU"/>
        </w:rPr>
        <w:t xml:space="preserve"> (далее Школа-интернат)</w:t>
      </w:r>
      <w:r w:rsidR="00927F6B" w:rsidRPr="00C946CE">
        <w:rPr>
          <w:lang w:val="ru-RU"/>
        </w:rPr>
        <w:t xml:space="preserve"> </w:t>
      </w:r>
      <w:r w:rsidRPr="00C946CE">
        <w:rPr>
          <w:lang w:val="ru-RU"/>
        </w:rPr>
        <w:t>разработан</w:t>
      </w:r>
      <w:r w:rsidR="005729F5" w:rsidRPr="00C946CE">
        <w:rPr>
          <w:lang w:val="ru-RU"/>
        </w:rPr>
        <w:t>а в соответствии</w:t>
      </w:r>
      <w:r w:rsidR="000471FC" w:rsidRPr="00C946CE">
        <w:rPr>
          <w:lang w:val="ru-RU"/>
        </w:rPr>
        <w:t xml:space="preserve"> </w:t>
      </w:r>
      <w:r w:rsidR="005729F5" w:rsidRPr="00C946CE">
        <w:rPr>
          <w:lang w:val="ru-RU"/>
        </w:rPr>
        <w:t xml:space="preserve">с федеральным государственным образовательным стандартом </w:t>
      </w:r>
      <w:r w:rsidRPr="00C946CE">
        <w:rPr>
          <w:lang w:val="ru-RU"/>
        </w:rPr>
        <w:t xml:space="preserve"> начального общего образования (далее — Стандарт)</w:t>
      </w:r>
      <w:r w:rsidR="005729F5" w:rsidRPr="00C946CE">
        <w:rPr>
          <w:lang w:val="ru-RU"/>
        </w:rPr>
        <w:t>, утвержденного приказом Министерства образования и науки Российской Федерации от 06 октября 2009 года № 373 (с изменениями от 26.11.2010 года № 1241, 22.09.2011 г. № 2357)</w:t>
      </w:r>
      <w:r w:rsidR="000471FC" w:rsidRPr="00C946CE">
        <w:rPr>
          <w:lang w:val="ru-RU"/>
        </w:rPr>
        <w:t>, с соблюдением санитарно-эпидемиологических требований к условиям и организации обучения в общеобразовательных учреждениях (СанПиН 2.4.2.2821-10, зарегистрированные в Минюсте России 03.03.2011г., регистрационный номер 19993) на основе примерной основной образовательной программы начального общего образования.</w:t>
      </w:r>
    </w:p>
    <w:p w:rsidR="00106572" w:rsidRPr="00C946CE" w:rsidRDefault="00106572" w:rsidP="000471FC">
      <w:pPr>
        <w:autoSpaceDE w:val="0"/>
        <w:autoSpaceDN w:val="0"/>
        <w:adjustRightInd w:val="0"/>
        <w:ind w:firstLine="708"/>
        <w:jc w:val="both"/>
      </w:pPr>
      <w:r w:rsidRPr="00C946CE">
        <w:t xml:space="preserve">Основная образовательная </w:t>
      </w:r>
      <w:r w:rsidR="000471FC" w:rsidRPr="00C946CE">
        <w:t xml:space="preserve">программа </w:t>
      </w:r>
      <w:r w:rsidRPr="00C946CE">
        <w:t xml:space="preserve">начального общего образования </w:t>
      </w:r>
      <w:r w:rsidR="000471FC" w:rsidRPr="00C946CE">
        <w:t xml:space="preserve">Школы-интерната </w:t>
      </w:r>
      <w:r w:rsidRPr="00C946CE">
        <w:t>реализуется через организацию урочной и внеурочной деятельности в соответствии с санитарно – эпидемиологическими правилами и нормами.</w:t>
      </w:r>
    </w:p>
    <w:p w:rsidR="00106572" w:rsidRPr="00C946CE" w:rsidRDefault="00106572" w:rsidP="004F7D50">
      <w:pPr>
        <w:autoSpaceDE w:val="0"/>
        <w:autoSpaceDN w:val="0"/>
        <w:adjustRightInd w:val="0"/>
        <w:ind w:firstLine="720"/>
        <w:jc w:val="both"/>
      </w:pPr>
      <w:r w:rsidRPr="00C946CE">
        <w:t>Образовательная программ</w:t>
      </w:r>
      <w:r w:rsidR="000471FC" w:rsidRPr="00C946CE">
        <w:t>а начального общего образования раз</w:t>
      </w:r>
      <w:r w:rsidR="00970AE0">
        <w:t>работана рабочей</w:t>
      </w:r>
      <w:r w:rsidR="000471FC" w:rsidRPr="00C946CE">
        <w:t xml:space="preserve"> с учётом типа и вида Школы-интернат</w:t>
      </w:r>
      <w:r w:rsidR="00A45C2E" w:rsidRPr="00C946CE">
        <w:t>а</w:t>
      </w:r>
      <w:r w:rsidR="000471FC" w:rsidRPr="00C946CE">
        <w:t xml:space="preserve">, а также </w:t>
      </w:r>
      <w:r w:rsidR="004F7D50" w:rsidRPr="00C946CE">
        <w:t>образовательных потребностей и запросов участников образовательного процесса</w:t>
      </w:r>
      <w:r w:rsidR="004F7D50" w:rsidRPr="00C946CE">
        <w:rPr>
          <w:rStyle w:val="dash041e0431044b0447043d044b0439char1"/>
          <w:rFonts w:eastAsia="NewtonCSanPin-Regular"/>
          <w:bCs/>
        </w:rPr>
        <w:t xml:space="preserve">, </w:t>
      </w:r>
      <w:r w:rsidRPr="00C946CE">
        <w:rPr>
          <w:rStyle w:val="dash041e0431044b0447043d044b0439char1"/>
          <w:rFonts w:eastAsia="NewtonCSanPin-Regular"/>
          <w:bCs/>
        </w:rPr>
        <w:t>концептуальных положений</w:t>
      </w:r>
      <w:r w:rsidRPr="00C946CE">
        <w:rPr>
          <w:rFonts w:eastAsia="NewtonCSanPin-Regular"/>
          <w:bCs/>
        </w:rPr>
        <w:t xml:space="preserve"> </w:t>
      </w:r>
      <w:r w:rsidRPr="00C946CE">
        <w:rPr>
          <w:rStyle w:val="dash041e0431044b0447043d044b0439char1"/>
          <w:rFonts w:eastAsia="NewtonCSanPin-Regular"/>
          <w:iCs/>
        </w:rPr>
        <w:t xml:space="preserve">УМК </w:t>
      </w:r>
      <w:r w:rsidR="004F7D50" w:rsidRPr="00C946CE">
        <w:rPr>
          <w:rStyle w:val="dash041e0431044b0447043d044b0439char1"/>
          <w:rFonts w:eastAsia="NewtonCSanPin-Regular"/>
          <w:iCs/>
        </w:rPr>
        <w:t>«</w:t>
      </w:r>
      <w:r w:rsidRPr="00C946CE">
        <w:rPr>
          <w:rStyle w:val="dash041e0431044b0447043d044b0439char1"/>
          <w:rFonts w:eastAsia="NewtonCSanPin-Regular"/>
          <w:iCs/>
        </w:rPr>
        <w:t>Школа России»</w:t>
      </w:r>
      <w:r w:rsidRPr="00C946CE">
        <w:rPr>
          <w:rStyle w:val="dash041e0431044b0447043d044b0439char1"/>
          <w:rFonts w:eastAsia="NewtonCSanPin-Regular"/>
        </w:rPr>
        <w:t>, реализующих</w:t>
      </w:r>
      <w:r w:rsidRPr="00C946CE">
        <w:rPr>
          <w:rStyle w:val="dash041e0431044b0447043d044b0439char1"/>
          <w:rFonts w:eastAsia="NewtonCSanPin-Regular"/>
          <w:bCs/>
        </w:rPr>
        <w:t xml:space="preserve"> </w:t>
      </w:r>
      <w:r w:rsidRPr="00C946CE">
        <w:rPr>
          <w:rFonts w:eastAsia="NewtonCSanPin-Regular"/>
          <w:bCs/>
        </w:rPr>
        <w:t>фундаментальное ядро содержания современного общего начального образования (базовые национальные ценности, программн</w:t>
      </w:r>
      <w:r w:rsidR="00A45C2E" w:rsidRPr="00C946CE">
        <w:rPr>
          <w:rFonts w:eastAsia="NewtonCSanPin-Regular"/>
          <w:bCs/>
        </w:rPr>
        <w:t>ые элементы научного знания</w:t>
      </w:r>
      <w:r w:rsidRPr="00C946CE">
        <w:rPr>
          <w:rFonts w:eastAsia="NewtonCSanPin-Regular"/>
          <w:bCs/>
        </w:rPr>
        <w:t>)</w:t>
      </w:r>
      <w:r w:rsidR="00A45C2E" w:rsidRPr="00C946CE">
        <w:rPr>
          <w:rFonts w:eastAsia="NewtonCSanPin-Regular"/>
          <w:bCs/>
        </w:rPr>
        <w:t>.</w:t>
      </w:r>
      <w:r w:rsidRPr="00C946CE">
        <w:rPr>
          <w:rFonts w:eastAsia="NewtonCSanPin-Regular"/>
          <w:bCs/>
        </w:rPr>
        <w:t xml:space="preserve">  </w:t>
      </w:r>
    </w:p>
    <w:p w:rsidR="00106572" w:rsidRPr="00C946CE" w:rsidRDefault="00106572" w:rsidP="00106572">
      <w:pPr>
        <w:autoSpaceDE w:val="0"/>
        <w:autoSpaceDN w:val="0"/>
        <w:adjustRightInd w:val="0"/>
        <w:jc w:val="both"/>
      </w:pPr>
      <w:r w:rsidRPr="00C946CE">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06572" w:rsidRPr="00C946CE" w:rsidRDefault="00106572" w:rsidP="00106572">
      <w:pPr>
        <w:autoSpaceDE w:val="0"/>
        <w:autoSpaceDN w:val="0"/>
        <w:adjustRightInd w:val="0"/>
        <w:ind w:left="540"/>
        <w:jc w:val="both"/>
      </w:pPr>
      <w:r w:rsidRPr="00C946CE">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06572" w:rsidRPr="00C946CE" w:rsidRDefault="00106572" w:rsidP="00106572">
      <w:pPr>
        <w:autoSpaceDE w:val="0"/>
        <w:autoSpaceDN w:val="0"/>
        <w:adjustRightInd w:val="0"/>
        <w:ind w:left="540"/>
        <w:jc w:val="both"/>
      </w:pPr>
      <w:r w:rsidRPr="00C946CE">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06572" w:rsidRPr="00C946CE" w:rsidRDefault="00106572" w:rsidP="004F7D50">
      <w:pPr>
        <w:autoSpaceDE w:val="0"/>
        <w:autoSpaceDN w:val="0"/>
        <w:adjustRightInd w:val="0"/>
        <w:ind w:left="540"/>
        <w:jc w:val="both"/>
      </w:pPr>
      <w:r w:rsidRPr="00C946CE">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r w:rsidR="004F7D50" w:rsidRPr="00C946CE">
        <w:t xml:space="preserve"> </w:t>
      </w:r>
      <w:r w:rsidRPr="00C946CE">
        <w:t>жизни и перспективы личностного и познавательного развития;</w:t>
      </w:r>
    </w:p>
    <w:p w:rsidR="00106572" w:rsidRPr="00C946CE" w:rsidRDefault="00106572" w:rsidP="00106572">
      <w:pPr>
        <w:autoSpaceDE w:val="0"/>
        <w:autoSpaceDN w:val="0"/>
        <w:adjustRightInd w:val="0"/>
        <w:ind w:left="540"/>
        <w:jc w:val="both"/>
      </w:pPr>
      <w:r w:rsidRPr="00C946CE">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06572" w:rsidRPr="00C946CE" w:rsidRDefault="00106572" w:rsidP="00106572">
      <w:pPr>
        <w:autoSpaceDE w:val="0"/>
        <w:autoSpaceDN w:val="0"/>
        <w:adjustRightInd w:val="0"/>
        <w:ind w:left="540"/>
        <w:jc w:val="both"/>
      </w:pPr>
      <w:r w:rsidRPr="00C946CE">
        <w:t>• с изменением при этом самооценки ребёнка, которая приобретает черты адекватности и рефлексивности;</w:t>
      </w:r>
    </w:p>
    <w:p w:rsidR="00106572" w:rsidRPr="00C946CE" w:rsidRDefault="00106572" w:rsidP="004F7D50">
      <w:pPr>
        <w:autoSpaceDE w:val="0"/>
        <w:autoSpaceDN w:val="0"/>
        <w:adjustRightInd w:val="0"/>
        <w:ind w:left="540"/>
        <w:jc w:val="both"/>
      </w:pPr>
      <w:r w:rsidRPr="00C946CE">
        <w:t>• с моральным развитием, которое существенным образом</w:t>
      </w:r>
      <w:r w:rsidR="004F7D50" w:rsidRPr="00C946CE">
        <w:t xml:space="preserve"> </w:t>
      </w:r>
      <w:r w:rsidRPr="00C946CE">
        <w:t>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06572" w:rsidRPr="00C946CE" w:rsidRDefault="00106572" w:rsidP="00106572">
      <w:pPr>
        <w:autoSpaceDE w:val="0"/>
        <w:autoSpaceDN w:val="0"/>
        <w:adjustRightInd w:val="0"/>
        <w:jc w:val="both"/>
      </w:pPr>
      <w:r w:rsidRPr="00C946CE">
        <w:t xml:space="preserve">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45C2E" w:rsidRPr="00C946CE" w:rsidRDefault="00A45C2E" w:rsidP="00A45C2E">
      <w:pPr>
        <w:pStyle w:val="aff2"/>
        <w:spacing w:line="240" w:lineRule="auto"/>
        <w:rPr>
          <w:sz w:val="24"/>
          <w:szCs w:val="24"/>
        </w:rPr>
      </w:pPr>
      <w:r w:rsidRPr="00C946CE">
        <w:lastRenderedPageBreak/>
        <w:tab/>
      </w:r>
      <w:r w:rsidRPr="00C946CE">
        <w:rPr>
          <w:sz w:val="24"/>
          <w:szCs w:val="24"/>
        </w:rPr>
        <w:t>Достижение поставленной цели основной образовательной программы начального общего образования предусматривает решение следующих основных задач:</w:t>
      </w:r>
    </w:p>
    <w:p w:rsidR="00A45C2E" w:rsidRPr="00C946CE" w:rsidRDefault="00A45C2E" w:rsidP="00A45C2E">
      <w:pPr>
        <w:pStyle w:val="aff2"/>
        <w:spacing w:line="240" w:lineRule="auto"/>
        <w:rPr>
          <w:sz w:val="24"/>
          <w:szCs w:val="24"/>
        </w:rPr>
      </w:pPr>
      <w:r w:rsidRPr="00C946CE">
        <w:rPr>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45C2E" w:rsidRPr="00C946CE" w:rsidRDefault="00A45C2E" w:rsidP="00A45C2E">
      <w:pPr>
        <w:pStyle w:val="aff2"/>
        <w:spacing w:line="240" w:lineRule="auto"/>
        <w:rPr>
          <w:sz w:val="24"/>
          <w:szCs w:val="24"/>
        </w:rPr>
      </w:pPr>
      <w:r w:rsidRPr="00C946CE">
        <w:rPr>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45C2E" w:rsidRPr="00C946CE" w:rsidRDefault="00A45C2E" w:rsidP="00A45C2E">
      <w:pPr>
        <w:pStyle w:val="aff2"/>
        <w:spacing w:line="240" w:lineRule="auto"/>
        <w:rPr>
          <w:sz w:val="24"/>
          <w:szCs w:val="24"/>
        </w:rPr>
      </w:pPr>
      <w:r w:rsidRPr="00C946CE">
        <w:rPr>
          <w:sz w:val="24"/>
          <w:szCs w:val="24"/>
        </w:rPr>
        <w:t>• становление и развитие личности в её индивидуальности, самобытности, уникальности и неповторимости;</w:t>
      </w:r>
    </w:p>
    <w:p w:rsidR="00A45C2E" w:rsidRPr="00C946CE" w:rsidRDefault="00F65532" w:rsidP="00A45C2E">
      <w:pPr>
        <w:pStyle w:val="aff2"/>
        <w:spacing w:line="240" w:lineRule="auto"/>
        <w:rPr>
          <w:sz w:val="24"/>
          <w:szCs w:val="24"/>
        </w:rPr>
      </w:pPr>
      <w:r w:rsidRPr="00C946CE">
        <w:rPr>
          <w:sz w:val="24"/>
          <w:szCs w:val="24"/>
        </w:rPr>
        <w:t>• </w:t>
      </w:r>
      <w:r w:rsidR="00A45C2E" w:rsidRPr="00C946CE">
        <w:rPr>
          <w:sz w:val="24"/>
          <w:szCs w:val="24"/>
        </w:rPr>
        <w:t>обеспечение преемственности начального общего и основного общего образования;</w:t>
      </w:r>
    </w:p>
    <w:p w:rsidR="00A45C2E" w:rsidRPr="00C946CE" w:rsidRDefault="00A45C2E" w:rsidP="00A45C2E">
      <w:pPr>
        <w:pStyle w:val="aff2"/>
        <w:spacing w:line="240" w:lineRule="auto"/>
        <w:rPr>
          <w:sz w:val="24"/>
          <w:szCs w:val="24"/>
        </w:rPr>
      </w:pPr>
      <w:r w:rsidRPr="00C946CE">
        <w:rPr>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45C2E" w:rsidRPr="00C946CE" w:rsidRDefault="00A45C2E" w:rsidP="00A45C2E">
      <w:pPr>
        <w:pStyle w:val="aff2"/>
        <w:spacing w:line="240" w:lineRule="auto"/>
        <w:rPr>
          <w:sz w:val="24"/>
          <w:szCs w:val="24"/>
        </w:rPr>
      </w:pPr>
      <w:r w:rsidRPr="00C946CE">
        <w:rPr>
          <w:sz w:val="24"/>
          <w:szCs w:val="24"/>
        </w:rPr>
        <w:t>• обеспечение доступности получения качественного начального общего образования;</w:t>
      </w:r>
    </w:p>
    <w:p w:rsidR="00A45C2E" w:rsidRPr="00C946CE" w:rsidRDefault="005600C8" w:rsidP="00A45C2E">
      <w:pPr>
        <w:pStyle w:val="aff2"/>
        <w:spacing w:line="240" w:lineRule="auto"/>
        <w:rPr>
          <w:sz w:val="24"/>
          <w:szCs w:val="24"/>
        </w:rPr>
      </w:pPr>
      <w:r w:rsidRPr="00C946CE">
        <w:rPr>
          <w:sz w:val="24"/>
          <w:szCs w:val="24"/>
        </w:rPr>
        <w:t>•</w:t>
      </w:r>
      <w:r>
        <w:rPr>
          <w:sz w:val="24"/>
          <w:szCs w:val="24"/>
        </w:rPr>
        <w:t xml:space="preserve"> </w:t>
      </w:r>
      <w:r w:rsidR="00A45C2E" w:rsidRPr="00C946CE">
        <w:rPr>
          <w:sz w:val="24"/>
          <w:szCs w:val="24"/>
        </w:rPr>
        <w:t>выявление и развитие способностей обучающихся, в том числе одарённ</w:t>
      </w:r>
      <w:r w:rsidR="00970AE0">
        <w:rPr>
          <w:sz w:val="24"/>
          <w:szCs w:val="24"/>
        </w:rPr>
        <w:t xml:space="preserve">ых детей, через систему секций, </w:t>
      </w:r>
      <w:r w:rsidR="00A45C2E" w:rsidRPr="00C946CE">
        <w:rPr>
          <w:sz w:val="24"/>
          <w:szCs w:val="24"/>
        </w:rPr>
        <w:t>кружков, организацию общественно полезной деятельности;</w:t>
      </w:r>
    </w:p>
    <w:p w:rsidR="00A45C2E" w:rsidRPr="00C946CE" w:rsidRDefault="00A45C2E" w:rsidP="00A45C2E">
      <w:pPr>
        <w:pStyle w:val="aff2"/>
        <w:spacing w:line="240" w:lineRule="auto"/>
        <w:rPr>
          <w:sz w:val="24"/>
          <w:szCs w:val="24"/>
        </w:rPr>
      </w:pPr>
      <w:r w:rsidRPr="00C946CE">
        <w:rPr>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A45C2E" w:rsidRPr="00C946CE" w:rsidRDefault="00A45C2E" w:rsidP="00A45C2E">
      <w:pPr>
        <w:pStyle w:val="aff2"/>
        <w:spacing w:line="240" w:lineRule="auto"/>
        <w:rPr>
          <w:sz w:val="24"/>
          <w:szCs w:val="24"/>
        </w:rPr>
      </w:pPr>
      <w:r w:rsidRPr="00C946CE">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45C2E" w:rsidRPr="00C946CE" w:rsidRDefault="00A45C2E" w:rsidP="00A45C2E">
      <w:pPr>
        <w:pStyle w:val="aff2"/>
        <w:spacing w:line="240" w:lineRule="auto"/>
        <w:rPr>
          <w:sz w:val="24"/>
          <w:szCs w:val="24"/>
        </w:rPr>
      </w:pPr>
      <w:r w:rsidRPr="00C946CE">
        <w:rPr>
          <w:sz w:val="24"/>
          <w:szCs w:val="24"/>
        </w:rPr>
        <w:t>• использование в образовательном процессе современных образовательных технологий деятельностного типа;</w:t>
      </w:r>
    </w:p>
    <w:p w:rsidR="00A45C2E" w:rsidRPr="00C946CE" w:rsidRDefault="00A45C2E" w:rsidP="00A45C2E">
      <w:pPr>
        <w:pStyle w:val="aff2"/>
        <w:spacing w:line="240" w:lineRule="auto"/>
        <w:rPr>
          <w:sz w:val="24"/>
          <w:szCs w:val="24"/>
        </w:rPr>
      </w:pPr>
      <w:r w:rsidRPr="00C946CE">
        <w:rPr>
          <w:sz w:val="24"/>
          <w:szCs w:val="24"/>
        </w:rPr>
        <w:t>• предоставление обучающимся возможности для эффективной самостоятельной работы;</w:t>
      </w:r>
    </w:p>
    <w:p w:rsidR="00A45C2E" w:rsidRPr="00C946CE" w:rsidRDefault="00A45C2E" w:rsidP="00A45C2E">
      <w:pPr>
        <w:pStyle w:val="aff2"/>
        <w:spacing w:line="240" w:lineRule="auto"/>
        <w:rPr>
          <w:sz w:val="24"/>
          <w:szCs w:val="24"/>
        </w:rPr>
      </w:pPr>
      <w:r w:rsidRPr="00C946CE">
        <w:rPr>
          <w:sz w:val="24"/>
          <w:szCs w:val="24"/>
        </w:rPr>
        <w:t>• включение обучающихся в процессы познания и преобразования внешкольной социальной среды (на</w:t>
      </w:r>
      <w:r w:rsidR="005600C8">
        <w:rPr>
          <w:sz w:val="24"/>
          <w:szCs w:val="24"/>
        </w:rPr>
        <w:t>селённого пункта, района</w:t>
      </w:r>
      <w:r w:rsidRPr="00C946CE">
        <w:rPr>
          <w:sz w:val="24"/>
          <w:szCs w:val="24"/>
        </w:rPr>
        <w:t>).</w:t>
      </w:r>
    </w:p>
    <w:p w:rsidR="002D2AD4" w:rsidRPr="00C946CE" w:rsidRDefault="002D2AD4" w:rsidP="00A45C2E">
      <w:pPr>
        <w:autoSpaceDE w:val="0"/>
        <w:autoSpaceDN w:val="0"/>
        <w:adjustRightInd w:val="0"/>
        <w:ind w:firstLine="454"/>
        <w:jc w:val="both"/>
      </w:pPr>
      <w:r w:rsidRPr="00C946CE">
        <w:t>В основе реализации основной образовательной программы лежит системно - деятельностный подход, который предполагает:</w:t>
      </w:r>
    </w:p>
    <w:p w:rsidR="002D2AD4" w:rsidRPr="00C946CE" w:rsidRDefault="002D2AD4" w:rsidP="002D2AD4">
      <w:pPr>
        <w:autoSpaceDE w:val="0"/>
        <w:autoSpaceDN w:val="0"/>
        <w:adjustRightInd w:val="0"/>
        <w:jc w:val="both"/>
      </w:pPr>
      <w:r w:rsidRPr="00C946CE">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D2AD4" w:rsidRPr="00C946CE" w:rsidRDefault="002D2AD4" w:rsidP="002D2AD4">
      <w:pPr>
        <w:autoSpaceDE w:val="0"/>
        <w:autoSpaceDN w:val="0"/>
        <w:adjustRightInd w:val="0"/>
        <w:jc w:val="both"/>
      </w:pPr>
      <w:r w:rsidRPr="00C946CE">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D2AD4" w:rsidRPr="00C946CE" w:rsidRDefault="002D2AD4" w:rsidP="002D2AD4">
      <w:pPr>
        <w:autoSpaceDE w:val="0"/>
        <w:autoSpaceDN w:val="0"/>
        <w:adjustRightInd w:val="0"/>
        <w:jc w:val="both"/>
      </w:pPr>
      <w:r w:rsidRPr="00C946CE">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D2AD4" w:rsidRPr="00C946CE" w:rsidRDefault="002D2AD4" w:rsidP="002D2AD4">
      <w:pPr>
        <w:autoSpaceDE w:val="0"/>
        <w:autoSpaceDN w:val="0"/>
        <w:adjustRightInd w:val="0"/>
        <w:jc w:val="both"/>
      </w:pPr>
      <w:r w:rsidRPr="00C946CE">
        <w:t>• учёт индивидуальных возрастных, психологических и физиологических особенностей обучающихся, роли и значения видов деятельности и форм общения;</w:t>
      </w:r>
    </w:p>
    <w:p w:rsidR="002D2AD4" w:rsidRPr="00C946CE" w:rsidRDefault="002D2AD4" w:rsidP="002D2AD4">
      <w:pPr>
        <w:autoSpaceDE w:val="0"/>
        <w:autoSpaceDN w:val="0"/>
        <w:adjustRightInd w:val="0"/>
        <w:jc w:val="both"/>
      </w:pPr>
      <w:r w:rsidRPr="00C946CE">
        <w:t>• обеспечение преемственности дошкольного, начального общего, основного общего, среднего (полного) общего и профессионального образования;</w:t>
      </w:r>
    </w:p>
    <w:p w:rsidR="002D2AD4" w:rsidRPr="00C946CE" w:rsidRDefault="002D2AD4" w:rsidP="00106572">
      <w:pPr>
        <w:autoSpaceDE w:val="0"/>
        <w:autoSpaceDN w:val="0"/>
        <w:adjustRightInd w:val="0"/>
        <w:jc w:val="both"/>
      </w:pPr>
      <w:r w:rsidRPr="00C946CE">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65532" w:rsidRPr="00C946CE" w:rsidRDefault="002D2AD4" w:rsidP="00106572">
      <w:pPr>
        <w:autoSpaceDE w:val="0"/>
        <w:autoSpaceDN w:val="0"/>
        <w:adjustRightInd w:val="0"/>
        <w:jc w:val="both"/>
      </w:pPr>
      <w:r w:rsidRPr="00C946CE">
        <w:t xml:space="preserve">        </w:t>
      </w:r>
    </w:p>
    <w:p w:rsidR="003E0D3E" w:rsidRDefault="002D2AD4" w:rsidP="00106572">
      <w:pPr>
        <w:autoSpaceDE w:val="0"/>
        <w:autoSpaceDN w:val="0"/>
        <w:adjustRightInd w:val="0"/>
        <w:jc w:val="both"/>
      </w:pPr>
      <w:r w:rsidRPr="00C946CE">
        <w:t xml:space="preserve"> </w:t>
      </w:r>
    </w:p>
    <w:p w:rsidR="00106572" w:rsidRPr="00C946CE" w:rsidRDefault="00106572" w:rsidP="00106572">
      <w:pPr>
        <w:autoSpaceDE w:val="0"/>
        <w:autoSpaceDN w:val="0"/>
        <w:adjustRightInd w:val="0"/>
        <w:jc w:val="both"/>
      </w:pPr>
      <w:r w:rsidRPr="00C946CE">
        <w:lastRenderedPageBreak/>
        <w:t>Осно</w:t>
      </w:r>
      <w:r w:rsidR="003511AC" w:rsidRPr="00C946CE">
        <w:t xml:space="preserve">вная образовательная программа </w:t>
      </w:r>
      <w:r w:rsidRPr="00C946CE">
        <w:t xml:space="preserve"> состоит из трех разделов:</w:t>
      </w:r>
    </w:p>
    <w:p w:rsidR="00106572" w:rsidRPr="00C946CE" w:rsidRDefault="00106572" w:rsidP="00106572">
      <w:pPr>
        <w:numPr>
          <w:ilvl w:val="0"/>
          <w:numId w:val="1"/>
        </w:numPr>
        <w:autoSpaceDE w:val="0"/>
        <w:autoSpaceDN w:val="0"/>
        <w:adjustRightInd w:val="0"/>
        <w:jc w:val="both"/>
      </w:pPr>
      <w:r w:rsidRPr="00C946CE">
        <w:t>Целевой:</w:t>
      </w:r>
    </w:p>
    <w:p w:rsidR="00106572" w:rsidRPr="00C946CE" w:rsidRDefault="00106572" w:rsidP="00106572">
      <w:pPr>
        <w:autoSpaceDE w:val="0"/>
        <w:autoSpaceDN w:val="0"/>
        <w:adjustRightInd w:val="0"/>
        <w:ind w:left="720"/>
        <w:jc w:val="both"/>
      </w:pPr>
      <w:r w:rsidRPr="00C946CE">
        <w:t>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106572" w:rsidRPr="00C946CE" w:rsidRDefault="00106572" w:rsidP="00106572">
      <w:pPr>
        <w:autoSpaceDE w:val="0"/>
        <w:autoSpaceDN w:val="0"/>
        <w:adjustRightInd w:val="0"/>
        <w:ind w:left="720"/>
        <w:jc w:val="both"/>
      </w:pPr>
      <w:r w:rsidRPr="00C946CE">
        <w:t>Целевой раздел включает</w:t>
      </w:r>
      <w:r w:rsidR="005600C8">
        <w:t>:</w:t>
      </w:r>
    </w:p>
    <w:p w:rsidR="00106572" w:rsidRPr="00C946CE" w:rsidRDefault="00106572" w:rsidP="00106572">
      <w:pPr>
        <w:autoSpaceDE w:val="0"/>
        <w:autoSpaceDN w:val="0"/>
        <w:adjustRightInd w:val="0"/>
        <w:ind w:left="360"/>
        <w:jc w:val="both"/>
      </w:pPr>
      <w:r w:rsidRPr="00C946CE">
        <w:t>• пояснительную записку;</w:t>
      </w:r>
    </w:p>
    <w:p w:rsidR="00106572" w:rsidRPr="00C946CE" w:rsidRDefault="005600C8" w:rsidP="00106572">
      <w:pPr>
        <w:autoSpaceDE w:val="0"/>
        <w:autoSpaceDN w:val="0"/>
        <w:adjustRightInd w:val="0"/>
        <w:ind w:left="360"/>
        <w:jc w:val="both"/>
      </w:pPr>
      <w:r>
        <w:t>•</w:t>
      </w:r>
      <w:r w:rsidR="00106572" w:rsidRPr="00C946CE">
        <w:t>планируемые результаты освоения обучающимися основной образовательной программы начального общего образования;</w:t>
      </w:r>
    </w:p>
    <w:p w:rsidR="00106572" w:rsidRPr="00C946CE" w:rsidRDefault="00106572" w:rsidP="00106572">
      <w:pPr>
        <w:autoSpaceDE w:val="0"/>
        <w:autoSpaceDN w:val="0"/>
        <w:adjustRightInd w:val="0"/>
        <w:ind w:left="360"/>
        <w:jc w:val="both"/>
      </w:pPr>
      <w:r w:rsidRPr="00C946CE">
        <w:t xml:space="preserve">• систему оценки достижения планируемых результатов освоения основной образовательной программы начального общего образования. </w:t>
      </w:r>
    </w:p>
    <w:p w:rsidR="00106572" w:rsidRPr="00C946CE" w:rsidRDefault="00106572" w:rsidP="00106572">
      <w:pPr>
        <w:numPr>
          <w:ilvl w:val="0"/>
          <w:numId w:val="1"/>
        </w:numPr>
        <w:autoSpaceDE w:val="0"/>
        <w:autoSpaceDN w:val="0"/>
        <w:adjustRightInd w:val="0"/>
        <w:jc w:val="both"/>
      </w:pPr>
      <w:r w:rsidRPr="00C946CE">
        <w:t>Содержательный:</w:t>
      </w:r>
    </w:p>
    <w:p w:rsidR="00106572" w:rsidRPr="00C946CE" w:rsidRDefault="00106572" w:rsidP="004F7D50">
      <w:pPr>
        <w:autoSpaceDE w:val="0"/>
        <w:autoSpaceDN w:val="0"/>
        <w:adjustRightInd w:val="0"/>
        <w:ind w:left="720"/>
        <w:jc w:val="both"/>
      </w:pPr>
      <w:r w:rsidRPr="00C946CE">
        <w:t>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w:t>
      </w:r>
      <w:r w:rsidR="004F7D50" w:rsidRPr="00C946CE">
        <w:t>в:</w:t>
      </w:r>
    </w:p>
    <w:p w:rsidR="00106572" w:rsidRPr="00C946CE" w:rsidRDefault="00106572" w:rsidP="00106572">
      <w:pPr>
        <w:autoSpaceDE w:val="0"/>
        <w:autoSpaceDN w:val="0"/>
        <w:adjustRightInd w:val="0"/>
        <w:ind w:left="360"/>
        <w:jc w:val="both"/>
      </w:pPr>
      <w:r w:rsidRPr="00C946CE">
        <w:t>• программу формирования универсальных учебных действий у обучающихся на ступени начального общего образования;</w:t>
      </w:r>
    </w:p>
    <w:p w:rsidR="00106572" w:rsidRPr="00C946CE" w:rsidRDefault="00106572" w:rsidP="00106572">
      <w:pPr>
        <w:autoSpaceDE w:val="0"/>
        <w:autoSpaceDN w:val="0"/>
        <w:adjustRightInd w:val="0"/>
        <w:ind w:left="360"/>
        <w:jc w:val="both"/>
      </w:pPr>
      <w:r w:rsidRPr="00C946CE">
        <w:t>• программы отд</w:t>
      </w:r>
      <w:r w:rsidR="005600C8">
        <w:t>ельных учебных предметов</w:t>
      </w:r>
      <w:r w:rsidRPr="00C946CE">
        <w:t>;</w:t>
      </w:r>
    </w:p>
    <w:p w:rsidR="00106572" w:rsidRPr="00C946CE" w:rsidRDefault="00106572" w:rsidP="00106572">
      <w:pPr>
        <w:autoSpaceDE w:val="0"/>
        <w:autoSpaceDN w:val="0"/>
        <w:adjustRightInd w:val="0"/>
        <w:ind w:left="360"/>
        <w:jc w:val="both"/>
      </w:pPr>
      <w:r w:rsidRPr="00C946CE">
        <w:t>• программу духовно - нравственного развития, воспитания обучающихся на ступени начального общего образования;</w:t>
      </w:r>
    </w:p>
    <w:p w:rsidR="00106572" w:rsidRPr="00C946CE" w:rsidRDefault="00106572" w:rsidP="00106572">
      <w:pPr>
        <w:autoSpaceDE w:val="0"/>
        <w:autoSpaceDN w:val="0"/>
        <w:adjustRightInd w:val="0"/>
        <w:ind w:left="360"/>
        <w:jc w:val="both"/>
      </w:pPr>
      <w:r w:rsidRPr="00C946CE">
        <w:t>• программу формирования экологической культуры, здорового и безопасного образа жизни;</w:t>
      </w:r>
    </w:p>
    <w:p w:rsidR="00106572" w:rsidRPr="00C946CE" w:rsidRDefault="00106572" w:rsidP="00106572">
      <w:pPr>
        <w:autoSpaceDE w:val="0"/>
        <w:autoSpaceDN w:val="0"/>
        <w:adjustRightInd w:val="0"/>
        <w:ind w:left="360"/>
        <w:jc w:val="both"/>
      </w:pPr>
      <w:r w:rsidRPr="00C946CE">
        <w:t>• программу коррекционной работы</w:t>
      </w:r>
      <w:r w:rsidRPr="00C946CE">
        <w:rPr>
          <w:rFonts w:ascii="NewtonCSanPin-Regular" w:hAnsi="NewtonCSanPin-Regular" w:cs="NewtonCSanPin-Regular"/>
        </w:rPr>
        <w:t>;</w:t>
      </w:r>
    </w:p>
    <w:p w:rsidR="002D2AD4" w:rsidRPr="00C946CE" w:rsidRDefault="002D2AD4" w:rsidP="002D2AD4">
      <w:pPr>
        <w:autoSpaceDE w:val="0"/>
        <w:autoSpaceDN w:val="0"/>
        <w:adjustRightInd w:val="0"/>
        <w:ind w:left="786"/>
        <w:jc w:val="both"/>
      </w:pPr>
    </w:p>
    <w:p w:rsidR="00106572" w:rsidRPr="00C946CE" w:rsidRDefault="00106572" w:rsidP="00106572">
      <w:pPr>
        <w:numPr>
          <w:ilvl w:val="0"/>
          <w:numId w:val="1"/>
        </w:numPr>
        <w:autoSpaceDE w:val="0"/>
        <w:autoSpaceDN w:val="0"/>
        <w:adjustRightInd w:val="0"/>
        <w:jc w:val="both"/>
      </w:pPr>
      <w:r w:rsidRPr="00C946CE">
        <w:t>Организационный:</w:t>
      </w:r>
    </w:p>
    <w:p w:rsidR="00106572" w:rsidRPr="00C946CE" w:rsidRDefault="004F7D50" w:rsidP="00106572">
      <w:pPr>
        <w:autoSpaceDE w:val="0"/>
        <w:autoSpaceDN w:val="0"/>
        <w:adjustRightInd w:val="0"/>
        <w:ind w:left="720"/>
        <w:jc w:val="both"/>
      </w:pPr>
      <w:r w:rsidRPr="00C946CE">
        <w:t>о</w:t>
      </w:r>
      <w:r w:rsidR="00106572" w:rsidRPr="00C946CE">
        <w:t>пределяет общие рамки организации образовательного процесса, а также механизмы реализации основной образовательной программы.</w:t>
      </w:r>
    </w:p>
    <w:p w:rsidR="00106572" w:rsidRPr="00C946CE" w:rsidRDefault="00106572" w:rsidP="00106572">
      <w:pPr>
        <w:autoSpaceDE w:val="0"/>
        <w:autoSpaceDN w:val="0"/>
        <w:adjustRightInd w:val="0"/>
        <w:ind w:left="720"/>
        <w:jc w:val="both"/>
      </w:pPr>
      <w:r w:rsidRPr="00C946CE">
        <w:t>Организационный раздел включает:</w:t>
      </w:r>
    </w:p>
    <w:p w:rsidR="00106572" w:rsidRPr="00C946CE" w:rsidRDefault="00106572" w:rsidP="00106572">
      <w:pPr>
        <w:autoSpaceDE w:val="0"/>
        <w:autoSpaceDN w:val="0"/>
        <w:adjustRightInd w:val="0"/>
        <w:ind w:left="360"/>
        <w:jc w:val="both"/>
      </w:pPr>
      <w:r w:rsidRPr="00C946CE">
        <w:t xml:space="preserve">• </w:t>
      </w:r>
      <w:r w:rsidR="003511AC" w:rsidRPr="00C946CE">
        <w:t xml:space="preserve">базисный учебный план </w:t>
      </w:r>
    </w:p>
    <w:p w:rsidR="00106572" w:rsidRPr="00C946CE" w:rsidRDefault="00106572" w:rsidP="00106572">
      <w:pPr>
        <w:autoSpaceDE w:val="0"/>
        <w:autoSpaceDN w:val="0"/>
        <w:adjustRightInd w:val="0"/>
        <w:ind w:left="360"/>
        <w:jc w:val="both"/>
      </w:pPr>
      <w:r w:rsidRPr="00C946CE">
        <w:t>• план внеурочной деятельности;</w:t>
      </w:r>
    </w:p>
    <w:p w:rsidR="00106572" w:rsidRPr="00C946CE" w:rsidRDefault="00106572" w:rsidP="00106572">
      <w:pPr>
        <w:autoSpaceDE w:val="0"/>
        <w:autoSpaceDN w:val="0"/>
        <w:adjustRightInd w:val="0"/>
        <w:ind w:left="360"/>
        <w:jc w:val="both"/>
      </w:pPr>
      <w:r w:rsidRPr="00C946CE">
        <w:t>• систему условий реализации основной образовательной программы в соответствии с требованиями Стандарта.</w:t>
      </w:r>
    </w:p>
    <w:p w:rsidR="002D2AD4" w:rsidRPr="00C946CE" w:rsidRDefault="002D2AD4" w:rsidP="002D2AD4">
      <w:pPr>
        <w:pStyle w:val="1a"/>
        <w:ind w:left="0" w:right="0" w:firstLine="567"/>
        <w:rPr>
          <w:rFonts w:ascii="Times New Roman" w:hAnsi="Times New Roman" w:cs="Times New Roman"/>
          <w:sz w:val="24"/>
          <w:szCs w:val="24"/>
        </w:rPr>
      </w:pPr>
      <w:r w:rsidRPr="00C946CE">
        <w:t xml:space="preserve">       </w:t>
      </w:r>
      <w:r w:rsidRPr="00C946CE">
        <w:rPr>
          <w:rFonts w:ascii="Times New Roman" w:hAnsi="Times New Roman" w:cs="Times New Roman"/>
          <w:sz w:val="24"/>
          <w:szCs w:val="24"/>
        </w:rPr>
        <w:t xml:space="preserve">Нормативный срок реализации основной образовательной программы начального общего образования составляет 4 года. Продолжительность учебного года: 1 класс - 33 учебные недели, 2 - 4 классы - 34. </w:t>
      </w:r>
    </w:p>
    <w:p w:rsidR="002D2AD4" w:rsidRPr="00C946CE" w:rsidRDefault="008F77C6" w:rsidP="002D2AD4">
      <w:pPr>
        <w:pStyle w:val="1a"/>
        <w:ind w:left="0" w:right="0" w:firstLine="567"/>
        <w:rPr>
          <w:rFonts w:ascii="Times New Roman" w:hAnsi="Times New Roman"/>
          <w:sz w:val="24"/>
          <w:szCs w:val="24"/>
        </w:rPr>
      </w:pPr>
      <w:r w:rsidRPr="00C946CE">
        <w:rPr>
          <w:rFonts w:ascii="Times New Roman" w:hAnsi="Times New Roman"/>
          <w:sz w:val="24"/>
          <w:szCs w:val="24"/>
        </w:rPr>
        <w:t xml:space="preserve">Школа-интернат </w:t>
      </w:r>
      <w:r w:rsidR="002D2AD4" w:rsidRPr="00C946CE">
        <w:rPr>
          <w:rFonts w:ascii="Times New Roman" w:hAnsi="Times New Roman"/>
          <w:sz w:val="24"/>
          <w:szCs w:val="24"/>
        </w:rPr>
        <w:t>работает в режиме пятидневной учебной недели для учащихся 1 класса и шестидневной учебной недели для учащихся 2-4 классов.</w:t>
      </w:r>
    </w:p>
    <w:p w:rsidR="002D2AD4" w:rsidRPr="00C946CE" w:rsidRDefault="002D2AD4" w:rsidP="002D2AD4">
      <w:pPr>
        <w:ind w:firstLine="709"/>
        <w:jc w:val="both"/>
      </w:pPr>
      <w:r w:rsidRPr="00C946CE">
        <w:t>Продолжительность урока (академический ча</w:t>
      </w:r>
      <w:r w:rsidR="008F77C6" w:rsidRPr="00C946CE">
        <w:t xml:space="preserve">с) во 2-4 классах составляет 40 </w:t>
      </w:r>
      <w:r w:rsidRPr="00C946CE">
        <w:t>минут, в 1 классе в сентябре-декабре по 35 минут, в  январе – мае по 45 минут каждый.</w:t>
      </w:r>
    </w:p>
    <w:p w:rsidR="002D2AD4" w:rsidRPr="00C946CE" w:rsidRDefault="002D2AD4" w:rsidP="002D2AD4">
      <w:pPr>
        <w:ind w:firstLine="709"/>
        <w:jc w:val="both"/>
        <w:rPr>
          <w:bCs/>
        </w:rPr>
      </w:pPr>
      <w:r w:rsidRPr="00C946CE">
        <w:t xml:space="preserve">Учебный </w:t>
      </w:r>
      <w:r w:rsidR="005600C8" w:rsidRPr="00C946CE">
        <w:t>год,</w:t>
      </w:r>
      <w:r w:rsidRPr="00C946CE">
        <w:t xml:space="preserve"> </w:t>
      </w:r>
      <w:r w:rsidR="008F77C6" w:rsidRPr="00C946CE">
        <w:t xml:space="preserve">как </w:t>
      </w:r>
      <w:r w:rsidR="005600C8" w:rsidRPr="00C946CE">
        <w:t>правило,</w:t>
      </w:r>
      <w:r w:rsidR="008F77C6" w:rsidRPr="00C946CE">
        <w:t xml:space="preserve"> </w:t>
      </w:r>
      <w:r w:rsidRPr="00C946CE">
        <w:t>начинается 1 сентября.</w:t>
      </w:r>
      <w:r w:rsidR="008F77C6" w:rsidRPr="00C946CE">
        <w:rPr>
          <w:bCs/>
        </w:rPr>
        <w:t xml:space="preserve"> Количество учащихся 1-4 классов в среднем составляет 70 </w:t>
      </w:r>
      <w:r w:rsidR="00A45C2E" w:rsidRPr="00C946CE">
        <w:rPr>
          <w:bCs/>
        </w:rPr>
        <w:t xml:space="preserve">человек. </w:t>
      </w:r>
    </w:p>
    <w:p w:rsidR="002D2AD4" w:rsidRPr="00C946CE" w:rsidRDefault="00A45C2E" w:rsidP="002D2AD4">
      <w:pPr>
        <w:autoSpaceDE w:val="0"/>
        <w:ind w:firstLine="540"/>
        <w:jc w:val="both"/>
        <w:rPr>
          <w:bCs/>
        </w:rPr>
      </w:pPr>
      <w:r w:rsidRPr="00C946CE">
        <w:rPr>
          <w:bCs/>
        </w:rPr>
        <w:t xml:space="preserve">Школа-интернат </w:t>
      </w:r>
      <w:r w:rsidR="002D2AD4" w:rsidRPr="00C946CE">
        <w:rPr>
          <w:bCs/>
        </w:rPr>
        <w:t>знакомит</w:t>
      </w:r>
      <w:r w:rsidR="002D2AD4" w:rsidRPr="00C946CE">
        <w:rPr>
          <w:b/>
          <w:bCs/>
        </w:rPr>
        <w:t xml:space="preserve"> </w:t>
      </w:r>
      <w:r w:rsidR="002D2AD4" w:rsidRPr="00C946CE">
        <w:rPr>
          <w:bCs/>
        </w:rPr>
        <w:t>обучающихся и их родителей (законных представителей) как участников образовательного процесса:</w:t>
      </w:r>
    </w:p>
    <w:p w:rsidR="002D2AD4" w:rsidRPr="00C946CE" w:rsidRDefault="00A45C2E" w:rsidP="002D2AD4">
      <w:pPr>
        <w:autoSpaceDE w:val="0"/>
        <w:ind w:firstLine="540"/>
        <w:jc w:val="both"/>
        <w:rPr>
          <w:bCs/>
        </w:rPr>
      </w:pPr>
      <w:r w:rsidRPr="00C946CE">
        <w:rPr>
          <w:bCs/>
        </w:rPr>
        <w:t>-</w:t>
      </w:r>
      <w:r w:rsidR="005600C8">
        <w:t>с У</w:t>
      </w:r>
      <w:r w:rsidRPr="00C946CE">
        <w:t>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w:t>
      </w:r>
      <w:r w:rsidR="002D2AD4" w:rsidRPr="00C946CE">
        <w:rPr>
          <w:bCs/>
        </w:rPr>
        <w:t>;</w:t>
      </w:r>
    </w:p>
    <w:p w:rsidR="002D2AD4" w:rsidRPr="00C946CE" w:rsidRDefault="002D2AD4" w:rsidP="002D2AD4">
      <w:pPr>
        <w:autoSpaceDE w:val="0"/>
        <w:ind w:firstLine="540"/>
        <w:jc w:val="both"/>
        <w:rPr>
          <w:bCs/>
        </w:rPr>
      </w:pPr>
      <w:r w:rsidRPr="00C946CE">
        <w:rPr>
          <w:bCs/>
        </w:rPr>
        <w:t>- с правами и обязанностями в части формирования и реализации образовательной программы, установленными законодательством Российской Федерации и уставом образовательного учреждения.</w:t>
      </w:r>
    </w:p>
    <w:p w:rsidR="00106572" w:rsidRPr="00C946CE" w:rsidRDefault="003511AC" w:rsidP="002D2AD4">
      <w:pPr>
        <w:autoSpaceDE w:val="0"/>
        <w:autoSpaceDN w:val="0"/>
        <w:adjustRightInd w:val="0"/>
        <w:jc w:val="both"/>
      </w:pPr>
      <w:r w:rsidRPr="00C946CE">
        <w:t xml:space="preserve">       </w:t>
      </w:r>
    </w:p>
    <w:p w:rsidR="00106572" w:rsidRPr="00C946CE" w:rsidRDefault="00106572" w:rsidP="00106572">
      <w:pPr>
        <w:autoSpaceDE w:val="0"/>
        <w:autoSpaceDN w:val="0"/>
        <w:adjustRightInd w:val="0"/>
        <w:jc w:val="both"/>
      </w:pPr>
    </w:p>
    <w:p w:rsidR="00106572" w:rsidRPr="00C946CE" w:rsidRDefault="00106572" w:rsidP="00106572">
      <w:pPr>
        <w:autoSpaceDE w:val="0"/>
        <w:autoSpaceDN w:val="0"/>
        <w:adjustRightInd w:val="0"/>
        <w:jc w:val="center"/>
        <w:rPr>
          <w:b/>
        </w:rPr>
      </w:pPr>
      <w:r w:rsidRPr="00C946CE">
        <w:rPr>
          <w:b/>
        </w:rPr>
        <w:lastRenderedPageBreak/>
        <w:t>1.2.ПЛАНИРУЕМЫЕ РЕЗУЛЬТАТЫ ОСВОЕНИЯ ОБУЧАЮЩИМИСЯ ОСНОВНОЙ ОБРАЗОВАТЕЛЬНОЙ ПРОГРАММЫ НАЧАЛЬНОГО ОБЩЕГО ОБРАЗОВАНИЯ</w:t>
      </w:r>
    </w:p>
    <w:p w:rsidR="00106572" w:rsidRPr="00C946CE" w:rsidRDefault="00106572" w:rsidP="00106572">
      <w:pPr>
        <w:autoSpaceDE w:val="0"/>
        <w:autoSpaceDN w:val="0"/>
        <w:adjustRightInd w:val="0"/>
        <w:jc w:val="center"/>
        <w:rPr>
          <w:b/>
        </w:rPr>
      </w:pPr>
    </w:p>
    <w:p w:rsidR="00106572" w:rsidRPr="00C946CE" w:rsidRDefault="00106572" w:rsidP="00106572">
      <w:pPr>
        <w:autoSpaceDE w:val="0"/>
        <w:autoSpaceDN w:val="0"/>
        <w:adjustRightInd w:val="0"/>
        <w:ind w:firstLine="540"/>
        <w:jc w:val="both"/>
      </w:pPr>
      <w:r w:rsidRPr="00C946CE">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C946CE">
        <w:rPr>
          <w:bCs/>
          <w:iCs/>
        </w:rPr>
        <w:t>обобщённых личностно ориентированных целей образования</w:t>
      </w:r>
      <w:r w:rsidRPr="00C946CE">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06572" w:rsidRPr="00C946CE" w:rsidRDefault="00106572" w:rsidP="00106572">
      <w:pPr>
        <w:autoSpaceDE w:val="0"/>
        <w:autoSpaceDN w:val="0"/>
        <w:adjustRightInd w:val="0"/>
        <w:ind w:firstLine="540"/>
        <w:jc w:val="both"/>
      </w:pPr>
      <w:r w:rsidRPr="00C946CE">
        <w:t>Планируемые результаты:</w:t>
      </w:r>
    </w:p>
    <w:p w:rsidR="00106572" w:rsidRPr="00C946CE" w:rsidRDefault="00106572" w:rsidP="00106572">
      <w:pPr>
        <w:autoSpaceDE w:val="0"/>
        <w:autoSpaceDN w:val="0"/>
        <w:adjustRightInd w:val="0"/>
        <w:ind w:left="360"/>
        <w:jc w:val="both"/>
      </w:pPr>
      <w:r w:rsidRPr="00C946CE">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106572" w:rsidRPr="00C946CE" w:rsidRDefault="00106572" w:rsidP="00106572">
      <w:pPr>
        <w:autoSpaceDE w:val="0"/>
        <w:autoSpaceDN w:val="0"/>
        <w:adjustRightInd w:val="0"/>
        <w:ind w:left="360"/>
        <w:jc w:val="both"/>
      </w:pPr>
      <w:r w:rsidRPr="00C946CE">
        <w:t>• являются содержательной и критериальной основой для разработки пр</w:t>
      </w:r>
      <w:r w:rsidR="00525279">
        <w:t>ограмм учебных предметов</w:t>
      </w:r>
      <w:r w:rsidRPr="00C946CE">
        <w:t>, учебно - 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22BAA" w:rsidRPr="00C946CE" w:rsidRDefault="00722BAA" w:rsidP="00722BAA">
      <w:pPr>
        <w:autoSpaceDE w:val="0"/>
        <w:autoSpaceDN w:val="0"/>
        <w:adjustRightInd w:val="0"/>
        <w:ind w:firstLine="360"/>
        <w:jc w:val="both"/>
      </w:pPr>
      <w:r w:rsidRPr="00C946CE">
        <w:t>К числу планируемых результатов освоения основной образовательной программы начального общего образования отнесены:</w:t>
      </w:r>
    </w:p>
    <w:p w:rsidR="00722BAA" w:rsidRPr="00C946CE" w:rsidRDefault="00722BAA" w:rsidP="00722BAA">
      <w:pPr>
        <w:autoSpaceDE w:val="0"/>
        <w:autoSpaceDN w:val="0"/>
        <w:adjustRightInd w:val="0"/>
        <w:jc w:val="both"/>
      </w:pPr>
      <w:r w:rsidRPr="00C946CE">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22BAA" w:rsidRPr="00C946CE" w:rsidRDefault="00722BAA" w:rsidP="00722BAA">
      <w:pPr>
        <w:autoSpaceDE w:val="0"/>
        <w:autoSpaceDN w:val="0"/>
        <w:adjustRightInd w:val="0"/>
        <w:jc w:val="both"/>
      </w:pPr>
      <w:r w:rsidRPr="00C946CE">
        <w:t>• метапредметные результаты — освоенные обучающимися универсальные учебные действия (познавательные, регулятивные и коммуникативные);</w:t>
      </w:r>
    </w:p>
    <w:p w:rsidR="00722BAA" w:rsidRPr="00C946CE" w:rsidRDefault="00722BAA" w:rsidP="00722BAA">
      <w:pPr>
        <w:autoSpaceDE w:val="0"/>
        <w:autoSpaceDN w:val="0"/>
        <w:adjustRightInd w:val="0"/>
        <w:jc w:val="both"/>
      </w:pPr>
      <w:r w:rsidRPr="00C946CE">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06572" w:rsidRPr="00C946CE" w:rsidRDefault="00106572" w:rsidP="00722BAA">
      <w:pPr>
        <w:autoSpaceDE w:val="0"/>
        <w:autoSpaceDN w:val="0"/>
        <w:adjustRightInd w:val="0"/>
        <w:ind w:firstLine="540"/>
        <w:jc w:val="both"/>
      </w:pPr>
      <w:r w:rsidRPr="00C946CE">
        <w:t>В соответствии с системно - 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946CE">
        <w:rPr>
          <w:iCs/>
        </w:rPr>
        <w:t>,</w:t>
      </w:r>
      <w:r w:rsidRPr="00C946CE">
        <w:t xml:space="preserve"> позволяющие обучающимся успешно решать учебные и учебно - 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106572" w:rsidRPr="00C946CE" w:rsidRDefault="00106572" w:rsidP="00106572">
      <w:pPr>
        <w:autoSpaceDE w:val="0"/>
        <w:autoSpaceDN w:val="0"/>
        <w:adjustRightInd w:val="0"/>
        <w:ind w:firstLine="540"/>
        <w:jc w:val="both"/>
        <w:rPr>
          <w:bCs/>
        </w:rPr>
      </w:pPr>
      <w:r w:rsidRPr="00C946CE">
        <w:t xml:space="preserve">В соответствии с требованиями Стандарта </w:t>
      </w:r>
      <w:r w:rsidRPr="00C946CE">
        <w:rPr>
          <w:bCs/>
        </w:rPr>
        <w:t xml:space="preserve">структура планируемых результатов </w:t>
      </w:r>
      <w:r w:rsidRPr="00C946CE">
        <w:t>строится с учётом необходимости:</w:t>
      </w:r>
    </w:p>
    <w:p w:rsidR="00106572" w:rsidRPr="00C946CE" w:rsidRDefault="00106572" w:rsidP="00106572">
      <w:pPr>
        <w:autoSpaceDE w:val="0"/>
        <w:autoSpaceDN w:val="0"/>
        <w:adjustRightInd w:val="0"/>
        <w:ind w:left="360"/>
        <w:jc w:val="both"/>
      </w:pPr>
      <w:r w:rsidRPr="00C946CE">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106572" w:rsidRPr="00C946CE" w:rsidRDefault="00106572" w:rsidP="00106572">
      <w:pPr>
        <w:autoSpaceDE w:val="0"/>
        <w:autoSpaceDN w:val="0"/>
        <w:adjustRightInd w:val="0"/>
        <w:ind w:left="360"/>
        <w:jc w:val="both"/>
      </w:pPr>
      <w:r w:rsidRPr="00C946CE">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06572" w:rsidRPr="00C946CE" w:rsidRDefault="00106572" w:rsidP="00106572">
      <w:pPr>
        <w:autoSpaceDE w:val="0"/>
        <w:autoSpaceDN w:val="0"/>
        <w:adjustRightInd w:val="0"/>
        <w:ind w:left="360"/>
        <w:jc w:val="both"/>
      </w:pPr>
      <w:r w:rsidRPr="00C946CE">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06572" w:rsidRPr="00C946CE" w:rsidRDefault="00106572" w:rsidP="00106572">
      <w:pPr>
        <w:autoSpaceDE w:val="0"/>
        <w:autoSpaceDN w:val="0"/>
        <w:adjustRightInd w:val="0"/>
        <w:ind w:firstLine="540"/>
        <w:jc w:val="both"/>
      </w:pPr>
      <w:r w:rsidRPr="00C946CE">
        <w:lastRenderedPageBreak/>
        <w:t>На ступени начального общего образования устанавливаются планируемые результаты освоения:</w:t>
      </w:r>
    </w:p>
    <w:p w:rsidR="00106572" w:rsidRPr="00C946CE" w:rsidRDefault="00106572" w:rsidP="00106572">
      <w:pPr>
        <w:autoSpaceDE w:val="0"/>
        <w:autoSpaceDN w:val="0"/>
        <w:adjustRightInd w:val="0"/>
        <w:ind w:left="360"/>
        <w:jc w:val="both"/>
      </w:pPr>
      <w:r w:rsidRPr="00C946CE">
        <w:t>• двух междисциплинарных программ — «Формирование универсальных учебных действий» и «Чтение. Работа с текстом»;</w:t>
      </w:r>
    </w:p>
    <w:p w:rsidR="007221DE" w:rsidRPr="00C946CE" w:rsidRDefault="00106572" w:rsidP="00B95457">
      <w:pPr>
        <w:autoSpaceDE w:val="0"/>
        <w:autoSpaceDN w:val="0"/>
        <w:adjustRightInd w:val="0"/>
        <w:ind w:left="360"/>
        <w:jc w:val="both"/>
      </w:pPr>
      <w:r w:rsidRPr="00C946CE">
        <w:t>• программ по всем учебным предметам</w:t>
      </w:r>
      <w:r w:rsidR="00525279">
        <w:t xml:space="preserve"> — «Русский язык», «Литературное чтение»</w:t>
      </w:r>
      <w:r w:rsidRPr="00C946CE">
        <w:t>, «Иностранный язык», «Математика», «Окружающий мир», «Основы духовно – нравственной культуры народов России», «Музыка», «Изобразительное искусство», «Технология», «Физическая культура».</w:t>
      </w:r>
    </w:p>
    <w:p w:rsidR="00525279" w:rsidRDefault="00525279" w:rsidP="004C28E4">
      <w:pPr>
        <w:pStyle w:val="aff2"/>
        <w:spacing w:line="240" w:lineRule="auto"/>
        <w:ind w:firstLine="0"/>
        <w:jc w:val="center"/>
        <w:rPr>
          <w:rFonts w:cs="Times New Roman"/>
          <w:b/>
          <w:sz w:val="24"/>
          <w:szCs w:val="24"/>
        </w:rPr>
      </w:pPr>
      <w:bookmarkStart w:id="0" w:name="bookmark23"/>
    </w:p>
    <w:p w:rsidR="004C28E4" w:rsidRPr="00C946CE" w:rsidRDefault="004C28E4" w:rsidP="004C28E4">
      <w:pPr>
        <w:pStyle w:val="aff2"/>
        <w:spacing w:line="240" w:lineRule="auto"/>
        <w:ind w:firstLine="0"/>
        <w:jc w:val="center"/>
        <w:rPr>
          <w:rFonts w:cs="Times New Roman"/>
          <w:b/>
          <w:sz w:val="24"/>
          <w:szCs w:val="24"/>
        </w:rPr>
      </w:pPr>
      <w:r w:rsidRPr="00C946CE">
        <w:rPr>
          <w:rFonts w:cs="Times New Roman"/>
          <w:b/>
          <w:sz w:val="24"/>
          <w:szCs w:val="24"/>
        </w:rPr>
        <w:t>Русский язык</w:t>
      </w:r>
      <w:bookmarkEnd w:id="0"/>
    </w:p>
    <w:p w:rsidR="004C28E4" w:rsidRPr="00C946CE" w:rsidRDefault="004C28E4" w:rsidP="004C28E4">
      <w:pPr>
        <w:pStyle w:val="aff2"/>
        <w:spacing w:line="240" w:lineRule="auto"/>
        <w:jc w:val="center"/>
        <w:rPr>
          <w:rFonts w:cs="Times New Roman"/>
          <w:b/>
          <w:sz w:val="24"/>
          <w:szCs w:val="24"/>
        </w:rPr>
      </w:pP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w:t>
      </w:r>
      <w:r w:rsidR="001636FB">
        <w:rPr>
          <w:rFonts w:cs="Times New Roman"/>
          <w:sz w:val="24"/>
          <w:szCs w:val="24"/>
        </w:rPr>
        <w:t xml:space="preserve"> отношение к русскому языку, стремление к его</w:t>
      </w:r>
      <w:r w:rsidRPr="00C946CE">
        <w:rPr>
          <w:rFonts w:cs="Times New Roman"/>
          <w:sz w:val="24"/>
          <w:szCs w:val="24"/>
        </w:rPr>
        <w:t xml:space="preserve"> грамотному использова</w:t>
      </w:r>
      <w:r w:rsidR="001636FB">
        <w:rPr>
          <w:rFonts w:cs="Times New Roman"/>
          <w:sz w:val="24"/>
          <w:szCs w:val="24"/>
        </w:rPr>
        <w:t>нию, русский язык стане</w:t>
      </w:r>
      <w:r w:rsidRPr="00C946CE">
        <w:rPr>
          <w:rFonts w:cs="Times New Roman"/>
          <w:sz w:val="24"/>
          <w:szCs w:val="24"/>
        </w:rPr>
        <w:t>т для учеников основой всего процесса обучения, средством развития их мышления, воображения, интеллектуальных и творческих способностей.</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 результате изучения курса</w:t>
      </w:r>
      <w:r w:rsidR="001636FB">
        <w:rPr>
          <w:rFonts w:cs="Times New Roman"/>
          <w:sz w:val="24"/>
          <w:szCs w:val="24"/>
        </w:rPr>
        <w:t xml:space="preserve"> русского языка </w:t>
      </w:r>
      <w:r w:rsidRPr="00C946CE">
        <w:rPr>
          <w:rFonts w:cs="Times New Roman"/>
          <w:sz w:val="24"/>
          <w:szCs w:val="24"/>
        </w:rPr>
        <w:t>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w:t>
      </w:r>
      <w:r w:rsidR="001636FB">
        <w:rPr>
          <w:rFonts w:cs="Times New Roman"/>
          <w:sz w:val="24"/>
          <w:szCs w:val="24"/>
        </w:rPr>
        <w:t xml:space="preserve"> материалу по русскому языку</w:t>
      </w:r>
      <w:r w:rsidRPr="00C946CE">
        <w:rPr>
          <w:rFonts w:cs="Times New Roman"/>
          <w:sz w:val="24"/>
          <w:szCs w:val="24"/>
        </w:rPr>
        <w:t xml:space="preserve"> и способам решения новой языковой задачи, что заложит основы успешной учебной деятельности при продолжении изучения курса</w:t>
      </w:r>
      <w:r w:rsidR="001636FB">
        <w:rPr>
          <w:rFonts w:cs="Times New Roman"/>
          <w:sz w:val="24"/>
          <w:szCs w:val="24"/>
        </w:rPr>
        <w:t xml:space="preserve"> русского языка </w:t>
      </w:r>
      <w:r w:rsidRPr="00C946CE">
        <w:rPr>
          <w:rFonts w:cs="Times New Roman"/>
          <w:sz w:val="24"/>
          <w:szCs w:val="24"/>
        </w:rPr>
        <w:t>на следующей ступени образования.</w:t>
      </w:r>
    </w:p>
    <w:p w:rsidR="004C28E4" w:rsidRPr="00C946CE" w:rsidRDefault="004C28E4" w:rsidP="004C28E4">
      <w:pPr>
        <w:pStyle w:val="aff2"/>
        <w:spacing w:line="240" w:lineRule="auto"/>
        <w:jc w:val="center"/>
        <w:rPr>
          <w:rFonts w:cs="Times New Roman"/>
          <w:sz w:val="24"/>
          <w:szCs w:val="24"/>
        </w:rPr>
      </w:pPr>
      <w:bookmarkStart w:id="1" w:name="bookmark24"/>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t>Содержательная линия «Система языка»</w:t>
      </w:r>
      <w:bookmarkEnd w:id="1"/>
    </w:p>
    <w:p w:rsidR="004C28E4" w:rsidRPr="00C946CE" w:rsidRDefault="004C28E4" w:rsidP="004C28E4">
      <w:pPr>
        <w:pStyle w:val="aff2"/>
        <w:spacing w:line="240" w:lineRule="auto"/>
        <w:jc w:val="center"/>
        <w:rPr>
          <w:rFonts w:cs="Times New Roman"/>
          <w:b/>
          <w:sz w:val="24"/>
          <w:szCs w:val="24"/>
        </w:rPr>
      </w:pPr>
    </w:p>
    <w:p w:rsidR="004C28E4" w:rsidRPr="00C946CE" w:rsidRDefault="004C28E4" w:rsidP="004C28E4">
      <w:pPr>
        <w:pStyle w:val="aff2"/>
        <w:spacing w:line="240" w:lineRule="auto"/>
        <w:rPr>
          <w:rFonts w:cs="Times New Roman"/>
          <w:sz w:val="24"/>
          <w:szCs w:val="24"/>
        </w:rPr>
      </w:pPr>
      <w:bookmarkStart w:id="2" w:name="bookmark25"/>
      <w:r w:rsidRPr="00C946CE">
        <w:rPr>
          <w:rFonts w:cs="Times New Roman"/>
          <w:sz w:val="24"/>
          <w:szCs w:val="24"/>
        </w:rPr>
        <w:t>Раздел «Фонетика и графика»</w:t>
      </w:r>
      <w:bookmarkEnd w:id="2"/>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звуки и буквы;</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05C45" w:rsidRPr="00C946CE" w:rsidRDefault="00A05C45" w:rsidP="004C28E4">
      <w:pPr>
        <w:pStyle w:val="aff2"/>
        <w:spacing w:line="240" w:lineRule="auto"/>
        <w:rPr>
          <w:rFonts w:cs="Times New Roman"/>
          <w:sz w:val="24"/>
          <w:szCs w:val="24"/>
        </w:rPr>
      </w:pPr>
      <w:bookmarkStart w:id="3" w:name="bookmark26"/>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«Орфоэпия»</w:t>
      </w:r>
      <w:bookmarkEnd w:id="3"/>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1636FB" w:rsidP="004C28E4">
      <w:pPr>
        <w:pStyle w:val="aff2"/>
        <w:spacing w:line="240" w:lineRule="auto"/>
        <w:rPr>
          <w:rFonts w:cs="Times New Roman"/>
          <w:sz w:val="24"/>
          <w:szCs w:val="24"/>
        </w:rPr>
      </w:pPr>
      <w:r>
        <w:rPr>
          <w:rFonts w:cs="Times New Roman"/>
          <w:sz w:val="24"/>
          <w:szCs w:val="24"/>
        </w:rPr>
        <w:t xml:space="preserve">• соблюдать нормы русского </w:t>
      </w:r>
      <w:r w:rsidR="004C28E4" w:rsidRPr="00C946CE">
        <w:rPr>
          <w:rFonts w:cs="Times New Roman"/>
          <w:sz w:val="24"/>
          <w:szCs w:val="24"/>
        </w:rPr>
        <w:t>литературного языка в собственной речи и оценивать соблюдение этих норм в речи собеседников (в объёме представленного в учебнике материала);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05C45" w:rsidRPr="00C946CE" w:rsidRDefault="00A05C45" w:rsidP="004C28E4">
      <w:pPr>
        <w:pStyle w:val="aff2"/>
        <w:spacing w:line="240" w:lineRule="auto"/>
        <w:rPr>
          <w:rFonts w:cs="Times New Roman"/>
          <w:b/>
          <w:sz w:val="24"/>
          <w:szCs w:val="24"/>
        </w:rPr>
      </w:pPr>
      <w:bookmarkStart w:id="4" w:name="bookmark27"/>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«Состав слова (морфемика)»</w:t>
      </w:r>
      <w:bookmarkEnd w:id="4"/>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изменяемые и неизменяемые слова;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родственные (однокоренные) слова и формы слова;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xml:space="preserve">• находить в словах с однозначно выделяемыми морфемами окончание, корень, </w:t>
      </w:r>
      <w:r w:rsidRPr="00C946CE">
        <w:rPr>
          <w:rFonts w:cs="Times New Roman"/>
          <w:sz w:val="24"/>
          <w:szCs w:val="24"/>
        </w:rPr>
        <w:lastRenderedPageBreak/>
        <w:t>приставку, суффикс.</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05C45" w:rsidRPr="00C946CE" w:rsidRDefault="00A05C45" w:rsidP="004C28E4">
      <w:pPr>
        <w:pStyle w:val="aff2"/>
        <w:spacing w:line="240" w:lineRule="auto"/>
        <w:rPr>
          <w:rFonts w:cs="Times New Roman"/>
          <w:b/>
          <w:sz w:val="24"/>
          <w:szCs w:val="24"/>
        </w:rPr>
      </w:pPr>
      <w:bookmarkStart w:id="5" w:name="bookmark28"/>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«Лексика»</w:t>
      </w:r>
      <w:bookmarkEnd w:id="5"/>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выявлять слова, значение которых требует уточнения;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значение слова по тексту или уточнять с помощью толкового словаря.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подбирать синонимы для устранения повторов в тексте;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подбирать антонимы для точной характеристики предметов при их сравнении;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употребление в тексте слов в прямом и переносном значении (простые случаи);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оценивать уместность использования слов в тексте;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выбирать слова из ряда предложенных для успешного решения коммуникативной задачи.</w:t>
      </w:r>
    </w:p>
    <w:p w:rsidR="00A05C45" w:rsidRPr="00C946CE" w:rsidRDefault="00A05C45" w:rsidP="004C28E4">
      <w:pPr>
        <w:pStyle w:val="aff2"/>
        <w:spacing w:line="240" w:lineRule="auto"/>
        <w:rPr>
          <w:rFonts w:cs="Times New Roman"/>
          <w:b/>
          <w:sz w:val="24"/>
          <w:szCs w:val="24"/>
        </w:rPr>
      </w:pPr>
      <w:bookmarkStart w:id="6" w:name="bookmark29"/>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«Морфология»</w:t>
      </w:r>
      <w:bookmarkEnd w:id="6"/>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грамматические признаки имён существительных — род, число, падеж, склонение;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грамматические признаки имён прилагательных — род, число, падеж;</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05C45" w:rsidRPr="00C946CE" w:rsidRDefault="00A05C45" w:rsidP="004C28E4">
      <w:pPr>
        <w:pStyle w:val="aff2"/>
        <w:spacing w:line="240" w:lineRule="auto"/>
        <w:rPr>
          <w:rFonts w:cs="Times New Roman"/>
          <w:b/>
          <w:sz w:val="24"/>
          <w:szCs w:val="24"/>
        </w:rPr>
      </w:pPr>
      <w:bookmarkStart w:id="7" w:name="bookmark30"/>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«Синтаксис»</w:t>
      </w:r>
      <w:bookmarkEnd w:id="7"/>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предложение, словосочетание, слово;</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устанавливать при помощи смысловых вопросов связь между словами в словосочетании и предложении;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классифицировать предложения по цели высказывания, находить повествовательные/побудительные/вопросительные предложения;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восклицательную/невосклицательную интонацию предложения;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находить главные и второстепенные (без деления на виды) члены предложения;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выделять предложения с однородными членами.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второстепенные члены предложения — определения, дополнения, обстоятельства;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простые и сложные предложения.</w:t>
      </w:r>
    </w:p>
    <w:p w:rsidR="00EF4FEC" w:rsidRPr="00C946CE" w:rsidRDefault="00EF4FEC" w:rsidP="004C28E4">
      <w:pPr>
        <w:pStyle w:val="aff2"/>
        <w:spacing w:line="240" w:lineRule="auto"/>
        <w:jc w:val="center"/>
        <w:rPr>
          <w:rFonts w:cs="Times New Roman"/>
          <w:sz w:val="24"/>
          <w:szCs w:val="24"/>
        </w:rPr>
      </w:pPr>
      <w:bookmarkStart w:id="8" w:name="bookmark31"/>
    </w:p>
    <w:p w:rsidR="00525279" w:rsidRDefault="00525279" w:rsidP="004C28E4">
      <w:pPr>
        <w:pStyle w:val="aff2"/>
        <w:spacing w:line="240" w:lineRule="auto"/>
        <w:jc w:val="center"/>
        <w:rPr>
          <w:rFonts w:cs="Times New Roman"/>
          <w:b/>
          <w:sz w:val="24"/>
          <w:szCs w:val="24"/>
        </w:rPr>
      </w:pPr>
    </w:p>
    <w:p w:rsidR="00525279" w:rsidRDefault="00525279" w:rsidP="004C28E4">
      <w:pPr>
        <w:pStyle w:val="aff2"/>
        <w:spacing w:line="240" w:lineRule="auto"/>
        <w:jc w:val="center"/>
        <w:rPr>
          <w:rFonts w:cs="Times New Roman"/>
          <w:b/>
          <w:sz w:val="24"/>
          <w:szCs w:val="24"/>
        </w:rPr>
      </w:pPr>
    </w:p>
    <w:p w:rsidR="00E6566F" w:rsidRDefault="00E6566F" w:rsidP="004C28E4">
      <w:pPr>
        <w:pStyle w:val="aff2"/>
        <w:spacing w:line="240" w:lineRule="auto"/>
        <w:jc w:val="center"/>
        <w:rPr>
          <w:rFonts w:cs="Times New Roman"/>
          <w:b/>
          <w:sz w:val="24"/>
          <w:szCs w:val="24"/>
        </w:rPr>
      </w:pPr>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lastRenderedPageBreak/>
        <w:t xml:space="preserve">Содержательная линия </w:t>
      </w:r>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t>«Орфография и пунктуация»</w:t>
      </w:r>
      <w:bookmarkEnd w:id="8"/>
    </w:p>
    <w:p w:rsidR="004C28E4" w:rsidRPr="00C946CE" w:rsidRDefault="004C28E4" w:rsidP="00EF4FEC">
      <w:pPr>
        <w:pStyle w:val="aff2"/>
        <w:spacing w:line="240" w:lineRule="auto"/>
        <w:ind w:firstLine="0"/>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применять правила правописания (в объёме содержания курса);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(уточнять) написание слова по орфографическому словарю учебника;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безошибочно списывать текст объёмом 80—90 слов;</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писать под диктовку тексты объёмом 75—80 слов в соответствии с изученными правилами правописания;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проверять собственный и предложенный текст, находить и исправлять орфографические и пунктуационные ошибки.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осознавать место возможного возникновения орфографической ошибки;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подбирать примеры с определённой орфограммой;</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F4FEC" w:rsidRPr="00C946CE" w:rsidRDefault="00EF4FEC" w:rsidP="004C28E4">
      <w:pPr>
        <w:pStyle w:val="aff2"/>
        <w:spacing w:line="240" w:lineRule="auto"/>
        <w:jc w:val="center"/>
        <w:rPr>
          <w:rFonts w:cs="Times New Roman"/>
          <w:sz w:val="24"/>
          <w:szCs w:val="24"/>
        </w:rPr>
      </w:pPr>
      <w:bookmarkStart w:id="9" w:name="bookmark32"/>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t>Содержательная линия «Развитие речи»</w:t>
      </w:r>
      <w:bookmarkEnd w:id="9"/>
    </w:p>
    <w:p w:rsidR="00EF4FEC" w:rsidRPr="00C946CE" w:rsidRDefault="00EF4FEC" w:rsidP="004C28E4">
      <w:pPr>
        <w:pStyle w:val="aff2"/>
        <w:spacing w:line="240" w:lineRule="auto"/>
        <w:rPr>
          <w:rFonts w:cs="Times New Roman"/>
          <w:sz w:val="24"/>
          <w:szCs w:val="24"/>
        </w:rPr>
      </w:pP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выражать собственное мнение и аргументировать его;</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самостоятельно озаглавливать текст;</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составлять план текста;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сочинять письма, поздравительные открытки, записки и другие небольшие тексты для конкретных ситуаций общения.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создавать тексты по предложенному заголовку;</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подробно или выборочно пересказывать текст;</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пересказывать текст от другого лица;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анализировать и корректировать тексты с нарушенным порядком предложений, находить в тексте смысловые пропуски;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корректировать тексты, в которых допущены нарушения культуры речи;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106572" w:rsidRPr="00C946CE" w:rsidRDefault="00106572" w:rsidP="00106572">
      <w:pPr>
        <w:autoSpaceDE w:val="0"/>
        <w:autoSpaceDN w:val="0"/>
        <w:adjustRightInd w:val="0"/>
        <w:ind w:left="360"/>
        <w:jc w:val="both"/>
        <w:rPr>
          <w:iCs/>
        </w:rPr>
      </w:pPr>
    </w:p>
    <w:p w:rsidR="00A05C45" w:rsidRPr="00C946CE" w:rsidRDefault="00A05C45" w:rsidP="00A05C45">
      <w:pPr>
        <w:pStyle w:val="aff2"/>
        <w:spacing w:line="240" w:lineRule="auto"/>
        <w:jc w:val="center"/>
        <w:rPr>
          <w:b/>
          <w:sz w:val="24"/>
          <w:szCs w:val="24"/>
        </w:rPr>
      </w:pPr>
      <w:r w:rsidRPr="00C946CE">
        <w:rPr>
          <w:b/>
          <w:bCs/>
          <w:iCs/>
          <w:sz w:val="24"/>
          <w:szCs w:val="24"/>
        </w:rPr>
        <w:t xml:space="preserve"> </w:t>
      </w:r>
      <w:bookmarkStart w:id="10" w:name="bookmark33"/>
      <w:r w:rsidRPr="00C946CE">
        <w:rPr>
          <w:b/>
          <w:sz w:val="24"/>
          <w:szCs w:val="24"/>
        </w:rPr>
        <w:t>Литературное чтение</w:t>
      </w:r>
      <w:bookmarkEnd w:id="10"/>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 xml:space="preserve">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w:t>
      </w:r>
      <w:r w:rsidRPr="00C946CE">
        <w:rPr>
          <w:sz w:val="24"/>
          <w:szCs w:val="24"/>
        </w:rPr>
        <w:lastRenderedPageBreak/>
        <w:t>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05C45" w:rsidRPr="00C946CE" w:rsidRDefault="00A05C45" w:rsidP="00A05C45">
      <w:pPr>
        <w:pStyle w:val="aff2"/>
        <w:spacing w:line="240" w:lineRule="auto"/>
        <w:rPr>
          <w:sz w:val="24"/>
          <w:szCs w:val="24"/>
        </w:rPr>
      </w:pPr>
      <w:r w:rsidRPr="00C946CE">
        <w:rPr>
          <w:sz w:val="24"/>
          <w:szCs w:val="24"/>
        </w:rPr>
        <w:t>Учащиеся получат возможность познакомиться с культурно- историческим наследием России и общечеловеческими ценностями.</w:t>
      </w:r>
    </w:p>
    <w:p w:rsidR="00A05C45" w:rsidRPr="00C946CE" w:rsidRDefault="00A05C45" w:rsidP="00A05C45">
      <w:pPr>
        <w:pStyle w:val="aff2"/>
        <w:spacing w:line="240" w:lineRule="auto"/>
        <w:rPr>
          <w:sz w:val="24"/>
          <w:szCs w:val="24"/>
        </w:rPr>
      </w:pPr>
      <w:r w:rsidRPr="00C946CE">
        <w:rPr>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05C45" w:rsidRPr="00C946CE" w:rsidRDefault="00A05C45" w:rsidP="00A05C45">
      <w:pPr>
        <w:pStyle w:val="aff2"/>
        <w:spacing w:line="240" w:lineRule="auto"/>
        <w:rPr>
          <w:sz w:val="24"/>
          <w:szCs w:val="24"/>
        </w:rPr>
      </w:pPr>
      <w:r w:rsidRPr="00C946CE">
        <w:rPr>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05C45" w:rsidRPr="00C946CE" w:rsidRDefault="00A05C45" w:rsidP="00A05C45">
      <w:pPr>
        <w:pStyle w:val="aff2"/>
        <w:spacing w:line="240" w:lineRule="auto"/>
        <w:rPr>
          <w:sz w:val="24"/>
          <w:szCs w:val="24"/>
        </w:rPr>
      </w:pPr>
      <w:r w:rsidRPr="00C946CE">
        <w:rPr>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05C45" w:rsidRPr="00C946CE" w:rsidRDefault="00A05C45" w:rsidP="00A05C45">
      <w:pPr>
        <w:pStyle w:val="aff2"/>
        <w:spacing w:line="240" w:lineRule="auto"/>
        <w:rPr>
          <w:sz w:val="24"/>
          <w:szCs w:val="24"/>
        </w:rPr>
      </w:pPr>
      <w:r w:rsidRPr="00C946CE">
        <w:rPr>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A05C45" w:rsidRPr="00C946CE" w:rsidRDefault="00A05C45" w:rsidP="00A05C45">
      <w:pPr>
        <w:pStyle w:val="aff2"/>
        <w:spacing w:line="240" w:lineRule="auto"/>
        <w:rPr>
          <w:sz w:val="24"/>
          <w:szCs w:val="24"/>
        </w:rPr>
      </w:pPr>
      <w:r w:rsidRPr="00C946CE">
        <w:rPr>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05C45" w:rsidRPr="00C946CE" w:rsidRDefault="00A05C45" w:rsidP="00A05C45">
      <w:pPr>
        <w:pStyle w:val="aff2"/>
        <w:spacing w:line="240" w:lineRule="auto"/>
        <w:rPr>
          <w:sz w:val="24"/>
          <w:szCs w:val="24"/>
        </w:rPr>
      </w:pPr>
      <w:r w:rsidRPr="00C946CE">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F4FEC" w:rsidRPr="00C946CE" w:rsidRDefault="00EF4FEC" w:rsidP="00A05C45">
      <w:pPr>
        <w:pStyle w:val="aff2"/>
        <w:spacing w:line="240" w:lineRule="auto"/>
        <w:jc w:val="center"/>
        <w:rPr>
          <w:sz w:val="24"/>
          <w:szCs w:val="24"/>
        </w:rPr>
      </w:pPr>
      <w:bookmarkStart w:id="11" w:name="bookmark34"/>
    </w:p>
    <w:p w:rsidR="00A05C45" w:rsidRPr="00C946CE" w:rsidRDefault="00A05C45" w:rsidP="00A05C45">
      <w:pPr>
        <w:pStyle w:val="aff2"/>
        <w:spacing w:line="240" w:lineRule="auto"/>
        <w:jc w:val="center"/>
        <w:rPr>
          <w:sz w:val="24"/>
          <w:szCs w:val="24"/>
        </w:rPr>
      </w:pPr>
      <w:r w:rsidRPr="00C946CE">
        <w:rPr>
          <w:sz w:val="24"/>
          <w:szCs w:val="24"/>
        </w:rPr>
        <w:t>Виды речевой и читательской деятельности</w:t>
      </w:r>
      <w:bookmarkEnd w:id="1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A05C45" w:rsidRPr="00C946CE" w:rsidRDefault="00A05C45" w:rsidP="00A05C45">
      <w:pPr>
        <w:pStyle w:val="aff2"/>
        <w:spacing w:line="240" w:lineRule="auto"/>
        <w:rPr>
          <w:sz w:val="24"/>
          <w:szCs w:val="24"/>
        </w:rPr>
      </w:pPr>
      <w:r w:rsidRPr="00C946CE">
        <w:rPr>
          <w:sz w:val="24"/>
          <w:szCs w:val="24"/>
        </w:rPr>
        <w:t>• читать со скоростью, позволяющей понимать смысл прочитанного (для всех видов текстов);</w:t>
      </w:r>
    </w:p>
    <w:p w:rsidR="00A05C45" w:rsidRPr="00C946CE" w:rsidRDefault="00A05C45" w:rsidP="00A05C45">
      <w:pPr>
        <w:pStyle w:val="aff2"/>
        <w:spacing w:line="240" w:lineRule="auto"/>
        <w:rPr>
          <w:sz w:val="24"/>
          <w:szCs w:val="24"/>
        </w:rPr>
      </w:pPr>
      <w:r w:rsidRPr="00C946CE">
        <w:rPr>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A05C45" w:rsidRPr="00C946CE" w:rsidRDefault="00A05C45" w:rsidP="00A05C45">
      <w:pPr>
        <w:pStyle w:val="aff2"/>
        <w:spacing w:line="240" w:lineRule="auto"/>
        <w:rPr>
          <w:sz w:val="24"/>
          <w:szCs w:val="24"/>
        </w:rPr>
      </w:pPr>
      <w:r w:rsidRPr="00C946CE">
        <w:rPr>
          <w:sz w:val="24"/>
          <w:szCs w:val="24"/>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A05C45" w:rsidRPr="00C946CE" w:rsidRDefault="00A05C45" w:rsidP="00A05C45">
      <w:pPr>
        <w:pStyle w:val="aff2"/>
        <w:spacing w:line="240" w:lineRule="auto"/>
        <w:rPr>
          <w:sz w:val="24"/>
          <w:szCs w:val="24"/>
        </w:rPr>
      </w:pPr>
      <w:r w:rsidRPr="00C946CE">
        <w:rPr>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A05C45" w:rsidRPr="00C946CE" w:rsidRDefault="00A05C45" w:rsidP="00A05C45">
      <w:pPr>
        <w:pStyle w:val="aff2"/>
        <w:spacing w:line="240" w:lineRule="auto"/>
        <w:rPr>
          <w:sz w:val="24"/>
          <w:szCs w:val="24"/>
        </w:rPr>
      </w:pPr>
      <w:r w:rsidRPr="00C946CE">
        <w:rPr>
          <w:sz w:val="24"/>
          <w:szCs w:val="24"/>
        </w:rPr>
        <w:t xml:space="preserve">—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w:t>
      </w:r>
      <w:r w:rsidRPr="00C946CE">
        <w:rPr>
          <w:sz w:val="24"/>
          <w:szCs w:val="24"/>
        </w:rPr>
        <w:lastRenderedPageBreak/>
        <w:t>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5C45" w:rsidRPr="00C946CE" w:rsidRDefault="00A05C45" w:rsidP="00A05C45">
      <w:pPr>
        <w:pStyle w:val="aff2"/>
        <w:spacing w:line="240" w:lineRule="auto"/>
        <w:rPr>
          <w:sz w:val="24"/>
          <w:szCs w:val="24"/>
        </w:rPr>
      </w:pPr>
      <w:r w:rsidRPr="00C946CE">
        <w:rPr>
          <w:sz w:val="24"/>
          <w:szCs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5C45" w:rsidRPr="00C946CE" w:rsidRDefault="00A05C45" w:rsidP="00A05C45">
      <w:pPr>
        <w:pStyle w:val="aff2"/>
        <w:spacing w:line="240" w:lineRule="auto"/>
        <w:rPr>
          <w:sz w:val="24"/>
          <w:szCs w:val="24"/>
        </w:rPr>
      </w:pPr>
      <w:r w:rsidRPr="00C946CE">
        <w:rPr>
          <w:sz w:val="24"/>
          <w:szCs w:val="24"/>
        </w:rPr>
        <w:t>• использовать простейшие приёмы анализа различных видов текстов:</w:t>
      </w:r>
    </w:p>
    <w:p w:rsidR="00A05C45" w:rsidRPr="00C946CE" w:rsidRDefault="00A05C45" w:rsidP="00A05C45">
      <w:pPr>
        <w:pStyle w:val="aff2"/>
        <w:spacing w:line="240" w:lineRule="auto"/>
        <w:rPr>
          <w:sz w:val="24"/>
          <w:szCs w:val="24"/>
        </w:rPr>
      </w:pPr>
      <w:r w:rsidRPr="00C946CE">
        <w:rPr>
          <w:sz w:val="24"/>
          <w:szCs w:val="24"/>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A05C45" w:rsidRPr="00C946CE" w:rsidRDefault="00A05C45" w:rsidP="00A05C45">
      <w:pPr>
        <w:pStyle w:val="aff2"/>
        <w:spacing w:line="240" w:lineRule="auto"/>
        <w:rPr>
          <w:sz w:val="24"/>
          <w:szCs w:val="24"/>
        </w:rPr>
      </w:pPr>
      <w:r w:rsidRPr="00C946CE">
        <w:rPr>
          <w:sz w:val="24"/>
          <w:szCs w:val="24"/>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05C45" w:rsidRPr="00C946CE" w:rsidRDefault="00A05C45" w:rsidP="00A05C45">
      <w:pPr>
        <w:pStyle w:val="aff2"/>
        <w:spacing w:line="240" w:lineRule="auto"/>
        <w:rPr>
          <w:sz w:val="24"/>
          <w:szCs w:val="24"/>
        </w:rPr>
      </w:pPr>
      <w:r w:rsidRPr="00C946CE">
        <w:rPr>
          <w:sz w:val="24"/>
          <w:szCs w:val="24"/>
        </w:rPr>
        <w:t>• использовать различные формы интерпретации содержания текстов:</w:t>
      </w:r>
    </w:p>
    <w:p w:rsidR="00A05C45" w:rsidRPr="00C946CE" w:rsidRDefault="00A05C45" w:rsidP="00A05C45">
      <w:pPr>
        <w:pStyle w:val="aff2"/>
        <w:spacing w:line="240" w:lineRule="auto"/>
        <w:rPr>
          <w:sz w:val="24"/>
          <w:szCs w:val="24"/>
        </w:rPr>
      </w:pPr>
      <w:r w:rsidRPr="00C946CE">
        <w:rPr>
          <w:sz w:val="24"/>
          <w:szCs w:val="24"/>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05C45" w:rsidRPr="00C946CE" w:rsidRDefault="00A05C45" w:rsidP="00A05C45">
      <w:pPr>
        <w:pStyle w:val="aff2"/>
        <w:spacing w:line="240" w:lineRule="auto"/>
        <w:rPr>
          <w:sz w:val="24"/>
          <w:szCs w:val="24"/>
        </w:rPr>
      </w:pPr>
      <w:r w:rsidRPr="00C946CE">
        <w:rPr>
          <w:sz w:val="24"/>
          <w:szCs w:val="24"/>
        </w:rPr>
        <w:t>—</w:t>
      </w:r>
      <w:r w:rsidRPr="00C946CE">
        <w:rPr>
          <w:sz w:val="24"/>
          <w:szCs w:val="24"/>
          <w:lang w:val="en-US"/>
        </w:rPr>
        <w:t> </w:t>
      </w:r>
      <w:r w:rsidRPr="00C946CE">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05C45" w:rsidRPr="00C946CE" w:rsidRDefault="00A05C45" w:rsidP="00A05C45">
      <w:pPr>
        <w:pStyle w:val="aff2"/>
        <w:spacing w:line="240" w:lineRule="auto"/>
        <w:rPr>
          <w:sz w:val="24"/>
          <w:szCs w:val="24"/>
        </w:rPr>
      </w:pPr>
      <w:r w:rsidRPr="00C946CE">
        <w:rPr>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05C45" w:rsidRPr="00C946CE" w:rsidRDefault="00A05C45" w:rsidP="00A05C45">
      <w:pPr>
        <w:pStyle w:val="aff2"/>
        <w:spacing w:line="240" w:lineRule="auto"/>
        <w:rPr>
          <w:sz w:val="24"/>
          <w:szCs w:val="24"/>
        </w:rPr>
      </w:pPr>
      <w:r w:rsidRPr="00C946CE">
        <w:rPr>
          <w:sz w:val="24"/>
          <w:szCs w:val="24"/>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A05C45" w:rsidRPr="00C946CE" w:rsidRDefault="00A05C45" w:rsidP="00A05C45">
      <w:pPr>
        <w:pStyle w:val="aff2"/>
        <w:spacing w:line="240" w:lineRule="auto"/>
        <w:rPr>
          <w:sz w:val="24"/>
          <w:szCs w:val="24"/>
        </w:rPr>
      </w:pPr>
      <w:r w:rsidRPr="00C946CE">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удовлетворять читательский интерес и приобретать опыт чтения;</w:t>
      </w:r>
    </w:p>
    <w:p w:rsidR="00A05C45" w:rsidRPr="00C946CE" w:rsidRDefault="00A05C45" w:rsidP="00A05C45">
      <w:pPr>
        <w:pStyle w:val="aff2"/>
        <w:spacing w:line="240" w:lineRule="auto"/>
        <w:rPr>
          <w:sz w:val="24"/>
          <w:szCs w:val="24"/>
        </w:rPr>
      </w:pPr>
      <w:r w:rsidRPr="00C946CE">
        <w:rPr>
          <w:sz w:val="24"/>
          <w:szCs w:val="24"/>
        </w:rPr>
        <w:t>• осознанно выбирать виды чтения (ознакомительное, изучающее, выборочное, поисковое) в зависимости от цели чтения;</w:t>
      </w:r>
    </w:p>
    <w:p w:rsidR="00A05C45" w:rsidRPr="00C946CE" w:rsidRDefault="00A05C45" w:rsidP="00A05C45">
      <w:pPr>
        <w:pStyle w:val="aff2"/>
        <w:spacing w:line="240" w:lineRule="auto"/>
        <w:rPr>
          <w:sz w:val="24"/>
          <w:szCs w:val="24"/>
        </w:rPr>
      </w:pPr>
      <w:r w:rsidRPr="00C946CE">
        <w:rPr>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A05C45" w:rsidRPr="00C946CE" w:rsidRDefault="00A05C45" w:rsidP="00A05C45">
      <w:pPr>
        <w:pStyle w:val="aff2"/>
        <w:spacing w:line="240" w:lineRule="auto"/>
        <w:rPr>
          <w:sz w:val="24"/>
          <w:szCs w:val="24"/>
        </w:rPr>
      </w:pPr>
      <w:r w:rsidRPr="00C946CE">
        <w:rPr>
          <w:sz w:val="24"/>
          <w:szCs w:val="24"/>
        </w:rPr>
        <w:t>• осмысливать эстетические и нравственные ценности художественного текста и высказывать собственное суждение;</w:t>
      </w:r>
    </w:p>
    <w:p w:rsidR="00A05C45" w:rsidRPr="00C946CE" w:rsidRDefault="00A05C45" w:rsidP="00A05C45">
      <w:pPr>
        <w:pStyle w:val="aff2"/>
        <w:spacing w:line="240" w:lineRule="auto"/>
        <w:rPr>
          <w:sz w:val="24"/>
          <w:szCs w:val="24"/>
        </w:rPr>
      </w:pPr>
      <w:r w:rsidRPr="00C946CE">
        <w:rPr>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A05C45" w:rsidRPr="00C946CE" w:rsidRDefault="00A05C45" w:rsidP="00A05C45">
      <w:pPr>
        <w:pStyle w:val="aff2"/>
        <w:spacing w:line="240" w:lineRule="auto"/>
        <w:rPr>
          <w:sz w:val="24"/>
          <w:szCs w:val="24"/>
        </w:rPr>
      </w:pPr>
      <w:r w:rsidRPr="00C946CE">
        <w:rPr>
          <w:sz w:val="24"/>
          <w:szCs w:val="24"/>
        </w:rPr>
        <w:t>• составлять по аналогии устные рассказы (повествование, рассуждение, описание).</w:t>
      </w:r>
    </w:p>
    <w:p w:rsidR="00A05C45" w:rsidRPr="00C946CE" w:rsidRDefault="00A05C45" w:rsidP="00A05C45">
      <w:pPr>
        <w:pStyle w:val="aff2"/>
        <w:spacing w:line="240" w:lineRule="auto"/>
        <w:jc w:val="center"/>
        <w:rPr>
          <w:sz w:val="24"/>
          <w:szCs w:val="24"/>
        </w:rPr>
      </w:pPr>
      <w:bookmarkStart w:id="12" w:name="bookmark35"/>
      <w:r w:rsidRPr="00C946CE">
        <w:rPr>
          <w:sz w:val="24"/>
          <w:szCs w:val="24"/>
        </w:rPr>
        <w:t>Круг детского чтения (для всех видов текстов)</w:t>
      </w:r>
      <w:bookmarkEnd w:id="1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осуществлять выбор книги в библиотеке по заданной тематике или по собственному желанию;</w:t>
      </w:r>
    </w:p>
    <w:p w:rsidR="00A05C45" w:rsidRPr="00C946CE" w:rsidRDefault="00A05C45" w:rsidP="00A05C45">
      <w:pPr>
        <w:pStyle w:val="aff2"/>
        <w:spacing w:line="240" w:lineRule="auto"/>
        <w:rPr>
          <w:sz w:val="24"/>
          <w:szCs w:val="24"/>
        </w:rPr>
      </w:pPr>
      <w:r w:rsidRPr="00C946CE">
        <w:rPr>
          <w:sz w:val="24"/>
          <w:szCs w:val="24"/>
        </w:rPr>
        <w:t xml:space="preserve">• вести список прочитанных книг с целью использования его в учебной и внеучебной </w:t>
      </w:r>
      <w:r w:rsidRPr="00C946CE">
        <w:rPr>
          <w:sz w:val="24"/>
          <w:szCs w:val="24"/>
        </w:rPr>
        <w:lastRenderedPageBreak/>
        <w:t>деятельности, в том числе для планирования своего круга чтения;</w:t>
      </w:r>
    </w:p>
    <w:p w:rsidR="00A05C45" w:rsidRPr="00C946CE" w:rsidRDefault="00A05C45" w:rsidP="00A05C45">
      <w:pPr>
        <w:pStyle w:val="aff2"/>
        <w:spacing w:line="240" w:lineRule="auto"/>
        <w:rPr>
          <w:sz w:val="24"/>
          <w:szCs w:val="24"/>
        </w:rPr>
      </w:pPr>
      <w:r w:rsidRPr="00C946CE">
        <w:rPr>
          <w:sz w:val="24"/>
          <w:szCs w:val="24"/>
        </w:rPr>
        <w:t>• составлять аннотацию и краткий отзыв на прочитанное произведение по заданному образцу.</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работать с тематическим каталогом;</w:t>
      </w:r>
    </w:p>
    <w:p w:rsidR="00A05C45" w:rsidRPr="00C946CE" w:rsidRDefault="00A05C45" w:rsidP="00A05C45">
      <w:pPr>
        <w:pStyle w:val="aff2"/>
        <w:spacing w:line="240" w:lineRule="auto"/>
        <w:rPr>
          <w:sz w:val="24"/>
          <w:szCs w:val="24"/>
        </w:rPr>
      </w:pPr>
      <w:r w:rsidRPr="00C946CE">
        <w:rPr>
          <w:sz w:val="24"/>
          <w:szCs w:val="24"/>
        </w:rPr>
        <w:t>• работать с детской периодикой;</w:t>
      </w:r>
    </w:p>
    <w:p w:rsidR="00A05C45" w:rsidRPr="00C946CE" w:rsidRDefault="00A05C45" w:rsidP="00A05C45">
      <w:pPr>
        <w:pStyle w:val="aff2"/>
        <w:spacing w:line="240" w:lineRule="auto"/>
        <w:rPr>
          <w:sz w:val="24"/>
          <w:szCs w:val="24"/>
        </w:rPr>
      </w:pPr>
      <w:r w:rsidRPr="00C946CE">
        <w:rPr>
          <w:sz w:val="24"/>
          <w:szCs w:val="24"/>
        </w:rPr>
        <w:t>• самостоятельно писать отзыв о прочитанной книге (в свободной форме).</w:t>
      </w:r>
    </w:p>
    <w:p w:rsidR="00EF4FEC" w:rsidRPr="00C946CE" w:rsidRDefault="00EF4FEC" w:rsidP="00A05C45">
      <w:pPr>
        <w:pStyle w:val="aff2"/>
        <w:spacing w:line="240" w:lineRule="auto"/>
        <w:jc w:val="center"/>
        <w:rPr>
          <w:sz w:val="24"/>
          <w:szCs w:val="24"/>
        </w:rPr>
      </w:pPr>
      <w:bookmarkStart w:id="13" w:name="bookmark36"/>
    </w:p>
    <w:p w:rsidR="00A05C45" w:rsidRPr="00C946CE" w:rsidRDefault="00A05C45" w:rsidP="00A05C45">
      <w:pPr>
        <w:pStyle w:val="aff2"/>
        <w:spacing w:line="240" w:lineRule="auto"/>
        <w:jc w:val="center"/>
        <w:rPr>
          <w:sz w:val="24"/>
          <w:szCs w:val="24"/>
        </w:rPr>
      </w:pPr>
      <w:r w:rsidRPr="00C946CE">
        <w:rPr>
          <w:sz w:val="24"/>
          <w:szCs w:val="24"/>
        </w:rPr>
        <w:t>Литературоведческая пропедевтика</w:t>
      </w:r>
    </w:p>
    <w:p w:rsidR="00A05C45" w:rsidRPr="00C946CE" w:rsidRDefault="00A05C45" w:rsidP="00A05C45">
      <w:pPr>
        <w:pStyle w:val="aff2"/>
        <w:spacing w:line="240" w:lineRule="auto"/>
        <w:jc w:val="center"/>
        <w:rPr>
          <w:sz w:val="24"/>
          <w:szCs w:val="24"/>
        </w:rPr>
      </w:pPr>
      <w:r w:rsidRPr="00C946CE">
        <w:rPr>
          <w:sz w:val="24"/>
          <w:szCs w:val="24"/>
        </w:rPr>
        <w:t>(только для художественных текстов)</w:t>
      </w:r>
      <w:bookmarkEnd w:id="1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05C45" w:rsidRPr="00C946CE" w:rsidRDefault="00A05C45" w:rsidP="00A05C45">
      <w:pPr>
        <w:pStyle w:val="aff2"/>
        <w:spacing w:line="240" w:lineRule="auto"/>
        <w:rPr>
          <w:sz w:val="24"/>
          <w:szCs w:val="24"/>
        </w:rPr>
      </w:pPr>
      <w:r w:rsidRPr="00C946CE">
        <w:rPr>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A05C45" w:rsidRPr="00C946CE" w:rsidRDefault="00A05C45" w:rsidP="00A05C45">
      <w:pPr>
        <w:pStyle w:val="aff2"/>
        <w:spacing w:line="240" w:lineRule="auto"/>
        <w:rPr>
          <w:sz w:val="24"/>
          <w:szCs w:val="24"/>
        </w:rPr>
      </w:pPr>
      <w:r w:rsidRPr="00C946CE">
        <w:rPr>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A05C45" w:rsidRPr="00C946CE" w:rsidRDefault="00A05C45" w:rsidP="00A05C45">
      <w:pPr>
        <w:pStyle w:val="aff2"/>
        <w:spacing w:line="240" w:lineRule="auto"/>
        <w:rPr>
          <w:sz w:val="24"/>
          <w:szCs w:val="24"/>
        </w:rPr>
      </w:pPr>
      <w:r w:rsidRPr="00C946CE">
        <w:rPr>
          <w:sz w:val="24"/>
          <w:szCs w:val="24"/>
        </w:rPr>
        <w:t>• находить средства художественной выразительности (метафора, эпитет);</w:t>
      </w:r>
    </w:p>
    <w:p w:rsidR="00A05C45" w:rsidRPr="00C946CE" w:rsidRDefault="00A05C45" w:rsidP="00A05C45">
      <w:pPr>
        <w:pStyle w:val="aff2"/>
        <w:spacing w:line="240" w:lineRule="auto"/>
        <w:rPr>
          <w:sz w:val="24"/>
          <w:szCs w:val="24"/>
        </w:rPr>
      </w:pPr>
      <w:r w:rsidRPr="00C946CE">
        <w:rPr>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A05C45" w:rsidRPr="00C946CE" w:rsidRDefault="00A05C45" w:rsidP="00A05C45">
      <w:pPr>
        <w:pStyle w:val="aff2"/>
        <w:spacing w:line="240" w:lineRule="auto"/>
        <w:rPr>
          <w:sz w:val="24"/>
          <w:szCs w:val="24"/>
        </w:rPr>
      </w:pPr>
      <w:r w:rsidRPr="00C946CE">
        <w:rPr>
          <w:sz w:val="24"/>
          <w:szCs w:val="24"/>
        </w:rPr>
        <w:t>• определять позиции героев художественного текста, позицию автора художественного текста.</w:t>
      </w:r>
    </w:p>
    <w:p w:rsidR="00A05C45" w:rsidRPr="00C946CE" w:rsidRDefault="00A05C45" w:rsidP="00A05C45">
      <w:pPr>
        <w:pStyle w:val="aff2"/>
        <w:spacing w:line="240" w:lineRule="auto"/>
        <w:jc w:val="center"/>
        <w:rPr>
          <w:sz w:val="24"/>
          <w:szCs w:val="24"/>
        </w:rPr>
      </w:pPr>
      <w:bookmarkStart w:id="14" w:name="bookmark37"/>
      <w:r w:rsidRPr="00C946CE">
        <w:rPr>
          <w:sz w:val="24"/>
          <w:szCs w:val="24"/>
        </w:rPr>
        <w:t>Творческая деятельность</w:t>
      </w:r>
    </w:p>
    <w:p w:rsidR="00A05C45" w:rsidRPr="00C946CE" w:rsidRDefault="00A05C45" w:rsidP="00A05C45">
      <w:pPr>
        <w:pStyle w:val="aff2"/>
        <w:spacing w:line="240" w:lineRule="auto"/>
        <w:jc w:val="center"/>
        <w:rPr>
          <w:sz w:val="24"/>
          <w:szCs w:val="24"/>
        </w:rPr>
      </w:pPr>
      <w:r w:rsidRPr="00C946CE">
        <w:rPr>
          <w:sz w:val="24"/>
          <w:szCs w:val="24"/>
        </w:rPr>
        <w:t>(только для художественных текстов)</w:t>
      </w:r>
      <w:bookmarkEnd w:id="14"/>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создавать по аналогии собственный текст в жанре сказки и загадки;</w:t>
      </w:r>
    </w:p>
    <w:p w:rsidR="00A05C45" w:rsidRPr="00C946CE" w:rsidRDefault="00A05C45" w:rsidP="00A05C45">
      <w:pPr>
        <w:pStyle w:val="aff2"/>
        <w:spacing w:line="240" w:lineRule="auto"/>
        <w:rPr>
          <w:sz w:val="24"/>
          <w:szCs w:val="24"/>
        </w:rPr>
      </w:pPr>
      <w:r w:rsidRPr="00C946CE">
        <w:rPr>
          <w:sz w:val="24"/>
          <w:szCs w:val="24"/>
        </w:rPr>
        <w:t>• восстанавливать текст, дополняя его начало или окончание или пополняя его событиями;</w:t>
      </w:r>
    </w:p>
    <w:p w:rsidR="00A05C45" w:rsidRPr="00C946CE" w:rsidRDefault="00A05C45" w:rsidP="00A05C45">
      <w:pPr>
        <w:pStyle w:val="aff2"/>
        <w:spacing w:line="240" w:lineRule="auto"/>
        <w:rPr>
          <w:sz w:val="24"/>
          <w:szCs w:val="24"/>
        </w:rPr>
      </w:pPr>
      <w:r w:rsidRPr="00C946CE">
        <w:rPr>
          <w:sz w:val="24"/>
          <w:szCs w:val="24"/>
        </w:rPr>
        <w:t>• составлять устный рассказ по репродукциям картин художников и/или на основе личного опыта;</w:t>
      </w:r>
    </w:p>
    <w:p w:rsidR="00A05C45" w:rsidRPr="00C946CE" w:rsidRDefault="00A05C45" w:rsidP="00A05C45">
      <w:pPr>
        <w:pStyle w:val="aff2"/>
        <w:spacing w:line="240" w:lineRule="auto"/>
        <w:rPr>
          <w:sz w:val="24"/>
          <w:szCs w:val="24"/>
        </w:rPr>
      </w:pPr>
      <w:r w:rsidRPr="00C946CE">
        <w:rPr>
          <w:sz w:val="24"/>
          <w:szCs w:val="24"/>
        </w:rPr>
        <w:t>• составлять устный рассказ на основе прочитанных произведений с учётом коммуникативной задачи (для разных адресатов).</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A05C45" w:rsidRPr="00C946CE" w:rsidRDefault="00A05C45" w:rsidP="00A05C45">
      <w:pPr>
        <w:pStyle w:val="aff2"/>
        <w:spacing w:line="240" w:lineRule="auto"/>
        <w:rPr>
          <w:sz w:val="24"/>
          <w:szCs w:val="24"/>
        </w:rPr>
      </w:pPr>
      <w:r w:rsidRPr="00C946CE">
        <w:rPr>
          <w:sz w:val="24"/>
          <w:szCs w:val="24"/>
        </w:rPr>
        <w:t>• создавать серии иллюстраций с короткими текстами по содержанию прочитанного (прослушанного) произведения;</w:t>
      </w:r>
    </w:p>
    <w:p w:rsidR="00A05C45" w:rsidRPr="00C946CE" w:rsidRDefault="00A05C45" w:rsidP="00A05C45">
      <w:pPr>
        <w:pStyle w:val="aff2"/>
        <w:spacing w:line="240" w:lineRule="auto"/>
        <w:rPr>
          <w:sz w:val="24"/>
          <w:szCs w:val="24"/>
        </w:rPr>
      </w:pPr>
      <w:r w:rsidRPr="00C946CE">
        <w:rPr>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p w:rsidR="00EF4FEC" w:rsidRPr="00C946CE" w:rsidRDefault="00EF4FEC" w:rsidP="00A05C45">
      <w:pPr>
        <w:pStyle w:val="aff2"/>
        <w:spacing w:line="240" w:lineRule="auto"/>
        <w:jc w:val="center"/>
        <w:rPr>
          <w:b/>
          <w:sz w:val="24"/>
          <w:szCs w:val="24"/>
        </w:rPr>
      </w:pPr>
      <w:bookmarkStart w:id="15" w:name="bookmark38"/>
    </w:p>
    <w:p w:rsidR="00A05C45" w:rsidRPr="00C946CE" w:rsidRDefault="00A05C45" w:rsidP="00EF4FEC">
      <w:pPr>
        <w:pStyle w:val="aff2"/>
        <w:spacing w:line="240" w:lineRule="auto"/>
        <w:jc w:val="center"/>
        <w:rPr>
          <w:b/>
          <w:sz w:val="24"/>
          <w:szCs w:val="24"/>
        </w:rPr>
      </w:pPr>
      <w:r w:rsidRPr="00C946CE">
        <w:rPr>
          <w:b/>
          <w:sz w:val="24"/>
          <w:szCs w:val="24"/>
        </w:rPr>
        <w:t>Иностранный язык (английский)</w:t>
      </w:r>
      <w:bookmarkEnd w:id="15"/>
    </w:p>
    <w:p w:rsidR="00EF4FEC" w:rsidRPr="00C946CE" w:rsidRDefault="00EF4FEC" w:rsidP="00EF4FEC">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w:t>
      </w:r>
      <w:r w:rsidRPr="00C946CE">
        <w:rPr>
          <w:sz w:val="24"/>
          <w:szCs w:val="24"/>
        </w:rPr>
        <w:lastRenderedPageBreak/>
        <w:t>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05C45" w:rsidRPr="00C946CE" w:rsidRDefault="00A05C45" w:rsidP="00A05C45">
      <w:pPr>
        <w:pStyle w:val="aff2"/>
        <w:spacing w:line="240" w:lineRule="auto"/>
        <w:jc w:val="center"/>
        <w:rPr>
          <w:sz w:val="24"/>
          <w:szCs w:val="24"/>
        </w:rPr>
      </w:pPr>
      <w:bookmarkStart w:id="16" w:name="bookmark39"/>
      <w:r w:rsidRPr="00C946CE">
        <w:rPr>
          <w:sz w:val="24"/>
          <w:szCs w:val="24"/>
        </w:rPr>
        <w:t>Коммуникативные умения</w:t>
      </w:r>
      <w:bookmarkEnd w:id="16"/>
    </w:p>
    <w:p w:rsidR="00A05C45" w:rsidRPr="00C946CE" w:rsidRDefault="00A05C45" w:rsidP="00A05C45">
      <w:pPr>
        <w:pStyle w:val="aff2"/>
        <w:spacing w:line="240" w:lineRule="auto"/>
        <w:rPr>
          <w:sz w:val="24"/>
          <w:szCs w:val="24"/>
        </w:rPr>
      </w:pPr>
      <w:bookmarkStart w:id="17" w:name="bookmark40"/>
      <w:r w:rsidRPr="00C946CE">
        <w:rPr>
          <w:sz w:val="24"/>
          <w:szCs w:val="24"/>
        </w:rPr>
        <w:t>Говорение</w:t>
      </w:r>
      <w:bookmarkEnd w:id="1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участвовать в элементарных диалогах, соблюдая нормы речевого этикета, принятые в англоязычных странах;</w:t>
      </w:r>
    </w:p>
    <w:p w:rsidR="00A05C45" w:rsidRPr="00C946CE" w:rsidRDefault="00A05C45" w:rsidP="00A05C45">
      <w:pPr>
        <w:pStyle w:val="aff2"/>
        <w:spacing w:line="240" w:lineRule="auto"/>
        <w:rPr>
          <w:sz w:val="24"/>
          <w:szCs w:val="24"/>
        </w:rPr>
      </w:pPr>
      <w:r w:rsidRPr="00C946CE">
        <w:rPr>
          <w:sz w:val="24"/>
          <w:szCs w:val="24"/>
        </w:rPr>
        <w:t>• составлять небольшое описание предмета, картинки, персонажа;</w:t>
      </w:r>
    </w:p>
    <w:p w:rsidR="00A05C45" w:rsidRPr="00C946CE" w:rsidRDefault="00A05C45" w:rsidP="00A05C45">
      <w:pPr>
        <w:pStyle w:val="aff2"/>
        <w:spacing w:line="240" w:lineRule="auto"/>
        <w:rPr>
          <w:sz w:val="24"/>
          <w:szCs w:val="24"/>
        </w:rPr>
      </w:pPr>
      <w:r w:rsidRPr="00C946CE">
        <w:rPr>
          <w:sz w:val="24"/>
          <w:szCs w:val="24"/>
        </w:rPr>
        <w:t>• рассказывать о себе, своей семье, друге.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воспроизводить наизусть небольшие произведения детского фольклора;</w:t>
      </w:r>
    </w:p>
    <w:p w:rsidR="00A05C45" w:rsidRPr="00C946CE" w:rsidRDefault="00A05C45" w:rsidP="00A05C45">
      <w:pPr>
        <w:pStyle w:val="aff2"/>
        <w:spacing w:line="240" w:lineRule="auto"/>
        <w:rPr>
          <w:sz w:val="24"/>
          <w:szCs w:val="24"/>
        </w:rPr>
      </w:pPr>
      <w:r w:rsidRPr="00C946CE">
        <w:rPr>
          <w:sz w:val="24"/>
          <w:szCs w:val="24"/>
        </w:rPr>
        <w:t>• составлять краткую характеристику персонажа;</w:t>
      </w:r>
    </w:p>
    <w:p w:rsidR="00A05C45" w:rsidRPr="00C946CE" w:rsidRDefault="00A05C45" w:rsidP="00A05C45">
      <w:pPr>
        <w:pStyle w:val="aff2"/>
        <w:spacing w:line="240" w:lineRule="auto"/>
        <w:rPr>
          <w:sz w:val="24"/>
          <w:szCs w:val="24"/>
        </w:rPr>
      </w:pPr>
      <w:r w:rsidRPr="00C946CE">
        <w:rPr>
          <w:sz w:val="24"/>
          <w:szCs w:val="24"/>
        </w:rPr>
        <w:t>• кратко излагать содержание прочитанного текста.</w:t>
      </w:r>
    </w:p>
    <w:p w:rsidR="00EF4FEC" w:rsidRPr="00C946CE" w:rsidRDefault="00EF4FEC" w:rsidP="00A05C45">
      <w:pPr>
        <w:pStyle w:val="aff2"/>
        <w:spacing w:line="240" w:lineRule="auto"/>
        <w:rPr>
          <w:b/>
          <w:sz w:val="24"/>
          <w:szCs w:val="24"/>
        </w:rPr>
      </w:pPr>
      <w:bookmarkStart w:id="18" w:name="bookmark41"/>
    </w:p>
    <w:p w:rsidR="00A05C45" w:rsidRPr="00C946CE" w:rsidRDefault="00A05C45" w:rsidP="00A05C45">
      <w:pPr>
        <w:pStyle w:val="aff2"/>
        <w:spacing w:line="240" w:lineRule="auto"/>
        <w:rPr>
          <w:sz w:val="24"/>
          <w:szCs w:val="24"/>
        </w:rPr>
      </w:pPr>
      <w:r w:rsidRPr="00C946CE">
        <w:rPr>
          <w:sz w:val="24"/>
          <w:szCs w:val="24"/>
        </w:rPr>
        <w:t>Аудирование</w:t>
      </w:r>
      <w:bookmarkEnd w:id="1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A05C45" w:rsidRPr="00C946CE" w:rsidRDefault="00A05C45" w:rsidP="00A05C45">
      <w:pPr>
        <w:pStyle w:val="aff2"/>
        <w:spacing w:line="240" w:lineRule="auto"/>
        <w:rPr>
          <w:sz w:val="24"/>
          <w:szCs w:val="24"/>
        </w:rPr>
      </w:pPr>
      <w:r w:rsidRPr="00C946CE">
        <w:rPr>
          <w:sz w:val="24"/>
          <w:szCs w:val="24"/>
        </w:rPr>
        <w:t>• 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воспринимать на слух аудиотекст и полностью понимать содержащуюся в нём информацию;</w:t>
      </w:r>
    </w:p>
    <w:p w:rsidR="00A05C45" w:rsidRPr="00C946CE" w:rsidRDefault="00A05C45" w:rsidP="00A05C45">
      <w:pPr>
        <w:pStyle w:val="aff2"/>
        <w:spacing w:line="240" w:lineRule="auto"/>
        <w:rPr>
          <w:sz w:val="24"/>
          <w:szCs w:val="24"/>
        </w:rPr>
      </w:pPr>
      <w:r w:rsidRPr="00C946CE">
        <w:rPr>
          <w:sz w:val="24"/>
          <w:szCs w:val="24"/>
        </w:rPr>
        <w:t>• использовать контекстуальную или языковую догадку при восприятии на слух текстов, содержащих некоторые незнакомые слова.</w:t>
      </w:r>
    </w:p>
    <w:p w:rsidR="00EF4FEC" w:rsidRPr="00C946CE" w:rsidRDefault="00EF4FEC" w:rsidP="00A05C45">
      <w:pPr>
        <w:pStyle w:val="aff2"/>
        <w:spacing w:line="240" w:lineRule="auto"/>
        <w:rPr>
          <w:b/>
          <w:sz w:val="24"/>
          <w:szCs w:val="24"/>
        </w:rPr>
      </w:pPr>
      <w:bookmarkStart w:id="19" w:name="bookmark42"/>
    </w:p>
    <w:p w:rsidR="00A05C45" w:rsidRPr="00C946CE" w:rsidRDefault="00A05C45" w:rsidP="00A05C45">
      <w:pPr>
        <w:pStyle w:val="aff2"/>
        <w:spacing w:line="240" w:lineRule="auto"/>
        <w:rPr>
          <w:sz w:val="24"/>
          <w:szCs w:val="24"/>
        </w:rPr>
      </w:pPr>
      <w:r w:rsidRPr="00C946CE">
        <w:rPr>
          <w:sz w:val="24"/>
          <w:szCs w:val="24"/>
        </w:rPr>
        <w:t>Чтение</w:t>
      </w:r>
      <w:bookmarkEnd w:id="1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соотносить графический образ английского слова с его звуковым образом;</w:t>
      </w:r>
    </w:p>
    <w:p w:rsidR="00A05C45" w:rsidRPr="00C946CE" w:rsidRDefault="00A05C45" w:rsidP="00A05C45">
      <w:pPr>
        <w:pStyle w:val="aff2"/>
        <w:spacing w:line="240" w:lineRule="auto"/>
        <w:rPr>
          <w:sz w:val="24"/>
          <w:szCs w:val="24"/>
        </w:rPr>
      </w:pPr>
      <w:r w:rsidRPr="00C946CE">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A05C45" w:rsidRPr="00C946CE" w:rsidRDefault="00A05C45" w:rsidP="00A05C45">
      <w:pPr>
        <w:pStyle w:val="aff2"/>
        <w:spacing w:line="240" w:lineRule="auto"/>
        <w:rPr>
          <w:sz w:val="24"/>
          <w:szCs w:val="24"/>
        </w:rPr>
      </w:pPr>
      <w:r w:rsidRPr="00C946CE">
        <w:rPr>
          <w:sz w:val="24"/>
          <w:szCs w:val="24"/>
        </w:rPr>
        <w:t>• читать про себя и понимать содержание небольшого текста, построенного в основном на изученном языковом материале;</w:t>
      </w:r>
    </w:p>
    <w:p w:rsidR="00A05C45" w:rsidRPr="00C946CE" w:rsidRDefault="00A05C45" w:rsidP="00A05C45">
      <w:pPr>
        <w:pStyle w:val="aff2"/>
        <w:spacing w:line="240" w:lineRule="auto"/>
        <w:rPr>
          <w:sz w:val="24"/>
          <w:szCs w:val="24"/>
        </w:rPr>
      </w:pPr>
      <w:r w:rsidRPr="00C946CE">
        <w:rPr>
          <w:sz w:val="24"/>
          <w:szCs w:val="24"/>
        </w:rPr>
        <w:t>• читать про себя и находить в тексте необходимую информацию.</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догадываться о значении незнакомых слов по контексту;</w:t>
      </w:r>
    </w:p>
    <w:p w:rsidR="00A05C45" w:rsidRPr="00C946CE" w:rsidRDefault="00A05C45" w:rsidP="00A05C45">
      <w:pPr>
        <w:pStyle w:val="aff2"/>
        <w:spacing w:line="240" w:lineRule="auto"/>
        <w:rPr>
          <w:sz w:val="24"/>
          <w:szCs w:val="24"/>
        </w:rPr>
      </w:pPr>
      <w:r w:rsidRPr="00C946CE">
        <w:rPr>
          <w:sz w:val="24"/>
          <w:szCs w:val="24"/>
        </w:rPr>
        <w:t>• не обращать внимания на незнакомые слова, не мешающие понимать основное содержание текста.</w:t>
      </w:r>
    </w:p>
    <w:p w:rsidR="00EF4FEC" w:rsidRPr="00C946CE" w:rsidRDefault="00EF4FEC" w:rsidP="00A05C45">
      <w:pPr>
        <w:pStyle w:val="aff2"/>
        <w:spacing w:line="240" w:lineRule="auto"/>
        <w:rPr>
          <w:b/>
          <w:sz w:val="24"/>
          <w:szCs w:val="24"/>
        </w:rPr>
      </w:pPr>
      <w:bookmarkStart w:id="20" w:name="bookmark43"/>
    </w:p>
    <w:p w:rsidR="00A05C45" w:rsidRPr="00C946CE" w:rsidRDefault="00A05C45" w:rsidP="00A05C45">
      <w:pPr>
        <w:pStyle w:val="aff2"/>
        <w:spacing w:line="240" w:lineRule="auto"/>
        <w:rPr>
          <w:sz w:val="24"/>
          <w:szCs w:val="24"/>
        </w:rPr>
      </w:pPr>
      <w:r w:rsidRPr="00C946CE">
        <w:rPr>
          <w:sz w:val="24"/>
          <w:szCs w:val="24"/>
        </w:rPr>
        <w:t>Письмо</w:t>
      </w:r>
      <w:bookmarkEnd w:id="20"/>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выписывать из текста слова, словосочетания и предложения;</w:t>
      </w:r>
    </w:p>
    <w:p w:rsidR="00A05C45" w:rsidRPr="00C946CE" w:rsidRDefault="00A05C45" w:rsidP="00A05C45">
      <w:pPr>
        <w:pStyle w:val="aff2"/>
        <w:spacing w:line="240" w:lineRule="auto"/>
        <w:rPr>
          <w:sz w:val="24"/>
          <w:szCs w:val="24"/>
        </w:rPr>
      </w:pPr>
      <w:r w:rsidRPr="00C946CE">
        <w:rPr>
          <w:sz w:val="24"/>
          <w:szCs w:val="24"/>
        </w:rPr>
        <w:t>• писать поздравительную открытку с Новым годом, Рождеством, днём рождения (с опорой на образец);</w:t>
      </w:r>
    </w:p>
    <w:p w:rsidR="00A05C45" w:rsidRPr="00C946CE" w:rsidRDefault="00A05C45" w:rsidP="00A05C45">
      <w:pPr>
        <w:pStyle w:val="aff2"/>
        <w:spacing w:line="240" w:lineRule="auto"/>
        <w:rPr>
          <w:sz w:val="24"/>
          <w:szCs w:val="24"/>
        </w:rPr>
      </w:pPr>
      <w:r w:rsidRPr="00C946CE">
        <w:rPr>
          <w:sz w:val="24"/>
          <w:szCs w:val="24"/>
        </w:rPr>
        <w:t>• писать по образцу краткое письмо зарубежному другу.</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 письменной форме кратко отвечать на вопросы к тексту;</w:t>
      </w:r>
    </w:p>
    <w:p w:rsidR="00A05C45" w:rsidRPr="00C946CE" w:rsidRDefault="00A05C45" w:rsidP="00A05C45">
      <w:pPr>
        <w:pStyle w:val="aff2"/>
        <w:spacing w:line="240" w:lineRule="auto"/>
        <w:rPr>
          <w:sz w:val="24"/>
          <w:szCs w:val="24"/>
        </w:rPr>
      </w:pPr>
      <w:r w:rsidRPr="00C946CE">
        <w:rPr>
          <w:sz w:val="24"/>
          <w:szCs w:val="24"/>
        </w:rPr>
        <w:t>• составлять рассказ в письменной форме по плану/ ключевым словам;</w:t>
      </w:r>
    </w:p>
    <w:p w:rsidR="00A05C45" w:rsidRPr="00C946CE" w:rsidRDefault="00A05C45" w:rsidP="00A05C45">
      <w:pPr>
        <w:pStyle w:val="aff2"/>
        <w:spacing w:line="240" w:lineRule="auto"/>
        <w:rPr>
          <w:sz w:val="24"/>
          <w:szCs w:val="24"/>
        </w:rPr>
      </w:pPr>
      <w:r w:rsidRPr="00C946CE">
        <w:rPr>
          <w:sz w:val="24"/>
          <w:szCs w:val="24"/>
        </w:rPr>
        <w:t>• заполнять простую анкету;</w:t>
      </w:r>
    </w:p>
    <w:p w:rsidR="00A05C45" w:rsidRPr="00C946CE" w:rsidRDefault="00A05C45" w:rsidP="00A05C45">
      <w:pPr>
        <w:pStyle w:val="aff2"/>
        <w:spacing w:line="240" w:lineRule="auto"/>
        <w:rPr>
          <w:sz w:val="24"/>
          <w:szCs w:val="24"/>
        </w:rPr>
      </w:pPr>
      <w:r w:rsidRPr="00C946CE">
        <w:rPr>
          <w:sz w:val="24"/>
          <w:szCs w:val="24"/>
        </w:rPr>
        <w:t>• правильно оформлять конверт, сервисные поля в системе электронной почты (адрес, тема сообщения).</w:t>
      </w:r>
    </w:p>
    <w:p w:rsidR="00EF4FEC" w:rsidRPr="00C946CE" w:rsidRDefault="00EF4FEC" w:rsidP="00A05C45">
      <w:pPr>
        <w:pStyle w:val="aff2"/>
        <w:spacing w:line="240" w:lineRule="auto"/>
        <w:jc w:val="center"/>
        <w:rPr>
          <w:sz w:val="24"/>
          <w:szCs w:val="24"/>
        </w:rPr>
      </w:pPr>
      <w:bookmarkStart w:id="21" w:name="bookmark44"/>
    </w:p>
    <w:p w:rsidR="00525279" w:rsidRDefault="00525279" w:rsidP="00A05C45">
      <w:pPr>
        <w:pStyle w:val="aff2"/>
        <w:spacing w:line="240" w:lineRule="auto"/>
        <w:jc w:val="center"/>
        <w:rPr>
          <w:sz w:val="24"/>
          <w:szCs w:val="24"/>
        </w:rPr>
      </w:pPr>
    </w:p>
    <w:p w:rsidR="00A05C45" w:rsidRPr="00C946CE" w:rsidRDefault="00A05C45" w:rsidP="00A05C45">
      <w:pPr>
        <w:pStyle w:val="aff2"/>
        <w:spacing w:line="240" w:lineRule="auto"/>
        <w:jc w:val="center"/>
        <w:rPr>
          <w:sz w:val="24"/>
          <w:szCs w:val="24"/>
        </w:rPr>
      </w:pPr>
      <w:r w:rsidRPr="00C946CE">
        <w:rPr>
          <w:sz w:val="24"/>
          <w:szCs w:val="24"/>
        </w:rPr>
        <w:lastRenderedPageBreak/>
        <w:t>Языковые средства</w:t>
      </w:r>
    </w:p>
    <w:p w:rsidR="00A05C45" w:rsidRPr="00C946CE" w:rsidRDefault="00A05C45" w:rsidP="00A05C45">
      <w:pPr>
        <w:pStyle w:val="aff2"/>
        <w:spacing w:line="240" w:lineRule="auto"/>
        <w:jc w:val="center"/>
        <w:rPr>
          <w:sz w:val="24"/>
          <w:szCs w:val="24"/>
        </w:rPr>
      </w:pPr>
      <w:r w:rsidRPr="00C946CE">
        <w:rPr>
          <w:sz w:val="24"/>
          <w:szCs w:val="24"/>
        </w:rPr>
        <w:t>и навыки оперирования ими</w:t>
      </w:r>
      <w:bookmarkEnd w:id="21"/>
    </w:p>
    <w:p w:rsidR="00EF4FEC" w:rsidRPr="00C946CE" w:rsidRDefault="00EF4FEC" w:rsidP="00A05C45">
      <w:pPr>
        <w:pStyle w:val="aff2"/>
        <w:spacing w:line="240" w:lineRule="auto"/>
        <w:rPr>
          <w:b/>
          <w:sz w:val="24"/>
          <w:szCs w:val="24"/>
        </w:rPr>
      </w:pPr>
      <w:bookmarkStart w:id="22" w:name="bookmark45"/>
    </w:p>
    <w:p w:rsidR="00A05C45" w:rsidRPr="00C946CE" w:rsidRDefault="00A05C45" w:rsidP="00A05C45">
      <w:pPr>
        <w:pStyle w:val="aff2"/>
        <w:spacing w:line="240" w:lineRule="auto"/>
        <w:rPr>
          <w:sz w:val="24"/>
          <w:szCs w:val="24"/>
        </w:rPr>
      </w:pPr>
      <w:r w:rsidRPr="00C946CE">
        <w:rPr>
          <w:sz w:val="24"/>
          <w:szCs w:val="24"/>
        </w:rPr>
        <w:t>Графика, каллиграфия, орфография</w:t>
      </w:r>
      <w:bookmarkEnd w:id="2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A05C45" w:rsidRPr="00C946CE" w:rsidRDefault="00A05C45" w:rsidP="00A05C45">
      <w:pPr>
        <w:pStyle w:val="aff2"/>
        <w:spacing w:line="240" w:lineRule="auto"/>
        <w:rPr>
          <w:sz w:val="24"/>
          <w:szCs w:val="24"/>
        </w:rPr>
      </w:pPr>
      <w:r w:rsidRPr="00C946CE">
        <w:rPr>
          <w:sz w:val="24"/>
          <w:szCs w:val="24"/>
        </w:rPr>
        <w:t>• пользоваться английским алфавитом, знать последовательность букв в нём;</w:t>
      </w:r>
    </w:p>
    <w:p w:rsidR="00A05C45" w:rsidRPr="00C946CE" w:rsidRDefault="00A05C45" w:rsidP="00A05C45">
      <w:pPr>
        <w:pStyle w:val="aff2"/>
        <w:spacing w:line="240" w:lineRule="auto"/>
        <w:rPr>
          <w:sz w:val="24"/>
          <w:szCs w:val="24"/>
        </w:rPr>
      </w:pPr>
      <w:r w:rsidRPr="00C946CE">
        <w:rPr>
          <w:sz w:val="24"/>
          <w:szCs w:val="24"/>
        </w:rPr>
        <w:t>• списывать текст;</w:t>
      </w:r>
    </w:p>
    <w:p w:rsidR="00A05C45" w:rsidRPr="00C946CE" w:rsidRDefault="00A05C45" w:rsidP="00A05C45">
      <w:pPr>
        <w:pStyle w:val="aff2"/>
        <w:spacing w:line="240" w:lineRule="auto"/>
        <w:rPr>
          <w:sz w:val="24"/>
          <w:szCs w:val="24"/>
        </w:rPr>
      </w:pPr>
      <w:r w:rsidRPr="00C946CE">
        <w:rPr>
          <w:sz w:val="24"/>
          <w:szCs w:val="24"/>
        </w:rPr>
        <w:t>• восстанавливать слово в соответствии с решаемой учебной задачей;</w:t>
      </w:r>
    </w:p>
    <w:p w:rsidR="00A05C45" w:rsidRPr="00C946CE" w:rsidRDefault="00A05C45" w:rsidP="00A05C45">
      <w:pPr>
        <w:pStyle w:val="aff2"/>
        <w:spacing w:line="240" w:lineRule="auto"/>
        <w:rPr>
          <w:sz w:val="24"/>
          <w:szCs w:val="24"/>
        </w:rPr>
      </w:pPr>
      <w:r w:rsidRPr="00C946CE">
        <w:rPr>
          <w:sz w:val="24"/>
          <w:szCs w:val="24"/>
        </w:rPr>
        <w:t>• отличать буквы от знаков транскрипции.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сравнивать и анализировать буквосочетания английского языка и их транскрипцию;</w:t>
      </w:r>
    </w:p>
    <w:p w:rsidR="00A05C45" w:rsidRPr="00C946CE" w:rsidRDefault="00A05C45" w:rsidP="00A05C45">
      <w:pPr>
        <w:pStyle w:val="aff2"/>
        <w:spacing w:line="240" w:lineRule="auto"/>
        <w:rPr>
          <w:sz w:val="24"/>
          <w:szCs w:val="24"/>
        </w:rPr>
      </w:pPr>
      <w:r w:rsidRPr="00C946CE">
        <w:rPr>
          <w:sz w:val="24"/>
          <w:szCs w:val="24"/>
        </w:rPr>
        <w:t>• группировать слова в соответствии с изученными правилами чтения;</w:t>
      </w:r>
    </w:p>
    <w:p w:rsidR="00A05C45" w:rsidRPr="00C946CE" w:rsidRDefault="00A05C45" w:rsidP="00A05C45">
      <w:pPr>
        <w:pStyle w:val="aff2"/>
        <w:spacing w:line="240" w:lineRule="auto"/>
        <w:rPr>
          <w:sz w:val="24"/>
          <w:szCs w:val="24"/>
        </w:rPr>
      </w:pPr>
      <w:r w:rsidRPr="00C946CE">
        <w:rPr>
          <w:sz w:val="24"/>
          <w:szCs w:val="24"/>
        </w:rPr>
        <w:t>• уточнять написание слова по словарю;</w:t>
      </w:r>
    </w:p>
    <w:p w:rsidR="00A05C45" w:rsidRPr="00C946CE" w:rsidRDefault="00A05C45" w:rsidP="00A05C45">
      <w:pPr>
        <w:pStyle w:val="aff2"/>
        <w:spacing w:line="240" w:lineRule="auto"/>
        <w:rPr>
          <w:sz w:val="24"/>
          <w:szCs w:val="24"/>
        </w:rPr>
      </w:pPr>
      <w:r w:rsidRPr="00C946CE">
        <w:rPr>
          <w:sz w:val="24"/>
          <w:szCs w:val="24"/>
        </w:rPr>
        <w:t>• использовать экранный перевод отдельных слов (с русского языка на иностранный и обратно).</w:t>
      </w:r>
    </w:p>
    <w:p w:rsidR="00EF4FEC" w:rsidRPr="00C946CE" w:rsidRDefault="00EF4FEC" w:rsidP="00A05C45">
      <w:pPr>
        <w:pStyle w:val="aff2"/>
        <w:spacing w:line="240" w:lineRule="auto"/>
        <w:rPr>
          <w:b/>
          <w:sz w:val="24"/>
          <w:szCs w:val="24"/>
        </w:rPr>
      </w:pPr>
      <w:bookmarkStart w:id="23" w:name="bookmark46"/>
    </w:p>
    <w:p w:rsidR="00A05C45" w:rsidRPr="00C946CE" w:rsidRDefault="00A05C45" w:rsidP="00A05C45">
      <w:pPr>
        <w:pStyle w:val="aff2"/>
        <w:spacing w:line="240" w:lineRule="auto"/>
        <w:rPr>
          <w:sz w:val="24"/>
          <w:szCs w:val="24"/>
        </w:rPr>
      </w:pPr>
      <w:r w:rsidRPr="00C946CE">
        <w:rPr>
          <w:sz w:val="24"/>
          <w:szCs w:val="24"/>
        </w:rPr>
        <w:t>Фонетическая сторона речи</w:t>
      </w:r>
      <w:bookmarkEnd w:id="2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различать на слух и адекватно произносить все звуки английского языка, соблюдая нормы произношения звуков;</w:t>
      </w:r>
    </w:p>
    <w:p w:rsidR="00A05C45" w:rsidRPr="00C946CE" w:rsidRDefault="00A05C45" w:rsidP="00A05C45">
      <w:pPr>
        <w:pStyle w:val="aff2"/>
        <w:spacing w:line="240" w:lineRule="auto"/>
        <w:rPr>
          <w:sz w:val="24"/>
          <w:szCs w:val="24"/>
        </w:rPr>
      </w:pPr>
      <w:r w:rsidRPr="00C946CE">
        <w:rPr>
          <w:sz w:val="24"/>
          <w:szCs w:val="24"/>
        </w:rPr>
        <w:t>• соблюдать правильное ударение в изолированном слове, фразе;</w:t>
      </w:r>
    </w:p>
    <w:p w:rsidR="00A05C45" w:rsidRPr="00C946CE" w:rsidRDefault="00A05C45" w:rsidP="00A05C45">
      <w:pPr>
        <w:pStyle w:val="aff2"/>
        <w:spacing w:line="240" w:lineRule="auto"/>
        <w:rPr>
          <w:sz w:val="24"/>
          <w:szCs w:val="24"/>
        </w:rPr>
      </w:pPr>
      <w:r w:rsidRPr="00C946CE">
        <w:rPr>
          <w:sz w:val="24"/>
          <w:szCs w:val="24"/>
        </w:rPr>
        <w:t>• различать коммуникативные типы предложений по интонации;</w:t>
      </w:r>
    </w:p>
    <w:p w:rsidR="00A05C45" w:rsidRPr="00C946CE" w:rsidRDefault="00A05C45" w:rsidP="00A05C45">
      <w:pPr>
        <w:pStyle w:val="aff2"/>
        <w:spacing w:line="240" w:lineRule="auto"/>
        <w:rPr>
          <w:sz w:val="24"/>
          <w:szCs w:val="24"/>
        </w:rPr>
      </w:pPr>
      <w:r w:rsidRPr="00C946CE">
        <w:rPr>
          <w:sz w:val="24"/>
          <w:szCs w:val="24"/>
        </w:rPr>
        <w:t>• корректно произносить предложения с точки зрения их ритмико-интонационных особенностей.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распознавать связующее r в речи и уметь его использовать;</w:t>
      </w:r>
    </w:p>
    <w:p w:rsidR="00A05C45" w:rsidRPr="00C946CE" w:rsidRDefault="00A05C45" w:rsidP="00A05C45">
      <w:pPr>
        <w:pStyle w:val="aff2"/>
        <w:spacing w:line="240" w:lineRule="auto"/>
        <w:rPr>
          <w:sz w:val="24"/>
          <w:szCs w:val="24"/>
        </w:rPr>
      </w:pPr>
      <w:r w:rsidRPr="00C946CE">
        <w:rPr>
          <w:sz w:val="24"/>
          <w:szCs w:val="24"/>
        </w:rPr>
        <w:t>• соблюдать интонацию перечисления;</w:t>
      </w:r>
    </w:p>
    <w:p w:rsidR="00A05C45" w:rsidRPr="00C946CE" w:rsidRDefault="00A05C45" w:rsidP="00A05C45">
      <w:pPr>
        <w:pStyle w:val="aff2"/>
        <w:spacing w:line="240" w:lineRule="auto"/>
        <w:rPr>
          <w:sz w:val="24"/>
          <w:szCs w:val="24"/>
        </w:rPr>
      </w:pPr>
      <w:r w:rsidRPr="00C946CE">
        <w:rPr>
          <w:sz w:val="24"/>
          <w:szCs w:val="24"/>
        </w:rPr>
        <w:t>• соблюдать правило отсутствия ударения на служебных словах (артиклях, союзах, предлогах);</w:t>
      </w:r>
    </w:p>
    <w:p w:rsidR="00A05C45" w:rsidRPr="00C946CE" w:rsidRDefault="00A05C45" w:rsidP="00A05C45">
      <w:pPr>
        <w:pStyle w:val="aff2"/>
        <w:spacing w:line="240" w:lineRule="auto"/>
        <w:rPr>
          <w:sz w:val="24"/>
          <w:szCs w:val="24"/>
        </w:rPr>
      </w:pPr>
      <w:r w:rsidRPr="00C946CE">
        <w:rPr>
          <w:sz w:val="24"/>
          <w:szCs w:val="24"/>
        </w:rPr>
        <w:t>• читать изучаемые слова по транскрипции.</w:t>
      </w:r>
    </w:p>
    <w:p w:rsidR="00EF4FEC" w:rsidRPr="00C946CE" w:rsidRDefault="00EF4FEC" w:rsidP="00A05C45">
      <w:pPr>
        <w:pStyle w:val="aff2"/>
        <w:spacing w:line="240" w:lineRule="auto"/>
        <w:rPr>
          <w:b/>
          <w:sz w:val="24"/>
          <w:szCs w:val="24"/>
        </w:rPr>
      </w:pPr>
      <w:bookmarkStart w:id="24" w:name="bookmark47"/>
    </w:p>
    <w:p w:rsidR="00A05C45" w:rsidRPr="00C946CE" w:rsidRDefault="00A05C45" w:rsidP="00A05C45">
      <w:pPr>
        <w:pStyle w:val="aff2"/>
        <w:spacing w:line="240" w:lineRule="auto"/>
        <w:rPr>
          <w:sz w:val="24"/>
          <w:szCs w:val="24"/>
        </w:rPr>
      </w:pPr>
      <w:r w:rsidRPr="00C946CE">
        <w:rPr>
          <w:sz w:val="24"/>
          <w:szCs w:val="24"/>
        </w:rPr>
        <w:t>Лексическая сторона речи</w:t>
      </w:r>
      <w:bookmarkEnd w:id="24"/>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A05C45" w:rsidRPr="00C946CE" w:rsidRDefault="00A05C45" w:rsidP="00A05C45">
      <w:pPr>
        <w:pStyle w:val="aff2"/>
        <w:spacing w:line="240" w:lineRule="auto"/>
        <w:rPr>
          <w:sz w:val="24"/>
          <w:szCs w:val="24"/>
        </w:rPr>
      </w:pPr>
      <w:r w:rsidRPr="00C946CE">
        <w:rPr>
          <w:sz w:val="24"/>
          <w:szCs w:val="24"/>
        </w:rPr>
        <w:t>• оперировать в процессе общения активной лексикой в соответствии с коммуникативной задачей;</w:t>
      </w:r>
    </w:p>
    <w:p w:rsidR="00A05C45" w:rsidRPr="00C946CE" w:rsidRDefault="00A05C45" w:rsidP="00A05C45">
      <w:pPr>
        <w:pStyle w:val="aff2"/>
        <w:spacing w:line="240" w:lineRule="auto"/>
        <w:rPr>
          <w:sz w:val="24"/>
          <w:szCs w:val="24"/>
        </w:rPr>
      </w:pPr>
      <w:r w:rsidRPr="00C946CE">
        <w:rPr>
          <w:sz w:val="24"/>
          <w:szCs w:val="24"/>
        </w:rPr>
        <w:t>• восстанавливать текст в соответствии с решаемой учебной задачей.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узнавать простые словообразовательные элементы;</w:t>
      </w:r>
    </w:p>
    <w:p w:rsidR="00A05C45" w:rsidRPr="00C946CE" w:rsidRDefault="00A05C45" w:rsidP="00A05C45">
      <w:pPr>
        <w:pStyle w:val="aff2"/>
        <w:spacing w:line="240" w:lineRule="auto"/>
        <w:rPr>
          <w:sz w:val="24"/>
          <w:szCs w:val="24"/>
        </w:rPr>
      </w:pPr>
      <w:r w:rsidRPr="00C946CE">
        <w:rPr>
          <w:sz w:val="24"/>
          <w:szCs w:val="24"/>
        </w:rPr>
        <w:t>• опираться на языковую догадку в процессе чтения и аудирования (интернациональные и сложные слова).</w:t>
      </w:r>
    </w:p>
    <w:p w:rsidR="00EF4FEC" w:rsidRPr="00C946CE" w:rsidRDefault="00EF4FEC" w:rsidP="00A05C45">
      <w:pPr>
        <w:pStyle w:val="aff2"/>
        <w:spacing w:line="240" w:lineRule="auto"/>
        <w:rPr>
          <w:b/>
          <w:sz w:val="24"/>
          <w:szCs w:val="24"/>
        </w:rPr>
      </w:pPr>
      <w:bookmarkStart w:id="25" w:name="bookmark48"/>
    </w:p>
    <w:p w:rsidR="00A05C45" w:rsidRPr="00C946CE" w:rsidRDefault="00A05C45" w:rsidP="00A05C45">
      <w:pPr>
        <w:pStyle w:val="aff2"/>
        <w:spacing w:line="240" w:lineRule="auto"/>
        <w:rPr>
          <w:sz w:val="24"/>
          <w:szCs w:val="24"/>
        </w:rPr>
      </w:pPr>
      <w:r w:rsidRPr="00C946CE">
        <w:rPr>
          <w:sz w:val="24"/>
          <w:szCs w:val="24"/>
        </w:rPr>
        <w:t>Грамматическая сторона речи</w:t>
      </w:r>
      <w:bookmarkEnd w:id="25"/>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распознавать и употреблять в речи основные коммуникативные типы предложений;</w:t>
      </w:r>
    </w:p>
    <w:p w:rsidR="00A05C45" w:rsidRPr="00C946CE" w:rsidRDefault="00A05C45" w:rsidP="00A05C45">
      <w:pPr>
        <w:pStyle w:val="aff2"/>
        <w:spacing w:line="240" w:lineRule="auto"/>
        <w:rPr>
          <w:sz w:val="24"/>
          <w:szCs w:val="24"/>
        </w:rPr>
      </w:pPr>
      <w:r w:rsidRPr="00C946CE">
        <w:rPr>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w:t>
      </w:r>
      <w:r w:rsidRPr="00C946CE">
        <w:rPr>
          <w:sz w:val="24"/>
          <w:szCs w:val="24"/>
        </w:rPr>
        <w:lastRenderedPageBreak/>
        <w:t>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узнавать сложносочинённые предложения с союзами and и but;</w:t>
      </w:r>
    </w:p>
    <w:p w:rsidR="00A05C45" w:rsidRPr="00C946CE" w:rsidRDefault="00A05C45" w:rsidP="00A05C45">
      <w:pPr>
        <w:pStyle w:val="aff2"/>
        <w:spacing w:line="240" w:lineRule="auto"/>
        <w:rPr>
          <w:sz w:val="24"/>
          <w:szCs w:val="24"/>
          <w:lang w:val="en-US"/>
        </w:rPr>
      </w:pPr>
      <w:r w:rsidRPr="00C946CE">
        <w:rPr>
          <w:sz w:val="24"/>
          <w:szCs w:val="24"/>
        </w:rPr>
        <w:t xml:space="preserve">• использовать в речи безличные предложения (It's cold. </w:t>
      </w:r>
      <w:r w:rsidRPr="00C946CE">
        <w:rPr>
          <w:sz w:val="24"/>
          <w:szCs w:val="24"/>
          <w:lang w:val="en-US"/>
        </w:rPr>
        <w:t xml:space="preserve">It's 5 o'clock. It's interesting), </w:t>
      </w:r>
      <w:r w:rsidRPr="00C946CE">
        <w:rPr>
          <w:sz w:val="24"/>
          <w:szCs w:val="24"/>
        </w:rPr>
        <w:t>предложения</w:t>
      </w:r>
      <w:r w:rsidRPr="00C946CE">
        <w:rPr>
          <w:sz w:val="24"/>
          <w:szCs w:val="24"/>
          <w:lang w:val="en-US"/>
        </w:rPr>
        <w:t xml:space="preserve"> </w:t>
      </w:r>
      <w:r w:rsidRPr="00C946CE">
        <w:rPr>
          <w:sz w:val="24"/>
          <w:szCs w:val="24"/>
        </w:rPr>
        <w:t>с</w:t>
      </w:r>
      <w:r w:rsidRPr="00C946CE">
        <w:rPr>
          <w:sz w:val="24"/>
          <w:szCs w:val="24"/>
          <w:lang w:val="en-US"/>
        </w:rPr>
        <w:t xml:space="preserve"> </w:t>
      </w:r>
      <w:r w:rsidRPr="00C946CE">
        <w:rPr>
          <w:sz w:val="24"/>
          <w:szCs w:val="24"/>
        </w:rPr>
        <w:t>конструкцией</w:t>
      </w:r>
      <w:r w:rsidRPr="00C946CE">
        <w:rPr>
          <w:sz w:val="24"/>
          <w:szCs w:val="24"/>
          <w:lang w:val="en-US"/>
        </w:rPr>
        <w:t xml:space="preserve"> there is/there are;</w:t>
      </w:r>
    </w:p>
    <w:p w:rsidR="00A05C45" w:rsidRPr="00C946CE" w:rsidRDefault="00A05C45" w:rsidP="00A05C45">
      <w:pPr>
        <w:pStyle w:val="aff2"/>
        <w:spacing w:line="240" w:lineRule="auto"/>
        <w:rPr>
          <w:sz w:val="24"/>
          <w:szCs w:val="24"/>
          <w:lang w:val="en-US"/>
        </w:rPr>
      </w:pPr>
      <w:r w:rsidRPr="00C946CE">
        <w:rPr>
          <w:sz w:val="24"/>
          <w:szCs w:val="24"/>
        </w:rPr>
        <w:t xml:space="preserve">• оперировать в речи неопределёнными местоимениями some, any (некоторые случаи употребления: Can I have some tea? </w:t>
      </w:r>
      <w:r w:rsidRPr="00C946CE">
        <w:rPr>
          <w:sz w:val="24"/>
          <w:szCs w:val="24"/>
          <w:lang w:val="en-US"/>
        </w:rPr>
        <w:t>Is there any milk in the fridge? — No, there isn't any);</w:t>
      </w:r>
    </w:p>
    <w:p w:rsidR="00A05C45" w:rsidRPr="00C946CE" w:rsidRDefault="00A05C45" w:rsidP="00A05C45">
      <w:pPr>
        <w:pStyle w:val="aff2"/>
        <w:spacing w:line="240" w:lineRule="auto"/>
        <w:rPr>
          <w:sz w:val="24"/>
          <w:szCs w:val="24"/>
          <w:lang w:val="en-US"/>
        </w:rPr>
      </w:pPr>
      <w:r w:rsidRPr="00C946CE">
        <w:rPr>
          <w:sz w:val="24"/>
          <w:szCs w:val="24"/>
          <w:lang w:val="en-US"/>
        </w:rPr>
        <w:t>• </w:t>
      </w:r>
      <w:r w:rsidRPr="00C946CE">
        <w:rPr>
          <w:sz w:val="24"/>
          <w:szCs w:val="24"/>
        </w:rPr>
        <w:t>оперировать</w:t>
      </w:r>
      <w:r w:rsidRPr="00C946CE">
        <w:rPr>
          <w:sz w:val="24"/>
          <w:szCs w:val="24"/>
          <w:lang w:val="en-US"/>
        </w:rPr>
        <w:t xml:space="preserve"> </w:t>
      </w:r>
      <w:r w:rsidRPr="00C946CE">
        <w:rPr>
          <w:sz w:val="24"/>
          <w:szCs w:val="24"/>
        </w:rPr>
        <w:t>в</w:t>
      </w:r>
      <w:r w:rsidRPr="00C946CE">
        <w:rPr>
          <w:sz w:val="24"/>
          <w:szCs w:val="24"/>
          <w:lang w:val="en-US"/>
        </w:rPr>
        <w:t xml:space="preserve"> </w:t>
      </w:r>
      <w:r w:rsidRPr="00C946CE">
        <w:rPr>
          <w:sz w:val="24"/>
          <w:szCs w:val="24"/>
        </w:rPr>
        <w:t>речи</w:t>
      </w:r>
      <w:r w:rsidRPr="00C946CE">
        <w:rPr>
          <w:sz w:val="24"/>
          <w:szCs w:val="24"/>
          <w:lang w:val="en-US"/>
        </w:rPr>
        <w:t xml:space="preserve"> </w:t>
      </w:r>
      <w:r w:rsidRPr="00C946CE">
        <w:rPr>
          <w:sz w:val="24"/>
          <w:szCs w:val="24"/>
        </w:rPr>
        <w:t>наречиями</w:t>
      </w:r>
      <w:r w:rsidRPr="00C946CE">
        <w:rPr>
          <w:sz w:val="24"/>
          <w:szCs w:val="24"/>
          <w:lang w:val="en-US"/>
        </w:rPr>
        <w:t xml:space="preserve"> </w:t>
      </w:r>
      <w:r w:rsidRPr="00C946CE">
        <w:rPr>
          <w:sz w:val="24"/>
          <w:szCs w:val="24"/>
        </w:rPr>
        <w:t>времени</w:t>
      </w:r>
      <w:r w:rsidRPr="00C946CE">
        <w:rPr>
          <w:sz w:val="24"/>
          <w:szCs w:val="24"/>
          <w:lang w:val="en-US"/>
        </w:rPr>
        <w:t xml:space="preserve"> (yesterday, tomorrow, never, usually, often, sometimes); </w:t>
      </w:r>
      <w:r w:rsidRPr="00C946CE">
        <w:rPr>
          <w:sz w:val="24"/>
          <w:szCs w:val="24"/>
        </w:rPr>
        <w:t>наречиями</w:t>
      </w:r>
      <w:r w:rsidRPr="00C946CE">
        <w:rPr>
          <w:sz w:val="24"/>
          <w:szCs w:val="24"/>
          <w:lang w:val="en-US"/>
        </w:rPr>
        <w:t xml:space="preserve"> </w:t>
      </w:r>
      <w:r w:rsidRPr="00C946CE">
        <w:rPr>
          <w:sz w:val="24"/>
          <w:szCs w:val="24"/>
        </w:rPr>
        <w:t>степени</w:t>
      </w:r>
      <w:r w:rsidRPr="00C946CE">
        <w:rPr>
          <w:sz w:val="24"/>
          <w:szCs w:val="24"/>
          <w:lang w:val="en-US"/>
        </w:rPr>
        <w:t xml:space="preserve"> (much, little, very);</w:t>
      </w:r>
    </w:p>
    <w:p w:rsidR="00A05C45" w:rsidRPr="00C946CE" w:rsidRDefault="00A05C45" w:rsidP="00A05C45">
      <w:pPr>
        <w:pStyle w:val="aff2"/>
        <w:spacing w:line="240" w:lineRule="auto"/>
        <w:rPr>
          <w:sz w:val="24"/>
          <w:szCs w:val="24"/>
        </w:rPr>
      </w:pPr>
      <w:r w:rsidRPr="00C946CE">
        <w:rPr>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EF4FEC" w:rsidRPr="00C946CE" w:rsidRDefault="00EF4FEC" w:rsidP="00A05C45">
      <w:pPr>
        <w:pStyle w:val="aff2"/>
        <w:spacing w:line="240" w:lineRule="auto"/>
        <w:jc w:val="center"/>
        <w:rPr>
          <w:b/>
          <w:sz w:val="24"/>
          <w:szCs w:val="24"/>
        </w:rPr>
      </w:pPr>
      <w:bookmarkStart w:id="26" w:name="bookmark49"/>
    </w:p>
    <w:p w:rsidR="00A05C45" w:rsidRPr="00C946CE" w:rsidRDefault="00A05C45" w:rsidP="00A05C45">
      <w:pPr>
        <w:pStyle w:val="aff2"/>
        <w:spacing w:line="240" w:lineRule="auto"/>
        <w:jc w:val="center"/>
        <w:rPr>
          <w:b/>
          <w:sz w:val="24"/>
          <w:szCs w:val="24"/>
        </w:rPr>
      </w:pPr>
      <w:r w:rsidRPr="00C946CE">
        <w:rPr>
          <w:b/>
          <w:sz w:val="24"/>
          <w:szCs w:val="24"/>
        </w:rPr>
        <w:t>Математика и информатика</w:t>
      </w:r>
      <w:bookmarkEnd w:id="26"/>
    </w:p>
    <w:p w:rsidR="00EF4FEC" w:rsidRPr="00C946CE" w:rsidRDefault="00EF4FEC" w:rsidP="00A05C45">
      <w:pPr>
        <w:pStyle w:val="aff2"/>
        <w:spacing w:line="240" w:lineRule="auto"/>
        <w:rPr>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F4FEC" w:rsidRPr="00C946CE" w:rsidRDefault="00EF4FEC" w:rsidP="00A05C45">
      <w:pPr>
        <w:pStyle w:val="aff2"/>
        <w:spacing w:line="240" w:lineRule="auto"/>
        <w:jc w:val="center"/>
        <w:rPr>
          <w:sz w:val="24"/>
          <w:szCs w:val="24"/>
        </w:rPr>
      </w:pPr>
      <w:bookmarkStart w:id="27" w:name="bookmark50"/>
    </w:p>
    <w:p w:rsidR="00A05C45" w:rsidRPr="00C946CE" w:rsidRDefault="00A05C45" w:rsidP="00A05C45">
      <w:pPr>
        <w:pStyle w:val="aff2"/>
        <w:spacing w:line="240" w:lineRule="auto"/>
        <w:jc w:val="center"/>
        <w:rPr>
          <w:sz w:val="24"/>
          <w:szCs w:val="24"/>
        </w:rPr>
      </w:pPr>
      <w:r w:rsidRPr="00C946CE">
        <w:rPr>
          <w:sz w:val="24"/>
          <w:szCs w:val="24"/>
        </w:rPr>
        <w:t>Числа и величины</w:t>
      </w:r>
      <w:bookmarkEnd w:id="2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читать, записывать, сравнивать, упорядочивать числа от нуля до миллиона;</w:t>
      </w:r>
    </w:p>
    <w:p w:rsidR="00A05C45" w:rsidRPr="00C946CE" w:rsidRDefault="00A05C45" w:rsidP="00A05C45">
      <w:pPr>
        <w:pStyle w:val="aff2"/>
        <w:spacing w:line="240" w:lineRule="auto"/>
        <w:rPr>
          <w:sz w:val="24"/>
          <w:szCs w:val="24"/>
        </w:rPr>
      </w:pPr>
      <w:r w:rsidRPr="00C946CE">
        <w:rPr>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05C45" w:rsidRPr="00C946CE" w:rsidRDefault="00A05C45" w:rsidP="00A05C45">
      <w:pPr>
        <w:pStyle w:val="aff2"/>
        <w:spacing w:line="240" w:lineRule="auto"/>
        <w:rPr>
          <w:sz w:val="24"/>
          <w:szCs w:val="24"/>
        </w:rPr>
      </w:pPr>
      <w:r w:rsidRPr="00C946CE">
        <w:rPr>
          <w:sz w:val="24"/>
          <w:szCs w:val="24"/>
        </w:rPr>
        <w:t>• группировать числа по заданному или самостоятельно установленному признаку;</w:t>
      </w:r>
    </w:p>
    <w:p w:rsidR="00A05C45" w:rsidRPr="00C946CE" w:rsidRDefault="00A05C45" w:rsidP="00A05C45">
      <w:pPr>
        <w:pStyle w:val="aff2"/>
        <w:spacing w:line="240" w:lineRule="auto"/>
        <w:rPr>
          <w:sz w:val="24"/>
          <w:szCs w:val="24"/>
        </w:rPr>
      </w:pPr>
      <w:r w:rsidRPr="00C946CE">
        <w:rPr>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w:t>
      </w:r>
      <w:r w:rsidRPr="00C946CE">
        <w:rPr>
          <w:sz w:val="24"/>
          <w:szCs w:val="24"/>
          <w:lang w:val="en-US"/>
        </w:rPr>
        <w:t> </w:t>
      </w:r>
      <w:r w:rsidRPr="00C946CE">
        <w:rPr>
          <w:sz w:val="24"/>
          <w:szCs w:val="24"/>
        </w:rPr>
        <w:t>— сантиметр, сантиметр — миллиметр).</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классифицировать числа по одному или нескольким основаниям, объяснять свои действия;</w:t>
      </w:r>
    </w:p>
    <w:p w:rsidR="00A05C45" w:rsidRPr="00C946CE" w:rsidRDefault="00A05C45" w:rsidP="00A05C45">
      <w:pPr>
        <w:pStyle w:val="aff2"/>
        <w:spacing w:line="240" w:lineRule="auto"/>
        <w:rPr>
          <w:sz w:val="24"/>
          <w:szCs w:val="24"/>
        </w:rPr>
      </w:pPr>
      <w:r w:rsidRPr="00C946CE">
        <w:rPr>
          <w:sz w:val="24"/>
          <w:szCs w:val="24"/>
        </w:rPr>
        <w:t>• выбирать единицу для измерения данной величины (длины, массы, площади, времени), объяснять свои действия.</w:t>
      </w:r>
    </w:p>
    <w:p w:rsidR="00EF4FEC" w:rsidRPr="00C946CE" w:rsidRDefault="00EF4FEC" w:rsidP="00A05C45">
      <w:pPr>
        <w:pStyle w:val="aff2"/>
        <w:spacing w:line="240" w:lineRule="auto"/>
        <w:jc w:val="center"/>
        <w:rPr>
          <w:sz w:val="24"/>
          <w:szCs w:val="24"/>
        </w:rPr>
      </w:pPr>
      <w:bookmarkStart w:id="28" w:name="bookmark51"/>
    </w:p>
    <w:p w:rsidR="00A05C45" w:rsidRPr="00C946CE" w:rsidRDefault="00A05C45" w:rsidP="00A05C45">
      <w:pPr>
        <w:pStyle w:val="aff2"/>
        <w:spacing w:line="240" w:lineRule="auto"/>
        <w:jc w:val="center"/>
        <w:rPr>
          <w:sz w:val="24"/>
          <w:szCs w:val="24"/>
        </w:rPr>
      </w:pPr>
      <w:r w:rsidRPr="00C946CE">
        <w:rPr>
          <w:sz w:val="24"/>
          <w:szCs w:val="24"/>
        </w:rPr>
        <w:t>Арифметические действия</w:t>
      </w:r>
      <w:bookmarkEnd w:id="2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05C45" w:rsidRPr="00C946CE" w:rsidRDefault="00A05C45" w:rsidP="00A05C45">
      <w:pPr>
        <w:pStyle w:val="aff2"/>
        <w:spacing w:line="240" w:lineRule="auto"/>
        <w:rPr>
          <w:sz w:val="24"/>
          <w:szCs w:val="24"/>
        </w:rPr>
      </w:pPr>
      <w:r w:rsidRPr="00C946CE">
        <w:rPr>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05C45" w:rsidRPr="00C946CE" w:rsidRDefault="00A05C45" w:rsidP="00A05C45">
      <w:pPr>
        <w:pStyle w:val="aff2"/>
        <w:spacing w:line="240" w:lineRule="auto"/>
        <w:rPr>
          <w:sz w:val="24"/>
          <w:szCs w:val="24"/>
        </w:rPr>
      </w:pPr>
      <w:r w:rsidRPr="00C946CE">
        <w:rPr>
          <w:sz w:val="24"/>
          <w:szCs w:val="24"/>
        </w:rPr>
        <w:t>• выделять неизвестный компонент арифметического действия и находить его значение;</w:t>
      </w:r>
    </w:p>
    <w:p w:rsidR="00A05C45" w:rsidRPr="00C946CE" w:rsidRDefault="00A05C45" w:rsidP="00A05C45">
      <w:pPr>
        <w:pStyle w:val="aff2"/>
        <w:spacing w:line="240" w:lineRule="auto"/>
        <w:rPr>
          <w:sz w:val="24"/>
          <w:szCs w:val="24"/>
        </w:rPr>
      </w:pPr>
      <w:r w:rsidRPr="00C946CE">
        <w:rPr>
          <w:sz w:val="24"/>
          <w:szCs w:val="24"/>
        </w:rPr>
        <w:t>• вычислять значение числового выражения (содержащего 2—3 арифметических действия, со скобками и без скобок).</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выполнять действия с величинами;</w:t>
      </w:r>
    </w:p>
    <w:p w:rsidR="00A05C45" w:rsidRPr="00C946CE" w:rsidRDefault="00A05C45" w:rsidP="00A05C45">
      <w:pPr>
        <w:pStyle w:val="aff2"/>
        <w:spacing w:line="240" w:lineRule="auto"/>
        <w:rPr>
          <w:sz w:val="24"/>
          <w:szCs w:val="24"/>
        </w:rPr>
      </w:pPr>
      <w:r w:rsidRPr="00C946CE">
        <w:rPr>
          <w:sz w:val="24"/>
          <w:szCs w:val="24"/>
        </w:rPr>
        <w:lastRenderedPageBreak/>
        <w:t>• использовать свойства арифметических действий для удобства вычислений;</w:t>
      </w:r>
    </w:p>
    <w:p w:rsidR="00A05C45" w:rsidRPr="00C946CE" w:rsidRDefault="00A05C45" w:rsidP="00A05C45">
      <w:pPr>
        <w:pStyle w:val="aff2"/>
        <w:spacing w:line="240" w:lineRule="auto"/>
        <w:rPr>
          <w:sz w:val="24"/>
          <w:szCs w:val="24"/>
        </w:rPr>
      </w:pPr>
      <w:r w:rsidRPr="00C946CE">
        <w:rPr>
          <w:sz w:val="24"/>
          <w:szCs w:val="24"/>
        </w:rPr>
        <w:t>• проводить проверку правильности вычислений (с помощью обратного действия, прикидки и оценки результата действия и др.).</w:t>
      </w:r>
    </w:p>
    <w:p w:rsidR="00EF4FEC" w:rsidRPr="00C946CE" w:rsidRDefault="00EF4FEC" w:rsidP="00A05C45">
      <w:pPr>
        <w:pStyle w:val="aff2"/>
        <w:spacing w:line="240" w:lineRule="auto"/>
        <w:jc w:val="center"/>
        <w:rPr>
          <w:sz w:val="24"/>
          <w:szCs w:val="24"/>
        </w:rPr>
      </w:pPr>
      <w:bookmarkStart w:id="29" w:name="bookmark52"/>
    </w:p>
    <w:p w:rsidR="00A05C45" w:rsidRPr="00C946CE" w:rsidRDefault="00A05C45" w:rsidP="00A05C45">
      <w:pPr>
        <w:pStyle w:val="aff2"/>
        <w:spacing w:line="240" w:lineRule="auto"/>
        <w:jc w:val="center"/>
        <w:rPr>
          <w:sz w:val="24"/>
          <w:szCs w:val="24"/>
        </w:rPr>
      </w:pPr>
      <w:r w:rsidRPr="00C946CE">
        <w:rPr>
          <w:sz w:val="24"/>
          <w:szCs w:val="24"/>
        </w:rPr>
        <w:t>Работа с текстовыми задачами</w:t>
      </w:r>
      <w:bookmarkEnd w:id="2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A05C45" w:rsidRPr="00C946CE" w:rsidRDefault="00A05C45" w:rsidP="00A05C45">
      <w:pPr>
        <w:pStyle w:val="aff2"/>
        <w:spacing w:line="240" w:lineRule="auto"/>
        <w:rPr>
          <w:sz w:val="24"/>
          <w:szCs w:val="24"/>
        </w:rPr>
      </w:pPr>
      <w:r w:rsidRPr="00C946CE">
        <w:rPr>
          <w:sz w:val="24"/>
          <w:szCs w:val="24"/>
        </w:rPr>
        <w:t>• решать арифметическим способом (в 1—2 действия) учебные задачи и задачи, связанные с повседневной жизнью;</w:t>
      </w:r>
    </w:p>
    <w:p w:rsidR="00A05C45" w:rsidRPr="00C946CE" w:rsidRDefault="00A05C45" w:rsidP="00A05C45">
      <w:pPr>
        <w:pStyle w:val="aff2"/>
        <w:spacing w:line="240" w:lineRule="auto"/>
        <w:rPr>
          <w:sz w:val="24"/>
          <w:szCs w:val="24"/>
        </w:rPr>
      </w:pPr>
      <w:r w:rsidRPr="00C946CE">
        <w:rPr>
          <w:sz w:val="24"/>
          <w:szCs w:val="24"/>
        </w:rPr>
        <w:t>• оценивать правильность хода решения и реальность ответа на вопрос задачи.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решать задачи на нахождение доли величины и величины по значению её доли (половина, треть, четверть, пятая, десятая часть);</w:t>
      </w:r>
    </w:p>
    <w:p w:rsidR="00A05C45" w:rsidRPr="00C946CE" w:rsidRDefault="00A05C45" w:rsidP="00A05C45">
      <w:pPr>
        <w:pStyle w:val="aff2"/>
        <w:spacing w:line="240" w:lineRule="auto"/>
        <w:rPr>
          <w:sz w:val="24"/>
          <w:szCs w:val="24"/>
        </w:rPr>
      </w:pPr>
      <w:r w:rsidRPr="00C946CE">
        <w:rPr>
          <w:sz w:val="24"/>
          <w:szCs w:val="24"/>
        </w:rPr>
        <w:t>• решать задачи в 3—4 действия;</w:t>
      </w:r>
    </w:p>
    <w:p w:rsidR="00A05C45" w:rsidRPr="00C946CE" w:rsidRDefault="00A05C45" w:rsidP="00A05C45">
      <w:pPr>
        <w:pStyle w:val="aff2"/>
        <w:spacing w:line="240" w:lineRule="auto"/>
        <w:rPr>
          <w:sz w:val="24"/>
          <w:szCs w:val="24"/>
        </w:rPr>
      </w:pPr>
      <w:r w:rsidRPr="00C946CE">
        <w:rPr>
          <w:sz w:val="24"/>
          <w:szCs w:val="24"/>
        </w:rPr>
        <w:t>• находить разные способы решения задачи.</w:t>
      </w:r>
    </w:p>
    <w:p w:rsidR="00EF4FEC" w:rsidRPr="00C946CE" w:rsidRDefault="00EF4FEC" w:rsidP="00A05C45">
      <w:pPr>
        <w:pStyle w:val="aff2"/>
        <w:spacing w:line="240" w:lineRule="auto"/>
        <w:jc w:val="center"/>
        <w:rPr>
          <w:sz w:val="24"/>
          <w:szCs w:val="24"/>
        </w:rPr>
      </w:pPr>
      <w:bookmarkStart w:id="30" w:name="bookmark53"/>
    </w:p>
    <w:p w:rsidR="00A05C45" w:rsidRPr="00C946CE" w:rsidRDefault="00A05C45" w:rsidP="00A05C45">
      <w:pPr>
        <w:pStyle w:val="aff2"/>
        <w:spacing w:line="240" w:lineRule="auto"/>
        <w:jc w:val="center"/>
        <w:rPr>
          <w:sz w:val="24"/>
          <w:szCs w:val="24"/>
        </w:rPr>
      </w:pPr>
      <w:r w:rsidRPr="00C946CE">
        <w:rPr>
          <w:sz w:val="24"/>
          <w:szCs w:val="24"/>
        </w:rPr>
        <w:t>Пространственные отношения.</w:t>
      </w:r>
    </w:p>
    <w:p w:rsidR="00A05C45" w:rsidRPr="00C946CE" w:rsidRDefault="00A05C45" w:rsidP="00A05C45">
      <w:pPr>
        <w:pStyle w:val="aff2"/>
        <w:spacing w:line="240" w:lineRule="auto"/>
        <w:jc w:val="center"/>
        <w:rPr>
          <w:sz w:val="24"/>
          <w:szCs w:val="24"/>
        </w:rPr>
      </w:pPr>
      <w:r w:rsidRPr="00C946CE">
        <w:rPr>
          <w:sz w:val="24"/>
          <w:szCs w:val="24"/>
        </w:rPr>
        <w:t>Геометрические фигуры</w:t>
      </w:r>
      <w:bookmarkEnd w:id="30"/>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описывать взаимное расположение предметов в пространстве и на плоскости;</w:t>
      </w:r>
    </w:p>
    <w:p w:rsidR="00A05C45" w:rsidRPr="00C946CE" w:rsidRDefault="00A05C45" w:rsidP="00A05C45">
      <w:pPr>
        <w:pStyle w:val="aff2"/>
        <w:spacing w:line="240" w:lineRule="auto"/>
        <w:rPr>
          <w:sz w:val="24"/>
          <w:szCs w:val="24"/>
        </w:rPr>
      </w:pPr>
      <w:r w:rsidRPr="00C946CE">
        <w:rPr>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05C45" w:rsidRPr="00C946CE" w:rsidRDefault="00A05C45" w:rsidP="00A05C45">
      <w:pPr>
        <w:pStyle w:val="aff2"/>
        <w:spacing w:line="240" w:lineRule="auto"/>
        <w:rPr>
          <w:sz w:val="24"/>
          <w:szCs w:val="24"/>
        </w:rPr>
      </w:pPr>
      <w:r w:rsidRPr="00C946CE">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A05C45" w:rsidRPr="00C946CE" w:rsidRDefault="00A05C45" w:rsidP="00A05C45">
      <w:pPr>
        <w:pStyle w:val="aff2"/>
        <w:spacing w:line="240" w:lineRule="auto"/>
        <w:rPr>
          <w:sz w:val="24"/>
          <w:szCs w:val="24"/>
        </w:rPr>
      </w:pPr>
      <w:r w:rsidRPr="00C946CE">
        <w:rPr>
          <w:sz w:val="24"/>
          <w:szCs w:val="24"/>
        </w:rPr>
        <w:t>• использовать свойства прямоугольника и квадрата для решения задач;</w:t>
      </w:r>
    </w:p>
    <w:p w:rsidR="00A05C45" w:rsidRPr="00C946CE" w:rsidRDefault="00A05C45" w:rsidP="00A05C45">
      <w:pPr>
        <w:pStyle w:val="aff2"/>
        <w:spacing w:line="240" w:lineRule="auto"/>
        <w:rPr>
          <w:sz w:val="24"/>
          <w:szCs w:val="24"/>
        </w:rPr>
      </w:pPr>
      <w:r w:rsidRPr="00C946CE">
        <w:rPr>
          <w:sz w:val="24"/>
          <w:szCs w:val="24"/>
        </w:rPr>
        <w:t>• распознавать и называть геометрические тела (куб, шар);</w:t>
      </w:r>
    </w:p>
    <w:p w:rsidR="00A05C45" w:rsidRPr="00C946CE" w:rsidRDefault="00A05C45" w:rsidP="00A05C45">
      <w:pPr>
        <w:pStyle w:val="aff2"/>
        <w:spacing w:line="240" w:lineRule="auto"/>
        <w:rPr>
          <w:sz w:val="24"/>
          <w:szCs w:val="24"/>
        </w:rPr>
      </w:pPr>
      <w:r w:rsidRPr="00C946CE">
        <w:rPr>
          <w:sz w:val="24"/>
          <w:szCs w:val="24"/>
        </w:rPr>
        <w:t>• соотносить реальные объекты с моделями геометрических фигур.</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F4FEC" w:rsidRPr="00C946CE" w:rsidRDefault="00EF4FEC" w:rsidP="00A05C45">
      <w:pPr>
        <w:pStyle w:val="aff2"/>
        <w:spacing w:line="240" w:lineRule="auto"/>
        <w:jc w:val="center"/>
        <w:rPr>
          <w:sz w:val="24"/>
          <w:szCs w:val="24"/>
        </w:rPr>
      </w:pPr>
      <w:bookmarkStart w:id="31" w:name="bookmark54"/>
    </w:p>
    <w:p w:rsidR="00A05C45" w:rsidRPr="00C946CE" w:rsidRDefault="00A05C45" w:rsidP="00A05C45">
      <w:pPr>
        <w:pStyle w:val="aff2"/>
        <w:spacing w:line="240" w:lineRule="auto"/>
        <w:jc w:val="center"/>
        <w:rPr>
          <w:sz w:val="24"/>
          <w:szCs w:val="24"/>
        </w:rPr>
      </w:pPr>
      <w:r w:rsidRPr="00C946CE">
        <w:rPr>
          <w:sz w:val="24"/>
          <w:szCs w:val="24"/>
        </w:rPr>
        <w:t>Геометрические величины</w:t>
      </w:r>
      <w:bookmarkEnd w:id="3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измерять длину отрезка;</w:t>
      </w:r>
    </w:p>
    <w:p w:rsidR="00A05C45" w:rsidRPr="00C946CE" w:rsidRDefault="00A05C45" w:rsidP="00A05C45">
      <w:pPr>
        <w:pStyle w:val="aff2"/>
        <w:spacing w:line="240" w:lineRule="auto"/>
        <w:rPr>
          <w:sz w:val="24"/>
          <w:szCs w:val="24"/>
        </w:rPr>
      </w:pPr>
      <w:r w:rsidRPr="00C946CE">
        <w:rPr>
          <w:sz w:val="24"/>
          <w:szCs w:val="24"/>
        </w:rPr>
        <w:t>вычислять периметр треугольника, прямоугольника и квадрата, площадь прямоугольника и квадрата;</w:t>
      </w:r>
    </w:p>
    <w:p w:rsidR="00A05C45" w:rsidRPr="00C946CE" w:rsidRDefault="00A05C45" w:rsidP="00A05C45">
      <w:pPr>
        <w:pStyle w:val="aff2"/>
        <w:spacing w:line="240" w:lineRule="auto"/>
        <w:rPr>
          <w:sz w:val="24"/>
          <w:szCs w:val="24"/>
        </w:rPr>
      </w:pPr>
      <w:r w:rsidRPr="00C946CE">
        <w:rPr>
          <w:sz w:val="24"/>
          <w:szCs w:val="24"/>
        </w:rPr>
        <w:t>• оценивать размеры геометрических объектов, расстояния приближённо (на глаз).</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F4FEC" w:rsidRPr="00C946CE" w:rsidRDefault="00EF4FEC" w:rsidP="00A05C45">
      <w:pPr>
        <w:pStyle w:val="aff2"/>
        <w:spacing w:line="240" w:lineRule="auto"/>
        <w:jc w:val="center"/>
        <w:rPr>
          <w:sz w:val="24"/>
          <w:szCs w:val="24"/>
        </w:rPr>
      </w:pPr>
      <w:bookmarkStart w:id="32" w:name="bookmark55"/>
    </w:p>
    <w:p w:rsidR="00A05C45" w:rsidRPr="00C946CE" w:rsidRDefault="00A05C45" w:rsidP="00A05C45">
      <w:pPr>
        <w:pStyle w:val="aff2"/>
        <w:spacing w:line="240" w:lineRule="auto"/>
        <w:jc w:val="center"/>
        <w:rPr>
          <w:sz w:val="24"/>
          <w:szCs w:val="24"/>
        </w:rPr>
      </w:pPr>
      <w:r w:rsidRPr="00C946CE">
        <w:rPr>
          <w:sz w:val="24"/>
          <w:szCs w:val="24"/>
        </w:rPr>
        <w:t>Работа с информацией</w:t>
      </w:r>
      <w:bookmarkEnd w:id="3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читать несложные готовые таблицы;</w:t>
      </w:r>
    </w:p>
    <w:p w:rsidR="00A05C45" w:rsidRPr="00C946CE" w:rsidRDefault="00A05C45" w:rsidP="00A05C45">
      <w:pPr>
        <w:pStyle w:val="aff2"/>
        <w:spacing w:line="240" w:lineRule="auto"/>
        <w:rPr>
          <w:sz w:val="24"/>
          <w:szCs w:val="24"/>
        </w:rPr>
      </w:pPr>
      <w:r w:rsidRPr="00C946CE">
        <w:rPr>
          <w:sz w:val="24"/>
          <w:szCs w:val="24"/>
        </w:rPr>
        <w:t>• заполнять несложные готовые таблицы;</w:t>
      </w:r>
    </w:p>
    <w:p w:rsidR="00A05C45" w:rsidRPr="00C946CE" w:rsidRDefault="00A05C45" w:rsidP="00A05C45">
      <w:pPr>
        <w:pStyle w:val="aff2"/>
        <w:spacing w:line="240" w:lineRule="auto"/>
        <w:rPr>
          <w:sz w:val="24"/>
          <w:szCs w:val="24"/>
        </w:rPr>
      </w:pPr>
      <w:r w:rsidRPr="00C946CE">
        <w:rPr>
          <w:sz w:val="24"/>
          <w:szCs w:val="24"/>
        </w:rPr>
        <w:t>• читать несложные готовые столбчатые диаграммы.</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читать несложные готовые круговые диаграммы;</w:t>
      </w:r>
    </w:p>
    <w:p w:rsidR="00A05C45" w:rsidRPr="00C946CE" w:rsidRDefault="00A05C45" w:rsidP="00A05C45">
      <w:pPr>
        <w:pStyle w:val="aff2"/>
        <w:spacing w:line="240" w:lineRule="auto"/>
        <w:rPr>
          <w:sz w:val="24"/>
          <w:szCs w:val="24"/>
        </w:rPr>
      </w:pPr>
      <w:r w:rsidRPr="00C946CE">
        <w:rPr>
          <w:sz w:val="24"/>
          <w:szCs w:val="24"/>
        </w:rPr>
        <w:t>• достраивать несложную готовую столбчатую диаграмму;</w:t>
      </w:r>
    </w:p>
    <w:p w:rsidR="00A05C45" w:rsidRPr="00C946CE" w:rsidRDefault="00A05C45" w:rsidP="00A05C45">
      <w:pPr>
        <w:pStyle w:val="aff2"/>
        <w:spacing w:line="240" w:lineRule="auto"/>
        <w:rPr>
          <w:sz w:val="24"/>
          <w:szCs w:val="24"/>
        </w:rPr>
      </w:pPr>
      <w:r w:rsidRPr="00C946CE">
        <w:rPr>
          <w:sz w:val="24"/>
          <w:szCs w:val="24"/>
        </w:rPr>
        <w:t>• сравнивать и обобщать информацию, представленную в строках и столбцах несложных таблиц и диаграмм;</w:t>
      </w:r>
    </w:p>
    <w:p w:rsidR="00A05C45" w:rsidRPr="00C946CE" w:rsidRDefault="00A05C45" w:rsidP="00A05C45">
      <w:pPr>
        <w:pStyle w:val="aff2"/>
        <w:spacing w:line="240" w:lineRule="auto"/>
        <w:rPr>
          <w:sz w:val="24"/>
          <w:szCs w:val="24"/>
        </w:rPr>
      </w:pPr>
      <w:r w:rsidRPr="00C946CE">
        <w:rPr>
          <w:sz w:val="24"/>
          <w:szCs w:val="24"/>
        </w:rPr>
        <w:t>• понимать простейшие выражения, содержащие логические связки и слова («...и...», «если... то...», «верно/неверно, что...», «каждый», «все», «некоторые», «не»);</w:t>
      </w:r>
    </w:p>
    <w:p w:rsidR="00A05C45" w:rsidRPr="00C946CE" w:rsidRDefault="00A05C45" w:rsidP="00A05C45">
      <w:pPr>
        <w:pStyle w:val="aff2"/>
        <w:spacing w:line="240" w:lineRule="auto"/>
        <w:rPr>
          <w:sz w:val="24"/>
          <w:szCs w:val="24"/>
        </w:rPr>
      </w:pPr>
      <w:r w:rsidRPr="00C946CE">
        <w:rPr>
          <w:sz w:val="24"/>
          <w:szCs w:val="24"/>
        </w:rPr>
        <w:lastRenderedPageBreak/>
        <w:t>• составлять, записывать и выполнять инструкцию (простой алгоритм), план поиска информации;</w:t>
      </w:r>
    </w:p>
    <w:p w:rsidR="00A05C45" w:rsidRPr="00C946CE" w:rsidRDefault="00A05C45" w:rsidP="00A05C45">
      <w:pPr>
        <w:pStyle w:val="aff2"/>
        <w:spacing w:line="240" w:lineRule="auto"/>
        <w:rPr>
          <w:sz w:val="24"/>
          <w:szCs w:val="24"/>
        </w:rPr>
      </w:pPr>
      <w:r w:rsidRPr="00C946CE">
        <w:rPr>
          <w:sz w:val="24"/>
          <w:szCs w:val="24"/>
        </w:rPr>
        <w:t>• распознавать одну и ту же информацию, представленную в разной форме (таблицы и диаграммы);</w:t>
      </w:r>
    </w:p>
    <w:p w:rsidR="00A05C45" w:rsidRPr="00C946CE" w:rsidRDefault="00A05C45" w:rsidP="00A05C45">
      <w:pPr>
        <w:pStyle w:val="aff2"/>
        <w:spacing w:line="240" w:lineRule="auto"/>
        <w:rPr>
          <w:sz w:val="24"/>
          <w:szCs w:val="24"/>
        </w:rPr>
      </w:pPr>
      <w:r w:rsidRPr="00C946CE">
        <w:rPr>
          <w:sz w:val="24"/>
          <w:szCs w:val="24"/>
        </w:rPr>
        <w:t>• планировать несложные исследования, собирать и представлять полученную информацию с помощью таблиц и диаграмм;</w:t>
      </w:r>
    </w:p>
    <w:p w:rsidR="00A05C45" w:rsidRPr="00C946CE" w:rsidRDefault="00A05C45" w:rsidP="00A05C45">
      <w:pPr>
        <w:pStyle w:val="aff2"/>
        <w:spacing w:line="240" w:lineRule="auto"/>
        <w:rPr>
          <w:sz w:val="24"/>
          <w:szCs w:val="24"/>
        </w:rPr>
      </w:pPr>
      <w:r w:rsidRPr="00C946CE">
        <w:rPr>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F4FEC" w:rsidRPr="00C946CE" w:rsidRDefault="00EF4FEC" w:rsidP="00A05C45">
      <w:pPr>
        <w:pStyle w:val="aff2"/>
        <w:spacing w:line="240" w:lineRule="auto"/>
        <w:jc w:val="center"/>
        <w:rPr>
          <w:b/>
          <w:sz w:val="24"/>
          <w:szCs w:val="24"/>
        </w:rPr>
      </w:pPr>
      <w:bookmarkStart w:id="33" w:name="bookmark56"/>
    </w:p>
    <w:p w:rsidR="00A05C45" w:rsidRPr="00C946CE" w:rsidRDefault="00A05C45" w:rsidP="00A05C45">
      <w:pPr>
        <w:pStyle w:val="aff2"/>
        <w:spacing w:line="240" w:lineRule="auto"/>
        <w:jc w:val="center"/>
        <w:rPr>
          <w:b/>
          <w:sz w:val="24"/>
          <w:szCs w:val="24"/>
        </w:rPr>
      </w:pPr>
      <w:r w:rsidRPr="00C946CE">
        <w:rPr>
          <w:b/>
          <w:sz w:val="24"/>
          <w:szCs w:val="24"/>
        </w:rPr>
        <w:t>Окружающий мир</w:t>
      </w:r>
      <w:bookmarkEnd w:id="33"/>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05C45" w:rsidRPr="00C946CE" w:rsidRDefault="00A05C45" w:rsidP="00A05C45">
      <w:pPr>
        <w:pStyle w:val="aff2"/>
        <w:spacing w:line="240" w:lineRule="auto"/>
        <w:rPr>
          <w:sz w:val="24"/>
          <w:szCs w:val="24"/>
        </w:rPr>
      </w:pPr>
      <w:r w:rsidRPr="00C946CE">
        <w:rPr>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F4FEC" w:rsidRPr="00C946CE" w:rsidRDefault="00EF4FEC" w:rsidP="00A05C45">
      <w:pPr>
        <w:pStyle w:val="aff2"/>
        <w:spacing w:line="240" w:lineRule="auto"/>
        <w:jc w:val="center"/>
        <w:rPr>
          <w:sz w:val="24"/>
          <w:szCs w:val="24"/>
        </w:rPr>
      </w:pPr>
      <w:bookmarkStart w:id="34" w:name="bookmark57"/>
    </w:p>
    <w:p w:rsidR="00EF4FEC" w:rsidRPr="00C946CE" w:rsidRDefault="00EF4FEC" w:rsidP="00A05C45">
      <w:pPr>
        <w:pStyle w:val="aff2"/>
        <w:spacing w:line="240" w:lineRule="auto"/>
        <w:jc w:val="center"/>
        <w:rPr>
          <w:sz w:val="24"/>
          <w:szCs w:val="24"/>
        </w:rPr>
      </w:pPr>
    </w:p>
    <w:p w:rsidR="00A05C45" w:rsidRPr="00C946CE" w:rsidRDefault="00A05C45" w:rsidP="00A05C45">
      <w:pPr>
        <w:pStyle w:val="aff2"/>
        <w:spacing w:line="240" w:lineRule="auto"/>
        <w:jc w:val="center"/>
        <w:rPr>
          <w:sz w:val="24"/>
          <w:szCs w:val="24"/>
        </w:rPr>
      </w:pPr>
      <w:r w:rsidRPr="00C946CE">
        <w:rPr>
          <w:sz w:val="24"/>
          <w:szCs w:val="24"/>
        </w:rPr>
        <w:t>Человек и природа</w:t>
      </w:r>
      <w:bookmarkEnd w:id="34"/>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узнавать изученные объекты и явления живой и неживой природы;</w:t>
      </w:r>
    </w:p>
    <w:p w:rsidR="00A05C45" w:rsidRPr="00C946CE" w:rsidRDefault="00A05C45" w:rsidP="00A05C45">
      <w:pPr>
        <w:pStyle w:val="aff2"/>
        <w:spacing w:line="240" w:lineRule="auto"/>
        <w:rPr>
          <w:sz w:val="24"/>
          <w:szCs w:val="24"/>
        </w:rPr>
      </w:pPr>
      <w:r w:rsidRPr="00C946CE">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A05C45" w:rsidRPr="00C946CE" w:rsidRDefault="00A05C45" w:rsidP="00A05C45">
      <w:pPr>
        <w:pStyle w:val="aff2"/>
        <w:spacing w:line="240" w:lineRule="auto"/>
        <w:rPr>
          <w:sz w:val="24"/>
          <w:szCs w:val="24"/>
        </w:rPr>
      </w:pPr>
      <w:r w:rsidRPr="00C946CE">
        <w:rPr>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05C45" w:rsidRPr="00C946CE" w:rsidRDefault="00A05C45" w:rsidP="00A05C45">
      <w:pPr>
        <w:pStyle w:val="aff2"/>
        <w:spacing w:line="240" w:lineRule="auto"/>
        <w:rPr>
          <w:sz w:val="24"/>
          <w:szCs w:val="24"/>
        </w:rPr>
      </w:pPr>
      <w:r w:rsidRPr="00C946CE">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05C45" w:rsidRPr="00C946CE" w:rsidRDefault="00A05C45" w:rsidP="00A05C45">
      <w:pPr>
        <w:pStyle w:val="aff2"/>
        <w:spacing w:line="240" w:lineRule="auto"/>
        <w:rPr>
          <w:sz w:val="24"/>
          <w:szCs w:val="24"/>
        </w:rPr>
      </w:pPr>
      <w:r w:rsidRPr="00C946CE">
        <w:rPr>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05C45" w:rsidRPr="00C946CE" w:rsidRDefault="00A05C45" w:rsidP="00A05C45">
      <w:pPr>
        <w:pStyle w:val="aff2"/>
        <w:spacing w:line="240" w:lineRule="auto"/>
        <w:rPr>
          <w:sz w:val="24"/>
          <w:szCs w:val="24"/>
        </w:rPr>
      </w:pPr>
      <w:r w:rsidRPr="00C946CE">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05C45" w:rsidRPr="00C946CE" w:rsidRDefault="00A05C45" w:rsidP="00A05C45">
      <w:pPr>
        <w:pStyle w:val="aff2"/>
        <w:spacing w:line="240" w:lineRule="auto"/>
        <w:rPr>
          <w:sz w:val="24"/>
          <w:szCs w:val="24"/>
        </w:rPr>
      </w:pPr>
      <w:r w:rsidRPr="00C946CE">
        <w:rPr>
          <w:sz w:val="24"/>
          <w:szCs w:val="24"/>
        </w:rPr>
        <w:t>• использовать готовые модели (глобус, карту, план) для объяснения явлений или описания свойств объектов;</w:t>
      </w:r>
    </w:p>
    <w:p w:rsidR="00A05C45" w:rsidRPr="00C946CE" w:rsidRDefault="00A05C45" w:rsidP="00A05C45">
      <w:pPr>
        <w:pStyle w:val="aff2"/>
        <w:spacing w:line="240" w:lineRule="auto"/>
        <w:rPr>
          <w:sz w:val="24"/>
          <w:szCs w:val="24"/>
        </w:rPr>
      </w:pPr>
      <w:r w:rsidRPr="00C946CE">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05C45" w:rsidRPr="00C946CE" w:rsidRDefault="00A05C45" w:rsidP="00A05C45">
      <w:pPr>
        <w:pStyle w:val="aff2"/>
        <w:spacing w:line="240" w:lineRule="auto"/>
        <w:rPr>
          <w:sz w:val="24"/>
          <w:szCs w:val="24"/>
        </w:rPr>
      </w:pPr>
      <w:r w:rsidRPr="00C946CE">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05C45" w:rsidRPr="00C946CE" w:rsidRDefault="00A05C45" w:rsidP="00A05C45">
      <w:pPr>
        <w:pStyle w:val="aff2"/>
        <w:spacing w:line="240" w:lineRule="auto"/>
        <w:rPr>
          <w:sz w:val="24"/>
          <w:szCs w:val="24"/>
        </w:rPr>
      </w:pPr>
      <w:r w:rsidRPr="00C946CE">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lastRenderedPageBreak/>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05C45" w:rsidRPr="00C946CE" w:rsidRDefault="00A05C45" w:rsidP="00A05C45">
      <w:pPr>
        <w:pStyle w:val="aff2"/>
        <w:spacing w:line="240" w:lineRule="auto"/>
        <w:rPr>
          <w:sz w:val="24"/>
          <w:szCs w:val="24"/>
        </w:rPr>
      </w:pPr>
      <w:r w:rsidRPr="00C946CE">
        <w:rPr>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05C45" w:rsidRPr="00C946CE" w:rsidRDefault="00A05C45" w:rsidP="00A05C45">
      <w:pPr>
        <w:pStyle w:val="aff2"/>
        <w:spacing w:line="240" w:lineRule="auto"/>
        <w:rPr>
          <w:sz w:val="24"/>
          <w:szCs w:val="24"/>
        </w:rPr>
      </w:pPr>
      <w:r w:rsidRPr="00C946CE">
        <w:rPr>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05C45" w:rsidRPr="00C946CE" w:rsidRDefault="00A05C45" w:rsidP="00A05C45">
      <w:pPr>
        <w:pStyle w:val="aff2"/>
        <w:spacing w:line="240" w:lineRule="auto"/>
        <w:rPr>
          <w:sz w:val="24"/>
          <w:szCs w:val="24"/>
        </w:rPr>
      </w:pPr>
      <w:r w:rsidRPr="00C946CE">
        <w:rPr>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05C45" w:rsidRPr="00C946CE" w:rsidRDefault="00A05C45" w:rsidP="00A05C45">
      <w:pPr>
        <w:pStyle w:val="aff2"/>
        <w:spacing w:line="240" w:lineRule="auto"/>
        <w:rPr>
          <w:sz w:val="24"/>
          <w:szCs w:val="24"/>
        </w:rPr>
      </w:pPr>
      <w:r w:rsidRPr="00C946CE">
        <w:rPr>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A05C45" w:rsidRPr="00C946CE" w:rsidRDefault="00A05C45" w:rsidP="00A05C45">
      <w:pPr>
        <w:pStyle w:val="aff2"/>
        <w:spacing w:line="240" w:lineRule="auto"/>
        <w:rPr>
          <w:sz w:val="24"/>
          <w:szCs w:val="24"/>
        </w:rPr>
      </w:pPr>
      <w:r w:rsidRPr="00C946CE">
        <w:rPr>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F4FEC" w:rsidRPr="00C946CE" w:rsidRDefault="00EF4FEC" w:rsidP="00A05C45">
      <w:pPr>
        <w:pStyle w:val="aff2"/>
        <w:spacing w:line="240" w:lineRule="auto"/>
        <w:jc w:val="center"/>
        <w:rPr>
          <w:sz w:val="24"/>
          <w:szCs w:val="24"/>
        </w:rPr>
      </w:pPr>
      <w:bookmarkStart w:id="35" w:name="bookmark58"/>
    </w:p>
    <w:p w:rsidR="00A05C45" w:rsidRPr="00C946CE" w:rsidRDefault="00A05C45" w:rsidP="00A05C45">
      <w:pPr>
        <w:pStyle w:val="aff2"/>
        <w:spacing w:line="240" w:lineRule="auto"/>
        <w:jc w:val="center"/>
        <w:rPr>
          <w:sz w:val="24"/>
          <w:szCs w:val="24"/>
        </w:rPr>
      </w:pPr>
      <w:r w:rsidRPr="00C946CE">
        <w:rPr>
          <w:sz w:val="24"/>
          <w:szCs w:val="24"/>
        </w:rPr>
        <w:t>Человек и общество</w:t>
      </w:r>
      <w:bookmarkEnd w:id="35"/>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05C45" w:rsidRPr="00C946CE" w:rsidRDefault="00A05C45" w:rsidP="00A05C45">
      <w:pPr>
        <w:pStyle w:val="aff2"/>
        <w:spacing w:line="240" w:lineRule="auto"/>
        <w:rPr>
          <w:sz w:val="24"/>
          <w:szCs w:val="24"/>
        </w:rPr>
      </w:pPr>
      <w:r w:rsidRPr="00C946CE">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05C45" w:rsidRPr="00C946CE" w:rsidRDefault="00A05C45" w:rsidP="00A05C45">
      <w:pPr>
        <w:pStyle w:val="aff2"/>
        <w:spacing w:line="240" w:lineRule="auto"/>
        <w:rPr>
          <w:sz w:val="24"/>
          <w:szCs w:val="24"/>
        </w:rPr>
      </w:pPr>
      <w:r w:rsidRPr="00C946CE">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05C45" w:rsidRPr="00C946CE" w:rsidRDefault="00A05C45" w:rsidP="00A05C45">
      <w:pPr>
        <w:pStyle w:val="aff2"/>
        <w:spacing w:line="240" w:lineRule="auto"/>
        <w:rPr>
          <w:sz w:val="24"/>
          <w:szCs w:val="24"/>
        </w:rPr>
      </w:pPr>
      <w:r w:rsidRPr="00C946CE">
        <w:rPr>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05C45" w:rsidRPr="00C946CE" w:rsidRDefault="00A05C45" w:rsidP="00A05C45">
      <w:pPr>
        <w:pStyle w:val="aff2"/>
        <w:spacing w:line="240" w:lineRule="auto"/>
        <w:rPr>
          <w:sz w:val="24"/>
          <w:szCs w:val="24"/>
        </w:rPr>
      </w:pPr>
      <w:r w:rsidRPr="00C946CE">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осознавать свою неразрывную связь с разнообразными окружающими социальными группами;</w:t>
      </w:r>
    </w:p>
    <w:p w:rsidR="00A05C45" w:rsidRPr="00C946CE" w:rsidRDefault="00A05C45" w:rsidP="00A05C45">
      <w:pPr>
        <w:pStyle w:val="aff2"/>
        <w:spacing w:line="240" w:lineRule="auto"/>
        <w:rPr>
          <w:sz w:val="24"/>
          <w:szCs w:val="24"/>
        </w:rPr>
      </w:pPr>
      <w:r w:rsidRPr="00C946CE">
        <w:rPr>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05C45" w:rsidRPr="00C946CE" w:rsidRDefault="00A05C45" w:rsidP="00A05C45">
      <w:pPr>
        <w:pStyle w:val="aff2"/>
        <w:spacing w:line="240" w:lineRule="auto"/>
        <w:rPr>
          <w:sz w:val="24"/>
          <w:szCs w:val="24"/>
        </w:rPr>
      </w:pPr>
      <w:r w:rsidRPr="00C946CE">
        <w:rPr>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A05C45" w:rsidRPr="00C946CE" w:rsidRDefault="00A05C45" w:rsidP="00A05C45">
      <w:pPr>
        <w:pStyle w:val="aff2"/>
        <w:spacing w:line="240" w:lineRule="auto"/>
        <w:rPr>
          <w:sz w:val="24"/>
          <w:szCs w:val="24"/>
        </w:rPr>
      </w:pPr>
      <w:r w:rsidRPr="00C946CE">
        <w:rPr>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05C45" w:rsidRPr="00C946CE" w:rsidRDefault="00A05C45" w:rsidP="00A05C45">
      <w:pPr>
        <w:pStyle w:val="aff2"/>
        <w:spacing w:line="240" w:lineRule="auto"/>
        <w:rPr>
          <w:sz w:val="24"/>
          <w:szCs w:val="24"/>
        </w:rPr>
      </w:pPr>
      <w:r w:rsidRPr="00C946CE">
        <w:rPr>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25279" w:rsidRDefault="00525279" w:rsidP="00A05C45">
      <w:pPr>
        <w:pStyle w:val="aff2"/>
        <w:spacing w:line="240" w:lineRule="auto"/>
        <w:jc w:val="center"/>
        <w:rPr>
          <w:b/>
          <w:sz w:val="24"/>
          <w:szCs w:val="24"/>
        </w:rPr>
      </w:pPr>
      <w:bookmarkStart w:id="36" w:name="bookmark59"/>
    </w:p>
    <w:p w:rsidR="00A05C45" w:rsidRPr="00C946CE" w:rsidRDefault="00A05C45" w:rsidP="00A05C45">
      <w:pPr>
        <w:pStyle w:val="aff2"/>
        <w:spacing w:line="240" w:lineRule="auto"/>
        <w:jc w:val="center"/>
        <w:rPr>
          <w:b/>
          <w:sz w:val="24"/>
          <w:szCs w:val="24"/>
        </w:rPr>
      </w:pPr>
      <w:r w:rsidRPr="00C946CE">
        <w:rPr>
          <w:b/>
          <w:sz w:val="24"/>
          <w:szCs w:val="24"/>
        </w:rPr>
        <w:lastRenderedPageBreak/>
        <w:t>Изобразительное искусство</w:t>
      </w:r>
      <w:bookmarkEnd w:id="36"/>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F4FEC" w:rsidRPr="00C946CE" w:rsidRDefault="00EF4FEC" w:rsidP="00EF4FEC">
      <w:pPr>
        <w:pStyle w:val="aff2"/>
        <w:spacing w:line="240" w:lineRule="auto"/>
        <w:rPr>
          <w:sz w:val="24"/>
          <w:szCs w:val="24"/>
        </w:rPr>
      </w:pPr>
      <w:bookmarkStart w:id="37" w:name="bookmark60"/>
    </w:p>
    <w:p w:rsidR="00A05C45" w:rsidRPr="00C946CE" w:rsidRDefault="00A05C45" w:rsidP="00EF4FEC">
      <w:pPr>
        <w:pStyle w:val="aff2"/>
        <w:spacing w:line="240" w:lineRule="auto"/>
        <w:rPr>
          <w:sz w:val="24"/>
          <w:szCs w:val="24"/>
        </w:rPr>
      </w:pPr>
      <w:r w:rsidRPr="00C946CE">
        <w:rPr>
          <w:sz w:val="24"/>
          <w:szCs w:val="24"/>
        </w:rPr>
        <w:t>Восприятие искусства и виды художественной деятельности</w:t>
      </w:r>
      <w:bookmarkEnd w:id="3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05C45" w:rsidRPr="00C946CE" w:rsidRDefault="00A05C45" w:rsidP="00A05C45">
      <w:pPr>
        <w:pStyle w:val="aff2"/>
        <w:spacing w:line="240" w:lineRule="auto"/>
        <w:rPr>
          <w:sz w:val="24"/>
          <w:szCs w:val="24"/>
        </w:rPr>
      </w:pPr>
      <w:r w:rsidRPr="00C946CE">
        <w:rPr>
          <w:sz w:val="24"/>
          <w:szCs w:val="24"/>
        </w:rPr>
        <w:t>• различать основные виды и жанры пластических искусств, понимать их специфику;</w:t>
      </w:r>
    </w:p>
    <w:p w:rsidR="00A05C45" w:rsidRPr="00C946CE" w:rsidRDefault="00A05C45" w:rsidP="00A05C45">
      <w:pPr>
        <w:pStyle w:val="aff2"/>
        <w:spacing w:line="240" w:lineRule="auto"/>
        <w:rPr>
          <w:sz w:val="24"/>
          <w:szCs w:val="24"/>
        </w:rPr>
      </w:pPr>
      <w:r w:rsidRPr="00C946CE">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05C45" w:rsidRPr="00C946CE" w:rsidRDefault="00A05C45" w:rsidP="00A05C45">
      <w:pPr>
        <w:pStyle w:val="aff2"/>
        <w:spacing w:line="240" w:lineRule="auto"/>
        <w:rPr>
          <w:sz w:val="24"/>
          <w:szCs w:val="24"/>
        </w:rPr>
      </w:pPr>
      <w:r w:rsidRPr="00C946CE">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05C45" w:rsidRPr="00C946CE" w:rsidRDefault="00A05C45" w:rsidP="00A05C45">
      <w:pPr>
        <w:pStyle w:val="aff2"/>
        <w:spacing w:line="240" w:lineRule="auto"/>
        <w:rPr>
          <w:sz w:val="24"/>
          <w:szCs w:val="24"/>
        </w:rPr>
      </w:pPr>
      <w:r w:rsidRPr="00C946CE">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05C45" w:rsidRPr="00C946CE" w:rsidRDefault="00A05C45" w:rsidP="00A05C45">
      <w:pPr>
        <w:pStyle w:val="aff2"/>
        <w:spacing w:line="240" w:lineRule="auto"/>
        <w:rPr>
          <w:sz w:val="24"/>
          <w:szCs w:val="24"/>
        </w:rPr>
      </w:pPr>
      <w:r w:rsidRPr="00C946CE">
        <w:rPr>
          <w:sz w:val="24"/>
          <w:szCs w:val="24"/>
        </w:rPr>
        <w:t>• видеть проявления прекрасного в произведениях искусства (картины, архитектура, скульптура и т. д.), в природе, на улице, в быту;</w:t>
      </w:r>
    </w:p>
    <w:p w:rsidR="00A05C45" w:rsidRPr="00C946CE" w:rsidRDefault="00A05C45" w:rsidP="00A05C45">
      <w:pPr>
        <w:pStyle w:val="aff2"/>
        <w:spacing w:line="240" w:lineRule="auto"/>
        <w:rPr>
          <w:sz w:val="24"/>
          <w:szCs w:val="24"/>
        </w:rPr>
      </w:pPr>
      <w:r w:rsidRPr="00C946CE">
        <w:rPr>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F4FEC" w:rsidRPr="00C946CE" w:rsidRDefault="00EF4FEC" w:rsidP="00A05C45">
      <w:pPr>
        <w:pStyle w:val="aff2"/>
        <w:spacing w:line="240" w:lineRule="auto"/>
        <w:jc w:val="center"/>
        <w:rPr>
          <w:sz w:val="24"/>
          <w:szCs w:val="24"/>
        </w:rPr>
      </w:pPr>
      <w:bookmarkStart w:id="38" w:name="bookmark61"/>
    </w:p>
    <w:p w:rsidR="00A05C45" w:rsidRPr="00C946CE" w:rsidRDefault="00A05C45" w:rsidP="00A05C45">
      <w:pPr>
        <w:pStyle w:val="aff2"/>
        <w:spacing w:line="240" w:lineRule="auto"/>
        <w:jc w:val="center"/>
        <w:rPr>
          <w:sz w:val="24"/>
          <w:szCs w:val="24"/>
        </w:rPr>
      </w:pPr>
      <w:r w:rsidRPr="00C946CE">
        <w:rPr>
          <w:sz w:val="24"/>
          <w:szCs w:val="24"/>
        </w:rPr>
        <w:t>Азбука искусства. Как говорит искусство?</w:t>
      </w:r>
      <w:bookmarkEnd w:id="3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создавать простые композиции на заданную тему на плоскости и в пространстве;</w:t>
      </w:r>
    </w:p>
    <w:p w:rsidR="00A05C45" w:rsidRPr="00C946CE" w:rsidRDefault="00A05C45" w:rsidP="00A05C45">
      <w:pPr>
        <w:pStyle w:val="aff2"/>
        <w:spacing w:line="240" w:lineRule="auto"/>
        <w:rPr>
          <w:sz w:val="24"/>
          <w:szCs w:val="24"/>
        </w:rPr>
      </w:pPr>
      <w:r w:rsidRPr="00C946CE">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05C45" w:rsidRPr="00C946CE" w:rsidRDefault="00A05C45" w:rsidP="00A05C45">
      <w:pPr>
        <w:pStyle w:val="aff2"/>
        <w:spacing w:line="240" w:lineRule="auto"/>
        <w:rPr>
          <w:sz w:val="24"/>
          <w:szCs w:val="24"/>
        </w:rPr>
      </w:pPr>
      <w:r w:rsidRPr="00C946CE">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05C45" w:rsidRPr="00C946CE" w:rsidRDefault="00A05C45" w:rsidP="00A05C45">
      <w:pPr>
        <w:pStyle w:val="aff2"/>
        <w:spacing w:line="240" w:lineRule="auto"/>
        <w:rPr>
          <w:sz w:val="24"/>
          <w:szCs w:val="24"/>
        </w:rPr>
      </w:pPr>
      <w:r w:rsidRPr="00C946CE">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05C45" w:rsidRPr="00C946CE" w:rsidRDefault="00A05C45" w:rsidP="00A05C45">
      <w:pPr>
        <w:pStyle w:val="aff2"/>
        <w:spacing w:line="240" w:lineRule="auto"/>
        <w:rPr>
          <w:sz w:val="24"/>
          <w:szCs w:val="24"/>
        </w:rPr>
      </w:pPr>
      <w:r w:rsidRPr="00C946CE">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05C45" w:rsidRPr="00C946CE" w:rsidRDefault="00A05C45" w:rsidP="00A05C45">
      <w:pPr>
        <w:pStyle w:val="aff2"/>
        <w:spacing w:line="240" w:lineRule="auto"/>
        <w:rPr>
          <w:sz w:val="24"/>
          <w:szCs w:val="24"/>
        </w:rPr>
      </w:pPr>
      <w:r w:rsidRPr="00C946CE">
        <w:rPr>
          <w:sz w:val="24"/>
          <w:szCs w:val="24"/>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w:t>
      </w:r>
      <w:r w:rsidRPr="00C946CE">
        <w:rPr>
          <w:sz w:val="24"/>
          <w:szCs w:val="24"/>
        </w:rPr>
        <w:lastRenderedPageBreak/>
        <w:t>специфику стилистики произведений народных художественных промыслов в России (с учётом местных условий).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05C45" w:rsidRPr="00C946CE" w:rsidRDefault="00A05C45" w:rsidP="00A05C45">
      <w:pPr>
        <w:pStyle w:val="aff2"/>
        <w:spacing w:line="240" w:lineRule="auto"/>
        <w:rPr>
          <w:sz w:val="24"/>
          <w:szCs w:val="24"/>
        </w:rPr>
      </w:pPr>
      <w:r w:rsidRPr="00C946CE">
        <w:rPr>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05C45" w:rsidRPr="00C946CE" w:rsidRDefault="00A05C45" w:rsidP="00A05C45">
      <w:pPr>
        <w:pStyle w:val="aff2"/>
        <w:spacing w:line="240" w:lineRule="auto"/>
        <w:rPr>
          <w:sz w:val="24"/>
          <w:szCs w:val="24"/>
        </w:rPr>
      </w:pPr>
      <w:r w:rsidRPr="00C946CE">
        <w:rPr>
          <w:sz w:val="24"/>
          <w:szCs w:val="24"/>
        </w:rPr>
        <w:t>• выполнять простые рисунки и орнаментальные композиции, используя язык компьютерной графики в программе Paint.</w:t>
      </w:r>
    </w:p>
    <w:p w:rsidR="00EF4FEC" w:rsidRPr="00C946CE" w:rsidRDefault="00EF4FEC" w:rsidP="00A05C45">
      <w:pPr>
        <w:pStyle w:val="aff2"/>
        <w:spacing w:line="240" w:lineRule="auto"/>
        <w:jc w:val="center"/>
        <w:rPr>
          <w:sz w:val="24"/>
          <w:szCs w:val="24"/>
        </w:rPr>
      </w:pPr>
      <w:bookmarkStart w:id="39" w:name="bookmark62"/>
    </w:p>
    <w:p w:rsidR="00A05C45" w:rsidRPr="00C946CE" w:rsidRDefault="00A05C45" w:rsidP="00A05C45">
      <w:pPr>
        <w:pStyle w:val="aff2"/>
        <w:spacing w:line="240" w:lineRule="auto"/>
        <w:jc w:val="center"/>
        <w:rPr>
          <w:sz w:val="24"/>
          <w:szCs w:val="24"/>
        </w:rPr>
      </w:pPr>
      <w:r w:rsidRPr="00C946CE">
        <w:rPr>
          <w:sz w:val="24"/>
          <w:szCs w:val="24"/>
        </w:rPr>
        <w:t>Значимые темы искусства.</w:t>
      </w:r>
    </w:p>
    <w:p w:rsidR="00A05C45" w:rsidRPr="00C946CE" w:rsidRDefault="00A05C45" w:rsidP="00A05C45">
      <w:pPr>
        <w:pStyle w:val="aff2"/>
        <w:spacing w:line="240" w:lineRule="auto"/>
        <w:jc w:val="center"/>
        <w:rPr>
          <w:sz w:val="24"/>
          <w:szCs w:val="24"/>
        </w:rPr>
      </w:pPr>
      <w:r w:rsidRPr="00C946CE">
        <w:rPr>
          <w:sz w:val="24"/>
          <w:szCs w:val="24"/>
        </w:rPr>
        <w:t>О чём говорит искусство?</w:t>
      </w:r>
      <w:bookmarkEnd w:id="3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осознавать значимые темы искусства и отражать их в собственной художественно-творческой деятельности;</w:t>
      </w:r>
    </w:p>
    <w:p w:rsidR="00A05C45" w:rsidRPr="00C946CE" w:rsidRDefault="00A05C45" w:rsidP="00A05C45">
      <w:pPr>
        <w:pStyle w:val="aff2"/>
        <w:spacing w:line="240" w:lineRule="auto"/>
        <w:rPr>
          <w:sz w:val="24"/>
          <w:szCs w:val="24"/>
        </w:rPr>
      </w:pPr>
      <w:r w:rsidRPr="00C946CE">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видеть, чувствовать и изобр</w:t>
      </w:r>
      <w:r w:rsidR="00884F9D">
        <w:rPr>
          <w:sz w:val="24"/>
          <w:szCs w:val="24"/>
        </w:rPr>
        <w:t>ажать красоту и разно</w:t>
      </w:r>
      <w:r w:rsidRPr="00C946CE">
        <w:rPr>
          <w:sz w:val="24"/>
          <w:szCs w:val="24"/>
        </w:rPr>
        <w:t>образие природы, человека, зданий, предметов;</w:t>
      </w:r>
    </w:p>
    <w:p w:rsidR="00A05C45" w:rsidRPr="00C946CE" w:rsidRDefault="00A05C45" w:rsidP="00A05C45">
      <w:pPr>
        <w:pStyle w:val="aff2"/>
        <w:spacing w:line="240" w:lineRule="auto"/>
        <w:rPr>
          <w:sz w:val="24"/>
          <w:szCs w:val="24"/>
        </w:rPr>
      </w:pPr>
      <w:r w:rsidRPr="00C946CE">
        <w:rPr>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05C45" w:rsidRPr="00C946CE" w:rsidRDefault="00A05C45" w:rsidP="00A05C45">
      <w:pPr>
        <w:pStyle w:val="aff2"/>
        <w:spacing w:line="240" w:lineRule="auto"/>
        <w:rPr>
          <w:sz w:val="24"/>
          <w:szCs w:val="24"/>
        </w:rPr>
      </w:pPr>
      <w:r w:rsidRPr="00C946CE">
        <w:rPr>
          <w:sz w:val="24"/>
          <w:szCs w:val="24"/>
        </w:rPr>
        <w:t>• изображать пейзажи, натюрморты, портреты, выражая своё отношение к ним;</w:t>
      </w:r>
    </w:p>
    <w:p w:rsidR="00A05C45" w:rsidRPr="00C946CE" w:rsidRDefault="00A05C45" w:rsidP="00A05C45">
      <w:pPr>
        <w:pStyle w:val="aff2"/>
        <w:spacing w:line="240" w:lineRule="auto"/>
        <w:rPr>
          <w:sz w:val="24"/>
          <w:szCs w:val="24"/>
        </w:rPr>
      </w:pPr>
      <w:r w:rsidRPr="00C946CE">
        <w:rPr>
          <w:sz w:val="24"/>
          <w:szCs w:val="24"/>
        </w:rPr>
        <w:t>• изображать многофигурные композиции на значимые жизненные темы и участвовать в коллективных работах на эти темы.</w:t>
      </w:r>
    </w:p>
    <w:p w:rsidR="00EF4FEC" w:rsidRPr="00C946CE" w:rsidRDefault="00EF4FEC" w:rsidP="00A05C45">
      <w:pPr>
        <w:pStyle w:val="aff2"/>
        <w:spacing w:line="240" w:lineRule="auto"/>
        <w:jc w:val="center"/>
        <w:rPr>
          <w:b/>
          <w:sz w:val="24"/>
          <w:szCs w:val="24"/>
        </w:rPr>
      </w:pPr>
      <w:bookmarkStart w:id="40" w:name="bookmark63"/>
    </w:p>
    <w:p w:rsidR="00A05C45" w:rsidRPr="00C946CE" w:rsidRDefault="00A05C45" w:rsidP="00A05C45">
      <w:pPr>
        <w:pStyle w:val="aff2"/>
        <w:spacing w:line="240" w:lineRule="auto"/>
        <w:jc w:val="center"/>
        <w:rPr>
          <w:b/>
          <w:sz w:val="24"/>
          <w:szCs w:val="24"/>
        </w:rPr>
      </w:pPr>
      <w:r w:rsidRPr="00C946CE">
        <w:rPr>
          <w:b/>
          <w:sz w:val="24"/>
          <w:szCs w:val="24"/>
        </w:rPr>
        <w:t>Музыка</w:t>
      </w:r>
      <w:bookmarkEnd w:id="40"/>
    </w:p>
    <w:p w:rsidR="00A05C45" w:rsidRPr="00C946CE" w:rsidRDefault="00A05C45" w:rsidP="00A05C45">
      <w:pPr>
        <w:pStyle w:val="aff2"/>
        <w:spacing w:line="240" w:lineRule="auto"/>
        <w:rPr>
          <w:sz w:val="24"/>
          <w:szCs w:val="24"/>
        </w:rPr>
      </w:pPr>
      <w:r w:rsidRPr="00C946CE">
        <w:rPr>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EF4FEC" w:rsidRPr="00C946CE" w:rsidRDefault="00EF4FEC" w:rsidP="00A05C45">
      <w:pPr>
        <w:pStyle w:val="aff2"/>
        <w:spacing w:line="240" w:lineRule="auto"/>
        <w:jc w:val="center"/>
        <w:rPr>
          <w:sz w:val="24"/>
          <w:szCs w:val="24"/>
        </w:rPr>
      </w:pPr>
      <w:bookmarkStart w:id="41" w:name="bookmark64"/>
    </w:p>
    <w:p w:rsidR="00A05C45" w:rsidRPr="00C946CE" w:rsidRDefault="00A05C45" w:rsidP="00A05C45">
      <w:pPr>
        <w:pStyle w:val="aff2"/>
        <w:spacing w:line="240" w:lineRule="auto"/>
        <w:jc w:val="center"/>
        <w:rPr>
          <w:sz w:val="24"/>
          <w:szCs w:val="24"/>
        </w:rPr>
      </w:pPr>
      <w:r w:rsidRPr="00C946CE">
        <w:rPr>
          <w:sz w:val="24"/>
          <w:szCs w:val="24"/>
        </w:rPr>
        <w:t>Музыка в жизни человека</w:t>
      </w:r>
      <w:bookmarkEnd w:id="4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05C45" w:rsidRPr="00C946CE" w:rsidRDefault="00A05C45" w:rsidP="00A05C45">
      <w:pPr>
        <w:pStyle w:val="aff2"/>
        <w:spacing w:line="240" w:lineRule="auto"/>
        <w:rPr>
          <w:sz w:val="24"/>
          <w:szCs w:val="24"/>
        </w:rPr>
      </w:pPr>
      <w:r w:rsidRPr="00C946CE">
        <w:rPr>
          <w:sz w:val="24"/>
          <w:szCs w:val="24"/>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w:t>
      </w:r>
      <w:r w:rsidRPr="00C946CE">
        <w:rPr>
          <w:sz w:val="24"/>
          <w:szCs w:val="24"/>
        </w:rPr>
        <w:lastRenderedPageBreak/>
        <w:t>образцы народной и профессиональной музыки; ценить отечественные народные музыкальные традиции;</w:t>
      </w:r>
    </w:p>
    <w:p w:rsidR="00A05C45" w:rsidRPr="00C946CE" w:rsidRDefault="00A05C45" w:rsidP="00A05C45">
      <w:pPr>
        <w:pStyle w:val="aff2"/>
        <w:spacing w:line="240" w:lineRule="auto"/>
        <w:rPr>
          <w:sz w:val="24"/>
          <w:szCs w:val="24"/>
        </w:rPr>
      </w:pPr>
      <w:r w:rsidRPr="00C946CE">
        <w:rPr>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A05C45" w:rsidRPr="00C946CE" w:rsidRDefault="00A05C45" w:rsidP="00A05C45">
      <w:pPr>
        <w:pStyle w:val="aff2"/>
        <w:spacing w:line="240" w:lineRule="auto"/>
        <w:rPr>
          <w:sz w:val="24"/>
          <w:szCs w:val="24"/>
        </w:rPr>
      </w:pPr>
      <w:r w:rsidRPr="00C946CE">
        <w:rPr>
          <w:sz w:val="24"/>
          <w:szCs w:val="24"/>
        </w:rPr>
        <w:t>• организовывать культурный досуг, самостоятельную музыкально-творческую деятельность; музицировать.</w:t>
      </w:r>
    </w:p>
    <w:p w:rsidR="00EF4FEC" w:rsidRPr="00C946CE" w:rsidRDefault="00EF4FEC" w:rsidP="00A05C45">
      <w:pPr>
        <w:pStyle w:val="aff2"/>
        <w:spacing w:line="240" w:lineRule="auto"/>
        <w:jc w:val="center"/>
        <w:rPr>
          <w:sz w:val="24"/>
          <w:szCs w:val="24"/>
        </w:rPr>
      </w:pPr>
      <w:bookmarkStart w:id="42" w:name="bookmark65"/>
    </w:p>
    <w:p w:rsidR="00A05C45" w:rsidRPr="00C946CE" w:rsidRDefault="00A05C45" w:rsidP="00A05C45">
      <w:pPr>
        <w:pStyle w:val="aff2"/>
        <w:spacing w:line="240" w:lineRule="auto"/>
        <w:jc w:val="center"/>
        <w:rPr>
          <w:sz w:val="24"/>
          <w:szCs w:val="24"/>
        </w:rPr>
      </w:pPr>
      <w:r w:rsidRPr="00C946CE">
        <w:rPr>
          <w:sz w:val="24"/>
          <w:szCs w:val="24"/>
        </w:rPr>
        <w:t>Основные закономерности</w:t>
      </w:r>
    </w:p>
    <w:p w:rsidR="00A05C45" w:rsidRPr="00C946CE" w:rsidRDefault="00A05C45" w:rsidP="00A05C45">
      <w:pPr>
        <w:pStyle w:val="aff2"/>
        <w:spacing w:line="240" w:lineRule="auto"/>
        <w:jc w:val="center"/>
        <w:rPr>
          <w:sz w:val="24"/>
          <w:szCs w:val="24"/>
        </w:rPr>
      </w:pPr>
      <w:r w:rsidRPr="00C946CE">
        <w:rPr>
          <w:sz w:val="24"/>
          <w:szCs w:val="24"/>
        </w:rPr>
        <w:t>музыкального искусства</w:t>
      </w:r>
      <w:bookmarkEnd w:id="4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05C45" w:rsidRPr="00C946CE" w:rsidRDefault="00A05C45" w:rsidP="00A05C45">
      <w:pPr>
        <w:pStyle w:val="aff2"/>
        <w:spacing w:line="240" w:lineRule="auto"/>
        <w:rPr>
          <w:sz w:val="24"/>
          <w:szCs w:val="24"/>
        </w:rPr>
      </w:pPr>
      <w:r w:rsidRPr="00C946CE">
        <w:rPr>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05C45" w:rsidRPr="00C946CE" w:rsidRDefault="00A05C45" w:rsidP="00A05C45">
      <w:pPr>
        <w:pStyle w:val="aff2"/>
        <w:spacing w:line="240" w:lineRule="auto"/>
        <w:rPr>
          <w:sz w:val="24"/>
          <w:szCs w:val="24"/>
        </w:rPr>
      </w:pPr>
      <w:r w:rsidRPr="00C946CE">
        <w:rPr>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05C45" w:rsidRPr="00C946CE" w:rsidRDefault="00A05C45" w:rsidP="00A05C45">
      <w:pPr>
        <w:pStyle w:val="aff2"/>
        <w:spacing w:line="240" w:lineRule="auto"/>
        <w:rPr>
          <w:sz w:val="24"/>
          <w:szCs w:val="24"/>
        </w:rPr>
      </w:pPr>
      <w:r w:rsidRPr="00C946CE">
        <w:rPr>
          <w:sz w:val="24"/>
          <w:szCs w:val="24"/>
        </w:rPr>
        <w:t>• использовать систему графических знаков для ориентации в нотном письме при пении простейших мелодий;</w:t>
      </w:r>
    </w:p>
    <w:p w:rsidR="00A05C45" w:rsidRPr="00C946CE" w:rsidRDefault="00A05C45" w:rsidP="00A05C45">
      <w:pPr>
        <w:pStyle w:val="aff2"/>
        <w:spacing w:line="240" w:lineRule="auto"/>
        <w:rPr>
          <w:sz w:val="24"/>
          <w:szCs w:val="24"/>
        </w:rPr>
      </w:pPr>
      <w:r w:rsidRPr="00C946CE">
        <w:rPr>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F4FEC" w:rsidRPr="00C946CE" w:rsidRDefault="00EF4FEC" w:rsidP="00A05C45">
      <w:pPr>
        <w:pStyle w:val="aff2"/>
        <w:spacing w:line="240" w:lineRule="auto"/>
        <w:jc w:val="center"/>
        <w:rPr>
          <w:sz w:val="24"/>
          <w:szCs w:val="24"/>
        </w:rPr>
      </w:pPr>
      <w:bookmarkStart w:id="43" w:name="bookmark66"/>
    </w:p>
    <w:p w:rsidR="00A05C45" w:rsidRPr="00C946CE" w:rsidRDefault="00A05C45" w:rsidP="00A05C45">
      <w:pPr>
        <w:pStyle w:val="aff2"/>
        <w:spacing w:line="240" w:lineRule="auto"/>
        <w:jc w:val="center"/>
        <w:rPr>
          <w:sz w:val="24"/>
          <w:szCs w:val="24"/>
        </w:rPr>
      </w:pPr>
      <w:r w:rsidRPr="00C946CE">
        <w:rPr>
          <w:sz w:val="24"/>
          <w:szCs w:val="24"/>
        </w:rPr>
        <w:t>Музыкальная картина мира</w:t>
      </w:r>
      <w:bookmarkEnd w:id="4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05C45" w:rsidRPr="00C946CE" w:rsidRDefault="00A05C45" w:rsidP="00A05C45">
      <w:pPr>
        <w:pStyle w:val="aff2"/>
        <w:spacing w:line="240" w:lineRule="auto"/>
        <w:rPr>
          <w:sz w:val="24"/>
          <w:szCs w:val="24"/>
        </w:rPr>
      </w:pPr>
      <w:r w:rsidRPr="00C946CE">
        <w:rPr>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05C45" w:rsidRPr="00C946CE" w:rsidRDefault="00A05C45" w:rsidP="00A05C45">
      <w:pPr>
        <w:pStyle w:val="aff2"/>
        <w:spacing w:line="240" w:lineRule="auto"/>
        <w:rPr>
          <w:sz w:val="24"/>
          <w:szCs w:val="24"/>
        </w:rPr>
      </w:pPr>
      <w:r w:rsidRPr="00C946CE">
        <w:rPr>
          <w:sz w:val="24"/>
          <w:szCs w:val="24"/>
        </w:rPr>
        <w:t>• оценивать и соотносить музыкальный язык народного и профессионального музыкального творчества разных стран мира.</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05C45" w:rsidRPr="00C946CE" w:rsidRDefault="00A05C45" w:rsidP="00A05C45">
      <w:pPr>
        <w:pStyle w:val="aff2"/>
        <w:spacing w:line="240" w:lineRule="auto"/>
        <w:rPr>
          <w:sz w:val="24"/>
          <w:szCs w:val="24"/>
        </w:rPr>
      </w:pPr>
      <w:r w:rsidRPr="00C946CE">
        <w:rPr>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EF4FEC" w:rsidRPr="00C946CE" w:rsidRDefault="00EF4FEC" w:rsidP="00A05C45">
      <w:pPr>
        <w:pStyle w:val="aff2"/>
        <w:spacing w:line="240" w:lineRule="auto"/>
        <w:jc w:val="center"/>
        <w:rPr>
          <w:b/>
          <w:sz w:val="24"/>
          <w:szCs w:val="24"/>
        </w:rPr>
      </w:pPr>
      <w:bookmarkStart w:id="44" w:name="bookmark67"/>
    </w:p>
    <w:p w:rsidR="00A05C45" w:rsidRPr="00C946CE" w:rsidRDefault="00A05C45" w:rsidP="00A05C45">
      <w:pPr>
        <w:pStyle w:val="aff2"/>
        <w:spacing w:line="240" w:lineRule="auto"/>
        <w:jc w:val="center"/>
        <w:rPr>
          <w:b/>
          <w:sz w:val="24"/>
          <w:szCs w:val="24"/>
        </w:rPr>
      </w:pPr>
      <w:r w:rsidRPr="00C946CE">
        <w:rPr>
          <w:b/>
          <w:sz w:val="24"/>
          <w:szCs w:val="24"/>
        </w:rPr>
        <w:t>Технология</w:t>
      </w:r>
      <w:bookmarkEnd w:id="44"/>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 xml:space="preserve">В результате изучения курса «Технология» обучающиеся на ступени начального </w:t>
      </w:r>
      <w:r w:rsidRPr="00C946CE">
        <w:rPr>
          <w:sz w:val="24"/>
          <w:szCs w:val="24"/>
        </w:rPr>
        <w:lastRenderedPageBreak/>
        <w:t>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A05C45" w:rsidRPr="00C946CE" w:rsidRDefault="00A05C45" w:rsidP="00A05C45">
      <w:pPr>
        <w:pStyle w:val="aff2"/>
        <w:spacing w:line="240" w:lineRule="auto"/>
        <w:rPr>
          <w:sz w:val="24"/>
          <w:szCs w:val="24"/>
        </w:rPr>
      </w:pPr>
      <w:r w:rsidRPr="00C946CE">
        <w:rPr>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45CC0" w:rsidRPr="00C946CE" w:rsidRDefault="00045CC0" w:rsidP="00A05C45">
      <w:pPr>
        <w:pStyle w:val="aff2"/>
        <w:spacing w:line="240" w:lineRule="auto"/>
        <w:jc w:val="center"/>
        <w:rPr>
          <w:sz w:val="24"/>
          <w:szCs w:val="24"/>
        </w:rPr>
      </w:pPr>
      <w:bookmarkStart w:id="45" w:name="bookmark68"/>
    </w:p>
    <w:p w:rsidR="00A05C45" w:rsidRPr="00C946CE" w:rsidRDefault="00A05C45" w:rsidP="00A05C45">
      <w:pPr>
        <w:pStyle w:val="aff2"/>
        <w:spacing w:line="240" w:lineRule="auto"/>
        <w:jc w:val="center"/>
        <w:rPr>
          <w:sz w:val="24"/>
          <w:szCs w:val="24"/>
        </w:rPr>
      </w:pPr>
      <w:r w:rsidRPr="00C946CE">
        <w:rPr>
          <w:sz w:val="24"/>
          <w:szCs w:val="24"/>
        </w:rPr>
        <w:t xml:space="preserve">Общекультурные </w:t>
      </w:r>
    </w:p>
    <w:p w:rsidR="00A05C45" w:rsidRPr="00C946CE" w:rsidRDefault="00A05C45" w:rsidP="00A05C45">
      <w:pPr>
        <w:pStyle w:val="aff2"/>
        <w:spacing w:line="240" w:lineRule="auto"/>
        <w:jc w:val="center"/>
        <w:rPr>
          <w:sz w:val="24"/>
          <w:szCs w:val="24"/>
        </w:rPr>
      </w:pPr>
      <w:r w:rsidRPr="00C946CE">
        <w:rPr>
          <w:sz w:val="24"/>
          <w:szCs w:val="24"/>
        </w:rPr>
        <w:t xml:space="preserve">и общетрудовые компетенции. </w:t>
      </w:r>
    </w:p>
    <w:p w:rsidR="00A05C45" w:rsidRPr="00C946CE" w:rsidRDefault="00A05C45" w:rsidP="00A05C45">
      <w:pPr>
        <w:pStyle w:val="aff2"/>
        <w:spacing w:line="240" w:lineRule="auto"/>
        <w:jc w:val="center"/>
        <w:rPr>
          <w:sz w:val="24"/>
          <w:szCs w:val="24"/>
        </w:rPr>
      </w:pPr>
      <w:r w:rsidRPr="00C946CE">
        <w:rPr>
          <w:sz w:val="24"/>
          <w:szCs w:val="24"/>
        </w:rPr>
        <w:t>Основы культуры труда, самообслуживание</w:t>
      </w:r>
      <w:bookmarkEnd w:id="45"/>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05C45" w:rsidRPr="00C946CE" w:rsidRDefault="00A05C45" w:rsidP="00A05C45">
      <w:pPr>
        <w:pStyle w:val="aff2"/>
        <w:spacing w:line="240" w:lineRule="auto"/>
        <w:rPr>
          <w:sz w:val="24"/>
          <w:szCs w:val="24"/>
        </w:rPr>
      </w:pPr>
      <w:r w:rsidRPr="00C946CE">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05C45" w:rsidRPr="00C946CE" w:rsidRDefault="00A05C45" w:rsidP="00A05C45">
      <w:pPr>
        <w:pStyle w:val="aff2"/>
        <w:spacing w:line="240" w:lineRule="auto"/>
        <w:rPr>
          <w:sz w:val="24"/>
          <w:szCs w:val="24"/>
        </w:rPr>
      </w:pPr>
      <w:r w:rsidRPr="00C946CE">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05C45" w:rsidRPr="00C946CE" w:rsidRDefault="00A05C45" w:rsidP="00A05C45">
      <w:pPr>
        <w:pStyle w:val="aff2"/>
        <w:spacing w:line="240" w:lineRule="auto"/>
        <w:rPr>
          <w:sz w:val="24"/>
          <w:szCs w:val="24"/>
        </w:rPr>
      </w:pPr>
      <w:r w:rsidRPr="00C946CE">
        <w:rPr>
          <w:sz w:val="24"/>
          <w:szCs w:val="24"/>
        </w:rPr>
        <w:t>• выполнять доступные действия по самообслуживанию и доступные виды домашнего труда.</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уважительно относиться к труду людей;</w:t>
      </w:r>
    </w:p>
    <w:p w:rsidR="00A05C45" w:rsidRPr="00C946CE" w:rsidRDefault="00A05C45" w:rsidP="00A05C45">
      <w:pPr>
        <w:pStyle w:val="aff2"/>
        <w:spacing w:line="240" w:lineRule="auto"/>
        <w:rPr>
          <w:sz w:val="24"/>
          <w:szCs w:val="24"/>
        </w:rPr>
      </w:pPr>
      <w:r w:rsidRPr="00C946CE">
        <w:rPr>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05C45" w:rsidRPr="00C946CE" w:rsidRDefault="00A05C45" w:rsidP="00A05C45">
      <w:pPr>
        <w:pStyle w:val="aff2"/>
        <w:spacing w:line="240" w:lineRule="auto"/>
        <w:rPr>
          <w:sz w:val="24"/>
          <w:szCs w:val="24"/>
        </w:rPr>
      </w:pPr>
      <w:r w:rsidRPr="00C946CE">
        <w:rPr>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45CC0" w:rsidRPr="00C946CE" w:rsidRDefault="00045CC0" w:rsidP="00A05C45">
      <w:pPr>
        <w:pStyle w:val="aff2"/>
        <w:spacing w:line="240" w:lineRule="auto"/>
        <w:jc w:val="center"/>
        <w:rPr>
          <w:sz w:val="24"/>
          <w:szCs w:val="24"/>
        </w:rPr>
      </w:pPr>
      <w:bookmarkStart w:id="46" w:name="bookmark69"/>
    </w:p>
    <w:p w:rsidR="00A05C45" w:rsidRPr="00C946CE" w:rsidRDefault="00A05C45" w:rsidP="00A05C45">
      <w:pPr>
        <w:pStyle w:val="aff2"/>
        <w:spacing w:line="240" w:lineRule="auto"/>
        <w:jc w:val="center"/>
        <w:rPr>
          <w:sz w:val="24"/>
          <w:szCs w:val="24"/>
        </w:rPr>
      </w:pPr>
      <w:r w:rsidRPr="00C946CE">
        <w:rPr>
          <w:sz w:val="24"/>
          <w:szCs w:val="24"/>
        </w:rPr>
        <w:t>Технология ручной обработки материалов.</w:t>
      </w:r>
      <w:bookmarkEnd w:id="46"/>
    </w:p>
    <w:p w:rsidR="00A05C45" w:rsidRPr="00C946CE" w:rsidRDefault="00A05C45" w:rsidP="00A05C45">
      <w:pPr>
        <w:pStyle w:val="aff2"/>
        <w:spacing w:line="240" w:lineRule="auto"/>
        <w:jc w:val="center"/>
        <w:rPr>
          <w:sz w:val="24"/>
          <w:szCs w:val="24"/>
        </w:rPr>
      </w:pPr>
      <w:bookmarkStart w:id="47" w:name="bookmark70"/>
      <w:r w:rsidRPr="00C946CE">
        <w:rPr>
          <w:sz w:val="24"/>
          <w:szCs w:val="24"/>
        </w:rPr>
        <w:t>Элементы графической грамоты</w:t>
      </w:r>
      <w:bookmarkEnd w:id="4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05C45" w:rsidRPr="00C946CE" w:rsidRDefault="00A05C45" w:rsidP="00A05C45">
      <w:pPr>
        <w:pStyle w:val="aff2"/>
        <w:spacing w:line="240" w:lineRule="auto"/>
        <w:rPr>
          <w:sz w:val="24"/>
          <w:szCs w:val="24"/>
        </w:rPr>
      </w:pPr>
      <w:r w:rsidRPr="00C946CE">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05C45" w:rsidRPr="00C946CE" w:rsidRDefault="00A05C45" w:rsidP="00A05C45">
      <w:pPr>
        <w:pStyle w:val="aff2"/>
        <w:spacing w:line="240" w:lineRule="auto"/>
        <w:rPr>
          <w:sz w:val="24"/>
          <w:szCs w:val="24"/>
        </w:rPr>
      </w:pPr>
      <w:r w:rsidRPr="00C946CE">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05C45" w:rsidRPr="00C946CE" w:rsidRDefault="00A05C45" w:rsidP="00A05C45">
      <w:pPr>
        <w:pStyle w:val="aff2"/>
        <w:spacing w:line="240" w:lineRule="auto"/>
        <w:rPr>
          <w:sz w:val="24"/>
          <w:szCs w:val="24"/>
        </w:rPr>
      </w:pPr>
      <w:r w:rsidRPr="00C946CE">
        <w:rPr>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xml:space="preserve">• отбирать и выстраивать оптимальную технологическую последовательность </w:t>
      </w:r>
      <w:r w:rsidRPr="00C946CE">
        <w:rPr>
          <w:sz w:val="24"/>
          <w:szCs w:val="24"/>
        </w:rPr>
        <w:lastRenderedPageBreak/>
        <w:t>реализации собственного или предложенного учителем замысла;</w:t>
      </w:r>
    </w:p>
    <w:p w:rsidR="00A05C45" w:rsidRPr="00C946CE" w:rsidRDefault="00A05C45" w:rsidP="00A05C45">
      <w:pPr>
        <w:pStyle w:val="aff2"/>
        <w:spacing w:line="240" w:lineRule="auto"/>
        <w:rPr>
          <w:sz w:val="24"/>
          <w:szCs w:val="24"/>
        </w:rPr>
      </w:pPr>
      <w:r w:rsidRPr="00C946CE">
        <w:rPr>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45CC0" w:rsidRPr="00C946CE" w:rsidRDefault="00045CC0" w:rsidP="00A05C45">
      <w:pPr>
        <w:pStyle w:val="aff2"/>
        <w:spacing w:line="240" w:lineRule="auto"/>
        <w:jc w:val="center"/>
        <w:rPr>
          <w:sz w:val="24"/>
          <w:szCs w:val="24"/>
        </w:rPr>
      </w:pPr>
      <w:bookmarkStart w:id="48" w:name="bookmark71"/>
    </w:p>
    <w:p w:rsidR="00A05C45" w:rsidRPr="00C946CE" w:rsidRDefault="00A05C45" w:rsidP="00A05C45">
      <w:pPr>
        <w:pStyle w:val="aff2"/>
        <w:spacing w:line="240" w:lineRule="auto"/>
        <w:jc w:val="center"/>
        <w:rPr>
          <w:sz w:val="24"/>
          <w:szCs w:val="24"/>
        </w:rPr>
      </w:pPr>
      <w:r w:rsidRPr="00C946CE">
        <w:rPr>
          <w:sz w:val="24"/>
          <w:szCs w:val="24"/>
        </w:rPr>
        <w:t>Конструирование и моделирование</w:t>
      </w:r>
      <w:bookmarkEnd w:id="4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анализировать устройство изделия: выделять детали, их форму, определять взаимное расположение, виды соединения деталей;</w:t>
      </w:r>
    </w:p>
    <w:p w:rsidR="00A05C45" w:rsidRPr="00C946CE" w:rsidRDefault="00A05C45" w:rsidP="00A05C45">
      <w:pPr>
        <w:pStyle w:val="aff2"/>
        <w:spacing w:line="240" w:lineRule="auto"/>
        <w:rPr>
          <w:sz w:val="24"/>
          <w:szCs w:val="24"/>
        </w:rPr>
      </w:pPr>
      <w:r w:rsidRPr="00C946CE">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05C45" w:rsidRPr="00C946CE" w:rsidRDefault="00A05C45" w:rsidP="00A05C45">
      <w:pPr>
        <w:pStyle w:val="aff2"/>
        <w:spacing w:line="240" w:lineRule="auto"/>
        <w:rPr>
          <w:sz w:val="24"/>
          <w:szCs w:val="24"/>
        </w:rPr>
      </w:pPr>
      <w:r w:rsidRPr="00C946CE">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соотносить объёмную конструкцию, основанную на правильных геометрических формах, с изображениями их развёрток;</w:t>
      </w:r>
    </w:p>
    <w:p w:rsidR="00A05C45" w:rsidRPr="00C946CE" w:rsidRDefault="00A05C45" w:rsidP="00A05C45">
      <w:pPr>
        <w:pStyle w:val="aff2"/>
        <w:spacing w:line="240" w:lineRule="auto"/>
        <w:rPr>
          <w:sz w:val="24"/>
          <w:szCs w:val="24"/>
        </w:rPr>
      </w:pPr>
      <w:r w:rsidRPr="00C946CE">
        <w:rPr>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45CC0" w:rsidRPr="00C946CE" w:rsidRDefault="00045CC0" w:rsidP="00A05C45">
      <w:pPr>
        <w:pStyle w:val="aff2"/>
        <w:spacing w:line="240" w:lineRule="auto"/>
        <w:jc w:val="center"/>
        <w:rPr>
          <w:sz w:val="24"/>
          <w:szCs w:val="24"/>
        </w:rPr>
      </w:pPr>
      <w:bookmarkStart w:id="49" w:name="bookmark72"/>
    </w:p>
    <w:p w:rsidR="00A05C45" w:rsidRPr="00C946CE" w:rsidRDefault="00A05C45" w:rsidP="00A05C45">
      <w:pPr>
        <w:pStyle w:val="aff2"/>
        <w:spacing w:line="240" w:lineRule="auto"/>
        <w:jc w:val="center"/>
        <w:rPr>
          <w:sz w:val="24"/>
          <w:szCs w:val="24"/>
        </w:rPr>
      </w:pPr>
      <w:r w:rsidRPr="00C946CE">
        <w:rPr>
          <w:sz w:val="24"/>
          <w:szCs w:val="24"/>
        </w:rPr>
        <w:t>Практика работы на компьютере</w:t>
      </w:r>
      <w:bookmarkEnd w:id="4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A05C45" w:rsidRPr="00C946CE" w:rsidRDefault="00A05C45" w:rsidP="00A05C45">
      <w:pPr>
        <w:pStyle w:val="aff2"/>
        <w:spacing w:line="240" w:lineRule="auto"/>
        <w:rPr>
          <w:sz w:val="24"/>
          <w:szCs w:val="24"/>
        </w:rPr>
      </w:pPr>
      <w:r w:rsidRPr="00C946CE">
        <w:rPr>
          <w:sz w:val="24"/>
          <w:szCs w:val="24"/>
        </w:rPr>
        <w:t>• пользоваться компьютером для поиска и воспроизведения необходимой информации;</w:t>
      </w:r>
    </w:p>
    <w:p w:rsidR="00A05C45" w:rsidRPr="00C946CE" w:rsidRDefault="00A05C45" w:rsidP="00A05C45">
      <w:pPr>
        <w:pStyle w:val="aff2"/>
        <w:spacing w:line="240" w:lineRule="auto"/>
        <w:rPr>
          <w:sz w:val="24"/>
          <w:szCs w:val="24"/>
        </w:rPr>
      </w:pPr>
      <w:r w:rsidRPr="00C946CE">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45CC0" w:rsidRPr="00C946CE" w:rsidRDefault="00045CC0" w:rsidP="00A05C45">
      <w:pPr>
        <w:pStyle w:val="aff2"/>
        <w:spacing w:line="240" w:lineRule="auto"/>
        <w:jc w:val="center"/>
        <w:rPr>
          <w:b/>
          <w:sz w:val="24"/>
          <w:szCs w:val="24"/>
        </w:rPr>
      </w:pPr>
      <w:bookmarkStart w:id="50" w:name="bookmark73"/>
    </w:p>
    <w:p w:rsidR="00A05C45" w:rsidRDefault="00A05C45" w:rsidP="00A05C45">
      <w:pPr>
        <w:pStyle w:val="aff2"/>
        <w:spacing w:line="240" w:lineRule="auto"/>
        <w:jc w:val="center"/>
        <w:rPr>
          <w:b/>
          <w:sz w:val="24"/>
          <w:szCs w:val="24"/>
        </w:rPr>
      </w:pPr>
      <w:r w:rsidRPr="00C946CE">
        <w:rPr>
          <w:b/>
          <w:sz w:val="24"/>
          <w:szCs w:val="24"/>
        </w:rPr>
        <w:t>Физическая культура</w:t>
      </w:r>
      <w:bookmarkEnd w:id="50"/>
    </w:p>
    <w:p w:rsidR="00525279" w:rsidRPr="00C946CE" w:rsidRDefault="00525279"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(для обучающихся, не имеющих противопоказаний для занятий физической культурой или существенных ограничений по нагрузке)</w:t>
      </w:r>
    </w:p>
    <w:p w:rsidR="00045CC0" w:rsidRPr="00C946CE" w:rsidRDefault="00045CC0" w:rsidP="00A05C45">
      <w:pPr>
        <w:pStyle w:val="aff2"/>
        <w:spacing w:line="240" w:lineRule="auto"/>
        <w:rPr>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45CC0" w:rsidRPr="00C946CE" w:rsidRDefault="00045CC0" w:rsidP="00A05C45">
      <w:pPr>
        <w:pStyle w:val="aff2"/>
        <w:spacing w:line="240" w:lineRule="auto"/>
        <w:jc w:val="center"/>
        <w:rPr>
          <w:sz w:val="24"/>
          <w:szCs w:val="24"/>
        </w:rPr>
      </w:pPr>
      <w:bookmarkStart w:id="51" w:name="bookmark74"/>
    </w:p>
    <w:p w:rsidR="00A05C45" w:rsidRPr="00C946CE" w:rsidRDefault="00A05C45" w:rsidP="00A05C45">
      <w:pPr>
        <w:pStyle w:val="aff2"/>
        <w:spacing w:line="240" w:lineRule="auto"/>
        <w:jc w:val="center"/>
        <w:rPr>
          <w:sz w:val="24"/>
          <w:szCs w:val="24"/>
        </w:rPr>
      </w:pPr>
      <w:r w:rsidRPr="00C946CE">
        <w:rPr>
          <w:sz w:val="24"/>
          <w:szCs w:val="24"/>
        </w:rPr>
        <w:t>Знания о физической культуре</w:t>
      </w:r>
      <w:bookmarkEnd w:id="5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05C45" w:rsidRPr="00C946CE" w:rsidRDefault="00A05C45" w:rsidP="00A05C45">
      <w:pPr>
        <w:pStyle w:val="aff2"/>
        <w:spacing w:line="240" w:lineRule="auto"/>
        <w:rPr>
          <w:sz w:val="24"/>
          <w:szCs w:val="24"/>
        </w:rPr>
      </w:pPr>
      <w:r w:rsidRPr="00C946CE">
        <w:rPr>
          <w:sz w:val="24"/>
          <w:szCs w:val="24"/>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w:t>
      </w:r>
      <w:r w:rsidRPr="00C946CE">
        <w:rPr>
          <w:sz w:val="24"/>
          <w:szCs w:val="24"/>
        </w:rPr>
        <w:lastRenderedPageBreak/>
        <w:t>физических качеств;</w:t>
      </w:r>
    </w:p>
    <w:p w:rsidR="00A05C45" w:rsidRPr="00C946CE" w:rsidRDefault="00A05C45" w:rsidP="00A05C45">
      <w:pPr>
        <w:pStyle w:val="aff2"/>
        <w:spacing w:line="240" w:lineRule="auto"/>
        <w:rPr>
          <w:sz w:val="24"/>
          <w:szCs w:val="24"/>
        </w:rPr>
      </w:pPr>
      <w:r w:rsidRPr="00C946CE">
        <w:rPr>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05C45" w:rsidRPr="00C946CE" w:rsidRDefault="00A05C45" w:rsidP="00A05C45">
      <w:pPr>
        <w:pStyle w:val="aff2"/>
        <w:spacing w:line="240" w:lineRule="auto"/>
        <w:rPr>
          <w:sz w:val="24"/>
          <w:szCs w:val="24"/>
        </w:rPr>
      </w:pPr>
      <w:r w:rsidRPr="00C946CE">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выявлять связь занятий физической культурой с трудовой и оборонной деятельностью;</w:t>
      </w:r>
    </w:p>
    <w:p w:rsidR="00A05C45" w:rsidRPr="00C946CE" w:rsidRDefault="00A05C45" w:rsidP="00A05C45">
      <w:pPr>
        <w:pStyle w:val="aff2"/>
        <w:spacing w:line="240" w:lineRule="auto"/>
        <w:rPr>
          <w:sz w:val="24"/>
          <w:szCs w:val="24"/>
        </w:rPr>
      </w:pPr>
      <w:r w:rsidRPr="00C946CE">
        <w:rPr>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45CC0" w:rsidRPr="00C946CE" w:rsidRDefault="00045CC0" w:rsidP="00A05C45">
      <w:pPr>
        <w:pStyle w:val="aff2"/>
        <w:spacing w:line="240" w:lineRule="auto"/>
        <w:jc w:val="center"/>
        <w:rPr>
          <w:sz w:val="24"/>
          <w:szCs w:val="24"/>
        </w:rPr>
      </w:pPr>
      <w:bookmarkStart w:id="52" w:name="bookmark75"/>
    </w:p>
    <w:p w:rsidR="00A05C45" w:rsidRPr="00C946CE" w:rsidRDefault="00A05C45" w:rsidP="00A05C45">
      <w:pPr>
        <w:pStyle w:val="aff2"/>
        <w:spacing w:line="240" w:lineRule="auto"/>
        <w:jc w:val="center"/>
        <w:rPr>
          <w:sz w:val="24"/>
          <w:szCs w:val="24"/>
        </w:rPr>
      </w:pPr>
      <w:r w:rsidRPr="00C946CE">
        <w:rPr>
          <w:sz w:val="24"/>
          <w:szCs w:val="24"/>
        </w:rPr>
        <w:t>Способы физкультурной деятельности</w:t>
      </w:r>
      <w:bookmarkEnd w:id="5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A05C45" w:rsidRPr="00C946CE" w:rsidRDefault="00A05C45" w:rsidP="00A05C45">
      <w:pPr>
        <w:pStyle w:val="aff2"/>
        <w:spacing w:line="240" w:lineRule="auto"/>
        <w:rPr>
          <w:sz w:val="24"/>
          <w:szCs w:val="24"/>
        </w:rPr>
      </w:pPr>
      <w:r w:rsidRPr="00C946CE">
        <w:rPr>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05C45" w:rsidRPr="00C946CE" w:rsidRDefault="00A05C45" w:rsidP="00A05C45">
      <w:pPr>
        <w:pStyle w:val="aff2"/>
        <w:spacing w:line="240" w:lineRule="auto"/>
        <w:rPr>
          <w:sz w:val="24"/>
          <w:szCs w:val="24"/>
        </w:rPr>
      </w:pPr>
      <w:r w:rsidRPr="00C946CE">
        <w:rPr>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05C45" w:rsidRPr="00C946CE" w:rsidRDefault="00A05C45" w:rsidP="00A05C45">
      <w:pPr>
        <w:pStyle w:val="aff2"/>
        <w:spacing w:line="240" w:lineRule="auto"/>
        <w:rPr>
          <w:sz w:val="24"/>
          <w:szCs w:val="24"/>
        </w:rPr>
      </w:pPr>
      <w:r w:rsidRPr="00C946CE">
        <w:rPr>
          <w:sz w:val="24"/>
          <w:szCs w:val="24"/>
        </w:rPr>
        <w:t>• целенаправленно отбирать физические упражнения для индивидуальных занятий по развитию физических качеств;</w:t>
      </w:r>
    </w:p>
    <w:p w:rsidR="00A05C45" w:rsidRPr="00C946CE" w:rsidRDefault="00A05C45" w:rsidP="00A05C45">
      <w:pPr>
        <w:pStyle w:val="aff2"/>
        <w:spacing w:line="240" w:lineRule="auto"/>
        <w:rPr>
          <w:sz w:val="24"/>
          <w:szCs w:val="24"/>
        </w:rPr>
      </w:pPr>
      <w:r w:rsidRPr="00C946CE">
        <w:rPr>
          <w:sz w:val="24"/>
          <w:szCs w:val="24"/>
        </w:rPr>
        <w:t>• выполнять простейшие приёмы оказания доврачебной помощи при травмах и ушибах.</w:t>
      </w:r>
    </w:p>
    <w:p w:rsidR="00A05C45" w:rsidRPr="00C946CE" w:rsidRDefault="00A05C45" w:rsidP="00A05C45">
      <w:pPr>
        <w:pStyle w:val="aff6"/>
        <w:spacing w:line="240" w:lineRule="auto"/>
        <w:rPr>
          <w:i w:val="0"/>
          <w:sz w:val="24"/>
          <w:szCs w:val="24"/>
        </w:rPr>
      </w:pPr>
      <w:bookmarkStart w:id="53" w:name="bookmark76"/>
      <w:r w:rsidRPr="00C946CE">
        <w:rPr>
          <w:i w:val="0"/>
          <w:sz w:val="24"/>
          <w:szCs w:val="24"/>
        </w:rPr>
        <w:t>Физическое совершенствование</w:t>
      </w:r>
      <w:bookmarkEnd w:id="5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05C45" w:rsidRPr="00C946CE" w:rsidRDefault="00A05C45" w:rsidP="00A05C45">
      <w:pPr>
        <w:pStyle w:val="aff2"/>
        <w:spacing w:line="240" w:lineRule="auto"/>
        <w:rPr>
          <w:sz w:val="24"/>
          <w:szCs w:val="24"/>
        </w:rPr>
      </w:pPr>
      <w:r w:rsidRPr="00C946CE">
        <w:rPr>
          <w:sz w:val="24"/>
          <w:szCs w:val="24"/>
        </w:rPr>
        <w:t>• выполнять организующие строевые команды и приёмы;</w:t>
      </w:r>
    </w:p>
    <w:p w:rsidR="00A05C45" w:rsidRPr="00C946CE" w:rsidRDefault="00A05C45" w:rsidP="00A05C45">
      <w:pPr>
        <w:pStyle w:val="aff2"/>
        <w:spacing w:line="240" w:lineRule="auto"/>
        <w:rPr>
          <w:sz w:val="24"/>
          <w:szCs w:val="24"/>
        </w:rPr>
      </w:pPr>
      <w:r w:rsidRPr="00C946CE">
        <w:rPr>
          <w:sz w:val="24"/>
          <w:szCs w:val="24"/>
        </w:rPr>
        <w:t>• выполнять акробатические упражнения (кувырки, стойки, перекаты);</w:t>
      </w:r>
    </w:p>
    <w:p w:rsidR="00A05C45" w:rsidRPr="00C946CE" w:rsidRDefault="00A05C45" w:rsidP="00A05C45">
      <w:pPr>
        <w:pStyle w:val="aff2"/>
        <w:spacing w:line="240" w:lineRule="auto"/>
        <w:rPr>
          <w:sz w:val="24"/>
          <w:szCs w:val="24"/>
        </w:rPr>
      </w:pPr>
      <w:r w:rsidRPr="00C946CE">
        <w:rPr>
          <w:sz w:val="24"/>
          <w:szCs w:val="24"/>
        </w:rPr>
        <w:t>• выполнять гимнастические упражнения на спортивных снарядах (перекладина, гимнастическое бревно);</w:t>
      </w:r>
    </w:p>
    <w:p w:rsidR="00A05C45" w:rsidRPr="00C946CE" w:rsidRDefault="00A05C45" w:rsidP="00A05C45">
      <w:pPr>
        <w:pStyle w:val="aff2"/>
        <w:spacing w:line="240" w:lineRule="auto"/>
        <w:rPr>
          <w:sz w:val="24"/>
          <w:szCs w:val="24"/>
        </w:rPr>
      </w:pPr>
      <w:r w:rsidRPr="00C946CE">
        <w:rPr>
          <w:sz w:val="24"/>
          <w:szCs w:val="24"/>
        </w:rPr>
        <w:t>• выполнять легкоатлетические упражнения (бег, прыжки, метания и броски мячей разного веса и объёма);</w:t>
      </w:r>
    </w:p>
    <w:p w:rsidR="00A05C45" w:rsidRPr="00C946CE" w:rsidRDefault="00A05C45" w:rsidP="00A05C45">
      <w:pPr>
        <w:pStyle w:val="aff2"/>
        <w:spacing w:line="240" w:lineRule="auto"/>
        <w:rPr>
          <w:sz w:val="24"/>
          <w:szCs w:val="24"/>
        </w:rPr>
      </w:pPr>
      <w:r w:rsidRPr="00C946CE">
        <w:rPr>
          <w:sz w:val="24"/>
          <w:szCs w:val="24"/>
        </w:rPr>
        <w:t>• выполнять игровые действия и упражнения из подвижных игр разной функциональной направленности.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сохранять правильную осанку, оптимальное телосложение;</w:t>
      </w:r>
    </w:p>
    <w:p w:rsidR="00A05C45" w:rsidRPr="00C946CE" w:rsidRDefault="00A05C45" w:rsidP="00A05C45">
      <w:pPr>
        <w:pStyle w:val="aff2"/>
        <w:spacing w:line="240" w:lineRule="auto"/>
        <w:rPr>
          <w:sz w:val="24"/>
          <w:szCs w:val="24"/>
        </w:rPr>
      </w:pPr>
      <w:r w:rsidRPr="00C946CE">
        <w:rPr>
          <w:sz w:val="24"/>
          <w:szCs w:val="24"/>
        </w:rPr>
        <w:t>• выполнять эстетически красиво гимнастические и акробатические комбинации;</w:t>
      </w:r>
    </w:p>
    <w:p w:rsidR="00A05C45" w:rsidRPr="00C946CE" w:rsidRDefault="00A05C45" w:rsidP="00A05C45">
      <w:pPr>
        <w:pStyle w:val="aff2"/>
        <w:spacing w:line="240" w:lineRule="auto"/>
        <w:rPr>
          <w:sz w:val="24"/>
          <w:szCs w:val="24"/>
        </w:rPr>
      </w:pPr>
      <w:r w:rsidRPr="00C946CE">
        <w:rPr>
          <w:sz w:val="24"/>
          <w:szCs w:val="24"/>
        </w:rPr>
        <w:t>• играть в баскетбол, футбол и волейбол по упрощённым правилам;</w:t>
      </w:r>
    </w:p>
    <w:p w:rsidR="00A05C45" w:rsidRPr="00C946CE" w:rsidRDefault="00A05C45" w:rsidP="00A05C45">
      <w:pPr>
        <w:pStyle w:val="aff2"/>
        <w:spacing w:line="240" w:lineRule="auto"/>
        <w:rPr>
          <w:sz w:val="24"/>
          <w:szCs w:val="24"/>
        </w:rPr>
      </w:pPr>
      <w:r w:rsidRPr="00C946CE">
        <w:rPr>
          <w:sz w:val="24"/>
          <w:szCs w:val="24"/>
        </w:rPr>
        <w:t>• выполнять тестовые нормативы по физической подготовке;</w:t>
      </w:r>
    </w:p>
    <w:p w:rsidR="00A05C45" w:rsidRPr="00C946CE" w:rsidRDefault="00A05C45" w:rsidP="00A05C45">
      <w:pPr>
        <w:pStyle w:val="aff2"/>
        <w:spacing w:line="240" w:lineRule="auto"/>
        <w:rPr>
          <w:sz w:val="24"/>
          <w:szCs w:val="24"/>
        </w:rPr>
      </w:pPr>
      <w:r w:rsidRPr="00C946CE">
        <w:rPr>
          <w:sz w:val="24"/>
          <w:szCs w:val="24"/>
        </w:rPr>
        <w:lastRenderedPageBreak/>
        <w:t>• плавать, в том числе спортивными способами;</w:t>
      </w:r>
    </w:p>
    <w:p w:rsidR="00A05C45" w:rsidRPr="00C946CE" w:rsidRDefault="00A05C45" w:rsidP="00A05C45">
      <w:pPr>
        <w:pStyle w:val="aff2"/>
        <w:spacing w:line="240" w:lineRule="auto"/>
        <w:rPr>
          <w:sz w:val="24"/>
          <w:szCs w:val="24"/>
        </w:rPr>
      </w:pPr>
      <w:r w:rsidRPr="00C946CE">
        <w:rPr>
          <w:sz w:val="24"/>
          <w:szCs w:val="24"/>
        </w:rPr>
        <w:t>• выполнять передвижения на лыжах (для снежных регионов России).</w:t>
      </w:r>
    </w:p>
    <w:p w:rsidR="00106572" w:rsidRPr="00C946CE" w:rsidRDefault="00106572" w:rsidP="00525279">
      <w:pPr>
        <w:autoSpaceDE w:val="0"/>
        <w:autoSpaceDN w:val="0"/>
        <w:adjustRightInd w:val="0"/>
        <w:jc w:val="both"/>
        <w:rPr>
          <w:iCs/>
        </w:rPr>
      </w:pPr>
    </w:p>
    <w:p w:rsidR="00106572" w:rsidRPr="00C946CE" w:rsidRDefault="00106572" w:rsidP="00525279">
      <w:pPr>
        <w:autoSpaceDE w:val="0"/>
        <w:autoSpaceDN w:val="0"/>
        <w:adjustRightInd w:val="0"/>
        <w:jc w:val="center"/>
        <w:rPr>
          <w:b/>
          <w:bCs/>
        </w:rPr>
      </w:pPr>
      <w:r w:rsidRPr="00C946CE">
        <w:rPr>
          <w:b/>
          <w:bCs/>
        </w:rPr>
        <w:t>1.3.СИСТЕМА ОЦЕНКИ ДОСТИЖЕНИЯ ПЛАНИРУЕМЫХ РЕЗУЛЬТАТОВ ОСВОЕНИЯ ОСНОВНОЙ ОБРАЗОВАТЕЛЬНОЙ ПРОГРАММЫ</w:t>
      </w:r>
    </w:p>
    <w:p w:rsidR="00106572" w:rsidRPr="00C946CE" w:rsidRDefault="00106572" w:rsidP="00525279">
      <w:pPr>
        <w:autoSpaceDE w:val="0"/>
        <w:autoSpaceDN w:val="0"/>
        <w:adjustRightInd w:val="0"/>
        <w:jc w:val="center"/>
        <w:rPr>
          <w:b/>
          <w:bCs/>
        </w:rPr>
      </w:pPr>
      <w:r w:rsidRPr="00C946CE">
        <w:rPr>
          <w:b/>
          <w:bCs/>
        </w:rPr>
        <w:t>НАЧАЛЬНОГО ОБЩЕГО ОБРАЗОВАНИЯ</w:t>
      </w:r>
    </w:p>
    <w:p w:rsidR="00106572" w:rsidRPr="00C946CE" w:rsidRDefault="00106572" w:rsidP="00106572">
      <w:pPr>
        <w:autoSpaceDE w:val="0"/>
        <w:autoSpaceDN w:val="0"/>
        <w:adjustRightInd w:val="0"/>
        <w:jc w:val="center"/>
        <w:rPr>
          <w:b/>
          <w:bCs/>
        </w:rPr>
      </w:pPr>
    </w:p>
    <w:p w:rsidR="00106572" w:rsidRPr="00C946CE" w:rsidRDefault="00106572" w:rsidP="00106572">
      <w:pPr>
        <w:autoSpaceDE w:val="0"/>
        <w:autoSpaceDN w:val="0"/>
        <w:adjustRightInd w:val="0"/>
        <w:ind w:firstLine="540"/>
        <w:jc w:val="both"/>
      </w:pPr>
      <w:r w:rsidRPr="00C946CE">
        <w:t xml:space="preserve">В соответствии со Стандартом основным </w:t>
      </w:r>
      <w:r w:rsidRPr="00C946CE">
        <w:rPr>
          <w:bCs/>
        </w:rPr>
        <w:t xml:space="preserve">объектом </w:t>
      </w:r>
      <w:r w:rsidRPr="00C946CE">
        <w:t xml:space="preserve">системы оценки результатов образования на ступени начального общего образования, её </w:t>
      </w:r>
      <w:r w:rsidRPr="00C946CE">
        <w:rPr>
          <w:bCs/>
        </w:rPr>
        <w:t>содержательной и критериальной</w:t>
      </w:r>
      <w:r w:rsidRPr="00C946CE">
        <w:t xml:space="preserve"> </w:t>
      </w:r>
      <w:r w:rsidRPr="00C946CE">
        <w:rPr>
          <w:bCs/>
        </w:rPr>
        <w:t xml:space="preserve">базой выступают планируемые результаты </w:t>
      </w:r>
      <w:r w:rsidRPr="00C946CE">
        <w:t>освоения обучающимися основной образовательной программы начального общего образования.</w:t>
      </w:r>
    </w:p>
    <w:p w:rsidR="00004957" w:rsidRPr="00C946CE" w:rsidRDefault="00106572" w:rsidP="006F4CE1">
      <w:pPr>
        <w:autoSpaceDE w:val="0"/>
        <w:autoSpaceDN w:val="0"/>
        <w:adjustRightInd w:val="0"/>
        <w:ind w:firstLine="540"/>
        <w:jc w:val="both"/>
      </w:pPr>
      <w:r w:rsidRPr="00C946CE">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w:t>
      </w:r>
      <w:r w:rsidR="00525279">
        <w:t xml:space="preserve">реализации Требований стандарта </w:t>
      </w:r>
      <w:r w:rsidRPr="00C946CE">
        <w:t xml:space="preserve"> к результатам освоения основной образовательной программы начального общего образования и выступает как</w:t>
      </w:r>
      <w:r w:rsidR="00004957" w:rsidRPr="00C946CE">
        <w:t xml:space="preserve"> </w:t>
      </w:r>
      <w:r w:rsidRPr="00C946CE">
        <w:t xml:space="preserve">неотъемлемая часть </w:t>
      </w:r>
      <w:r w:rsidRPr="00C946CE">
        <w:rPr>
          <w:iCs/>
        </w:rPr>
        <w:t>обеспечения качества образования.</w:t>
      </w:r>
    </w:p>
    <w:p w:rsidR="00106572" w:rsidRPr="00C946CE" w:rsidRDefault="00106572" w:rsidP="00106572">
      <w:pPr>
        <w:autoSpaceDE w:val="0"/>
        <w:autoSpaceDN w:val="0"/>
        <w:adjustRightInd w:val="0"/>
        <w:ind w:firstLine="540"/>
        <w:jc w:val="both"/>
      </w:pPr>
      <w:r w:rsidRPr="00C946CE">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946CE">
        <w:rPr>
          <w:b/>
          <w:bCs/>
        </w:rPr>
        <w:t xml:space="preserve">функциями </w:t>
      </w:r>
      <w:r w:rsidRPr="00C946CE">
        <w:t>являются:</w:t>
      </w:r>
    </w:p>
    <w:p w:rsidR="00106572" w:rsidRPr="00C946CE" w:rsidRDefault="00106572" w:rsidP="00106572">
      <w:pPr>
        <w:autoSpaceDE w:val="0"/>
        <w:autoSpaceDN w:val="0"/>
        <w:adjustRightInd w:val="0"/>
        <w:ind w:left="360"/>
        <w:jc w:val="both"/>
      </w:pPr>
      <w:r w:rsidRPr="00C946CE">
        <w:t xml:space="preserve">• </w:t>
      </w:r>
      <w:r w:rsidRPr="00C946CE">
        <w:rPr>
          <w:b/>
          <w:bCs/>
          <w:iCs/>
        </w:rPr>
        <w:t xml:space="preserve">ориентация образовательного процесса </w:t>
      </w:r>
      <w:r w:rsidRPr="00C946CE">
        <w:t>на духовно - 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106572" w:rsidRPr="00C946CE" w:rsidRDefault="00106572" w:rsidP="00106572">
      <w:pPr>
        <w:autoSpaceDE w:val="0"/>
        <w:autoSpaceDN w:val="0"/>
        <w:adjustRightInd w:val="0"/>
        <w:ind w:left="360"/>
        <w:jc w:val="both"/>
      </w:pPr>
      <w:r w:rsidRPr="00C946CE">
        <w:t>• обеспечение эффективной «</w:t>
      </w:r>
      <w:r w:rsidRPr="00C946CE">
        <w:rPr>
          <w:b/>
          <w:bCs/>
          <w:iCs/>
        </w:rPr>
        <w:t>обратной связи</w:t>
      </w:r>
      <w:r w:rsidRPr="00C946CE">
        <w:t xml:space="preserve">», позволяющей осуществлять </w:t>
      </w:r>
      <w:r w:rsidRPr="00C946CE">
        <w:rPr>
          <w:b/>
          <w:bCs/>
          <w:iCs/>
        </w:rPr>
        <w:t>регулирование (управление) системы</w:t>
      </w:r>
      <w:r w:rsidRPr="00C946CE">
        <w:t xml:space="preserve"> </w:t>
      </w:r>
      <w:r w:rsidRPr="00C946CE">
        <w:rPr>
          <w:b/>
          <w:bCs/>
          <w:iCs/>
        </w:rPr>
        <w:t xml:space="preserve">образования </w:t>
      </w:r>
      <w:r w:rsidRPr="00C946CE">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106572" w:rsidRPr="00C946CE" w:rsidRDefault="00106572" w:rsidP="00B112CE">
      <w:pPr>
        <w:autoSpaceDE w:val="0"/>
        <w:autoSpaceDN w:val="0"/>
        <w:adjustRightInd w:val="0"/>
        <w:ind w:firstLine="540"/>
        <w:jc w:val="both"/>
      </w:pPr>
      <w:r w:rsidRPr="00C946CE">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w:t>
      </w:r>
      <w:r w:rsidRPr="00C946CE">
        <w:rPr>
          <w:iCs/>
        </w:rPr>
        <w:t xml:space="preserve">внешнюю оценку </w:t>
      </w:r>
      <w:r w:rsidRPr="00C946CE">
        <w:t xml:space="preserve">(или оценку, осуществляемую внешними по отношению к школе службами) и </w:t>
      </w:r>
      <w:r w:rsidRPr="00C946CE">
        <w:rPr>
          <w:iCs/>
        </w:rPr>
        <w:t xml:space="preserve">внутреннюю оценку </w:t>
      </w:r>
      <w:r w:rsidRPr="00C946CE">
        <w:t>(или оценку, осуществляемую самой школой — обучающимися, педагогами, администрацией).</w:t>
      </w:r>
    </w:p>
    <w:p w:rsidR="00106572" w:rsidRPr="00C946CE" w:rsidRDefault="00106572" w:rsidP="00106572">
      <w:pPr>
        <w:autoSpaceDE w:val="0"/>
        <w:autoSpaceDN w:val="0"/>
        <w:adjustRightInd w:val="0"/>
        <w:ind w:firstLine="720"/>
        <w:jc w:val="both"/>
      </w:pPr>
      <w:r w:rsidRPr="00C946CE">
        <w:t>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106572" w:rsidRPr="00C946CE" w:rsidRDefault="00106572" w:rsidP="00106572">
      <w:pPr>
        <w:autoSpaceDE w:val="0"/>
        <w:autoSpaceDN w:val="0"/>
        <w:adjustRightInd w:val="0"/>
        <w:ind w:firstLine="720"/>
        <w:jc w:val="both"/>
      </w:pPr>
      <w:r w:rsidRPr="00C946CE">
        <w:t xml:space="preserve">Оценка как средство обеспечения качества образования предполагает вовлечённость в оценочную деятельность не только педагогов, </w:t>
      </w:r>
      <w:r w:rsidRPr="00C946CE">
        <w:rPr>
          <w:iCs/>
        </w:rPr>
        <w:t>но и самих обучающихся</w:t>
      </w:r>
      <w:r w:rsidRPr="00C946CE">
        <w:t>. Оценка на единой критериальной основе, формирование навыков рефлексии, самоанализа, самоконтроля, само- и взаимооценки не только дают возможность обучающимся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«естественная встроенность» в образовательный процесс.</w:t>
      </w:r>
    </w:p>
    <w:p w:rsidR="00B112CE" w:rsidRPr="00C946CE" w:rsidRDefault="00B112CE" w:rsidP="00106572">
      <w:pPr>
        <w:autoSpaceDE w:val="0"/>
        <w:autoSpaceDN w:val="0"/>
        <w:adjustRightInd w:val="0"/>
        <w:ind w:firstLine="720"/>
        <w:jc w:val="both"/>
        <w:rPr>
          <w:b/>
          <w:bCs/>
        </w:rPr>
      </w:pPr>
    </w:p>
    <w:p w:rsidR="00106572" w:rsidRPr="00C946CE" w:rsidRDefault="00106572" w:rsidP="00106572">
      <w:pPr>
        <w:autoSpaceDE w:val="0"/>
        <w:autoSpaceDN w:val="0"/>
        <w:adjustRightInd w:val="0"/>
        <w:ind w:firstLine="720"/>
        <w:jc w:val="both"/>
        <w:rPr>
          <w:b/>
          <w:bCs/>
        </w:rPr>
      </w:pPr>
      <w:r w:rsidRPr="00C946CE">
        <w:rPr>
          <w:b/>
          <w:bCs/>
        </w:rPr>
        <w:t xml:space="preserve">Основными направлениями и целями оценочной деятельности </w:t>
      </w:r>
      <w:r w:rsidRPr="00C946CE">
        <w:t>в соответствии с требованиями Стандарта являются:</w:t>
      </w:r>
    </w:p>
    <w:p w:rsidR="00106572" w:rsidRPr="00C946CE" w:rsidRDefault="00106572" w:rsidP="00106572">
      <w:pPr>
        <w:autoSpaceDE w:val="0"/>
        <w:autoSpaceDN w:val="0"/>
        <w:adjustRightInd w:val="0"/>
        <w:ind w:left="360"/>
        <w:jc w:val="both"/>
      </w:pPr>
      <w:r w:rsidRPr="00C946CE">
        <w:t xml:space="preserve">• оценка результатов деятельности общероссийской, региональной и муниципальной </w:t>
      </w:r>
      <w:r w:rsidRPr="00C946CE">
        <w:rPr>
          <w:iCs/>
        </w:rPr>
        <w:t xml:space="preserve">систем образования </w:t>
      </w:r>
      <w:r w:rsidRPr="00C946CE">
        <w:t>с целью получения, обработки и предоставления информации о состоянии и тенденциях развития системы образования;</w:t>
      </w:r>
    </w:p>
    <w:p w:rsidR="00106572" w:rsidRPr="00C946CE" w:rsidRDefault="00106572" w:rsidP="00106572">
      <w:pPr>
        <w:autoSpaceDE w:val="0"/>
        <w:autoSpaceDN w:val="0"/>
        <w:adjustRightInd w:val="0"/>
        <w:ind w:left="360"/>
        <w:jc w:val="both"/>
        <w:rPr>
          <w:iCs/>
        </w:rPr>
      </w:pPr>
      <w:r w:rsidRPr="00C946CE">
        <w:lastRenderedPageBreak/>
        <w:t xml:space="preserve">• оценка результатов деятельности </w:t>
      </w:r>
      <w:r w:rsidRPr="00C946CE">
        <w:rPr>
          <w:iCs/>
        </w:rPr>
        <w:t xml:space="preserve">образовательных учреждений и работников образования </w:t>
      </w:r>
      <w:r w:rsidRPr="00C946CE">
        <w:t>с целью получения,</w:t>
      </w:r>
      <w:r w:rsidRPr="00C946CE">
        <w:rPr>
          <w:iCs/>
        </w:rPr>
        <w:t xml:space="preserve"> </w:t>
      </w:r>
      <w:r w:rsidRPr="00C946CE">
        <w:t>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106572" w:rsidRPr="00C946CE" w:rsidRDefault="00106572" w:rsidP="00B112CE">
      <w:pPr>
        <w:autoSpaceDE w:val="0"/>
        <w:autoSpaceDN w:val="0"/>
        <w:adjustRightInd w:val="0"/>
        <w:ind w:left="360"/>
        <w:jc w:val="both"/>
      </w:pPr>
      <w:r w:rsidRPr="00C946CE">
        <w:t xml:space="preserve">• оценка </w:t>
      </w:r>
      <w:r w:rsidRPr="00C946CE">
        <w:rPr>
          <w:iCs/>
        </w:rPr>
        <w:t xml:space="preserve">образовательных достижений обучающихся </w:t>
      </w:r>
      <w:r w:rsidRPr="00C946CE">
        <w:t>с целью итоговой оценки подготовки выпускников на ступени начального общего образования.</w:t>
      </w:r>
    </w:p>
    <w:p w:rsidR="00106572" w:rsidRPr="00C946CE" w:rsidRDefault="00106572" w:rsidP="00106572">
      <w:pPr>
        <w:autoSpaceDE w:val="0"/>
        <w:autoSpaceDN w:val="0"/>
        <w:adjustRightInd w:val="0"/>
        <w:ind w:firstLine="720"/>
        <w:jc w:val="both"/>
      </w:pPr>
      <w:r w:rsidRPr="00C946CE">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w:t>
      </w:r>
      <w:r w:rsidRPr="00C946CE">
        <w:rPr>
          <w:b/>
          <w:bCs/>
        </w:rPr>
        <w:t>«</w:t>
      </w:r>
      <w:r w:rsidRPr="00C946CE">
        <w:t>Выпускник получит возможность научиться</w:t>
      </w:r>
      <w:r w:rsidRPr="00C946CE">
        <w:rPr>
          <w:b/>
          <w:bCs/>
        </w:rPr>
        <w:t xml:space="preserve">» </w:t>
      </w:r>
      <w:r w:rsidRPr="00C946CE">
        <w:t>для каждой учебной программы.</w:t>
      </w:r>
    </w:p>
    <w:p w:rsidR="00106572" w:rsidRPr="00C946CE" w:rsidRDefault="00106572" w:rsidP="00106572">
      <w:pPr>
        <w:autoSpaceDE w:val="0"/>
        <w:autoSpaceDN w:val="0"/>
        <w:adjustRightInd w:val="0"/>
        <w:ind w:firstLine="720"/>
        <w:jc w:val="both"/>
      </w:pPr>
      <w:r w:rsidRPr="00C946CE">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учебной программы.</w:t>
      </w:r>
    </w:p>
    <w:p w:rsidR="00106572" w:rsidRPr="00C946CE" w:rsidRDefault="00106572" w:rsidP="00106572">
      <w:pPr>
        <w:autoSpaceDE w:val="0"/>
        <w:autoSpaceDN w:val="0"/>
        <w:adjustRightInd w:val="0"/>
        <w:ind w:firstLine="720"/>
        <w:jc w:val="both"/>
      </w:pPr>
      <w:r w:rsidRPr="00C946CE">
        <w:t xml:space="preserve">В соответствии с Требованиями Стандарта предоставление и использование </w:t>
      </w:r>
      <w:r w:rsidRPr="00C946CE">
        <w:rPr>
          <w:b/>
          <w:bCs/>
          <w:iCs/>
        </w:rPr>
        <w:t xml:space="preserve">персонифицированной информации </w:t>
      </w:r>
      <w:r w:rsidRPr="00C946CE">
        <w:t xml:space="preserve">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w:t>
      </w:r>
      <w:r w:rsidRPr="00C946CE">
        <w:rPr>
          <w:b/>
          <w:bCs/>
          <w:iCs/>
        </w:rPr>
        <w:t xml:space="preserve">неперсонифицированной (анонимной) информации </w:t>
      </w:r>
      <w:r w:rsidRPr="00C946CE">
        <w:t>о достигаемых обучающимися образовательных результатах.</w:t>
      </w:r>
    </w:p>
    <w:p w:rsidR="00106572" w:rsidRPr="00C946CE" w:rsidRDefault="00106572" w:rsidP="00106572">
      <w:pPr>
        <w:autoSpaceDE w:val="0"/>
        <w:autoSpaceDN w:val="0"/>
        <w:adjustRightInd w:val="0"/>
        <w:ind w:firstLine="720"/>
        <w:jc w:val="both"/>
      </w:pPr>
      <w:r w:rsidRPr="00C946CE">
        <w:rPr>
          <w:b/>
          <w:bCs/>
        </w:rPr>
        <w:t>Интерпретация результатов оценки</w:t>
      </w:r>
      <w:r w:rsidRPr="00C946CE">
        <w:t xml:space="preserve">, осуществляемой в рамкой любой из вышеназванных процедур, </w:t>
      </w:r>
      <w:r w:rsidRPr="00C946CE">
        <w:rPr>
          <w:b/>
          <w:bCs/>
        </w:rPr>
        <w:t xml:space="preserve">ведётся на основе </w:t>
      </w:r>
      <w:r w:rsidRPr="00C946CE">
        <w:rPr>
          <w:b/>
          <w:bCs/>
          <w:iCs/>
        </w:rPr>
        <w:t xml:space="preserve">контекстной информации </w:t>
      </w:r>
      <w:r w:rsidRPr="00C946CE">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06572" w:rsidRPr="00C946CE" w:rsidRDefault="00106572" w:rsidP="00106572">
      <w:pPr>
        <w:autoSpaceDE w:val="0"/>
        <w:autoSpaceDN w:val="0"/>
        <w:adjustRightInd w:val="0"/>
        <w:ind w:firstLine="720"/>
        <w:jc w:val="both"/>
      </w:pPr>
      <w:r w:rsidRPr="00C946CE">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946CE">
        <w:rPr>
          <w:b/>
          <w:bCs/>
          <w:iCs/>
        </w:rPr>
        <w:t>комплексный подход к</w:t>
      </w:r>
      <w:r w:rsidRPr="00C946CE">
        <w:t xml:space="preserve"> </w:t>
      </w:r>
      <w:r w:rsidRPr="00C946CE">
        <w:rPr>
          <w:b/>
          <w:bCs/>
          <w:iCs/>
        </w:rPr>
        <w:t xml:space="preserve">оценке результатов </w:t>
      </w:r>
      <w:r w:rsidRPr="00C946CE">
        <w:t xml:space="preserve">образования, позволяющий вести оценку достижения обучающимися всех трёх групп результатов образования: </w:t>
      </w:r>
      <w:r w:rsidRPr="00C946CE">
        <w:rPr>
          <w:b/>
          <w:bCs/>
          <w:iCs/>
        </w:rPr>
        <w:t xml:space="preserve">личностных, метапредметных </w:t>
      </w:r>
      <w:r w:rsidRPr="00C946CE">
        <w:t xml:space="preserve">и </w:t>
      </w:r>
      <w:r w:rsidRPr="00C946CE">
        <w:rPr>
          <w:b/>
          <w:bCs/>
          <w:iCs/>
        </w:rPr>
        <w:t>предметных</w:t>
      </w:r>
      <w:r w:rsidRPr="00C946CE">
        <w:t>.</w:t>
      </w:r>
    </w:p>
    <w:p w:rsidR="00106572" w:rsidRPr="00C946CE" w:rsidRDefault="00106572" w:rsidP="00106572">
      <w:pPr>
        <w:autoSpaceDE w:val="0"/>
        <w:autoSpaceDN w:val="0"/>
        <w:adjustRightInd w:val="0"/>
        <w:ind w:firstLine="720"/>
        <w:jc w:val="both"/>
      </w:pPr>
      <w:r w:rsidRPr="00C946CE">
        <w:rPr>
          <w:b/>
          <w:bCs/>
        </w:rPr>
        <w:t xml:space="preserve">Оценка личностных результатов </w:t>
      </w:r>
      <w:r w:rsidRPr="00C946CE">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106572" w:rsidRPr="00C946CE" w:rsidRDefault="00106572" w:rsidP="00106572">
      <w:pPr>
        <w:autoSpaceDE w:val="0"/>
        <w:autoSpaceDN w:val="0"/>
        <w:adjustRightInd w:val="0"/>
        <w:ind w:firstLine="900"/>
        <w:jc w:val="both"/>
      </w:pPr>
      <w:r w:rsidRPr="00C946CE">
        <w:t>Достижение личностных результатов обеспечивается в ходе реализации всех компонентов образовательного процесса учебных предметов, представленных в основной образовательной программе, включая внеурочную деятельность, реализуемую семьёй и школой.</w:t>
      </w:r>
    </w:p>
    <w:p w:rsidR="00106572" w:rsidRPr="00C946CE" w:rsidRDefault="00106572" w:rsidP="00106572">
      <w:pPr>
        <w:autoSpaceDE w:val="0"/>
        <w:autoSpaceDN w:val="0"/>
        <w:adjustRightInd w:val="0"/>
        <w:ind w:firstLine="720"/>
        <w:jc w:val="both"/>
        <w:rPr>
          <w:b/>
          <w:bCs/>
        </w:rPr>
      </w:pPr>
      <w:r w:rsidRPr="00C946CE">
        <w:t xml:space="preserve">Основным </w:t>
      </w:r>
      <w:r w:rsidRPr="00C946CE">
        <w:rPr>
          <w:b/>
          <w:bCs/>
        </w:rPr>
        <w:t xml:space="preserve">объектом оценки личностных результатов </w:t>
      </w:r>
      <w:r w:rsidRPr="00C946CE">
        <w:t>служит сформированность универсальных учебных действий,</w:t>
      </w:r>
      <w:r w:rsidRPr="00C946CE">
        <w:rPr>
          <w:b/>
          <w:bCs/>
        </w:rPr>
        <w:t xml:space="preserve"> </w:t>
      </w:r>
      <w:r w:rsidRPr="00C946CE">
        <w:t>включаемых в следующие три основных блока:</w:t>
      </w:r>
    </w:p>
    <w:p w:rsidR="00106572" w:rsidRPr="00C946CE" w:rsidRDefault="00106572" w:rsidP="00106572">
      <w:pPr>
        <w:autoSpaceDE w:val="0"/>
        <w:autoSpaceDN w:val="0"/>
        <w:adjustRightInd w:val="0"/>
        <w:ind w:left="360"/>
        <w:jc w:val="both"/>
      </w:pPr>
      <w:r w:rsidRPr="00C946CE">
        <w:t xml:space="preserve">• </w:t>
      </w:r>
      <w:r w:rsidRPr="00C946CE">
        <w:rPr>
          <w:iCs/>
        </w:rPr>
        <w:t xml:space="preserve">самоопределение </w:t>
      </w:r>
      <w:r w:rsidRPr="00C946CE">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06572" w:rsidRPr="00C946CE" w:rsidRDefault="00106572" w:rsidP="00106572">
      <w:pPr>
        <w:autoSpaceDE w:val="0"/>
        <w:autoSpaceDN w:val="0"/>
        <w:adjustRightInd w:val="0"/>
        <w:ind w:left="360"/>
        <w:jc w:val="both"/>
      </w:pPr>
      <w:r w:rsidRPr="00C946CE">
        <w:t xml:space="preserve">• </w:t>
      </w:r>
      <w:r w:rsidRPr="00C946CE">
        <w:rPr>
          <w:iCs/>
        </w:rPr>
        <w:t xml:space="preserve">смыслоообразование — </w:t>
      </w:r>
      <w:r w:rsidRPr="00C946CE">
        <w:t>поиск и установление личностного смысла (т. е. «значения для себя») учения обучающимися на основе устойчивой системы учебно - познавательных и социальных мотивов; понимания границ того, «что я знаю», и того, «что я не знаю», «незнания» и стремления к преодолению этого разрыва;</w:t>
      </w:r>
    </w:p>
    <w:p w:rsidR="00106572" w:rsidRPr="00C946CE" w:rsidRDefault="00106572" w:rsidP="00106572">
      <w:pPr>
        <w:autoSpaceDE w:val="0"/>
        <w:autoSpaceDN w:val="0"/>
        <w:adjustRightInd w:val="0"/>
        <w:ind w:left="360"/>
        <w:jc w:val="both"/>
      </w:pPr>
      <w:r w:rsidRPr="00C946CE">
        <w:lastRenderedPageBreak/>
        <w:t xml:space="preserve">• </w:t>
      </w:r>
      <w:r w:rsidRPr="00C946CE">
        <w:rPr>
          <w:iCs/>
        </w:rPr>
        <w:t xml:space="preserve">морально - этическая ориентация </w:t>
      </w:r>
      <w:r w:rsidRPr="00C946CE">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06572" w:rsidRPr="00C946CE" w:rsidRDefault="00106572" w:rsidP="00106572">
      <w:pPr>
        <w:autoSpaceDE w:val="0"/>
        <w:autoSpaceDN w:val="0"/>
        <w:adjustRightInd w:val="0"/>
        <w:ind w:firstLine="720"/>
        <w:jc w:val="both"/>
        <w:rPr>
          <w:b/>
          <w:bCs/>
        </w:rPr>
      </w:pPr>
      <w:r w:rsidRPr="00C946CE">
        <w:t xml:space="preserve">Основное </w:t>
      </w:r>
      <w:r w:rsidRPr="00C946CE">
        <w:rPr>
          <w:b/>
          <w:bCs/>
        </w:rPr>
        <w:t xml:space="preserve">содержание оценки личностных результатов </w:t>
      </w:r>
      <w:r w:rsidRPr="00C946CE">
        <w:t>на ступени начального общего образования строится вокруг</w:t>
      </w:r>
      <w:r w:rsidRPr="00C946CE">
        <w:rPr>
          <w:b/>
          <w:bCs/>
        </w:rPr>
        <w:t xml:space="preserve"> </w:t>
      </w:r>
      <w:r w:rsidRPr="00C946CE">
        <w:t>оценки:</w:t>
      </w:r>
    </w:p>
    <w:p w:rsidR="00106572" w:rsidRPr="00C946CE" w:rsidRDefault="00106572" w:rsidP="00106572">
      <w:pPr>
        <w:autoSpaceDE w:val="0"/>
        <w:autoSpaceDN w:val="0"/>
        <w:adjustRightInd w:val="0"/>
        <w:ind w:left="360"/>
        <w:jc w:val="both"/>
      </w:pPr>
      <w:r w:rsidRPr="00C946CE">
        <w:t>• сформированности внутренней позиции обучающегося, которая находит отражение в эмоционально – 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w:t>
      </w:r>
    </w:p>
    <w:p w:rsidR="00106572" w:rsidRPr="00C946CE" w:rsidRDefault="00106572" w:rsidP="00106572">
      <w:pPr>
        <w:autoSpaceDE w:val="0"/>
        <w:autoSpaceDN w:val="0"/>
        <w:adjustRightInd w:val="0"/>
        <w:ind w:left="360"/>
        <w:jc w:val="both"/>
      </w:pPr>
      <w:r w:rsidRPr="00C946CE">
        <w:t>учителем и одноклассниками — и ориентации на образец поведения «хорошего ученика» как пример для подражания;</w:t>
      </w:r>
    </w:p>
    <w:p w:rsidR="00106572" w:rsidRPr="00C946CE" w:rsidRDefault="00106572" w:rsidP="00106572">
      <w:pPr>
        <w:autoSpaceDE w:val="0"/>
        <w:autoSpaceDN w:val="0"/>
        <w:adjustRightInd w:val="0"/>
        <w:ind w:left="360"/>
        <w:jc w:val="both"/>
      </w:pPr>
      <w:r w:rsidRPr="00C946CE">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06572" w:rsidRPr="00C946CE" w:rsidRDefault="00106572" w:rsidP="00106572">
      <w:pPr>
        <w:autoSpaceDE w:val="0"/>
        <w:autoSpaceDN w:val="0"/>
        <w:adjustRightInd w:val="0"/>
        <w:ind w:left="360"/>
        <w:jc w:val="both"/>
      </w:pPr>
      <w:r w:rsidRPr="00C946CE">
        <w:t>• сформированности самооценки, включая осознание своих возможностей в учении, способности адекватно судить о ричинах своего успеха/неуспеха в учении; умения видеть свои остоинства и недостатки, уважать себя и верить в успех;</w:t>
      </w:r>
    </w:p>
    <w:p w:rsidR="00106572" w:rsidRPr="00C946CE" w:rsidRDefault="00106572" w:rsidP="00106572">
      <w:pPr>
        <w:autoSpaceDE w:val="0"/>
        <w:autoSpaceDN w:val="0"/>
        <w:adjustRightInd w:val="0"/>
        <w:ind w:left="360"/>
        <w:jc w:val="both"/>
      </w:pPr>
      <w:r w:rsidRPr="00C946CE">
        <w:t>• сформированности мотивации учебной деятельности, ключая социальные, учебно - навательные и внешние мотивы, любознательность и интерес к новому содержанию и пособам решения проблем, приобретению новых знаний и мений, мотивации достижения результата, стремления к совершенствованию своих способностей;</w:t>
      </w:r>
    </w:p>
    <w:p w:rsidR="00106572" w:rsidRPr="00C946CE" w:rsidRDefault="00106572" w:rsidP="00106572">
      <w:pPr>
        <w:autoSpaceDE w:val="0"/>
        <w:autoSpaceDN w:val="0"/>
        <w:adjustRightInd w:val="0"/>
        <w:ind w:left="360"/>
        <w:jc w:val="both"/>
      </w:pPr>
      <w:r w:rsidRPr="00C946CE">
        <w:t>• знания моральных норм и сформированности морально -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06572" w:rsidRPr="00C946CE" w:rsidRDefault="00106572" w:rsidP="00106572">
      <w:pPr>
        <w:autoSpaceDE w:val="0"/>
        <w:autoSpaceDN w:val="0"/>
        <w:adjustRightInd w:val="0"/>
        <w:ind w:firstLine="720"/>
        <w:jc w:val="both"/>
      </w:pPr>
      <w:r w:rsidRPr="00C946CE">
        <w:t xml:space="preserve">В планируемых результатах, описывающих эту группу, отсутствует блок «Выпускник научится». Это означает, что </w:t>
      </w:r>
      <w:r w:rsidRPr="00C946CE">
        <w:rPr>
          <w:b/>
          <w:bCs/>
          <w:iCs/>
        </w:rPr>
        <w:t xml:space="preserve">личностные результаты выпускников на ступени начального общего образования </w:t>
      </w:r>
      <w:r w:rsidRPr="00C946CE">
        <w:t xml:space="preserve">в полном соответствии с требованиями Стандарта </w:t>
      </w:r>
      <w:r w:rsidRPr="00C946CE">
        <w:rPr>
          <w:b/>
          <w:bCs/>
          <w:iCs/>
        </w:rPr>
        <w:t>не подлежат итоговой оценке.</w:t>
      </w:r>
    </w:p>
    <w:p w:rsidR="00106572" w:rsidRPr="00C946CE" w:rsidRDefault="00106572" w:rsidP="00106572">
      <w:pPr>
        <w:autoSpaceDE w:val="0"/>
        <w:autoSpaceDN w:val="0"/>
        <w:adjustRightInd w:val="0"/>
        <w:ind w:firstLine="720"/>
        <w:jc w:val="both"/>
      </w:pPr>
      <w:r w:rsidRPr="00C946CE">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w:t>
      </w:r>
      <w:r w:rsidRPr="00C946CE">
        <w:rPr>
          <w:iCs/>
        </w:rPr>
        <w:t xml:space="preserve">внешних неперсонифицированных мониторинговых исследований, </w:t>
      </w:r>
      <w:r w:rsidRPr="00C946CE">
        <w:t>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106572" w:rsidRPr="00C946CE" w:rsidRDefault="00106572" w:rsidP="00106572">
      <w:pPr>
        <w:autoSpaceDE w:val="0"/>
        <w:autoSpaceDN w:val="0"/>
        <w:adjustRightInd w:val="0"/>
        <w:ind w:firstLine="720"/>
        <w:jc w:val="both"/>
      </w:pPr>
      <w:r w:rsidRPr="00C946CE">
        <w:t xml:space="preserve">Предметом оценки в этом случае становится не прогресс личностного развития обучающегося, а </w:t>
      </w:r>
      <w:r w:rsidRPr="00C946CE">
        <w:rPr>
          <w:iCs/>
        </w:rPr>
        <w:t>эффективность воспитательно - образовательной деятельности образовательного учреждения, муниципальной, региональной или федеральной системы образования</w:t>
      </w:r>
      <w:r w:rsidRPr="00C946CE">
        <w:t>. Это принципиальный момент, отличающий оценку личностных результатов от оценки предметных и метапредметных результатов.</w:t>
      </w:r>
    </w:p>
    <w:p w:rsidR="00106572" w:rsidRPr="00C946CE" w:rsidRDefault="00106572" w:rsidP="00106572">
      <w:pPr>
        <w:autoSpaceDE w:val="0"/>
        <w:autoSpaceDN w:val="0"/>
        <w:adjustRightInd w:val="0"/>
        <w:ind w:firstLine="720"/>
        <w:jc w:val="both"/>
      </w:pPr>
      <w:r w:rsidRPr="00C946CE">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C946CE">
        <w:rPr>
          <w:b/>
          <w:bCs/>
        </w:rPr>
        <w:t xml:space="preserve">в </w:t>
      </w:r>
      <w:r w:rsidRPr="00C946CE">
        <w:rPr>
          <w:b/>
          <w:bCs/>
        </w:rPr>
        <w:lastRenderedPageBreak/>
        <w:t>форме, не представляющей угрозы личности, психологической безопасности и эмоциональному статусу учащегося</w:t>
      </w:r>
      <w:r w:rsidRPr="00C946CE">
        <w:rPr>
          <w:b/>
          <w:bCs/>
          <w:iCs/>
        </w:rPr>
        <w:t xml:space="preserve">. </w:t>
      </w:r>
      <w:r w:rsidRPr="00C946CE">
        <w:t>Такая оценка направлена на решение задачи оптимизации личностного развития обучающихся и включает три основных компонента:</w:t>
      </w:r>
    </w:p>
    <w:p w:rsidR="00106572" w:rsidRPr="00C946CE" w:rsidRDefault="00106572" w:rsidP="002309CA">
      <w:pPr>
        <w:autoSpaceDE w:val="0"/>
        <w:autoSpaceDN w:val="0"/>
        <w:adjustRightInd w:val="0"/>
        <w:ind w:left="360"/>
        <w:jc w:val="both"/>
      </w:pPr>
      <w:r w:rsidRPr="00C946CE">
        <w:t>• характеристику достижений и положительных качеств</w:t>
      </w:r>
      <w:r w:rsidR="002309CA">
        <w:t xml:space="preserve"> </w:t>
      </w:r>
      <w:r w:rsidRPr="00C946CE">
        <w:t>обучающегося;</w:t>
      </w:r>
    </w:p>
    <w:p w:rsidR="00106572" w:rsidRPr="00C946CE" w:rsidRDefault="00106572" w:rsidP="00106572">
      <w:pPr>
        <w:autoSpaceDE w:val="0"/>
        <w:autoSpaceDN w:val="0"/>
        <w:adjustRightInd w:val="0"/>
        <w:ind w:left="360"/>
        <w:jc w:val="both"/>
      </w:pPr>
      <w:r w:rsidRPr="00C946CE">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106572" w:rsidRPr="00C946CE" w:rsidRDefault="00106572" w:rsidP="00106572">
      <w:pPr>
        <w:autoSpaceDE w:val="0"/>
        <w:autoSpaceDN w:val="0"/>
        <w:adjustRightInd w:val="0"/>
        <w:ind w:left="360"/>
        <w:jc w:val="both"/>
      </w:pPr>
      <w:r w:rsidRPr="00C946CE">
        <w:t>• систему психолого - педагогических рекомендаций, призванных обеспечить успешную реализацию развивающих и профилактических задач развития.</w:t>
      </w:r>
    </w:p>
    <w:p w:rsidR="00106572" w:rsidRPr="00C946CE" w:rsidRDefault="00106572" w:rsidP="00106572">
      <w:pPr>
        <w:autoSpaceDE w:val="0"/>
        <w:autoSpaceDN w:val="0"/>
        <w:adjustRightInd w:val="0"/>
        <w:ind w:firstLine="720"/>
        <w:jc w:val="both"/>
      </w:pPr>
      <w:r w:rsidRPr="00C946CE">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sidRPr="00C946CE">
        <w:rPr>
          <w:iCs/>
        </w:rPr>
        <w:t>возрастно - психологического консультирования</w:t>
      </w:r>
      <w:r w:rsidRPr="00C946CE">
        <w:t>.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06572" w:rsidRPr="00C946CE" w:rsidRDefault="00106572" w:rsidP="00106572">
      <w:pPr>
        <w:autoSpaceDE w:val="0"/>
        <w:autoSpaceDN w:val="0"/>
        <w:adjustRightInd w:val="0"/>
        <w:ind w:firstLine="720"/>
        <w:jc w:val="both"/>
      </w:pPr>
      <w:r w:rsidRPr="00C946CE">
        <w:rPr>
          <w:b/>
          <w:bCs/>
        </w:rPr>
        <w:t xml:space="preserve">Оценка метапредметных результатов </w:t>
      </w:r>
      <w:r w:rsidRPr="00C946CE">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106572" w:rsidRPr="00C946CE" w:rsidRDefault="00106572" w:rsidP="00106572">
      <w:pPr>
        <w:autoSpaceDE w:val="0"/>
        <w:autoSpaceDN w:val="0"/>
        <w:adjustRightInd w:val="0"/>
        <w:ind w:firstLine="720"/>
        <w:jc w:val="both"/>
      </w:pPr>
      <w:r w:rsidRPr="00C946CE">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106572" w:rsidRPr="00C946CE" w:rsidRDefault="00106572" w:rsidP="00106572">
      <w:pPr>
        <w:autoSpaceDE w:val="0"/>
        <w:autoSpaceDN w:val="0"/>
        <w:adjustRightInd w:val="0"/>
        <w:ind w:firstLine="720"/>
        <w:jc w:val="both"/>
        <w:rPr>
          <w:b/>
          <w:bCs/>
        </w:rPr>
      </w:pPr>
      <w:r w:rsidRPr="00C946CE">
        <w:t xml:space="preserve">Основным </w:t>
      </w:r>
      <w:r w:rsidRPr="00C946CE">
        <w:rPr>
          <w:b/>
          <w:bCs/>
        </w:rPr>
        <w:t xml:space="preserve">объектом оценки метапредметных результатов </w:t>
      </w:r>
      <w:r w:rsidRPr="00C946CE">
        <w:t>служит сформированность у обучающегося указанных</w:t>
      </w:r>
      <w:r w:rsidRPr="00C946CE">
        <w:rPr>
          <w:b/>
          <w:bCs/>
        </w:rPr>
        <w:t xml:space="preserve"> </w:t>
      </w:r>
      <w:r w:rsidRPr="00C946CE">
        <w:t>выше регулятивных, коммуникативных и познавательных</w:t>
      </w:r>
      <w:r w:rsidRPr="00C946CE">
        <w:rPr>
          <w:b/>
          <w:bCs/>
        </w:rPr>
        <w:t xml:space="preserve"> </w:t>
      </w:r>
      <w:r w:rsidRPr="00C946CE">
        <w:t>универсальных действий, т. е. таких умственных действий</w:t>
      </w:r>
      <w:r w:rsidRPr="00C946CE">
        <w:rPr>
          <w:b/>
          <w:bCs/>
        </w:rPr>
        <w:t xml:space="preserve"> </w:t>
      </w:r>
      <w:r w:rsidRPr="00C946CE">
        <w:t>обучающихся, которые направлены на анализ своей познавательной деятельности и управление ею. К ним относятся:</w:t>
      </w:r>
    </w:p>
    <w:p w:rsidR="00106572" w:rsidRPr="00C946CE" w:rsidRDefault="00106572" w:rsidP="002309CA">
      <w:pPr>
        <w:autoSpaceDE w:val="0"/>
        <w:autoSpaceDN w:val="0"/>
        <w:adjustRightInd w:val="0"/>
        <w:ind w:left="360"/>
        <w:jc w:val="both"/>
      </w:pPr>
      <w:r w:rsidRPr="00C946CE">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w:t>
      </w:r>
      <w:r w:rsidR="002309CA">
        <w:t xml:space="preserve"> </w:t>
      </w:r>
      <w:r w:rsidRPr="00C946CE">
        <w:t>действия, вносить коррективы в их выполнение на основе оценки и учёта характера ошибок, проявлять инициативу и самостоятельность в обучении;</w:t>
      </w:r>
    </w:p>
    <w:p w:rsidR="00106572" w:rsidRPr="00C946CE" w:rsidRDefault="00106572" w:rsidP="00106572">
      <w:pPr>
        <w:autoSpaceDE w:val="0"/>
        <w:autoSpaceDN w:val="0"/>
        <w:adjustRightInd w:val="0"/>
        <w:ind w:left="360"/>
        <w:jc w:val="both"/>
      </w:pPr>
      <w:r w:rsidRPr="00C946CE">
        <w:t>• умение осуществлять информационный поиск, сбор и выделение существенной информации из различных информационных источников;</w:t>
      </w:r>
    </w:p>
    <w:p w:rsidR="00106572" w:rsidRPr="00C946CE" w:rsidRDefault="00106572" w:rsidP="00106572">
      <w:pPr>
        <w:autoSpaceDE w:val="0"/>
        <w:autoSpaceDN w:val="0"/>
        <w:adjustRightInd w:val="0"/>
        <w:ind w:left="360"/>
        <w:jc w:val="both"/>
      </w:pPr>
      <w:r w:rsidRPr="00C946CE">
        <w:t>• умение использовать знаково - символические средства для создания моделей изучаемых объектов и процессов, схем решения учебно - познавательных и практических задач;</w:t>
      </w:r>
    </w:p>
    <w:p w:rsidR="00106572" w:rsidRPr="00C946CE" w:rsidRDefault="00106572" w:rsidP="00106572">
      <w:pPr>
        <w:autoSpaceDE w:val="0"/>
        <w:autoSpaceDN w:val="0"/>
        <w:adjustRightInd w:val="0"/>
        <w:ind w:left="360"/>
        <w:jc w:val="both"/>
      </w:pPr>
      <w:r w:rsidRPr="00C946CE">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06572" w:rsidRPr="00C946CE" w:rsidRDefault="00106572" w:rsidP="00106572">
      <w:pPr>
        <w:autoSpaceDE w:val="0"/>
        <w:autoSpaceDN w:val="0"/>
        <w:adjustRightInd w:val="0"/>
        <w:ind w:left="360"/>
        <w:jc w:val="both"/>
      </w:pPr>
      <w:r w:rsidRPr="00C946CE">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106572" w:rsidRPr="00C946CE" w:rsidRDefault="00106572" w:rsidP="00106572">
      <w:pPr>
        <w:autoSpaceDE w:val="0"/>
        <w:autoSpaceDN w:val="0"/>
        <w:adjustRightInd w:val="0"/>
        <w:ind w:firstLine="720"/>
        <w:jc w:val="both"/>
        <w:rPr>
          <w:b/>
          <w:bCs/>
        </w:rPr>
      </w:pPr>
      <w:r w:rsidRPr="00C946CE">
        <w:t xml:space="preserve">Основное </w:t>
      </w:r>
      <w:r w:rsidRPr="00C946CE">
        <w:rPr>
          <w:b/>
          <w:bCs/>
        </w:rPr>
        <w:t xml:space="preserve">содержание оценки метапредметных результатов </w:t>
      </w:r>
      <w:r w:rsidRPr="00C946CE">
        <w:t>на ступени начального общего образования строится</w:t>
      </w:r>
      <w:r w:rsidRPr="00C946CE">
        <w:rPr>
          <w:b/>
          <w:bCs/>
        </w:rPr>
        <w:t xml:space="preserve"> </w:t>
      </w:r>
      <w:r w:rsidRPr="00C946CE">
        <w:t xml:space="preserve">вокруг умения учиться, т. е. той совокупности </w:t>
      </w:r>
      <w:r w:rsidRPr="00C946CE">
        <w:lastRenderedPageBreak/>
        <w:t>способов</w:t>
      </w:r>
      <w:r w:rsidRPr="00C946CE">
        <w:rPr>
          <w:b/>
          <w:bCs/>
        </w:rPr>
        <w:t xml:space="preserve"> </w:t>
      </w:r>
      <w:r w:rsidRPr="00C946CE">
        <w:t>действий, которая, собственно, и обеспечивает способность</w:t>
      </w:r>
      <w:r w:rsidRPr="00C946CE">
        <w:rPr>
          <w:b/>
          <w:bCs/>
        </w:rPr>
        <w:t xml:space="preserve"> </w:t>
      </w:r>
      <w:r w:rsidRPr="00C946CE">
        <w:t>обучающихся к самостоятельному усвоению новых знаний и</w:t>
      </w:r>
      <w:r w:rsidRPr="00C946CE">
        <w:rPr>
          <w:b/>
          <w:bCs/>
        </w:rPr>
        <w:t xml:space="preserve"> </w:t>
      </w:r>
      <w:r w:rsidRPr="00C946CE">
        <w:t>умений, включая организацию этого процесса.</w:t>
      </w:r>
    </w:p>
    <w:p w:rsidR="00106572" w:rsidRPr="00C946CE" w:rsidRDefault="00106572" w:rsidP="00106572">
      <w:pPr>
        <w:autoSpaceDE w:val="0"/>
        <w:autoSpaceDN w:val="0"/>
        <w:adjustRightInd w:val="0"/>
        <w:ind w:firstLine="720"/>
        <w:jc w:val="both"/>
      </w:pPr>
      <w:r w:rsidRPr="00C946CE">
        <w:t xml:space="preserve">Особенности оценки метапредметных результатов связаны с природой универсальных учебных действий. В силу своей природы, являясь, по сути, функционально </w:t>
      </w:r>
      <w:r w:rsidRPr="00C946CE">
        <w:rPr>
          <w:iCs/>
        </w:rPr>
        <w:t xml:space="preserve">ориентировочными действиями, </w:t>
      </w:r>
      <w:r w:rsidRPr="00C946CE">
        <w:t>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106572" w:rsidRPr="00C946CE" w:rsidRDefault="00B112CE" w:rsidP="00106572">
      <w:pPr>
        <w:autoSpaceDE w:val="0"/>
        <w:autoSpaceDN w:val="0"/>
        <w:adjustRightInd w:val="0"/>
        <w:ind w:firstLine="720"/>
        <w:jc w:val="both"/>
      </w:pPr>
      <w:r w:rsidRPr="00C946CE">
        <w:t xml:space="preserve">Во - </w:t>
      </w:r>
      <w:r w:rsidR="00106572" w:rsidRPr="00C946CE">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06572" w:rsidRPr="00C946CE" w:rsidRDefault="00106572" w:rsidP="002309CA">
      <w:pPr>
        <w:autoSpaceDE w:val="0"/>
        <w:autoSpaceDN w:val="0"/>
        <w:adjustRightInd w:val="0"/>
        <w:ind w:firstLine="708"/>
        <w:jc w:val="both"/>
      </w:pPr>
      <w:r w:rsidRPr="00C946CE">
        <w:t>Во - 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 - практических задач средствами учебных предметов</w:t>
      </w:r>
    </w:p>
    <w:p w:rsidR="00106572" w:rsidRPr="00C946CE" w:rsidRDefault="00106572" w:rsidP="00106572">
      <w:pPr>
        <w:autoSpaceDE w:val="0"/>
        <w:autoSpaceDN w:val="0"/>
        <w:adjustRightInd w:val="0"/>
        <w:ind w:firstLine="720"/>
        <w:jc w:val="both"/>
      </w:pPr>
      <w:r w:rsidRPr="00C946CE">
        <w:t>В зависимости от успешности выполнения проверочных заданий по математике</w:t>
      </w:r>
      <w:r w:rsidR="002309CA">
        <w:t>, русскому языку</w:t>
      </w:r>
      <w:r w:rsidRPr="00C946CE">
        <w:t>,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w:t>
      </w:r>
    </w:p>
    <w:p w:rsidR="00106572" w:rsidRPr="00C946CE" w:rsidRDefault="00106572" w:rsidP="00106572">
      <w:pPr>
        <w:autoSpaceDE w:val="0"/>
        <w:autoSpaceDN w:val="0"/>
        <w:adjustRightInd w:val="0"/>
        <w:ind w:firstLine="720"/>
        <w:jc w:val="both"/>
      </w:pPr>
      <w:r w:rsidRPr="00C946CE">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06572" w:rsidRPr="00C946CE" w:rsidRDefault="00106572" w:rsidP="00106572">
      <w:pPr>
        <w:autoSpaceDE w:val="0"/>
        <w:autoSpaceDN w:val="0"/>
        <w:adjustRightInd w:val="0"/>
        <w:ind w:firstLine="540"/>
        <w:jc w:val="both"/>
      </w:pPr>
      <w:r w:rsidRPr="00C946CE">
        <w:t xml:space="preserve">Преимуществом двух последних способов оценки является то, что предметом измерения становится уровень </w:t>
      </w:r>
      <w:r w:rsidRPr="00C946CE">
        <w:rPr>
          <w:iCs/>
        </w:rPr>
        <w:t xml:space="preserve">присвоения </w:t>
      </w:r>
      <w:r w:rsidRPr="00C946CE">
        <w:t xml:space="preserve">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sidRPr="00C946CE">
        <w:rPr>
          <w:iCs/>
        </w:rPr>
        <w:t xml:space="preserve">операции, выступая средством, а не целью </w:t>
      </w:r>
      <w:r w:rsidRPr="00C946CE">
        <w:t>активности ребёнка.</w:t>
      </w:r>
    </w:p>
    <w:p w:rsidR="00106572" w:rsidRPr="00C946CE" w:rsidRDefault="00106572" w:rsidP="00B112CE">
      <w:pPr>
        <w:autoSpaceDE w:val="0"/>
        <w:autoSpaceDN w:val="0"/>
        <w:adjustRightInd w:val="0"/>
        <w:ind w:firstLine="720"/>
        <w:jc w:val="both"/>
        <w:rPr>
          <w:b/>
          <w:bCs/>
          <w:iCs/>
        </w:rPr>
      </w:pPr>
      <w:r w:rsidRPr="00C946CE">
        <w:t xml:space="preserve">Таким образом, </w:t>
      </w:r>
      <w:r w:rsidRPr="00C946CE">
        <w:rPr>
          <w:b/>
          <w:bCs/>
          <w:iCs/>
        </w:rPr>
        <w:t>оценка метапредметных результатов</w:t>
      </w:r>
      <w:r w:rsidR="00B112CE" w:rsidRPr="00C946CE">
        <w:rPr>
          <w:b/>
          <w:bCs/>
          <w:iCs/>
        </w:rPr>
        <w:t xml:space="preserve"> </w:t>
      </w:r>
      <w:r w:rsidRPr="00C946CE">
        <w:rPr>
          <w:b/>
          <w:bCs/>
          <w:iCs/>
        </w:rPr>
        <w:t>может проводиться в ходе различных процедур</w:t>
      </w:r>
      <w:r w:rsidRPr="00C946CE">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w:t>
      </w:r>
    </w:p>
    <w:p w:rsidR="00106572" w:rsidRPr="00C946CE" w:rsidRDefault="00106572" w:rsidP="00106572">
      <w:pPr>
        <w:autoSpaceDE w:val="0"/>
        <w:autoSpaceDN w:val="0"/>
        <w:adjustRightInd w:val="0"/>
        <w:jc w:val="both"/>
      </w:pPr>
      <w:r w:rsidRPr="00C946CE">
        <w:t>оценку сформированности ряда коммуникативных и регулятивных действий.</w:t>
      </w:r>
    </w:p>
    <w:p w:rsidR="00106572" w:rsidRPr="00C946CE" w:rsidRDefault="00106572" w:rsidP="00106572">
      <w:pPr>
        <w:autoSpaceDE w:val="0"/>
        <w:autoSpaceDN w:val="0"/>
        <w:adjustRightInd w:val="0"/>
        <w:ind w:firstLine="720"/>
        <w:jc w:val="both"/>
      </w:pPr>
      <w:r w:rsidRPr="00C946CE">
        <w:t>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06572" w:rsidRPr="00C946CE" w:rsidRDefault="00106572" w:rsidP="00106572">
      <w:pPr>
        <w:autoSpaceDE w:val="0"/>
        <w:autoSpaceDN w:val="0"/>
        <w:adjustRightInd w:val="0"/>
        <w:ind w:firstLine="720"/>
        <w:jc w:val="both"/>
      </w:pPr>
      <w:r w:rsidRPr="00C946CE">
        <w:t xml:space="preserve">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w:t>
      </w:r>
      <w:r w:rsidRPr="00C946CE">
        <w:lastRenderedPageBreak/>
        <w:t>самостоятельности, уровень сотрудничества и ряд других), наиболее целесообразно проводить в форме неперсонифицированных процедур.</w:t>
      </w:r>
    </w:p>
    <w:p w:rsidR="00106572" w:rsidRPr="00C946CE" w:rsidRDefault="00106572" w:rsidP="00106572">
      <w:pPr>
        <w:autoSpaceDE w:val="0"/>
        <w:autoSpaceDN w:val="0"/>
        <w:adjustRightInd w:val="0"/>
        <w:ind w:firstLine="720"/>
        <w:jc w:val="both"/>
      </w:pPr>
      <w:r w:rsidRPr="00C946CE">
        <w:rPr>
          <w:b/>
          <w:bCs/>
        </w:rPr>
        <w:t xml:space="preserve">Оценка предметных результатов </w:t>
      </w:r>
      <w:r w:rsidRPr="00C946CE">
        <w:t>представляет собой оценку достижения обучающимся планируемых результатов по отдельным предметам.</w:t>
      </w:r>
    </w:p>
    <w:p w:rsidR="00106572" w:rsidRPr="00C946CE" w:rsidRDefault="00106572" w:rsidP="00106572">
      <w:pPr>
        <w:autoSpaceDE w:val="0"/>
        <w:autoSpaceDN w:val="0"/>
        <w:adjustRightInd w:val="0"/>
        <w:ind w:firstLine="720"/>
        <w:jc w:val="both"/>
      </w:pPr>
      <w:r w:rsidRPr="00C946CE">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106572" w:rsidRPr="00C946CE" w:rsidRDefault="00106572" w:rsidP="00106572">
      <w:pPr>
        <w:autoSpaceDE w:val="0"/>
        <w:autoSpaceDN w:val="0"/>
        <w:adjustRightInd w:val="0"/>
        <w:ind w:firstLine="720"/>
        <w:jc w:val="both"/>
      </w:pPr>
      <w:r w:rsidRPr="00C946CE">
        <w:t xml:space="preserve">В соответствии с пониманием сущности образовательных результатов, заложенным в Стандарте, предметные результаты содержат в себе, во - первых, </w:t>
      </w:r>
      <w:r w:rsidRPr="00C946CE">
        <w:rPr>
          <w:iCs/>
        </w:rPr>
        <w:t>систему основополагающих элементов научного знания</w:t>
      </w:r>
      <w:r w:rsidRPr="00C946CE">
        <w:t xml:space="preserve">, которая выражается через учебный материал различных курсов (далее </w:t>
      </w:r>
      <w:r w:rsidRPr="00C946CE">
        <w:rPr>
          <w:iCs/>
        </w:rPr>
        <w:t>— система предметных</w:t>
      </w:r>
      <w:r w:rsidRPr="00C946CE">
        <w:t xml:space="preserve"> </w:t>
      </w:r>
      <w:r w:rsidRPr="00C946CE">
        <w:rPr>
          <w:iCs/>
        </w:rPr>
        <w:t>знаний</w:t>
      </w:r>
      <w:r w:rsidRPr="00C946CE">
        <w:t xml:space="preserve">), и, во - вторых, </w:t>
      </w:r>
      <w:r w:rsidRPr="00C946CE">
        <w:rPr>
          <w:iCs/>
        </w:rPr>
        <w:t xml:space="preserve">систему формируемых действий </w:t>
      </w:r>
      <w:r w:rsidRPr="00C946CE">
        <w:t xml:space="preserve">(далее </w:t>
      </w:r>
      <w:r w:rsidRPr="00C946CE">
        <w:rPr>
          <w:iCs/>
        </w:rPr>
        <w:t>— система предметных действий</w:t>
      </w:r>
      <w:r w:rsidRPr="00C946CE">
        <w:t>), которые преломляются через специфику предмета и направлены на применение знаний, их преобразование и получение нового знания.</w:t>
      </w:r>
    </w:p>
    <w:p w:rsidR="00106572" w:rsidRPr="00C946CE" w:rsidRDefault="00106572" w:rsidP="00106572">
      <w:pPr>
        <w:autoSpaceDE w:val="0"/>
        <w:autoSpaceDN w:val="0"/>
        <w:adjustRightInd w:val="0"/>
        <w:ind w:firstLine="720"/>
        <w:jc w:val="both"/>
      </w:pPr>
      <w:r w:rsidRPr="00C946CE">
        <w:rPr>
          <w:b/>
          <w:bCs/>
          <w:iCs/>
        </w:rPr>
        <w:t xml:space="preserve">Система предметных знаний </w:t>
      </w:r>
      <w:r w:rsidRPr="00C946CE">
        <w:t xml:space="preserve">— важнейшая составляющая предметных результатов. В ней можно выделить </w:t>
      </w:r>
      <w:r w:rsidRPr="00C946CE">
        <w:rPr>
          <w:iCs/>
        </w:rPr>
        <w:t>опорные</w:t>
      </w:r>
      <w:r w:rsidRPr="00C946CE">
        <w:t xml:space="preserve"> </w:t>
      </w:r>
      <w:r w:rsidRPr="00C946CE">
        <w:rPr>
          <w:iCs/>
        </w:rPr>
        <w:t xml:space="preserve">знания </w:t>
      </w:r>
      <w:r w:rsidRPr="00C946CE">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06572" w:rsidRPr="00C946CE" w:rsidRDefault="00106572" w:rsidP="00106572">
      <w:pPr>
        <w:autoSpaceDE w:val="0"/>
        <w:autoSpaceDN w:val="0"/>
        <w:adjustRightInd w:val="0"/>
        <w:ind w:firstLine="720"/>
        <w:jc w:val="both"/>
      </w:pPr>
      <w:r w:rsidRPr="00C946CE">
        <w:t xml:space="preserve">К опорным знаниям </w:t>
      </w:r>
      <w:r w:rsidR="002309CA" w:rsidRPr="00C946CE">
        <w:t>относятся,</w:t>
      </w:r>
      <w:r w:rsidRPr="00C946CE">
        <w:t xml:space="preserve"> прежде </w:t>
      </w:r>
      <w:r w:rsidR="002309CA" w:rsidRPr="00C946CE">
        <w:t>всего,</w:t>
      </w:r>
      <w:r w:rsidRPr="00C946CE">
        <w:t xml:space="preserve">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w:t>
      </w:r>
      <w:r w:rsidR="002309CA" w:rsidRPr="00C946CE">
        <w:t>отнесен,</w:t>
      </w:r>
      <w:r w:rsidRPr="00C946CE">
        <w:t xml:space="preserve"> прежде </w:t>
      </w:r>
      <w:r w:rsidR="002309CA" w:rsidRPr="00C946CE">
        <w:t>всего,</w:t>
      </w:r>
      <w:r w:rsidRPr="00C946CE">
        <w:t xml:space="preserve">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06572" w:rsidRPr="00C946CE" w:rsidRDefault="00106572" w:rsidP="00106572">
      <w:pPr>
        <w:autoSpaceDE w:val="0"/>
        <w:autoSpaceDN w:val="0"/>
        <w:adjustRightInd w:val="0"/>
        <w:ind w:firstLine="720"/>
        <w:jc w:val="both"/>
      </w:pPr>
      <w:r w:rsidRPr="00C946CE">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 - первых, принципиально необходимы для успешного обучения и, во - вторых, при наличии специальной целенаправленной работы учителя в принципе могут быть достигнуты подавляющим большинством детей.</w:t>
      </w:r>
    </w:p>
    <w:p w:rsidR="00106572" w:rsidRPr="00C946CE" w:rsidRDefault="00106572" w:rsidP="00106572">
      <w:pPr>
        <w:autoSpaceDE w:val="0"/>
        <w:autoSpaceDN w:val="0"/>
        <w:adjustRightInd w:val="0"/>
        <w:ind w:firstLine="720"/>
        <w:jc w:val="both"/>
      </w:pPr>
      <w:r w:rsidRPr="00C946CE">
        <w:t xml:space="preserve">На начальной ступени обучения особое значение для продолжения образования имеет усвоение обучающимися </w:t>
      </w:r>
      <w:r w:rsidRPr="00C946CE">
        <w:rPr>
          <w:iCs/>
        </w:rPr>
        <w:t>опорной системы знаний по русскому языку и математике.</w:t>
      </w:r>
    </w:p>
    <w:p w:rsidR="00106572" w:rsidRPr="00C946CE" w:rsidRDefault="00106572" w:rsidP="00106572">
      <w:pPr>
        <w:autoSpaceDE w:val="0"/>
        <w:autoSpaceDN w:val="0"/>
        <w:adjustRightInd w:val="0"/>
        <w:ind w:firstLine="720"/>
        <w:jc w:val="both"/>
      </w:pPr>
      <w:r w:rsidRPr="00C946CE">
        <w:t>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 - познавательных и учебно - 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06572" w:rsidRPr="00C946CE" w:rsidRDefault="00106572" w:rsidP="00106572">
      <w:pPr>
        <w:autoSpaceDE w:val="0"/>
        <w:autoSpaceDN w:val="0"/>
        <w:adjustRightInd w:val="0"/>
        <w:ind w:firstLine="720"/>
        <w:jc w:val="both"/>
        <w:rPr>
          <w:b/>
          <w:bCs/>
          <w:iCs/>
        </w:rPr>
      </w:pPr>
      <w:r w:rsidRPr="00C946CE">
        <w:rPr>
          <w:b/>
          <w:bCs/>
          <w:iCs/>
        </w:rPr>
        <w:t>Действия с предметным содержанием (или предметные действия</w:t>
      </w:r>
      <w:r w:rsidRPr="00C946CE">
        <w:t xml:space="preserve">) </w:t>
      </w:r>
      <w:r w:rsidRPr="00C946CE">
        <w:rPr>
          <w:iCs/>
        </w:rPr>
        <w:t xml:space="preserve">— </w:t>
      </w:r>
      <w:r w:rsidRPr="00C946CE">
        <w:t>вторая важная составляющая предметных</w:t>
      </w:r>
      <w:r w:rsidRPr="00C946CE">
        <w:rPr>
          <w:b/>
          <w:bCs/>
          <w:iCs/>
        </w:rPr>
        <w:t xml:space="preserve"> </w:t>
      </w:r>
      <w:r w:rsidRPr="00C946CE">
        <w:t>результатов. В основе многих предметных действий лежат те</w:t>
      </w:r>
      <w:r w:rsidRPr="00C946CE">
        <w:rPr>
          <w:b/>
          <w:bCs/>
          <w:iCs/>
        </w:rPr>
        <w:t xml:space="preserve"> </w:t>
      </w:r>
      <w:r w:rsidRPr="00C946CE">
        <w:t>же универсальные учебные действия, прежде всего познавательные: использование знаково - символических средств; моделирование; сравнение, группировка и классификация объектов; действия анализа, синтеза и обобщения; установление</w:t>
      </w:r>
      <w:r w:rsidRPr="00C946CE">
        <w:rPr>
          <w:b/>
          <w:bCs/>
          <w:iCs/>
        </w:rPr>
        <w:t xml:space="preserve"> </w:t>
      </w:r>
      <w:r w:rsidRPr="00C946CE">
        <w:t>связей (в том числе причинно - следственных) и аналогий; поиск, преобразование, представление и интерпретация информации, рассуждения и т. д. Однако на разных предметах эти</w:t>
      </w:r>
      <w:r w:rsidRPr="00C946CE">
        <w:rPr>
          <w:b/>
          <w:bCs/>
          <w:iCs/>
        </w:rPr>
        <w:t xml:space="preserve"> </w:t>
      </w:r>
      <w:r w:rsidRPr="00C946CE">
        <w:t>действия выполняются с разными объектами, например: с</w:t>
      </w:r>
      <w:r w:rsidRPr="00C946CE">
        <w:rPr>
          <w:b/>
          <w:bCs/>
          <w:iCs/>
        </w:rPr>
        <w:t xml:space="preserve"> </w:t>
      </w:r>
      <w:r w:rsidRPr="00C946CE">
        <w:t xml:space="preserve">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w:t>
      </w:r>
      <w:r w:rsidRPr="00C946CE">
        <w:lastRenderedPageBreak/>
        <w:t>художественными произведениями</w:t>
      </w:r>
      <w:r w:rsidRPr="00C946CE">
        <w:rPr>
          <w:b/>
          <w:bCs/>
          <w:iCs/>
        </w:rPr>
        <w:t xml:space="preserve"> </w:t>
      </w:r>
      <w:r w:rsidRPr="00C946CE">
        <w:t>и т. п. Поэтому при всей общности подходов и алгоритмов</w:t>
      </w:r>
    </w:p>
    <w:p w:rsidR="00106572" w:rsidRPr="00C946CE" w:rsidRDefault="00106572" w:rsidP="00106572">
      <w:pPr>
        <w:autoSpaceDE w:val="0"/>
        <w:autoSpaceDN w:val="0"/>
        <w:adjustRightInd w:val="0"/>
        <w:jc w:val="both"/>
      </w:pPr>
      <w:r w:rsidRPr="00C946CE">
        <w:t>выполнения действий сам состав формируемых и отрабатываемых действий носит специфическую «предметную» окраску.</w:t>
      </w:r>
    </w:p>
    <w:p w:rsidR="00106572" w:rsidRPr="00C946CE" w:rsidRDefault="00106572" w:rsidP="00106572">
      <w:pPr>
        <w:autoSpaceDE w:val="0"/>
        <w:autoSpaceDN w:val="0"/>
        <w:adjustRightInd w:val="0"/>
        <w:ind w:firstLine="720"/>
        <w:jc w:val="both"/>
      </w:pPr>
      <w:r w:rsidRPr="00C946CE">
        <w:t>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06572" w:rsidRPr="00C946CE" w:rsidRDefault="00106572" w:rsidP="00106572">
      <w:pPr>
        <w:autoSpaceDE w:val="0"/>
        <w:autoSpaceDN w:val="0"/>
        <w:adjustRightInd w:val="0"/>
        <w:ind w:firstLine="720"/>
        <w:jc w:val="both"/>
      </w:pPr>
      <w:r w:rsidRPr="00C946CE">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06572" w:rsidRPr="00C946CE" w:rsidRDefault="00106572" w:rsidP="00106572">
      <w:pPr>
        <w:autoSpaceDE w:val="0"/>
        <w:autoSpaceDN w:val="0"/>
        <w:adjustRightInd w:val="0"/>
        <w:ind w:firstLine="720"/>
        <w:jc w:val="both"/>
      </w:pPr>
      <w:r w:rsidRPr="00C946CE">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C946CE">
        <w:rPr>
          <w:iCs/>
        </w:rPr>
        <w:t>осознанному и произвольному их выполнению</w:t>
      </w:r>
      <w:r w:rsidRPr="00C946CE">
        <w:t>, переносу на новые классы объектов. Это проявляется в способности обучающихся решать разнообразные по содержанию и сложности классы учебно - познавательных и учебно - практических задач.</w:t>
      </w:r>
    </w:p>
    <w:p w:rsidR="00106572" w:rsidRPr="00C946CE" w:rsidRDefault="00106572" w:rsidP="00106572">
      <w:pPr>
        <w:autoSpaceDE w:val="0"/>
        <w:autoSpaceDN w:val="0"/>
        <w:adjustRightInd w:val="0"/>
        <w:ind w:firstLine="720"/>
        <w:jc w:val="both"/>
      </w:pPr>
      <w:r w:rsidRPr="00C946CE">
        <w:t xml:space="preserve">Поэтому </w:t>
      </w:r>
      <w:r w:rsidRPr="00C946CE">
        <w:rPr>
          <w:b/>
          <w:bCs/>
        </w:rPr>
        <w:t xml:space="preserve">объектом оценки предметных результатов </w:t>
      </w:r>
      <w:r w:rsidRPr="00C946CE">
        <w:t>служит в полном соответствии с требованиями Стандарта способность обучающихся решать учебно_познавательные и учебно - практические задачи с использованием средств, релевантных содержанию учебных предметов, в том числе на основе метапредметных действий.</w:t>
      </w:r>
    </w:p>
    <w:p w:rsidR="00106572" w:rsidRPr="00C946CE" w:rsidRDefault="00106572" w:rsidP="00106572">
      <w:pPr>
        <w:autoSpaceDE w:val="0"/>
        <w:autoSpaceDN w:val="0"/>
        <w:adjustRightInd w:val="0"/>
        <w:ind w:firstLine="720"/>
        <w:jc w:val="both"/>
      </w:pPr>
      <w:r w:rsidRPr="00C946CE">
        <w:t>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106572" w:rsidRPr="00C946CE" w:rsidRDefault="00106572" w:rsidP="00106572">
      <w:pPr>
        <w:autoSpaceDE w:val="0"/>
        <w:autoSpaceDN w:val="0"/>
        <w:adjustRightInd w:val="0"/>
        <w:ind w:firstLine="720"/>
        <w:jc w:val="both"/>
      </w:pPr>
      <w:r w:rsidRPr="00C946CE">
        <w:t xml:space="preserve">При этом </w:t>
      </w:r>
      <w:r w:rsidRPr="00C946CE">
        <w:rPr>
          <w:iCs/>
        </w:rPr>
        <w:t xml:space="preserve">итоговая оценка </w:t>
      </w:r>
      <w:r w:rsidRPr="00C946CE">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(Как уже отмечалось,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106572" w:rsidRPr="00C946CE" w:rsidRDefault="00106572" w:rsidP="00106572">
      <w:pPr>
        <w:autoSpaceDE w:val="0"/>
        <w:autoSpaceDN w:val="0"/>
        <w:adjustRightInd w:val="0"/>
        <w:ind w:firstLine="720"/>
        <w:jc w:val="both"/>
      </w:pPr>
      <w:r w:rsidRPr="00C946CE">
        <w:t>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106572" w:rsidRPr="00C946CE" w:rsidRDefault="00106572" w:rsidP="00106572">
      <w:pPr>
        <w:autoSpaceDE w:val="0"/>
        <w:autoSpaceDN w:val="0"/>
        <w:adjustRightInd w:val="0"/>
        <w:ind w:firstLine="900"/>
        <w:jc w:val="both"/>
      </w:pPr>
      <w:r w:rsidRPr="00C946CE">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C946CE">
        <w:rPr>
          <w:iCs/>
        </w:rPr>
        <w:t>только предметные и метапредметные результаты</w:t>
      </w:r>
      <w:r w:rsidRPr="00C946CE">
        <w:t>, описанные в разделе «Выпускник научится» планируемых результатов начального образования.</w:t>
      </w:r>
    </w:p>
    <w:p w:rsidR="00106572" w:rsidRPr="00C946CE" w:rsidRDefault="00106572" w:rsidP="00106572">
      <w:pPr>
        <w:autoSpaceDE w:val="0"/>
        <w:autoSpaceDN w:val="0"/>
        <w:adjustRightInd w:val="0"/>
        <w:ind w:firstLine="720"/>
        <w:jc w:val="both"/>
        <w:rPr>
          <w:iCs/>
        </w:rPr>
      </w:pPr>
      <w:r w:rsidRPr="00C946CE">
        <w:t xml:space="preserve">Предметом итоговой оценки является </w:t>
      </w:r>
      <w:r w:rsidRPr="00C946CE">
        <w:rPr>
          <w:iCs/>
        </w:rPr>
        <w:t xml:space="preserve">способность обучающихся решать учебно - познавательные и учебно - практические задачи, построенные на материале опорной </w:t>
      </w:r>
      <w:r w:rsidRPr="00C946CE">
        <w:rPr>
          <w:iCs/>
        </w:rPr>
        <w:lastRenderedPageBreak/>
        <w:t>системы знаний с использованием средств, релевантных содержанию учебных предметов</w:t>
      </w:r>
      <w:r w:rsidRPr="00C946CE">
        <w:t>, в том числе на основе</w:t>
      </w:r>
      <w:r w:rsidRPr="00C946CE">
        <w:rPr>
          <w:iCs/>
        </w:rPr>
        <w:t xml:space="preserve"> </w:t>
      </w:r>
      <w:r w:rsidRPr="00C946CE">
        <w:t>метапредметных действий.</w:t>
      </w:r>
    </w:p>
    <w:p w:rsidR="00106572" w:rsidRPr="00C946CE" w:rsidRDefault="00106572" w:rsidP="00106572">
      <w:pPr>
        <w:autoSpaceDE w:val="0"/>
        <w:autoSpaceDN w:val="0"/>
        <w:adjustRightInd w:val="0"/>
        <w:ind w:firstLine="720"/>
        <w:jc w:val="both"/>
      </w:pPr>
      <w:r w:rsidRPr="00C946CE">
        <w:t>Способность к решению иного класса задач является предметом различного рода неперсонифицированных обследований.</w:t>
      </w:r>
    </w:p>
    <w:p w:rsidR="00106572" w:rsidRPr="00C946CE" w:rsidRDefault="00106572" w:rsidP="00106572">
      <w:pPr>
        <w:autoSpaceDE w:val="0"/>
        <w:autoSpaceDN w:val="0"/>
        <w:adjustRightInd w:val="0"/>
        <w:ind w:firstLine="720"/>
        <w:jc w:val="both"/>
      </w:pPr>
      <w:r w:rsidRPr="00C946CE">
        <w:t xml:space="preserve">На начальной ступени общего образования особое значение для продолжения образования имеет усвоение обучающимися </w:t>
      </w:r>
      <w:r w:rsidRPr="00C946CE">
        <w:rPr>
          <w:iCs/>
        </w:rPr>
        <w:t xml:space="preserve">опорной системы знаний по русскому, родному языкам и математике </w:t>
      </w:r>
      <w:r w:rsidRPr="00C946CE">
        <w:t>и овладение следующими метапредметными действиями:</w:t>
      </w:r>
    </w:p>
    <w:p w:rsidR="00106572" w:rsidRPr="00C946CE" w:rsidRDefault="00106572" w:rsidP="00106572">
      <w:pPr>
        <w:autoSpaceDE w:val="0"/>
        <w:autoSpaceDN w:val="0"/>
        <w:adjustRightInd w:val="0"/>
        <w:ind w:left="360"/>
        <w:jc w:val="both"/>
        <w:rPr>
          <w:iCs/>
        </w:rPr>
      </w:pPr>
      <w:r w:rsidRPr="00C946CE">
        <w:t xml:space="preserve">• </w:t>
      </w:r>
      <w:r w:rsidRPr="00C946CE">
        <w:rPr>
          <w:iCs/>
        </w:rPr>
        <w:t>речевыми</w:t>
      </w:r>
      <w:r w:rsidRPr="00C946CE">
        <w:t xml:space="preserve">, среди которых следует выделить </w:t>
      </w:r>
      <w:r w:rsidRPr="00C946CE">
        <w:rPr>
          <w:iCs/>
        </w:rPr>
        <w:t>навыки осознанного чтения и работы с информацией</w:t>
      </w:r>
      <w:r w:rsidRPr="00C946CE">
        <w:t>, а также</w:t>
      </w:r>
    </w:p>
    <w:p w:rsidR="00106572" w:rsidRPr="00C946CE" w:rsidRDefault="00106572" w:rsidP="00106572">
      <w:pPr>
        <w:autoSpaceDE w:val="0"/>
        <w:autoSpaceDN w:val="0"/>
        <w:adjustRightInd w:val="0"/>
        <w:ind w:left="360"/>
        <w:jc w:val="both"/>
      </w:pPr>
      <w:r w:rsidRPr="00C946CE">
        <w:t xml:space="preserve">• </w:t>
      </w:r>
      <w:r w:rsidRPr="00C946CE">
        <w:rPr>
          <w:iCs/>
        </w:rPr>
        <w:t>коммуникативными</w:t>
      </w:r>
      <w:r w:rsidRPr="00C946CE">
        <w:t>, необходимыми для учебного сотрудничества с учителем и сверстниками.</w:t>
      </w:r>
    </w:p>
    <w:p w:rsidR="00106572" w:rsidRPr="00C946CE" w:rsidRDefault="00106572" w:rsidP="00106572">
      <w:pPr>
        <w:autoSpaceDE w:val="0"/>
        <w:autoSpaceDN w:val="0"/>
        <w:adjustRightInd w:val="0"/>
        <w:ind w:firstLine="720"/>
        <w:jc w:val="both"/>
      </w:pPr>
      <w:r w:rsidRPr="00C946CE">
        <w:t xml:space="preserve">Ещё одна особенность предлагаемой системы оценки — </w:t>
      </w:r>
      <w:r w:rsidRPr="00C946CE">
        <w:rPr>
          <w:iCs/>
        </w:rPr>
        <w:t xml:space="preserve">уровневый подход </w:t>
      </w:r>
      <w:r w:rsidRPr="00C946CE">
        <w:t>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106572" w:rsidRPr="00C946CE" w:rsidRDefault="00106572" w:rsidP="00106572">
      <w:pPr>
        <w:autoSpaceDE w:val="0"/>
        <w:autoSpaceDN w:val="0"/>
        <w:adjustRightInd w:val="0"/>
        <w:ind w:firstLine="720"/>
        <w:jc w:val="both"/>
        <w:rPr>
          <w:iCs/>
        </w:rPr>
      </w:pPr>
      <w:r w:rsidRPr="00C946CE">
        <w:t xml:space="preserve">Реализация уровневого подхода </w:t>
      </w:r>
      <w:r w:rsidRPr="00C946CE">
        <w:rPr>
          <w:iCs/>
        </w:rPr>
        <w:t xml:space="preserve">к разработке инструментария и представлению результатов </w:t>
      </w:r>
      <w:r w:rsidRPr="00C946CE">
        <w:t>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106572" w:rsidRPr="00C946CE" w:rsidRDefault="00106572" w:rsidP="00106572">
      <w:pPr>
        <w:autoSpaceDE w:val="0"/>
        <w:autoSpaceDN w:val="0"/>
        <w:adjustRightInd w:val="0"/>
        <w:ind w:firstLine="720"/>
        <w:jc w:val="both"/>
      </w:pPr>
      <w:r w:rsidRPr="00C946CE">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06572" w:rsidRPr="00C946CE" w:rsidRDefault="00106572" w:rsidP="00106572">
      <w:pPr>
        <w:shd w:val="clear" w:color="auto" w:fill="FFFFFF"/>
        <w:autoSpaceDE w:val="0"/>
        <w:autoSpaceDN w:val="0"/>
        <w:adjustRightInd w:val="0"/>
        <w:spacing w:line="288" w:lineRule="auto"/>
        <w:ind w:firstLine="426"/>
        <w:jc w:val="both"/>
      </w:pPr>
      <w:r w:rsidRPr="00C946CE">
        <w:t>Предметные  результаты обучения по классам представлены в приложении 3.</w:t>
      </w:r>
    </w:p>
    <w:p w:rsidR="00106572" w:rsidRPr="00C946CE" w:rsidRDefault="00106572" w:rsidP="00EE4217">
      <w:pPr>
        <w:autoSpaceDE w:val="0"/>
        <w:autoSpaceDN w:val="0"/>
        <w:adjustRightInd w:val="0"/>
        <w:jc w:val="both"/>
      </w:pPr>
    </w:p>
    <w:p w:rsidR="00106572" w:rsidRPr="00C946CE" w:rsidRDefault="00106572" w:rsidP="00106572">
      <w:pPr>
        <w:autoSpaceDE w:val="0"/>
        <w:autoSpaceDN w:val="0"/>
        <w:adjustRightInd w:val="0"/>
        <w:jc w:val="center"/>
        <w:rPr>
          <w:b/>
          <w:bCs/>
        </w:rPr>
      </w:pPr>
      <w:r w:rsidRPr="00C946CE">
        <w:rPr>
          <w:b/>
          <w:bCs/>
        </w:rPr>
        <w:t>Организация накопительной системы оценки. Портфель достижений</w:t>
      </w:r>
    </w:p>
    <w:p w:rsidR="00106572" w:rsidRPr="00C946CE" w:rsidRDefault="00106572" w:rsidP="00106572">
      <w:pPr>
        <w:autoSpaceDE w:val="0"/>
        <w:autoSpaceDN w:val="0"/>
        <w:adjustRightInd w:val="0"/>
        <w:jc w:val="center"/>
        <w:rPr>
          <w:b/>
          <w:bCs/>
        </w:rPr>
      </w:pPr>
    </w:p>
    <w:p w:rsidR="00106572" w:rsidRPr="00C946CE" w:rsidRDefault="00106572" w:rsidP="00EE4217">
      <w:pPr>
        <w:autoSpaceDE w:val="0"/>
        <w:autoSpaceDN w:val="0"/>
        <w:adjustRightInd w:val="0"/>
        <w:ind w:firstLine="708"/>
        <w:jc w:val="both"/>
      </w:pPr>
      <w:r w:rsidRPr="00C946CE">
        <w:t xml:space="preserve">Оптимальным способом организации накопительной системы оценки является </w:t>
      </w:r>
      <w:r w:rsidRPr="00C946CE">
        <w:rPr>
          <w:b/>
          <w:bCs/>
          <w:iCs/>
        </w:rPr>
        <w:t xml:space="preserve">портфель достижений </w:t>
      </w:r>
      <w:r w:rsidRPr="00C946CE">
        <w:rPr>
          <w:iCs/>
        </w:rPr>
        <w:t>обучающегося</w:t>
      </w:r>
      <w:r w:rsidRPr="00C946CE">
        <w:t>, понимаемый как сборник работ и результатов обучающегося, который демонстрирует его усилия, прогресс и достижения в различных областях. При этом материалы портфеля</w:t>
      </w:r>
      <w:r w:rsidR="00EE4217" w:rsidRPr="00C946CE">
        <w:t xml:space="preserve"> </w:t>
      </w:r>
      <w:r w:rsidRPr="00C946CE">
        <w:t>достижений должны допускать проведение независимой внешней оценки, например при проведении аттестации педагогов.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w:t>
      </w:r>
    </w:p>
    <w:p w:rsidR="00106572" w:rsidRPr="00C946CE" w:rsidRDefault="00106572" w:rsidP="00106572">
      <w:pPr>
        <w:autoSpaceDE w:val="0"/>
        <w:autoSpaceDN w:val="0"/>
        <w:adjustRightInd w:val="0"/>
        <w:jc w:val="both"/>
      </w:pPr>
      <w:r w:rsidRPr="00C946CE">
        <w:t>средств самоорганизации собственной учебной деятельности, как самоконтроль, самооценка, рефлексия и т. д.).</w:t>
      </w:r>
    </w:p>
    <w:p w:rsidR="00106572" w:rsidRPr="00C946CE" w:rsidRDefault="00106572" w:rsidP="00106572">
      <w:pPr>
        <w:autoSpaceDE w:val="0"/>
        <w:autoSpaceDN w:val="0"/>
        <w:adjustRightInd w:val="0"/>
        <w:ind w:firstLine="720"/>
        <w:jc w:val="both"/>
      </w:pPr>
      <w:r w:rsidRPr="00C946CE">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06572" w:rsidRPr="00C946CE" w:rsidRDefault="00106572" w:rsidP="00106572">
      <w:pPr>
        <w:autoSpaceDE w:val="0"/>
        <w:autoSpaceDN w:val="0"/>
        <w:adjustRightInd w:val="0"/>
        <w:ind w:left="360"/>
        <w:jc w:val="both"/>
      </w:pPr>
      <w:r w:rsidRPr="00C946CE">
        <w:t>• поддерживать высокую учебную мотивацию обучающихся;</w:t>
      </w:r>
    </w:p>
    <w:p w:rsidR="00106572" w:rsidRPr="00C946CE" w:rsidRDefault="00106572" w:rsidP="00106572">
      <w:pPr>
        <w:autoSpaceDE w:val="0"/>
        <w:autoSpaceDN w:val="0"/>
        <w:adjustRightInd w:val="0"/>
        <w:ind w:left="360"/>
        <w:jc w:val="both"/>
      </w:pPr>
      <w:r w:rsidRPr="00C946CE">
        <w:t>• поощрять их активность и самостоятельность, расширять возможности обучения и самообучения;</w:t>
      </w:r>
    </w:p>
    <w:p w:rsidR="00106572" w:rsidRPr="00C946CE" w:rsidRDefault="00106572" w:rsidP="00106572">
      <w:pPr>
        <w:autoSpaceDE w:val="0"/>
        <w:autoSpaceDN w:val="0"/>
        <w:adjustRightInd w:val="0"/>
        <w:ind w:left="360"/>
        <w:jc w:val="both"/>
      </w:pPr>
      <w:r w:rsidRPr="00C946CE">
        <w:t>• развивать навыки рефлексивной и оценочной (в том числе самооценочной) деятельности обучающихся;</w:t>
      </w:r>
    </w:p>
    <w:p w:rsidR="00106572" w:rsidRPr="00C946CE" w:rsidRDefault="00106572" w:rsidP="00106572">
      <w:pPr>
        <w:autoSpaceDE w:val="0"/>
        <w:autoSpaceDN w:val="0"/>
        <w:adjustRightInd w:val="0"/>
        <w:ind w:left="360"/>
        <w:jc w:val="both"/>
      </w:pPr>
      <w:r w:rsidRPr="00C946CE">
        <w:t>• формировать умение учиться — ставить цели, планировать и организовывать собственную учебную деятельность.</w:t>
      </w:r>
    </w:p>
    <w:p w:rsidR="00106572" w:rsidRPr="00C946CE" w:rsidRDefault="00106572" w:rsidP="00106572">
      <w:pPr>
        <w:autoSpaceDE w:val="0"/>
        <w:autoSpaceDN w:val="0"/>
        <w:adjustRightInd w:val="0"/>
        <w:ind w:firstLine="900"/>
        <w:jc w:val="both"/>
      </w:pPr>
      <w:r w:rsidRPr="00C946CE">
        <w:lastRenderedPageBreak/>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w:t>
      </w:r>
      <w:r w:rsidR="002309CA">
        <w:t>, коммуникативной, физкультурно-</w:t>
      </w:r>
      <w:r w:rsidRPr="00C946CE">
        <w:t>оздоровительной, трудовой деятельности, протекающей как в рамках повседневной школьной практики, так и за её пределами.</w:t>
      </w:r>
    </w:p>
    <w:p w:rsidR="00106572" w:rsidRPr="00C946CE" w:rsidRDefault="00106572" w:rsidP="00106572">
      <w:pPr>
        <w:autoSpaceDE w:val="0"/>
        <w:autoSpaceDN w:val="0"/>
        <w:adjustRightInd w:val="0"/>
        <w:ind w:firstLine="720"/>
        <w:jc w:val="both"/>
      </w:pPr>
      <w:r w:rsidRPr="00C946CE">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06572" w:rsidRPr="00C946CE" w:rsidRDefault="00106572" w:rsidP="00106572">
      <w:pPr>
        <w:autoSpaceDE w:val="0"/>
        <w:autoSpaceDN w:val="0"/>
        <w:adjustRightInd w:val="0"/>
        <w:ind w:firstLine="900"/>
        <w:jc w:val="both"/>
      </w:pPr>
      <w:r w:rsidRPr="00C946CE">
        <w:rPr>
          <w:b/>
          <w:bCs/>
          <w:iCs/>
        </w:rPr>
        <w:t>1. Выборки детских работ — формальных и творческих</w:t>
      </w:r>
      <w:r w:rsidRPr="00C946CE">
        <w:t>, выполненных в ходе обязательных учебных занятий по</w:t>
      </w:r>
      <w:r w:rsidRPr="00C946CE">
        <w:rPr>
          <w:b/>
          <w:bCs/>
          <w:iCs/>
        </w:rPr>
        <w:t xml:space="preserve"> </w:t>
      </w:r>
      <w:r w:rsidRPr="00C946CE">
        <w:t>всем изучаемым предметам, а также в ходе посещаемых обучающимися факультативных учебных занятий, реализуемых в</w:t>
      </w:r>
      <w:r w:rsidRPr="00C946CE">
        <w:rPr>
          <w:b/>
          <w:bCs/>
          <w:iCs/>
        </w:rPr>
        <w:t xml:space="preserve"> </w:t>
      </w:r>
      <w:r w:rsidRPr="00C946CE">
        <w:t>рамках образовательной программы образовательного учреждения (как её общеобразовательной составляющей, так и</w:t>
      </w:r>
      <w:r w:rsidRPr="00C946CE">
        <w:rPr>
          <w:b/>
          <w:bCs/>
          <w:iCs/>
        </w:rPr>
        <w:t xml:space="preserve"> </w:t>
      </w:r>
      <w:r w:rsidRPr="00C946CE">
        <w:t xml:space="preserve">программы дополнительного образования). </w:t>
      </w:r>
    </w:p>
    <w:p w:rsidR="00106572" w:rsidRPr="00C946CE" w:rsidRDefault="00106572" w:rsidP="00106572">
      <w:pPr>
        <w:autoSpaceDE w:val="0"/>
        <w:autoSpaceDN w:val="0"/>
        <w:adjustRightInd w:val="0"/>
        <w:ind w:firstLine="900"/>
        <w:jc w:val="both"/>
        <w:rPr>
          <w:b/>
          <w:bCs/>
          <w:iCs/>
        </w:rPr>
      </w:pPr>
      <w:r w:rsidRPr="00C946CE">
        <w:t xml:space="preserve">Обязательной составляющей портфеля достижений являются материалы </w:t>
      </w:r>
      <w:r w:rsidRPr="00C946CE">
        <w:rPr>
          <w:iCs/>
        </w:rPr>
        <w:t xml:space="preserve">стартовой диагностики, промежуточных </w:t>
      </w:r>
      <w:r w:rsidRPr="00C946CE">
        <w:t xml:space="preserve">и </w:t>
      </w:r>
      <w:r w:rsidRPr="00C946CE">
        <w:rPr>
          <w:iCs/>
        </w:rPr>
        <w:t xml:space="preserve">итоговых стандартизированных работ </w:t>
      </w:r>
      <w:r w:rsidRPr="00C946CE">
        <w:t>по отдельным предметам. Остальные</w:t>
      </w:r>
      <w:r w:rsidRPr="00C946CE">
        <w:rPr>
          <w:b/>
          <w:bCs/>
          <w:iCs/>
        </w:rPr>
        <w:t xml:space="preserve"> </w:t>
      </w:r>
      <w:r w:rsidRPr="00C946CE">
        <w:t>работы должны быть подобраны так, чтобы их совокупность</w:t>
      </w:r>
      <w:r w:rsidRPr="00C946CE">
        <w:rPr>
          <w:b/>
          <w:bCs/>
          <w:iCs/>
        </w:rPr>
        <w:t xml:space="preserve"> </w:t>
      </w:r>
      <w:r w:rsidRPr="00C946CE">
        <w:t>демонстрировала нарастающие успешность, объём и глубину</w:t>
      </w:r>
      <w:r w:rsidRPr="00C946CE">
        <w:rPr>
          <w:b/>
          <w:bCs/>
          <w:iCs/>
        </w:rPr>
        <w:t xml:space="preserve"> </w:t>
      </w:r>
      <w:r w:rsidRPr="00C946CE">
        <w:t>знаний, достижение более высоких уровней формируемых</w:t>
      </w:r>
      <w:r w:rsidRPr="00C946CE">
        <w:rPr>
          <w:b/>
          <w:bCs/>
          <w:iCs/>
        </w:rPr>
        <w:t xml:space="preserve"> </w:t>
      </w:r>
      <w:r w:rsidRPr="00C946CE">
        <w:t>учебных действий. Примерами такого рода работ могут быть:</w:t>
      </w:r>
    </w:p>
    <w:p w:rsidR="00106572" w:rsidRPr="00C946CE" w:rsidRDefault="00106572" w:rsidP="00106572">
      <w:pPr>
        <w:autoSpaceDE w:val="0"/>
        <w:autoSpaceDN w:val="0"/>
        <w:adjustRightInd w:val="0"/>
        <w:ind w:left="360"/>
        <w:jc w:val="both"/>
        <w:rPr>
          <w:iCs/>
        </w:rPr>
      </w:pPr>
      <w:r w:rsidRPr="00C946CE">
        <w:t xml:space="preserve">• </w:t>
      </w:r>
      <w:r w:rsidR="00425B12">
        <w:rPr>
          <w:iCs/>
        </w:rPr>
        <w:t>по русскому</w:t>
      </w:r>
      <w:r w:rsidRPr="00C946CE">
        <w:rPr>
          <w:iCs/>
        </w:rPr>
        <w:t xml:space="preserve">, иностранному языку </w:t>
      </w:r>
      <w:r w:rsidRPr="00C946CE">
        <w:t>— диктанты и изложения, сочинения на заданную тему, сочинения на произвольную тему,</w:t>
      </w:r>
      <w:r w:rsidRPr="00C946CE">
        <w:rPr>
          <w:iCs/>
        </w:rPr>
        <w:t xml:space="preserve"> </w:t>
      </w:r>
      <w:r w:rsidRPr="00C946CE">
        <w:t>аудиозаписи монологических и диалогических высказываний,</w:t>
      </w:r>
      <w:r w:rsidRPr="00C946CE">
        <w:rPr>
          <w:iCs/>
        </w:rPr>
        <w:t xml:space="preserve"> </w:t>
      </w:r>
      <w:r w:rsidRPr="00C946CE">
        <w:t>«дневники читателя», иллюстрированные «авторские» работы</w:t>
      </w:r>
      <w:r w:rsidRPr="00C946CE">
        <w:rPr>
          <w:iCs/>
        </w:rPr>
        <w:t xml:space="preserve"> </w:t>
      </w:r>
      <w:r w:rsidRPr="00C946CE">
        <w:t>детей, материалы их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математике </w:t>
      </w:r>
      <w:r w:rsidRPr="00C946CE">
        <w:t>— математические диктанты, оформленные результаты мини - исследований, записи решения учебно - познавательных и учебно 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окружающему миру </w:t>
      </w:r>
      <w:r w:rsidRPr="00C946CE">
        <w:t>— дневники наблюдений, оформленные результаты мини - исследований и мини - проектов, интервью, аудиозаписи устных ответов, творческие работы,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предметам эстетического цикла </w:t>
      </w:r>
      <w:r w:rsidRPr="00C946CE">
        <w:t>— аудиозаписи, фото -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высказываний_описаний,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технологии </w:t>
      </w:r>
      <w:r w:rsidRPr="00C946CE">
        <w:t>— фото- и видеоизображения продуктов исполнительской деятельности, аудиозаписи монологических высказываний_описаний, продукты собственного творчества,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физкультуре </w:t>
      </w:r>
      <w:r w:rsidRPr="00C946CE">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06572" w:rsidRPr="00C946CE" w:rsidRDefault="002309CA" w:rsidP="00EE4217">
      <w:pPr>
        <w:autoSpaceDE w:val="0"/>
        <w:autoSpaceDN w:val="0"/>
        <w:adjustRightInd w:val="0"/>
        <w:ind w:firstLine="708"/>
        <w:jc w:val="both"/>
      </w:pPr>
      <w:r>
        <w:rPr>
          <w:rFonts w:cs="Times"/>
        </w:rPr>
        <w:t xml:space="preserve"> В Школе-интернате </w:t>
      </w:r>
      <w:r w:rsidR="00106572" w:rsidRPr="00C946CE">
        <w:rPr>
          <w:rFonts w:cs="Times"/>
        </w:rPr>
        <w:t xml:space="preserve">предлагается  Портфолио по оценке развития универсальных учебных действий, разработанный  для 1 класса. Задания, предлагаемые в Портфолио находятся в рабочих тетрадях и учебниках УМК. </w:t>
      </w:r>
    </w:p>
    <w:p w:rsidR="00106572" w:rsidRPr="00C946CE" w:rsidRDefault="00106572" w:rsidP="00106572">
      <w:pPr>
        <w:jc w:val="both"/>
        <w:rPr>
          <w:rFonts w:cs="Times"/>
        </w:rPr>
      </w:pPr>
      <w:r w:rsidRPr="00C946CE">
        <w:rPr>
          <w:rFonts w:cs="Times"/>
        </w:rPr>
        <w:t xml:space="preserve">   </w:t>
      </w:r>
      <w:r w:rsidR="00EE4217" w:rsidRPr="00C946CE">
        <w:rPr>
          <w:rFonts w:cs="Times"/>
        </w:rPr>
        <w:t xml:space="preserve">    Применение </w:t>
      </w:r>
      <w:r w:rsidRPr="00C946CE">
        <w:rPr>
          <w:rFonts w:cs="Times"/>
        </w:rPr>
        <w:t>Портфолио  в учебном процессе начальной школы предполагает:</w:t>
      </w:r>
    </w:p>
    <w:p w:rsidR="00106572" w:rsidRPr="00C946CE" w:rsidRDefault="00106572" w:rsidP="00106572">
      <w:pPr>
        <w:jc w:val="both"/>
        <w:rPr>
          <w:rFonts w:cs="Times"/>
        </w:rPr>
      </w:pPr>
      <w:r w:rsidRPr="00C946CE">
        <w:rPr>
          <w:rFonts w:cs="Times"/>
        </w:rPr>
        <w:t>- наличие квалифицированных педагогических кадров, имеющих представление об основных принципах нового образовательного стандарта начальной школы и готовых к инновационной деятельности;</w:t>
      </w:r>
    </w:p>
    <w:p w:rsidR="00106572" w:rsidRPr="00C946CE" w:rsidRDefault="00106572" w:rsidP="00106572">
      <w:pPr>
        <w:jc w:val="both"/>
        <w:rPr>
          <w:rFonts w:cs="Times"/>
        </w:rPr>
      </w:pPr>
      <w:r w:rsidRPr="00C946CE">
        <w:rPr>
          <w:rFonts w:cs="Times"/>
        </w:rPr>
        <w:t>- необходимое количество комплектов Портфолио соответствующее количеству учеников в классе;</w:t>
      </w:r>
    </w:p>
    <w:p w:rsidR="00106572" w:rsidRPr="00C946CE" w:rsidRDefault="00106572" w:rsidP="00EE4217">
      <w:pPr>
        <w:spacing w:line="360" w:lineRule="auto"/>
        <w:jc w:val="both"/>
        <w:rPr>
          <w:rFonts w:cs="Times"/>
        </w:rPr>
      </w:pPr>
      <w:r w:rsidRPr="00C946CE">
        <w:rPr>
          <w:rFonts w:cs="Times"/>
        </w:rPr>
        <w:t>- папки-органайзеры с прозрачными файлами для хранения материалов</w:t>
      </w:r>
    </w:p>
    <w:p w:rsidR="00106572" w:rsidRPr="00C946CE" w:rsidRDefault="00106572" w:rsidP="00106572">
      <w:pPr>
        <w:autoSpaceDE w:val="0"/>
        <w:autoSpaceDN w:val="0"/>
        <w:adjustRightInd w:val="0"/>
        <w:ind w:firstLine="900"/>
        <w:jc w:val="both"/>
        <w:rPr>
          <w:b/>
          <w:bCs/>
          <w:iCs/>
        </w:rPr>
      </w:pPr>
      <w:r w:rsidRPr="00C946CE">
        <w:rPr>
          <w:b/>
          <w:bCs/>
          <w:iCs/>
        </w:rPr>
        <w:lastRenderedPageBreak/>
        <w:t xml:space="preserve">2. Систематизированные материалы наблюдений </w:t>
      </w:r>
      <w:r w:rsidRPr="00C946CE">
        <w:rPr>
          <w:iCs/>
        </w:rPr>
        <w:t>(оценочные листы, материалы и листы наблюдений и т. п.)</w:t>
      </w:r>
      <w:r w:rsidRPr="00C946CE">
        <w:rPr>
          <w:b/>
          <w:bCs/>
          <w:iCs/>
        </w:rPr>
        <w:t xml:space="preserve"> </w:t>
      </w:r>
      <w:r w:rsidRPr="00C946CE">
        <w:t>за процессом овладения универсальными учебными действиями, которые ведут учителя начальных классов (выступающие и в роли учителя - предметника, и в роли классного руководителя), иные учителя - предметники, школьный психолог, организатор воспитательной работы и другие непосредственные участники образовательного процесса.</w:t>
      </w:r>
    </w:p>
    <w:p w:rsidR="00106572" w:rsidRPr="00C946CE" w:rsidRDefault="00106572" w:rsidP="00106572">
      <w:pPr>
        <w:autoSpaceDE w:val="0"/>
        <w:autoSpaceDN w:val="0"/>
        <w:adjustRightInd w:val="0"/>
        <w:ind w:firstLine="720"/>
        <w:jc w:val="both"/>
        <w:rPr>
          <w:b/>
          <w:bCs/>
          <w:iCs/>
        </w:rPr>
      </w:pPr>
      <w:r w:rsidRPr="00C946CE">
        <w:rPr>
          <w:b/>
          <w:bCs/>
          <w:iCs/>
        </w:rPr>
        <w:t xml:space="preserve">Материалы, характеризующие достижения обучающихся во внеучебной </w:t>
      </w:r>
      <w:r w:rsidRPr="00C946CE">
        <w:t xml:space="preserve">(школьной и внешкольной) </w:t>
      </w:r>
      <w:r w:rsidRPr="00C946CE">
        <w:rPr>
          <w:b/>
          <w:bCs/>
          <w:iCs/>
        </w:rPr>
        <w:t>и досуговой деятельности</w:t>
      </w:r>
      <w:r w:rsidRPr="00C946CE">
        <w:t>.</w:t>
      </w:r>
      <w:r w:rsidRPr="00C946CE">
        <w:rPr>
          <w:b/>
          <w:bCs/>
          <w:iCs/>
        </w:rPr>
        <w:t xml:space="preserve"> </w:t>
      </w:r>
      <w:r w:rsidRPr="00C946CE">
        <w:t>Анализ, интерпретация и оценка отдельных составляющих</w:t>
      </w:r>
      <w:r w:rsidRPr="00C946CE">
        <w:rPr>
          <w:b/>
          <w:bCs/>
          <w:iCs/>
        </w:rPr>
        <w:t xml:space="preserve"> </w:t>
      </w:r>
      <w:r w:rsidRPr="00C946CE">
        <w:t>и портфеля достижений в целом ведётся с позиций достижения планируемых результатов с учётом основных результатов</w:t>
      </w:r>
      <w:r w:rsidRPr="00C946CE">
        <w:rPr>
          <w:b/>
          <w:bCs/>
          <w:iCs/>
        </w:rPr>
        <w:t xml:space="preserve"> </w:t>
      </w:r>
      <w:r w:rsidRPr="00C946CE">
        <w:t>начального общего образования, устанавливаемых требованиями Стандарта.</w:t>
      </w:r>
    </w:p>
    <w:p w:rsidR="00106572" w:rsidRPr="00C946CE" w:rsidRDefault="00106572" w:rsidP="00106572">
      <w:pPr>
        <w:autoSpaceDE w:val="0"/>
        <w:autoSpaceDN w:val="0"/>
        <w:adjustRightInd w:val="0"/>
        <w:ind w:firstLine="720"/>
        <w:jc w:val="both"/>
      </w:pPr>
      <w:r w:rsidRPr="00C946CE">
        <w:t>По результатам накопленной оценки, которая формируется на основе материалов портфеля достижений, делаются выводы о:</w:t>
      </w:r>
    </w:p>
    <w:p w:rsidR="00106572" w:rsidRPr="00C946CE" w:rsidRDefault="00106572" w:rsidP="00106572">
      <w:pPr>
        <w:autoSpaceDE w:val="0"/>
        <w:autoSpaceDN w:val="0"/>
        <w:adjustRightInd w:val="0"/>
        <w:jc w:val="both"/>
      </w:pPr>
      <w:r w:rsidRPr="00C946CE">
        <w:t xml:space="preserve">1) сформированности у обучающегося </w:t>
      </w:r>
      <w:r w:rsidRPr="00C946CE">
        <w:rPr>
          <w:iCs/>
        </w:rPr>
        <w:t xml:space="preserve">универсальных </w:t>
      </w:r>
      <w:r w:rsidRPr="00C946CE">
        <w:t xml:space="preserve">и </w:t>
      </w:r>
      <w:r w:rsidRPr="00C946CE">
        <w:rPr>
          <w:iCs/>
        </w:rPr>
        <w:t>предметных способов действий</w:t>
      </w:r>
      <w:r w:rsidRPr="00C946CE">
        <w:t xml:space="preserve">, а также </w:t>
      </w:r>
      <w:r w:rsidRPr="00C946CE">
        <w:rPr>
          <w:iCs/>
        </w:rPr>
        <w:t>опорной системы</w:t>
      </w:r>
      <w:r w:rsidRPr="00C946CE">
        <w:t xml:space="preserve"> </w:t>
      </w:r>
      <w:r w:rsidRPr="00C946CE">
        <w:rPr>
          <w:iCs/>
        </w:rPr>
        <w:t>знаний</w:t>
      </w:r>
      <w:r w:rsidRPr="00C946CE">
        <w:t>, обеспечивающих ему возможность продолжения образования на ступени основного общего образования;</w:t>
      </w:r>
    </w:p>
    <w:p w:rsidR="00106572" w:rsidRPr="00C946CE" w:rsidRDefault="00106572" w:rsidP="00106572">
      <w:pPr>
        <w:autoSpaceDE w:val="0"/>
        <w:autoSpaceDN w:val="0"/>
        <w:adjustRightInd w:val="0"/>
        <w:jc w:val="both"/>
      </w:pPr>
      <w:r w:rsidRPr="00C946CE">
        <w:t xml:space="preserve">2) сформированности основ </w:t>
      </w:r>
      <w:r w:rsidRPr="00C946CE">
        <w:rPr>
          <w:iCs/>
        </w:rPr>
        <w:t xml:space="preserve">умения учиться, </w:t>
      </w:r>
      <w:r w:rsidRPr="00C946CE">
        <w:t>понимаемой как способности к самоорганизации с целью постановки и решения учебно - познавательных и учебно_практических задач;</w:t>
      </w:r>
    </w:p>
    <w:p w:rsidR="00106572" w:rsidRPr="00C946CE" w:rsidRDefault="00106572" w:rsidP="00106572">
      <w:pPr>
        <w:autoSpaceDE w:val="0"/>
        <w:autoSpaceDN w:val="0"/>
        <w:adjustRightInd w:val="0"/>
        <w:jc w:val="both"/>
      </w:pPr>
      <w:r w:rsidRPr="00C946CE">
        <w:t xml:space="preserve">3) </w:t>
      </w:r>
      <w:r w:rsidRPr="00C946CE">
        <w:rPr>
          <w:iCs/>
        </w:rPr>
        <w:t xml:space="preserve">индивидуальном прогрессе </w:t>
      </w:r>
      <w:r w:rsidRPr="00C946CE">
        <w:t>в основных сферах развития личности — мотивационно - смысловой, познавательной, эмоциональной, волевой и саморегуляции.</w:t>
      </w:r>
    </w:p>
    <w:p w:rsidR="00106572" w:rsidRPr="00C946CE" w:rsidRDefault="00106572" w:rsidP="00106572">
      <w:pPr>
        <w:spacing w:line="360" w:lineRule="auto"/>
        <w:jc w:val="center"/>
      </w:pPr>
    </w:p>
    <w:p w:rsidR="00106572" w:rsidRPr="00C946CE" w:rsidRDefault="00106572" w:rsidP="00106572">
      <w:pPr>
        <w:spacing w:line="360" w:lineRule="auto"/>
        <w:jc w:val="center"/>
        <w:rPr>
          <w:rFonts w:cs="Times"/>
          <w:b/>
        </w:rPr>
      </w:pPr>
      <w:r w:rsidRPr="00C946CE">
        <w:rPr>
          <w:rFonts w:cs="Times"/>
          <w:b/>
        </w:rPr>
        <w:t>Формы контроля и учета достижений обучающихся</w:t>
      </w:r>
    </w:p>
    <w:p w:rsidR="00106572" w:rsidRPr="00C946CE" w:rsidRDefault="00106572" w:rsidP="00106572">
      <w:pPr>
        <w:spacing w:line="360" w:lineRule="auto"/>
        <w:jc w:val="center"/>
        <w:rPr>
          <w:rFonts w:cs="Times"/>
          <w:b/>
        </w:rPr>
      </w:pPr>
    </w:p>
    <w:tbl>
      <w:tblPr>
        <w:tblW w:w="0" w:type="auto"/>
        <w:tblInd w:w="10" w:type="dxa"/>
        <w:tblLayout w:type="fixed"/>
        <w:tblCellMar>
          <w:left w:w="0" w:type="dxa"/>
          <w:right w:w="0" w:type="dxa"/>
        </w:tblCellMar>
        <w:tblLook w:val="04A0"/>
      </w:tblPr>
      <w:tblGrid>
        <w:gridCol w:w="2340"/>
        <w:gridCol w:w="2340"/>
        <w:gridCol w:w="2340"/>
        <w:gridCol w:w="2340"/>
      </w:tblGrid>
      <w:tr w:rsidR="00106572" w:rsidRPr="00C946CE" w:rsidTr="007F0DC7">
        <w:tc>
          <w:tcPr>
            <w:tcW w:w="2340" w:type="dxa"/>
            <w:tcBorders>
              <w:top w:val="single" w:sz="8" w:space="0" w:color="000000"/>
              <w:left w:val="single" w:sz="8" w:space="0" w:color="000000"/>
              <w:bottom w:val="single" w:sz="8" w:space="0" w:color="000000"/>
              <w:right w:val="nil"/>
            </w:tcBorders>
            <w:hideMark/>
          </w:tcPr>
          <w:p w:rsidR="00106572" w:rsidRPr="00C946CE" w:rsidRDefault="00106572" w:rsidP="007F0DC7">
            <w:pPr>
              <w:snapToGrid w:val="0"/>
              <w:jc w:val="center"/>
              <w:rPr>
                <w:rFonts w:cs="Times"/>
              </w:rPr>
            </w:pPr>
            <w:r w:rsidRPr="00C946CE">
              <w:rPr>
                <w:rFonts w:cs="Times"/>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hideMark/>
          </w:tcPr>
          <w:p w:rsidR="00106572" w:rsidRPr="00C946CE" w:rsidRDefault="00106572" w:rsidP="007F0DC7">
            <w:pPr>
              <w:pStyle w:val="afd"/>
              <w:rPr>
                <w:b w:val="0"/>
              </w:rPr>
            </w:pPr>
            <w:r w:rsidRPr="00C946CE">
              <w:rPr>
                <w:rFonts w:cs="Times"/>
                <w:b w:val="0"/>
              </w:rPr>
              <w:t>Иные формы учета достижений</w:t>
            </w:r>
          </w:p>
        </w:tc>
      </w:tr>
      <w:tr w:rsidR="00106572" w:rsidRPr="00C946CE" w:rsidTr="007F0DC7">
        <w:tc>
          <w:tcPr>
            <w:tcW w:w="2340" w:type="dxa"/>
            <w:tcBorders>
              <w:top w:val="single" w:sz="8" w:space="0" w:color="C0C0C0"/>
              <w:left w:val="single" w:sz="8" w:space="0" w:color="000000"/>
              <w:bottom w:val="single" w:sz="8" w:space="0" w:color="000000"/>
              <w:right w:val="nil"/>
            </w:tcBorders>
            <w:hideMark/>
          </w:tcPr>
          <w:p w:rsidR="00106572" w:rsidRPr="00C946CE" w:rsidRDefault="00106572" w:rsidP="007F0DC7">
            <w:pPr>
              <w:snapToGrid w:val="0"/>
              <w:ind w:left="180"/>
              <w:jc w:val="center"/>
              <w:rPr>
                <w:rFonts w:cs="Times"/>
              </w:rPr>
            </w:pPr>
            <w:r w:rsidRPr="00C946CE">
              <w:rPr>
                <w:rFonts w:cs="Times"/>
              </w:rPr>
              <w:t>текущая аттестация</w:t>
            </w:r>
          </w:p>
        </w:tc>
        <w:tc>
          <w:tcPr>
            <w:tcW w:w="2340" w:type="dxa"/>
            <w:tcBorders>
              <w:top w:val="single" w:sz="8" w:space="0" w:color="C0C0C0"/>
              <w:left w:val="single" w:sz="8" w:space="0" w:color="000000"/>
              <w:bottom w:val="single" w:sz="8" w:space="0" w:color="000000"/>
              <w:right w:val="nil"/>
            </w:tcBorders>
            <w:hideMark/>
          </w:tcPr>
          <w:p w:rsidR="00106572" w:rsidRPr="00C946CE" w:rsidRDefault="00106572" w:rsidP="007F0DC7">
            <w:pPr>
              <w:snapToGrid w:val="0"/>
              <w:ind w:left="180"/>
              <w:jc w:val="center"/>
              <w:rPr>
                <w:rFonts w:cs="Times"/>
              </w:rPr>
            </w:pPr>
            <w:r w:rsidRPr="00C946CE">
              <w:rPr>
                <w:rFonts w:cs="Times"/>
              </w:rPr>
              <w:t>итоговая (четверть, год) аттестация</w:t>
            </w:r>
          </w:p>
        </w:tc>
        <w:tc>
          <w:tcPr>
            <w:tcW w:w="2340" w:type="dxa"/>
            <w:tcBorders>
              <w:top w:val="single" w:sz="8" w:space="0" w:color="C0C0C0"/>
              <w:left w:val="single" w:sz="8" w:space="0" w:color="000000"/>
              <w:bottom w:val="single" w:sz="8" w:space="0" w:color="000000"/>
              <w:right w:val="nil"/>
            </w:tcBorders>
            <w:hideMark/>
          </w:tcPr>
          <w:p w:rsidR="00106572" w:rsidRPr="00C946CE" w:rsidRDefault="00106572" w:rsidP="007F0DC7">
            <w:pPr>
              <w:snapToGrid w:val="0"/>
              <w:ind w:left="180"/>
              <w:jc w:val="center"/>
              <w:rPr>
                <w:rFonts w:cs="Times"/>
              </w:rPr>
            </w:pPr>
            <w:r w:rsidRPr="00C946CE">
              <w:rPr>
                <w:rFonts w:cs="Times"/>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hideMark/>
          </w:tcPr>
          <w:p w:rsidR="00106572" w:rsidRPr="00C946CE" w:rsidRDefault="00106572" w:rsidP="007F0DC7">
            <w:pPr>
              <w:snapToGrid w:val="0"/>
              <w:ind w:left="180"/>
              <w:jc w:val="center"/>
              <w:rPr>
                <w:rFonts w:cs="Times"/>
              </w:rPr>
            </w:pPr>
            <w:r w:rsidRPr="00C946CE">
              <w:rPr>
                <w:rFonts w:cs="Times"/>
              </w:rPr>
              <w:t>внеурочная деятельность</w:t>
            </w:r>
          </w:p>
        </w:tc>
      </w:tr>
      <w:tr w:rsidR="00106572" w:rsidRPr="00C946CE" w:rsidTr="007F0DC7">
        <w:trPr>
          <w:trHeight w:hRule="exact" w:val="4620"/>
        </w:trPr>
        <w:tc>
          <w:tcPr>
            <w:tcW w:w="2340" w:type="dxa"/>
            <w:vMerge w:val="restart"/>
            <w:tcBorders>
              <w:top w:val="single" w:sz="8" w:space="0" w:color="C0C0C0"/>
              <w:left w:val="single" w:sz="8" w:space="0" w:color="000000"/>
              <w:bottom w:val="single" w:sz="8" w:space="0" w:color="000000"/>
              <w:right w:val="nil"/>
            </w:tcBorders>
            <w:hideMark/>
          </w:tcPr>
          <w:p w:rsidR="00106572" w:rsidRPr="00C946CE" w:rsidRDefault="00106572" w:rsidP="007F0DC7">
            <w:pPr>
              <w:tabs>
                <w:tab w:val="left" w:pos="180"/>
              </w:tabs>
              <w:snapToGrid w:val="0"/>
              <w:ind w:left="180" w:right="180"/>
              <w:jc w:val="both"/>
              <w:rPr>
                <w:rFonts w:cs="Times"/>
              </w:rPr>
            </w:pPr>
            <w:r w:rsidRPr="00C946CE">
              <w:rPr>
                <w:rFonts w:cs="Times"/>
              </w:rPr>
              <w:t>- устный опрос</w:t>
            </w:r>
          </w:p>
          <w:p w:rsidR="00106572" w:rsidRPr="00C946CE" w:rsidRDefault="00106572" w:rsidP="007F0DC7">
            <w:pPr>
              <w:tabs>
                <w:tab w:val="left" w:pos="0"/>
                <w:tab w:val="left" w:pos="180"/>
              </w:tabs>
              <w:ind w:left="180" w:right="180"/>
              <w:rPr>
                <w:rFonts w:cs="Times"/>
              </w:rPr>
            </w:pPr>
            <w:r w:rsidRPr="00C946CE">
              <w:rPr>
                <w:rFonts w:cs="Times"/>
              </w:rPr>
              <w:t>- письменная</w:t>
            </w:r>
          </w:p>
          <w:p w:rsidR="00106572" w:rsidRPr="00C946CE" w:rsidRDefault="002309CA" w:rsidP="007F0DC7">
            <w:pPr>
              <w:tabs>
                <w:tab w:val="left" w:pos="0"/>
                <w:tab w:val="left" w:pos="180"/>
              </w:tabs>
              <w:ind w:left="180" w:right="180"/>
              <w:rPr>
                <w:rFonts w:cs="Times"/>
              </w:rPr>
            </w:pPr>
            <w:r>
              <w:rPr>
                <w:rFonts w:cs="Times"/>
              </w:rPr>
              <w:t>- самостоятель</w:t>
            </w:r>
            <w:r w:rsidR="00106572" w:rsidRPr="00C946CE">
              <w:rPr>
                <w:rFonts w:cs="Times"/>
              </w:rPr>
              <w:t>ная работа</w:t>
            </w:r>
          </w:p>
          <w:p w:rsidR="00106572" w:rsidRPr="00C946CE" w:rsidRDefault="00106572" w:rsidP="007F0DC7">
            <w:pPr>
              <w:tabs>
                <w:tab w:val="left" w:pos="-360"/>
                <w:tab w:val="left" w:pos="180"/>
              </w:tabs>
              <w:ind w:left="180" w:right="180"/>
              <w:jc w:val="both"/>
              <w:rPr>
                <w:rFonts w:cs="Times"/>
              </w:rPr>
            </w:pPr>
            <w:r w:rsidRPr="00C946CE">
              <w:rPr>
                <w:rFonts w:cs="Times"/>
              </w:rPr>
              <w:t>-  диктанты</w:t>
            </w:r>
          </w:p>
          <w:p w:rsidR="00106572" w:rsidRPr="00C946CE" w:rsidRDefault="00106572" w:rsidP="007F0DC7">
            <w:pPr>
              <w:tabs>
                <w:tab w:val="left" w:pos="-720"/>
                <w:tab w:val="left" w:pos="180"/>
              </w:tabs>
              <w:ind w:left="180" w:right="180"/>
              <w:rPr>
                <w:rFonts w:cs="Times"/>
              </w:rPr>
            </w:pPr>
            <w:r w:rsidRPr="00C946CE">
              <w:rPr>
                <w:rFonts w:cs="Times"/>
              </w:rPr>
              <w:t>-  контрольное списывание</w:t>
            </w:r>
          </w:p>
          <w:p w:rsidR="00106572" w:rsidRPr="00C946CE" w:rsidRDefault="00106572" w:rsidP="007F0DC7">
            <w:pPr>
              <w:tabs>
                <w:tab w:val="left" w:pos="-1080"/>
                <w:tab w:val="left" w:pos="180"/>
              </w:tabs>
              <w:ind w:left="180" w:right="180"/>
              <w:rPr>
                <w:rFonts w:cs="Times"/>
              </w:rPr>
            </w:pPr>
            <w:r w:rsidRPr="00C946CE">
              <w:rPr>
                <w:rFonts w:cs="Times"/>
              </w:rPr>
              <w:t>-  тестовые задания</w:t>
            </w:r>
          </w:p>
          <w:p w:rsidR="00106572" w:rsidRPr="00C946CE" w:rsidRDefault="00106572" w:rsidP="007F0DC7">
            <w:pPr>
              <w:tabs>
                <w:tab w:val="left" w:pos="-1440"/>
                <w:tab w:val="left" w:pos="180"/>
              </w:tabs>
              <w:ind w:left="180" w:right="180"/>
              <w:rPr>
                <w:rFonts w:cs="Times"/>
              </w:rPr>
            </w:pPr>
            <w:r w:rsidRPr="00C946CE">
              <w:rPr>
                <w:rFonts w:cs="Times"/>
              </w:rPr>
              <w:t>- графическая работа</w:t>
            </w:r>
          </w:p>
          <w:p w:rsidR="00106572" w:rsidRPr="00C946CE" w:rsidRDefault="00106572" w:rsidP="007F0DC7">
            <w:pPr>
              <w:tabs>
                <w:tab w:val="left" w:pos="-1800"/>
                <w:tab w:val="left" w:pos="180"/>
              </w:tabs>
              <w:ind w:left="180" w:right="180"/>
              <w:jc w:val="both"/>
              <w:rPr>
                <w:rFonts w:cs="Times"/>
              </w:rPr>
            </w:pPr>
            <w:r w:rsidRPr="00C946CE">
              <w:rPr>
                <w:rFonts w:cs="Times"/>
              </w:rPr>
              <w:t>- изложение</w:t>
            </w:r>
          </w:p>
          <w:p w:rsidR="00106572" w:rsidRPr="00C946CE" w:rsidRDefault="00106572" w:rsidP="007F0DC7">
            <w:pPr>
              <w:tabs>
                <w:tab w:val="left" w:pos="-2160"/>
                <w:tab w:val="left" w:pos="180"/>
              </w:tabs>
              <w:ind w:left="180" w:right="180"/>
              <w:jc w:val="both"/>
              <w:rPr>
                <w:rFonts w:cs="Times"/>
              </w:rPr>
            </w:pPr>
            <w:r w:rsidRPr="00C946CE">
              <w:rPr>
                <w:rFonts w:cs="Times"/>
              </w:rPr>
              <w:t>- доклад</w:t>
            </w:r>
          </w:p>
          <w:p w:rsidR="00106572" w:rsidRPr="00C946CE" w:rsidRDefault="00106572" w:rsidP="007F0DC7">
            <w:pPr>
              <w:tabs>
                <w:tab w:val="left" w:pos="-2520"/>
                <w:tab w:val="left" w:pos="180"/>
              </w:tabs>
              <w:ind w:left="180" w:right="180"/>
              <w:rPr>
                <w:rFonts w:cs="Times"/>
              </w:rPr>
            </w:pPr>
            <w:r w:rsidRPr="00C946CE">
              <w:rPr>
                <w:rFonts w:cs="Times"/>
              </w:rPr>
              <w:t>- творческая работа</w:t>
            </w:r>
          </w:p>
          <w:p w:rsidR="00106572" w:rsidRPr="00C946CE" w:rsidRDefault="00106572" w:rsidP="007F0DC7">
            <w:pPr>
              <w:tabs>
                <w:tab w:val="left" w:pos="-2520"/>
                <w:tab w:val="left" w:pos="180"/>
              </w:tabs>
              <w:ind w:left="180" w:right="180"/>
              <w:rPr>
                <w:rFonts w:cs="Times"/>
              </w:rPr>
            </w:pPr>
            <w:r w:rsidRPr="00C946CE">
              <w:rPr>
                <w:rFonts w:cs="Times"/>
              </w:rPr>
              <w:t xml:space="preserve"> - посещение уроков по программам наблюдения</w:t>
            </w:r>
          </w:p>
        </w:tc>
        <w:tc>
          <w:tcPr>
            <w:tcW w:w="2340" w:type="dxa"/>
            <w:vMerge w:val="restart"/>
            <w:tcBorders>
              <w:top w:val="single" w:sz="8" w:space="0" w:color="C0C0C0"/>
              <w:left w:val="single" w:sz="8" w:space="0" w:color="000000"/>
              <w:bottom w:val="single" w:sz="8" w:space="0" w:color="000000"/>
              <w:right w:val="nil"/>
            </w:tcBorders>
          </w:tcPr>
          <w:p w:rsidR="00106572" w:rsidRPr="00C946CE" w:rsidRDefault="00106572" w:rsidP="007F0DC7">
            <w:pPr>
              <w:tabs>
                <w:tab w:val="left" w:pos="0"/>
                <w:tab w:val="left" w:pos="180"/>
              </w:tabs>
              <w:snapToGrid w:val="0"/>
              <w:ind w:left="180" w:right="180"/>
              <w:jc w:val="both"/>
              <w:rPr>
                <w:rFonts w:cs="Times"/>
              </w:rPr>
            </w:pPr>
            <w:r w:rsidRPr="00C946CE">
              <w:rPr>
                <w:rFonts w:cs="Times"/>
              </w:rPr>
              <w:t>- диагнос</w:t>
            </w:r>
            <w:r w:rsidR="002309CA">
              <w:rPr>
                <w:rFonts w:cs="Times"/>
              </w:rPr>
              <w:t>тическая  конт</w:t>
            </w:r>
            <w:r w:rsidRPr="00C946CE">
              <w:rPr>
                <w:rFonts w:cs="Times"/>
              </w:rPr>
              <w:t>рольная работа</w:t>
            </w:r>
          </w:p>
          <w:p w:rsidR="00106572" w:rsidRPr="00C946CE" w:rsidRDefault="00106572" w:rsidP="007F0DC7">
            <w:pPr>
              <w:tabs>
                <w:tab w:val="left" w:pos="0"/>
                <w:tab w:val="left" w:pos="180"/>
              </w:tabs>
              <w:ind w:left="180" w:right="180"/>
              <w:jc w:val="both"/>
              <w:rPr>
                <w:rFonts w:cs="Times"/>
              </w:rPr>
            </w:pPr>
            <w:r w:rsidRPr="00C946CE">
              <w:rPr>
                <w:rFonts w:cs="Times"/>
              </w:rPr>
              <w:t>- диктанты</w:t>
            </w:r>
          </w:p>
          <w:p w:rsidR="00106572" w:rsidRPr="00C946CE" w:rsidRDefault="00106572" w:rsidP="007F0DC7">
            <w:pPr>
              <w:tabs>
                <w:tab w:val="left" w:pos="-360"/>
                <w:tab w:val="left" w:pos="180"/>
              </w:tabs>
              <w:ind w:left="180" w:right="180"/>
              <w:jc w:val="both"/>
              <w:rPr>
                <w:rFonts w:cs="Times"/>
              </w:rPr>
            </w:pPr>
            <w:r w:rsidRPr="00C946CE">
              <w:rPr>
                <w:rFonts w:cs="Times"/>
              </w:rPr>
              <w:t>- изложение</w:t>
            </w:r>
          </w:p>
          <w:p w:rsidR="00106572" w:rsidRPr="00C946CE" w:rsidRDefault="00106572" w:rsidP="007F0DC7">
            <w:pPr>
              <w:tabs>
                <w:tab w:val="left" w:pos="-720"/>
                <w:tab w:val="left" w:pos="180"/>
              </w:tabs>
              <w:ind w:left="180" w:right="180"/>
              <w:rPr>
                <w:rFonts w:cs="Times"/>
              </w:rPr>
            </w:pPr>
            <w:r w:rsidRPr="00C946CE">
              <w:rPr>
                <w:rFonts w:cs="Times"/>
              </w:rPr>
              <w:t>- контроль техники чтения</w:t>
            </w:r>
          </w:p>
          <w:p w:rsidR="00106572" w:rsidRPr="00C946CE" w:rsidRDefault="00106572" w:rsidP="007F0DC7">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nil"/>
            </w:tcBorders>
          </w:tcPr>
          <w:p w:rsidR="00106572" w:rsidRPr="00C946CE" w:rsidRDefault="00106572" w:rsidP="007F0DC7">
            <w:pPr>
              <w:tabs>
                <w:tab w:val="left" w:pos="0"/>
                <w:tab w:val="left" w:pos="180"/>
              </w:tabs>
              <w:snapToGrid w:val="0"/>
              <w:ind w:left="180" w:right="180"/>
              <w:rPr>
                <w:rFonts w:cs="Times"/>
              </w:rPr>
            </w:pPr>
            <w:r w:rsidRPr="00C946CE">
              <w:rPr>
                <w:rFonts w:cs="Times"/>
              </w:rPr>
              <w:t>- анализ динамики текущей успеваемости</w:t>
            </w:r>
          </w:p>
          <w:p w:rsidR="00106572" w:rsidRPr="00C946CE" w:rsidRDefault="00106572" w:rsidP="007F0DC7">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single" w:sz="8" w:space="0" w:color="000000"/>
            </w:tcBorders>
            <w:hideMark/>
          </w:tcPr>
          <w:p w:rsidR="00106572" w:rsidRPr="00C946CE" w:rsidRDefault="00106572" w:rsidP="007F0DC7">
            <w:pPr>
              <w:tabs>
                <w:tab w:val="left" w:pos="0"/>
                <w:tab w:val="left" w:pos="180"/>
              </w:tabs>
              <w:snapToGrid w:val="0"/>
              <w:ind w:left="180" w:right="180"/>
              <w:rPr>
                <w:rFonts w:cs="Times"/>
              </w:rPr>
            </w:pPr>
            <w:r w:rsidRPr="00C946CE">
              <w:rPr>
                <w:rFonts w:cs="Times"/>
              </w:rPr>
              <w:t>- участие  в выставках, конкурсах, соревнованиях</w:t>
            </w:r>
          </w:p>
          <w:p w:rsidR="00106572" w:rsidRPr="00C946CE" w:rsidRDefault="00106572" w:rsidP="007F0DC7">
            <w:pPr>
              <w:tabs>
                <w:tab w:val="left" w:pos="0"/>
                <w:tab w:val="left" w:pos="180"/>
              </w:tabs>
              <w:ind w:left="180" w:right="180"/>
              <w:rPr>
                <w:rFonts w:cs="Times"/>
              </w:rPr>
            </w:pPr>
            <w:r w:rsidRPr="00C946CE">
              <w:rPr>
                <w:rFonts w:cs="Times"/>
              </w:rPr>
              <w:t>- активность в проектах и программах внеурочной деятельности</w:t>
            </w:r>
          </w:p>
          <w:p w:rsidR="00106572" w:rsidRPr="00C946CE" w:rsidRDefault="00106572" w:rsidP="007F0DC7">
            <w:pPr>
              <w:tabs>
                <w:tab w:val="left" w:pos="-360"/>
                <w:tab w:val="left" w:pos="180"/>
              </w:tabs>
              <w:ind w:left="180" w:right="180"/>
              <w:rPr>
                <w:rFonts w:cs="Times"/>
              </w:rPr>
            </w:pPr>
            <w:r w:rsidRPr="00C946CE">
              <w:rPr>
                <w:rFonts w:cs="Times"/>
              </w:rPr>
              <w:t>- творческий отчет</w:t>
            </w:r>
          </w:p>
        </w:tc>
      </w:tr>
      <w:tr w:rsidR="00106572" w:rsidRPr="00C946CE" w:rsidTr="007F0DC7">
        <w:trPr>
          <w:trHeight w:val="1840"/>
        </w:trPr>
        <w:tc>
          <w:tcPr>
            <w:tcW w:w="2340" w:type="dxa"/>
            <w:vMerge/>
            <w:tcBorders>
              <w:top w:val="single" w:sz="8" w:space="0" w:color="C0C0C0"/>
              <w:left w:val="single" w:sz="8" w:space="0" w:color="000000"/>
              <w:bottom w:val="single" w:sz="8" w:space="0" w:color="000000"/>
              <w:right w:val="nil"/>
            </w:tcBorders>
            <w:vAlign w:val="center"/>
            <w:hideMark/>
          </w:tcPr>
          <w:p w:rsidR="00106572" w:rsidRPr="00C946CE" w:rsidRDefault="00106572" w:rsidP="007F0DC7">
            <w:pPr>
              <w:rPr>
                <w:rFonts w:cs="Times"/>
              </w:rPr>
            </w:pPr>
          </w:p>
        </w:tc>
        <w:tc>
          <w:tcPr>
            <w:tcW w:w="7020" w:type="dxa"/>
            <w:vMerge/>
            <w:tcBorders>
              <w:top w:val="single" w:sz="8" w:space="0" w:color="C0C0C0"/>
              <w:left w:val="single" w:sz="8" w:space="0" w:color="000000"/>
              <w:bottom w:val="single" w:sz="8" w:space="0" w:color="000000"/>
              <w:right w:val="nil"/>
            </w:tcBorders>
            <w:vAlign w:val="center"/>
            <w:hideMark/>
          </w:tcPr>
          <w:p w:rsidR="00106572" w:rsidRPr="00C946CE" w:rsidRDefault="00106572" w:rsidP="007F0DC7">
            <w:pPr>
              <w:rPr>
                <w:rFonts w:cs="Times"/>
              </w:rPr>
            </w:pPr>
          </w:p>
        </w:tc>
        <w:tc>
          <w:tcPr>
            <w:tcW w:w="4680" w:type="dxa"/>
            <w:gridSpan w:val="2"/>
            <w:tcBorders>
              <w:top w:val="single" w:sz="8" w:space="0" w:color="C0C0C0"/>
              <w:left w:val="single" w:sz="8" w:space="0" w:color="000000"/>
              <w:bottom w:val="single" w:sz="8" w:space="0" w:color="000000"/>
              <w:right w:val="nil"/>
            </w:tcBorders>
            <w:hideMark/>
          </w:tcPr>
          <w:p w:rsidR="00106572" w:rsidRPr="00C946CE" w:rsidRDefault="00106572" w:rsidP="007F0DC7">
            <w:pPr>
              <w:tabs>
                <w:tab w:val="left" w:pos="-360"/>
                <w:tab w:val="left" w:pos="180"/>
              </w:tabs>
              <w:snapToGrid w:val="0"/>
              <w:ind w:left="180" w:right="180"/>
              <w:jc w:val="both"/>
              <w:rPr>
                <w:rFonts w:cs="Times"/>
              </w:rPr>
            </w:pPr>
            <w:r w:rsidRPr="00C946CE">
              <w:rPr>
                <w:rFonts w:cs="Times"/>
              </w:rPr>
              <w:t xml:space="preserve">- портфолио </w:t>
            </w:r>
          </w:p>
          <w:p w:rsidR="00106572" w:rsidRPr="00C946CE" w:rsidRDefault="002309CA" w:rsidP="007F0DC7">
            <w:pPr>
              <w:tabs>
                <w:tab w:val="left" w:pos="-720"/>
                <w:tab w:val="left" w:pos="180"/>
              </w:tabs>
              <w:ind w:left="180" w:right="180"/>
              <w:jc w:val="both"/>
              <w:rPr>
                <w:rFonts w:cs="Times"/>
              </w:rPr>
            </w:pPr>
            <w:r>
              <w:rPr>
                <w:rFonts w:cs="Times"/>
              </w:rPr>
              <w:t>-</w:t>
            </w:r>
            <w:r w:rsidR="00106572" w:rsidRPr="00C946CE">
              <w:rPr>
                <w:rFonts w:cs="Times"/>
              </w:rPr>
              <w:t>анализ психолого-педагогических исследований</w:t>
            </w:r>
          </w:p>
        </w:tc>
      </w:tr>
    </w:tbl>
    <w:p w:rsidR="00106572" w:rsidRPr="00C946CE" w:rsidRDefault="00106572" w:rsidP="00EE4217">
      <w:pPr>
        <w:autoSpaceDE w:val="0"/>
        <w:autoSpaceDN w:val="0"/>
        <w:adjustRightInd w:val="0"/>
        <w:rPr>
          <w:b/>
          <w:bCs/>
        </w:rPr>
      </w:pPr>
    </w:p>
    <w:p w:rsidR="00106572" w:rsidRPr="00C946CE" w:rsidRDefault="00106572" w:rsidP="00106572">
      <w:pPr>
        <w:autoSpaceDE w:val="0"/>
        <w:autoSpaceDN w:val="0"/>
        <w:adjustRightInd w:val="0"/>
        <w:jc w:val="both"/>
        <w:rPr>
          <w:rFonts w:eastAsia="Calibri"/>
        </w:rPr>
      </w:pPr>
      <w:r w:rsidRPr="00C946CE">
        <w:rPr>
          <w:rFonts w:eastAsia="Calibri"/>
        </w:rPr>
        <w:t xml:space="preserve">          </w:t>
      </w:r>
      <w:r w:rsidR="00EE4217" w:rsidRPr="00C946CE">
        <w:rPr>
          <w:rFonts w:eastAsia="Calibri"/>
        </w:rPr>
        <w:t>В Школе-интернате</w:t>
      </w:r>
      <w:r w:rsidR="00BA4BE3" w:rsidRPr="00C946CE">
        <w:rPr>
          <w:rFonts w:eastAsia="Calibri"/>
        </w:rPr>
        <w:t xml:space="preserve"> </w:t>
      </w:r>
      <w:r w:rsidRPr="00C946CE">
        <w:rPr>
          <w:rFonts w:eastAsia="Calibri"/>
        </w:rPr>
        <w:t>используются следующие формы оценки:</w:t>
      </w:r>
    </w:p>
    <w:p w:rsidR="00106572" w:rsidRPr="00C946CE" w:rsidRDefault="00106572" w:rsidP="00106572">
      <w:pPr>
        <w:autoSpaceDE w:val="0"/>
        <w:autoSpaceDN w:val="0"/>
        <w:adjustRightInd w:val="0"/>
        <w:jc w:val="both"/>
        <w:rPr>
          <w:rFonts w:eastAsia="Calibri"/>
        </w:rPr>
      </w:pPr>
      <w:r w:rsidRPr="00C946CE">
        <w:rPr>
          <w:rFonts w:eastAsia="Calibri"/>
        </w:rPr>
        <w:t>1. Безоценочное обучение – 1-2 класс</w:t>
      </w:r>
      <w:r w:rsidR="00EE4217" w:rsidRPr="00C946CE">
        <w:rPr>
          <w:rFonts w:eastAsia="Calibri"/>
        </w:rPr>
        <w:t>;</w:t>
      </w:r>
    </w:p>
    <w:p w:rsidR="00106572" w:rsidRPr="00C946CE" w:rsidRDefault="00106572" w:rsidP="00106572">
      <w:pPr>
        <w:autoSpaceDE w:val="0"/>
        <w:autoSpaceDN w:val="0"/>
        <w:adjustRightInd w:val="0"/>
        <w:jc w:val="both"/>
        <w:rPr>
          <w:rFonts w:eastAsia="Calibri"/>
        </w:rPr>
      </w:pPr>
      <w:r w:rsidRPr="00C946CE">
        <w:rPr>
          <w:rFonts w:eastAsia="Calibri"/>
        </w:rPr>
        <w:t>2. Пятибалльная система</w:t>
      </w:r>
      <w:r w:rsidR="00EE4217" w:rsidRPr="00C946CE">
        <w:rPr>
          <w:rFonts w:eastAsia="Calibri"/>
        </w:rPr>
        <w:t>;</w:t>
      </w:r>
    </w:p>
    <w:p w:rsidR="00106572" w:rsidRPr="00C946CE" w:rsidRDefault="00106572" w:rsidP="00106572">
      <w:pPr>
        <w:autoSpaceDE w:val="0"/>
        <w:autoSpaceDN w:val="0"/>
        <w:adjustRightInd w:val="0"/>
        <w:jc w:val="both"/>
        <w:rPr>
          <w:rFonts w:eastAsia="Calibri"/>
        </w:rPr>
      </w:pPr>
      <w:r w:rsidRPr="00C946CE">
        <w:rPr>
          <w:rFonts w:eastAsia="Calibri"/>
        </w:rPr>
        <w:t>3. Накопительная система оценки – Портфель достижений</w:t>
      </w:r>
      <w:r w:rsidR="00EE4217" w:rsidRPr="00C946CE">
        <w:rPr>
          <w:rFonts w:eastAsia="Calibri"/>
        </w:rPr>
        <w:t>.</w:t>
      </w:r>
    </w:p>
    <w:p w:rsidR="00106572" w:rsidRPr="00C946CE" w:rsidRDefault="00106572" w:rsidP="00106572">
      <w:pPr>
        <w:autoSpaceDE w:val="0"/>
        <w:autoSpaceDN w:val="0"/>
        <w:adjustRightInd w:val="0"/>
        <w:jc w:val="both"/>
        <w:rPr>
          <w:rFonts w:eastAsia="Calibri"/>
        </w:rPr>
      </w:pPr>
    </w:p>
    <w:p w:rsidR="00106572" w:rsidRPr="00C946CE" w:rsidRDefault="00106572" w:rsidP="00106572">
      <w:pPr>
        <w:autoSpaceDE w:val="0"/>
        <w:autoSpaceDN w:val="0"/>
        <w:adjustRightInd w:val="0"/>
        <w:jc w:val="center"/>
        <w:rPr>
          <w:rFonts w:eastAsia="Calibri"/>
          <w:b/>
          <w:iCs/>
        </w:rPr>
      </w:pPr>
      <w:r w:rsidRPr="00C946CE">
        <w:rPr>
          <w:rFonts w:eastAsia="Calibri"/>
          <w:b/>
          <w:iCs/>
        </w:rPr>
        <w:t>Четвертная оценка</w:t>
      </w:r>
    </w:p>
    <w:p w:rsidR="00106572" w:rsidRPr="00C946CE" w:rsidRDefault="002309CA" w:rsidP="00106572">
      <w:pPr>
        <w:autoSpaceDE w:val="0"/>
        <w:autoSpaceDN w:val="0"/>
        <w:adjustRightInd w:val="0"/>
        <w:jc w:val="both"/>
        <w:rPr>
          <w:rFonts w:eastAsia="Calibri"/>
        </w:rPr>
      </w:pPr>
      <w:r w:rsidRPr="00C946CE">
        <w:t>•</w:t>
      </w:r>
      <w:r>
        <w:t xml:space="preserve"> </w:t>
      </w:r>
      <w:r w:rsidR="00106572" w:rsidRPr="00C946CE">
        <w:rPr>
          <w:rFonts w:eastAsia="Calibri"/>
        </w:rPr>
        <w:t xml:space="preserve">выражается в </w:t>
      </w:r>
      <w:r w:rsidR="00106572" w:rsidRPr="00C946CE">
        <w:rPr>
          <w:rFonts w:eastAsia="Calibri"/>
          <w:iCs/>
        </w:rPr>
        <w:t xml:space="preserve">словесной (устной) характеристике </w:t>
      </w:r>
      <w:r w:rsidR="00106572" w:rsidRPr="00C946CE">
        <w:rPr>
          <w:rFonts w:eastAsia="Calibri"/>
        </w:rPr>
        <w:t>уровня развития ученика: какие предметные действия</w:t>
      </w:r>
      <w:r w:rsidR="00EE4217" w:rsidRPr="00C946CE">
        <w:rPr>
          <w:rFonts w:eastAsia="Calibri"/>
        </w:rPr>
        <w:t>,</w:t>
      </w:r>
      <w:r w:rsidR="00106572" w:rsidRPr="00C946CE">
        <w:rPr>
          <w:rFonts w:eastAsia="Calibri"/>
        </w:rPr>
        <w:t xml:space="preserve"> и на каком уровне он смог продемонстрировать в ходе решения задач по темам данной четверти;</w:t>
      </w:r>
    </w:p>
    <w:p w:rsidR="00106572" w:rsidRPr="00C946CE" w:rsidRDefault="002309CA" w:rsidP="00106572">
      <w:pPr>
        <w:autoSpaceDE w:val="0"/>
        <w:autoSpaceDN w:val="0"/>
        <w:adjustRightInd w:val="0"/>
        <w:jc w:val="both"/>
        <w:rPr>
          <w:rFonts w:eastAsia="Calibri"/>
        </w:rPr>
      </w:pPr>
      <w:r w:rsidRPr="00C946CE">
        <w:t>•</w:t>
      </w:r>
      <w:r w:rsidR="00106572" w:rsidRPr="00C946CE">
        <w:rPr>
          <w:rFonts w:eastAsia="Calibri"/>
        </w:rPr>
        <w:t xml:space="preserve">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106572" w:rsidRPr="00C946CE" w:rsidRDefault="002309CA" w:rsidP="00106572">
      <w:pPr>
        <w:autoSpaceDE w:val="0"/>
        <w:autoSpaceDN w:val="0"/>
        <w:adjustRightInd w:val="0"/>
        <w:jc w:val="both"/>
        <w:rPr>
          <w:rFonts w:eastAsia="Calibri"/>
        </w:rPr>
      </w:pPr>
      <w:r w:rsidRPr="00C946CE">
        <w:t>•</w:t>
      </w:r>
      <w:r w:rsidR="00106572" w:rsidRPr="00C946CE">
        <w:rPr>
          <w:rFonts w:eastAsia="Calibri"/>
        </w:rPr>
        <w:t xml:space="preserve"> четвертная оценка-характеристика, которая может быть сделана при необходимости в любой момент на основании отметок ученика за различные умения в Таблице результатов.</w:t>
      </w:r>
    </w:p>
    <w:p w:rsidR="00106572" w:rsidRPr="00C946CE" w:rsidRDefault="00106572" w:rsidP="00106572">
      <w:pPr>
        <w:autoSpaceDE w:val="0"/>
        <w:autoSpaceDN w:val="0"/>
        <w:adjustRightInd w:val="0"/>
        <w:jc w:val="both"/>
        <w:rPr>
          <w:rFonts w:eastAsia="Calibri"/>
          <w:b/>
          <w:iCs/>
        </w:rPr>
      </w:pPr>
    </w:p>
    <w:p w:rsidR="00106572" w:rsidRPr="00C946CE" w:rsidRDefault="00106572" w:rsidP="00106572">
      <w:pPr>
        <w:autoSpaceDE w:val="0"/>
        <w:autoSpaceDN w:val="0"/>
        <w:adjustRightInd w:val="0"/>
        <w:jc w:val="both"/>
        <w:rPr>
          <w:rFonts w:eastAsia="Calibri"/>
          <w:b/>
          <w:iCs/>
        </w:rPr>
      </w:pPr>
      <w:r w:rsidRPr="00C946CE">
        <w:rPr>
          <w:rFonts w:eastAsia="Calibri"/>
          <w:b/>
          <w:iCs/>
        </w:rPr>
        <w:t>Четвертная отметка</w:t>
      </w:r>
    </w:p>
    <w:p w:rsidR="00106572" w:rsidRPr="00C946CE" w:rsidRDefault="002309CA" w:rsidP="00106572">
      <w:pPr>
        <w:autoSpaceDE w:val="0"/>
        <w:autoSpaceDN w:val="0"/>
        <w:adjustRightInd w:val="0"/>
        <w:jc w:val="both"/>
        <w:rPr>
          <w:rFonts w:eastAsia="Calibri"/>
        </w:rPr>
      </w:pPr>
      <w:r w:rsidRPr="00C946CE">
        <w:t>•</w:t>
      </w:r>
      <w:r>
        <w:t xml:space="preserve"> </w:t>
      </w:r>
      <w:r w:rsidR="00106572" w:rsidRPr="00C946CE">
        <w:rPr>
          <w:rFonts w:eastAsia="Calibri"/>
        </w:rPr>
        <w:t>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106572" w:rsidRPr="00C946CE" w:rsidRDefault="002309CA" w:rsidP="00106572">
      <w:pPr>
        <w:autoSpaceDE w:val="0"/>
        <w:autoSpaceDN w:val="0"/>
        <w:adjustRightInd w:val="0"/>
        <w:jc w:val="both"/>
        <w:rPr>
          <w:rFonts w:eastAsia="Calibri"/>
        </w:rPr>
      </w:pPr>
      <w:r w:rsidRPr="00C946CE">
        <w:t>•</w:t>
      </w:r>
      <w:r>
        <w:t xml:space="preserve"> </w:t>
      </w:r>
      <w:r w:rsidR="00106572" w:rsidRPr="00C946CE">
        <w:rPr>
          <w:rFonts w:eastAsia="Calibri"/>
        </w:rPr>
        <w:t>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106572" w:rsidRPr="00C946CE" w:rsidRDefault="002309CA" w:rsidP="00106572">
      <w:pPr>
        <w:autoSpaceDE w:val="0"/>
        <w:autoSpaceDN w:val="0"/>
        <w:adjustRightInd w:val="0"/>
        <w:jc w:val="both"/>
        <w:rPr>
          <w:rFonts w:eastAsia="Calibri"/>
        </w:rPr>
      </w:pPr>
      <w:r w:rsidRPr="00C946CE">
        <w:t>•</w:t>
      </w:r>
      <w:r w:rsidR="00106572" w:rsidRPr="00C946CE">
        <w:rPr>
          <w:rFonts w:eastAsia="Calibri"/>
        </w:rPr>
        <w:t>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7D63AA" w:rsidRPr="00C946CE" w:rsidRDefault="007D63AA" w:rsidP="00106572">
      <w:pPr>
        <w:autoSpaceDE w:val="0"/>
        <w:autoSpaceDN w:val="0"/>
        <w:adjustRightInd w:val="0"/>
        <w:jc w:val="both"/>
        <w:rPr>
          <w:rFonts w:eastAsia="Calibri"/>
        </w:rPr>
      </w:pPr>
    </w:p>
    <w:p w:rsidR="00106572" w:rsidRPr="00C946CE" w:rsidRDefault="00106572" w:rsidP="00106572">
      <w:pPr>
        <w:autoSpaceDE w:val="0"/>
        <w:autoSpaceDN w:val="0"/>
        <w:adjustRightInd w:val="0"/>
        <w:jc w:val="center"/>
        <w:rPr>
          <w:b/>
          <w:bCs/>
        </w:rPr>
      </w:pPr>
      <w:r w:rsidRPr="00C946CE">
        <w:rPr>
          <w:b/>
          <w:bCs/>
        </w:rPr>
        <w:t>Итоговая оценка выпускника</w:t>
      </w:r>
    </w:p>
    <w:p w:rsidR="00106572" w:rsidRPr="00C946CE" w:rsidRDefault="00106572" w:rsidP="00106572">
      <w:pPr>
        <w:autoSpaceDE w:val="0"/>
        <w:autoSpaceDN w:val="0"/>
        <w:adjustRightInd w:val="0"/>
        <w:jc w:val="center"/>
        <w:rPr>
          <w:b/>
          <w:bCs/>
        </w:rPr>
      </w:pPr>
      <w:r w:rsidRPr="00C946CE">
        <w:rPr>
          <w:b/>
          <w:bCs/>
        </w:rPr>
        <w:t>и её использование при переходе от начального</w:t>
      </w:r>
    </w:p>
    <w:p w:rsidR="00EE4217" w:rsidRDefault="00106572" w:rsidP="002309CA">
      <w:pPr>
        <w:autoSpaceDE w:val="0"/>
        <w:autoSpaceDN w:val="0"/>
        <w:adjustRightInd w:val="0"/>
        <w:jc w:val="center"/>
        <w:rPr>
          <w:b/>
          <w:bCs/>
        </w:rPr>
      </w:pPr>
      <w:r w:rsidRPr="00C946CE">
        <w:rPr>
          <w:b/>
          <w:bCs/>
        </w:rPr>
        <w:t>к основному общему образованию</w:t>
      </w:r>
    </w:p>
    <w:p w:rsidR="002309CA" w:rsidRPr="002309CA" w:rsidRDefault="002309CA" w:rsidP="002309CA">
      <w:pPr>
        <w:autoSpaceDE w:val="0"/>
        <w:autoSpaceDN w:val="0"/>
        <w:adjustRightInd w:val="0"/>
        <w:jc w:val="center"/>
        <w:rPr>
          <w:b/>
          <w:bCs/>
        </w:rPr>
      </w:pPr>
    </w:p>
    <w:p w:rsidR="00106572" w:rsidRPr="00C946CE" w:rsidRDefault="00106572" w:rsidP="00EE4217">
      <w:pPr>
        <w:pStyle w:val="a0"/>
        <w:spacing w:line="240" w:lineRule="auto"/>
        <w:ind w:firstLine="454"/>
        <w:rPr>
          <w:rFonts w:ascii="Times New Roman" w:hAnsi="Times New Roman"/>
          <w:sz w:val="24"/>
          <w:szCs w:val="24"/>
        </w:rPr>
      </w:pPr>
      <w:r w:rsidRPr="00C946CE">
        <w:rPr>
          <w:rFonts w:ascii="Times New Roman" w:hAnsi="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C946CE">
        <w:rPr>
          <w:rStyle w:val="35"/>
          <w:rFonts w:ascii="Times New Roman" w:hAnsi="Times New Roman"/>
          <w:i w:val="0"/>
          <w:sz w:val="24"/>
          <w:szCs w:val="24"/>
        </w:rPr>
        <w:t xml:space="preserve"> только предметные и метапредметные результаты,</w:t>
      </w:r>
      <w:r w:rsidRPr="00C946CE">
        <w:rPr>
          <w:rFonts w:ascii="Times New Roman" w:hAnsi="Times New Roman"/>
          <w:sz w:val="24"/>
          <w:szCs w:val="24"/>
        </w:rPr>
        <w:t xml:space="preserve"> описанные в разделе «Выпускник научится» планируемых результатов начального образования.</w:t>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Pr="00C946CE">
        <w:rPr>
          <w:rFonts w:ascii="Times New Roman" w:hAnsi="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r w:rsidR="00EE4217" w:rsidRPr="00C946CE">
        <w:rPr>
          <w:rFonts w:ascii="Times New Roman" w:hAnsi="Times New Roman"/>
          <w:sz w:val="24"/>
          <w:szCs w:val="24"/>
        </w:rPr>
        <w:tab/>
      </w:r>
      <w:r w:rsidRPr="00C946CE">
        <w:rPr>
          <w:rFonts w:ascii="Times New Roman" w:hAnsi="Times New Roman"/>
          <w:sz w:val="24"/>
          <w:szCs w:val="24"/>
        </w:rPr>
        <w:t>На ступени начального общего образования особое значение для продолжения образования имеет усвоение обучающимися</w:t>
      </w:r>
      <w:r w:rsidRPr="00C946CE">
        <w:rPr>
          <w:rStyle w:val="35"/>
          <w:rFonts w:ascii="Times New Roman" w:hAnsi="Times New Roman"/>
          <w:i w:val="0"/>
          <w:sz w:val="24"/>
          <w:szCs w:val="24"/>
        </w:rPr>
        <w:t xml:space="preserve"> опорной системы знаний по русскому языку, родному языку и математике</w:t>
      </w:r>
      <w:r w:rsidRPr="00C946CE">
        <w:rPr>
          <w:rFonts w:ascii="Times New Roman" w:hAnsi="Times New Roman"/>
          <w:sz w:val="24"/>
          <w:szCs w:val="24"/>
        </w:rPr>
        <w:t xml:space="preserve"> и овладение следующими метапредметными действиями:</w:t>
      </w:r>
    </w:p>
    <w:p w:rsidR="00106572" w:rsidRPr="00C946CE" w:rsidRDefault="00106572" w:rsidP="00106572">
      <w:pPr>
        <w:pStyle w:val="aff0"/>
        <w:spacing w:line="240" w:lineRule="auto"/>
        <w:rPr>
          <w:color w:val="auto"/>
          <w:sz w:val="24"/>
          <w:szCs w:val="24"/>
        </w:rPr>
      </w:pPr>
      <w:r w:rsidRPr="00C946CE">
        <w:rPr>
          <w:color w:val="auto"/>
          <w:sz w:val="24"/>
          <w:szCs w:val="24"/>
        </w:rPr>
        <w:t>• </w:t>
      </w:r>
      <w:r w:rsidRPr="00C946CE">
        <w:rPr>
          <w:rStyle w:val="1116"/>
          <w:b w:val="0"/>
          <w:bCs w:val="0"/>
          <w:i w:val="0"/>
          <w:iCs w:val="0"/>
          <w:color w:val="auto"/>
          <w:sz w:val="24"/>
          <w:szCs w:val="24"/>
        </w:rPr>
        <w:t>речевыми,</w:t>
      </w:r>
      <w:r w:rsidRPr="00C946CE">
        <w:rPr>
          <w:rStyle w:val="110"/>
          <w:b w:val="0"/>
          <w:bCs w:val="0"/>
          <w:i w:val="0"/>
          <w:iCs w:val="0"/>
          <w:color w:val="auto"/>
          <w:sz w:val="24"/>
          <w:szCs w:val="24"/>
        </w:rPr>
        <w:t xml:space="preserve"> среди которых следует выделить</w:t>
      </w:r>
      <w:r w:rsidRPr="00C946CE">
        <w:rPr>
          <w:rStyle w:val="1116"/>
          <w:b w:val="0"/>
          <w:bCs w:val="0"/>
          <w:i w:val="0"/>
          <w:iCs w:val="0"/>
          <w:color w:val="auto"/>
          <w:sz w:val="24"/>
          <w:szCs w:val="24"/>
        </w:rPr>
        <w:t xml:space="preserve"> навыки осознанного чтения и работы с информацией;</w:t>
      </w:r>
    </w:p>
    <w:p w:rsidR="00106572" w:rsidRPr="00C946CE" w:rsidRDefault="00106572" w:rsidP="00106572">
      <w:pPr>
        <w:pStyle w:val="aff0"/>
        <w:spacing w:line="240" w:lineRule="auto"/>
        <w:rPr>
          <w:color w:val="auto"/>
          <w:sz w:val="24"/>
          <w:szCs w:val="24"/>
        </w:rPr>
      </w:pPr>
      <w:r w:rsidRPr="00C946CE">
        <w:rPr>
          <w:color w:val="auto"/>
          <w:sz w:val="24"/>
          <w:szCs w:val="24"/>
        </w:rPr>
        <w:t>• </w:t>
      </w:r>
      <w:r w:rsidRPr="00C946CE">
        <w:rPr>
          <w:rStyle w:val="35"/>
          <w:rFonts w:ascii="Times New Roman" w:eastAsia="Arial Unicode MS" w:hAnsi="Times New Roman"/>
          <w:i w:val="0"/>
          <w:iCs w:val="0"/>
          <w:color w:val="auto"/>
          <w:sz w:val="24"/>
          <w:szCs w:val="24"/>
        </w:rPr>
        <w:t>коммуникативными,</w:t>
      </w:r>
      <w:r w:rsidRPr="00C946CE">
        <w:rPr>
          <w:color w:val="auto"/>
          <w:sz w:val="24"/>
          <w:szCs w:val="24"/>
        </w:rPr>
        <w:t xml:space="preserve"> необходимыми для учебного сотрудничества с учителем и сверстниками.</w:t>
      </w:r>
    </w:p>
    <w:p w:rsidR="00106572" w:rsidRPr="00C946CE" w:rsidRDefault="00106572" w:rsidP="002309CA">
      <w:pPr>
        <w:pStyle w:val="a0"/>
        <w:spacing w:line="240" w:lineRule="auto"/>
        <w:ind w:firstLine="454"/>
        <w:rPr>
          <w:rFonts w:ascii="Times New Roman" w:hAnsi="Times New Roman"/>
          <w:sz w:val="24"/>
          <w:szCs w:val="24"/>
        </w:rPr>
      </w:pPr>
      <w:r w:rsidRPr="00C946CE">
        <w:rPr>
          <w:rFonts w:ascii="Times New Roman"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w:t>
      </w:r>
      <w:r w:rsidR="002309CA">
        <w:rPr>
          <w:rFonts w:ascii="Times New Roman" w:hAnsi="Times New Roman"/>
          <w:sz w:val="24"/>
          <w:szCs w:val="24"/>
        </w:rPr>
        <w:t xml:space="preserve">ых работ (по русскому языку, </w:t>
      </w:r>
      <w:r w:rsidRPr="00C946CE">
        <w:rPr>
          <w:rFonts w:ascii="Times New Roman" w:hAnsi="Times New Roman"/>
          <w:sz w:val="24"/>
          <w:szCs w:val="24"/>
        </w:rPr>
        <w:t>математике и комплексной работы на межпредметной основе).</w:t>
      </w:r>
      <w:r w:rsidR="00EE4217" w:rsidRPr="00C946CE">
        <w:rPr>
          <w:rFonts w:ascii="Times New Roman" w:hAnsi="Times New Roman"/>
          <w:sz w:val="24"/>
          <w:szCs w:val="24"/>
        </w:rPr>
        <w:tab/>
      </w:r>
      <w:r w:rsidR="002309CA">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lastRenderedPageBreak/>
        <w:tab/>
      </w:r>
      <w:r w:rsidRPr="00C946CE">
        <w:rPr>
          <w:rFonts w:ascii="Times New Roman"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Pr="00C946CE">
        <w:rPr>
          <w:rFonts w:ascii="Times New Roman"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06572" w:rsidRPr="00C946CE" w:rsidRDefault="00106572" w:rsidP="00106572">
      <w:pPr>
        <w:pStyle w:val="a0"/>
        <w:pBdr>
          <w:top w:val="single" w:sz="4" w:space="1" w:color="auto"/>
          <w:left w:val="single" w:sz="4" w:space="4" w:color="auto"/>
          <w:bottom w:val="single" w:sz="4" w:space="1" w:color="auto"/>
          <w:right w:val="single" w:sz="4" w:space="4" w:color="auto"/>
        </w:pBdr>
        <w:spacing w:line="240" w:lineRule="auto"/>
        <w:ind w:firstLine="454"/>
        <w:rPr>
          <w:rFonts w:ascii="Times New Roman" w:hAnsi="Times New Roman"/>
          <w:sz w:val="24"/>
          <w:szCs w:val="24"/>
        </w:rPr>
      </w:pPr>
      <w:r w:rsidRPr="00C946CE">
        <w:rPr>
          <w:rFonts w:ascii="Times New Roman" w:hAnsi="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106572" w:rsidRPr="00C946CE" w:rsidRDefault="00106572" w:rsidP="002309CA">
      <w:pPr>
        <w:pStyle w:val="a0"/>
        <w:spacing w:line="240" w:lineRule="auto"/>
        <w:ind w:firstLine="0"/>
        <w:rPr>
          <w:rFonts w:ascii="Times New Roman" w:hAnsi="Times New Roman"/>
          <w:sz w:val="24"/>
          <w:szCs w:val="24"/>
        </w:rPr>
      </w:pPr>
      <w:r w:rsidRPr="00C946CE">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06572" w:rsidRPr="00C946CE" w:rsidRDefault="00106572" w:rsidP="00106572">
      <w:pPr>
        <w:pStyle w:val="aff0"/>
        <w:pBdr>
          <w:top w:val="single" w:sz="4" w:space="1" w:color="auto"/>
          <w:left w:val="single" w:sz="4" w:space="4" w:color="auto"/>
          <w:bottom w:val="single" w:sz="4" w:space="1" w:color="auto"/>
          <w:right w:val="single" w:sz="4" w:space="4" w:color="auto"/>
        </w:pBdr>
        <w:spacing w:line="240" w:lineRule="auto"/>
        <w:rPr>
          <w:color w:val="auto"/>
          <w:sz w:val="24"/>
          <w:szCs w:val="24"/>
        </w:rPr>
      </w:pPr>
      <w:r w:rsidRPr="00C946CE">
        <w:rPr>
          <w:color w:val="auto"/>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2309CA" w:rsidRDefault="002309CA" w:rsidP="00106572">
      <w:pPr>
        <w:pStyle w:val="a0"/>
        <w:spacing w:line="240" w:lineRule="auto"/>
        <w:ind w:firstLine="454"/>
        <w:rPr>
          <w:rFonts w:ascii="Times New Roman" w:hAnsi="Times New Roman"/>
          <w:sz w:val="24"/>
          <w:szCs w:val="24"/>
        </w:rPr>
      </w:pPr>
    </w:p>
    <w:p w:rsidR="00106572" w:rsidRPr="00C946CE" w:rsidRDefault="00106572" w:rsidP="00106572">
      <w:pPr>
        <w:pStyle w:val="a0"/>
        <w:spacing w:line="240" w:lineRule="auto"/>
        <w:ind w:firstLine="454"/>
        <w:rPr>
          <w:rFonts w:ascii="Times New Roman" w:hAnsi="Times New Roman"/>
          <w:sz w:val="24"/>
          <w:szCs w:val="24"/>
        </w:rPr>
      </w:pPr>
      <w:r w:rsidRPr="00C946CE">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06572" w:rsidRPr="00C946CE" w:rsidRDefault="00106572" w:rsidP="00106572">
      <w:pPr>
        <w:pStyle w:val="aff0"/>
        <w:pBdr>
          <w:top w:val="single" w:sz="4" w:space="1" w:color="auto"/>
          <w:left w:val="single" w:sz="4" w:space="4" w:color="auto"/>
          <w:bottom w:val="single" w:sz="4" w:space="1" w:color="auto"/>
          <w:right w:val="single" w:sz="4" w:space="4" w:color="auto"/>
        </w:pBdr>
        <w:spacing w:line="240" w:lineRule="auto"/>
        <w:rPr>
          <w:color w:val="auto"/>
          <w:sz w:val="24"/>
          <w:szCs w:val="24"/>
        </w:rPr>
      </w:pPr>
      <w:r w:rsidRPr="00C946CE">
        <w:rPr>
          <w:color w:val="auto"/>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2309CA" w:rsidRDefault="002309CA" w:rsidP="007D63AA">
      <w:pPr>
        <w:pStyle w:val="a0"/>
        <w:spacing w:line="240" w:lineRule="auto"/>
        <w:ind w:firstLine="454"/>
        <w:rPr>
          <w:rFonts w:ascii="Times New Roman" w:hAnsi="Times New Roman"/>
          <w:sz w:val="24"/>
          <w:szCs w:val="24"/>
        </w:rPr>
      </w:pPr>
    </w:p>
    <w:p w:rsidR="00FB10B1" w:rsidRPr="00C946CE" w:rsidRDefault="00106572" w:rsidP="007D63AA">
      <w:pPr>
        <w:pStyle w:val="a0"/>
        <w:spacing w:line="240" w:lineRule="auto"/>
        <w:ind w:firstLine="454"/>
        <w:rPr>
          <w:rFonts w:ascii="Times New Roman" w:hAnsi="Times New Roman"/>
          <w:sz w:val="24"/>
          <w:szCs w:val="24"/>
        </w:rPr>
      </w:pPr>
      <w:r w:rsidRPr="00C946CE">
        <w:rPr>
          <w:rFonts w:ascii="Times New Roman" w:hAnsi="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C946CE">
        <w:rPr>
          <w:rFonts w:ascii="Times New Roman" w:hAnsi="Times New Roman"/>
          <w:sz w:val="24"/>
          <w:szCs w:val="24"/>
          <w:u w:val="single"/>
        </w:rPr>
        <w:t>всем</w:t>
      </w:r>
      <w:r w:rsidRPr="00C946CE">
        <w:rPr>
          <w:rFonts w:ascii="Times New Roman" w:hAnsi="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Pr="00C946CE">
        <w:rPr>
          <w:rFonts w:ascii="Times New Roman" w:hAnsi="Times New Roman"/>
          <w:sz w:val="24"/>
          <w:szCs w:val="24"/>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C946CE">
        <w:rPr>
          <w:rFonts w:ascii="Times New Roman" w:hAnsi="Times New Roman"/>
          <w:b/>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00FB10B1" w:rsidRPr="00C946CE">
        <w:rPr>
          <w:rFonts w:ascii="Times New Roman" w:hAnsi="Times New Roman"/>
          <w:sz w:val="24"/>
          <w:szCs w:val="24"/>
        </w:rPr>
        <w:tab/>
      </w:r>
      <w:r w:rsidR="00FB10B1" w:rsidRPr="00C946CE">
        <w:rPr>
          <w:rFonts w:ascii="Times New Roman" w:hAnsi="Times New Roman"/>
          <w:sz w:val="24"/>
          <w:szCs w:val="24"/>
        </w:rPr>
        <w:tab/>
      </w:r>
      <w:r w:rsidRPr="00C946CE">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p>
    <w:p w:rsidR="00425B12" w:rsidRDefault="00425B12" w:rsidP="00425B12">
      <w:pPr>
        <w:pStyle w:val="af5"/>
        <w:autoSpaceDE w:val="0"/>
        <w:autoSpaceDN w:val="0"/>
        <w:adjustRightInd w:val="0"/>
        <w:ind w:firstLine="0"/>
        <w:rPr>
          <w:rFonts w:eastAsia="Calibri"/>
          <w:b/>
          <w:lang w:val="ru-RU"/>
        </w:rPr>
      </w:pPr>
    </w:p>
    <w:p w:rsidR="00425B12" w:rsidRPr="00425B12" w:rsidRDefault="00425B12" w:rsidP="00425B12">
      <w:pPr>
        <w:pStyle w:val="af5"/>
        <w:autoSpaceDE w:val="0"/>
        <w:autoSpaceDN w:val="0"/>
        <w:adjustRightInd w:val="0"/>
        <w:ind w:firstLine="0"/>
        <w:rPr>
          <w:rFonts w:eastAsia="Calibri"/>
          <w:b/>
        </w:rPr>
      </w:pPr>
    </w:p>
    <w:p w:rsidR="00425B12" w:rsidRPr="00425B12" w:rsidRDefault="00425B12" w:rsidP="00425B12">
      <w:pPr>
        <w:autoSpaceDE w:val="0"/>
        <w:autoSpaceDN w:val="0"/>
        <w:adjustRightInd w:val="0"/>
        <w:ind w:left="360"/>
        <w:rPr>
          <w:rFonts w:eastAsia="Calibri"/>
          <w:b/>
        </w:rPr>
      </w:pPr>
    </w:p>
    <w:p w:rsidR="00FB10B1" w:rsidRPr="00C946CE" w:rsidRDefault="00FB10B1" w:rsidP="00FB10B1">
      <w:pPr>
        <w:pStyle w:val="af5"/>
        <w:numPr>
          <w:ilvl w:val="0"/>
          <w:numId w:val="2"/>
        </w:numPr>
        <w:autoSpaceDE w:val="0"/>
        <w:autoSpaceDN w:val="0"/>
        <w:adjustRightInd w:val="0"/>
        <w:jc w:val="center"/>
        <w:rPr>
          <w:rFonts w:eastAsia="Calibri"/>
          <w:b/>
        </w:rPr>
      </w:pPr>
      <w:r w:rsidRPr="00C946CE">
        <w:rPr>
          <w:rFonts w:eastAsia="Calibri"/>
          <w:b/>
        </w:rPr>
        <w:lastRenderedPageBreak/>
        <w:t>СОДЕРЖАТЕЛЬНЫЙ РАЗДЕЛ</w:t>
      </w:r>
    </w:p>
    <w:p w:rsidR="006F4CE1" w:rsidRPr="00C946CE" w:rsidRDefault="006F4CE1" w:rsidP="00FB10B1">
      <w:pPr>
        <w:pStyle w:val="af4"/>
        <w:ind w:left="753" w:hanging="611"/>
        <w:jc w:val="right"/>
        <w:rPr>
          <w:rFonts w:eastAsia="Calibri"/>
          <w:b/>
          <w:sz w:val="24"/>
          <w:szCs w:val="24"/>
        </w:rPr>
      </w:pPr>
    </w:p>
    <w:p w:rsidR="006F4CE1" w:rsidRPr="00C946CE" w:rsidRDefault="00FB10B1" w:rsidP="006F4CE1">
      <w:pPr>
        <w:pStyle w:val="af4"/>
        <w:numPr>
          <w:ilvl w:val="1"/>
          <w:numId w:val="2"/>
        </w:numPr>
        <w:jc w:val="center"/>
        <w:rPr>
          <w:b/>
        </w:rPr>
      </w:pPr>
      <w:r w:rsidRPr="00C946CE">
        <w:rPr>
          <w:b/>
        </w:rPr>
        <w:t xml:space="preserve">ПРОГРАММА ФОРМИРОВАНИЯ УНИВЕРСАЛЬНЫХ УЧЕБНЫХ ДЕЙСТВИЙ У ОБУЧАЮЩИХСЯ НА СТУПЕНИ НАЧАЛЬНОГО ОБЩЕГО                 </w:t>
      </w:r>
      <w:r w:rsidR="006F4CE1" w:rsidRPr="00C946CE">
        <w:rPr>
          <w:b/>
        </w:rPr>
        <w:t xml:space="preserve">    </w:t>
      </w:r>
      <w:r w:rsidR="007D63AA" w:rsidRPr="00C946CE">
        <w:rPr>
          <w:b/>
        </w:rPr>
        <w:t>ОБРАЗОВАНИЯ</w:t>
      </w:r>
    </w:p>
    <w:p w:rsidR="00FB10B1" w:rsidRPr="00C946CE" w:rsidRDefault="00FB10B1" w:rsidP="006F4CE1">
      <w:pPr>
        <w:pStyle w:val="af4"/>
        <w:rPr>
          <w:b/>
          <w:sz w:val="24"/>
          <w:szCs w:val="24"/>
        </w:rPr>
      </w:pPr>
    </w:p>
    <w:p w:rsidR="00BA7C12" w:rsidRPr="00C946CE" w:rsidRDefault="00BA7C12" w:rsidP="006F4CE1">
      <w:pPr>
        <w:ind w:firstLine="709"/>
        <w:jc w:val="both"/>
      </w:pPr>
      <w:r w:rsidRPr="00C946CE">
        <w:rPr>
          <w:bCs/>
        </w:rPr>
        <w:t xml:space="preserve">Цель программы:  обеспечить  </w:t>
      </w:r>
      <w:r w:rsidRPr="00C946CE">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BA7C12" w:rsidRPr="00C946CE" w:rsidRDefault="00BA7C12" w:rsidP="006F4CE1">
      <w:pPr>
        <w:ind w:firstLine="709"/>
        <w:jc w:val="both"/>
      </w:pPr>
      <w:r w:rsidRPr="00C946CE">
        <w:t>Как и программы по отдельным учебным предметам, программа формирования универсальных учебных действи</w:t>
      </w:r>
      <w:r w:rsidR="004561A7">
        <w:t>й конкретизирует соответствующий</w:t>
      </w:r>
      <w:r w:rsidRPr="00C946CE">
        <w:t xml:space="preserve"> раздел Фундаментального ядра содержания.</w:t>
      </w:r>
    </w:p>
    <w:p w:rsidR="00BA7C12" w:rsidRPr="00C946CE" w:rsidRDefault="00BA7C12" w:rsidP="006F4CE1">
      <w:pPr>
        <w:ind w:firstLine="709"/>
        <w:jc w:val="both"/>
      </w:pPr>
      <w:r w:rsidRPr="00C946CE">
        <w:t xml:space="preserve">Задачи программы: </w:t>
      </w:r>
    </w:p>
    <w:p w:rsidR="00BA7C12" w:rsidRPr="00C946CE" w:rsidRDefault="00BA7C12" w:rsidP="00C946CE">
      <w:pPr>
        <w:widowControl w:val="0"/>
        <w:numPr>
          <w:ilvl w:val="0"/>
          <w:numId w:val="16"/>
        </w:numPr>
        <w:suppressAutoHyphens/>
        <w:jc w:val="both"/>
      </w:pPr>
      <w:r w:rsidRPr="00C946CE">
        <w:t>установить ценностные ориентиры начального образования;</w:t>
      </w:r>
    </w:p>
    <w:p w:rsidR="00BA7C12" w:rsidRPr="00C946CE" w:rsidRDefault="00BA7C12" w:rsidP="00C946CE">
      <w:pPr>
        <w:widowControl w:val="0"/>
        <w:numPr>
          <w:ilvl w:val="0"/>
          <w:numId w:val="16"/>
        </w:numPr>
        <w:suppressAutoHyphens/>
        <w:jc w:val="both"/>
      </w:pPr>
      <w:r w:rsidRPr="00C946CE">
        <w:t>определить состав и характеристику универсальных учебных действий;</w:t>
      </w:r>
    </w:p>
    <w:p w:rsidR="00BA7C12" w:rsidRPr="00C946CE" w:rsidRDefault="00BA7C12" w:rsidP="00C946CE">
      <w:pPr>
        <w:widowControl w:val="0"/>
        <w:numPr>
          <w:ilvl w:val="0"/>
          <w:numId w:val="16"/>
        </w:numPr>
        <w:suppressAutoHyphens/>
        <w:jc w:val="both"/>
      </w:pPr>
      <w:r w:rsidRPr="00C946CE">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BA7C12" w:rsidRPr="00C946CE" w:rsidRDefault="00BA7C12" w:rsidP="006F4CE1">
      <w:pPr>
        <w:ind w:firstLine="709"/>
        <w:jc w:val="both"/>
      </w:pPr>
      <w:r w:rsidRPr="00C946CE">
        <w:t xml:space="preserve">Программа  </w:t>
      </w:r>
      <w:r w:rsidRPr="00C946CE">
        <w:rPr>
          <w:bCs/>
        </w:rPr>
        <w:t>формирования универсальных учебных действий</w:t>
      </w:r>
      <w:r w:rsidRPr="00C946CE">
        <w:t xml:space="preserve"> содержит:</w:t>
      </w:r>
    </w:p>
    <w:p w:rsidR="00BA7C12" w:rsidRPr="00C946CE" w:rsidRDefault="00BA7C12" w:rsidP="00C946CE">
      <w:pPr>
        <w:numPr>
          <w:ilvl w:val="0"/>
          <w:numId w:val="15"/>
        </w:numPr>
        <w:jc w:val="both"/>
      </w:pPr>
      <w:r w:rsidRPr="00C946CE">
        <w:t xml:space="preserve">описание ценностных ориентиров на каждой ступени образования; </w:t>
      </w:r>
    </w:p>
    <w:p w:rsidR="00BA7C12" w:rsidRPr="00C946CE" w:rsidRDefault="00BA7C12" w:rsidP="00C946CE">
      <w:pPr>
        <w:numPr>
          <w:ilvl w:val="0"/>
          <w:numId w:val="15"/>
        </w:numPr>
        <w:jc w:val="both"/>
      </w:pPr>
      <w:r w:rsidRPr="00C946CE">
        <w:t>характеристики личностных, регулятивных, познавательных, коммуникативных универсальных учебных действий.</w:t>
      </w:r>
    </w:p>
    <w:p w:rsidR="00BA7C12" w:rsidRPr="00C946CE" w:rsidRDefault="00BA7C12" w:rsidP="00C946CE">
      <w:pPr>
        <w:numPr>
          <w:ilvl w:val="0"/>
          <w:numId w:val="15"/>
        </w:numPr>
        <w:jc w:val="both"/>
      </w:pPr>
      <w:r w:rsidRPr="00C946CE">
        <w:t xml:space="preserve">связь универсальных учебных действий с содержанием учебных предметов в соответствии с УМК «Школа России»; </w:t>
      </w:r>
    </w:p>
    <w:p w:rsidR="00BA7C12" w:rsidRPr="00C946CE" w:rsidRDefault="00BA7C12" w:rsidP="00C946CE">
      <w:pPr>
        <w:numPr>
          <w:ilvl w:val="0"/>
          <w:numId w:val="15"/>
        </w:numPr>
      </w:pPr>
      <w:r w:rsidRPr="00C946CE">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BA7C12" w:rsidRPr="00C946CE" w:rsidRDefault="00BA7C12" w:rsidP="00C946CE">
      <w:pPr>
        <w:numPr>
          <w:ilvl w:val="0"/>
          <w:numId w:val="15"/>
        </w:numPr>
        <w:jc w:val="both"/>
      </w:pPr>
      <w:r w:rsidRPr="00C946CE">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BA7C12" w:rsidRPr="00C946CE" w:rsidRDefault="00BA7C12" w:rsidP="00C946CE">
      <w:pPr>
        <w:numPr>
          <w:ilvl w:val="0"/>
          <w:numId w:val="15"/>
        </w:numPr>
        <w:jc w:val="both"/>
      </w:pPr>
      <w:r w:rsidRPr="00C946CE">
        <w:t>Планируемые результаты сформированности УУД.</w:t>
      </w:r>
    </w:p>
    <w:p w:rsidR="00BA7C12" w:rsidRPr="00C946CE" w:rsidRDefault="00BA7C12" w:rsidP="004561A7">
      <w:pPr>
        <w:jc w:val="both"/>
      </w:pPr>
      <w:r w:rsidRPr="00C946CE">
        <w:t>Программа формирования универсальных учебных действий является основой разработки рабочих программ отдельных учебных предметов.</w:t>
      </w:r>
    </w:p>
    <w:p w:rsidR="00BA7C12" w:rsidRPr="00C946CE" w:rsidRDefault="00BA7C12" w:rsidP="004561A7">
      <w:pPr>
        <w:jc w:val="both"/>
        <w:rPr>
          <w:b/>
        </w:rPr>
      </w:pPr>
      <w:r w:rsidRPr="00C946CE">
        <w:t>Представим разделы программы в соответствии с УМК «Школа России».</w:t>
      </w:r>
      <w:r w:rsidRPr="00C946CE">
        <w:rPr>
          <w:b/>
        </w:rPr>
        <w:t xml:space="preserve"> </w:t>
      </w:r>
    </w:p>
    <w:p w:rsidR="00BA7C12" w:rsidRPr="00C946CE" w:rsidRDefault="007D63AA" w:rsidP="004561A7">
      <w:pPr>
        <w:jc w:val="both"/>
      </w:pPr>
      <w:r w:rsidRPr="00C946CE">
        <w:t xml:space="preserve">Стандарт </w:t>
      </w:r>
      <w:r w:rsidR="00BA7C12" w:rsidRPr="00C946CE">
        <w:t xml:space="preserve">начального общего образования определяет </w:t>
      </w:r>
      <w:r w:rsidR="00BA7C12" w:rsidRPr="00C946CE">
        <w:rPr>
          <w:b/>
        </w:rPr>
        <w:t>ценностные ориентиры содержания образования на ступени начального общего образования</w:t>
      </w:r>
      <w:r w:rsidR="00BA7C12" w:rsidRPr="00C946CE">
        <w:t xml:space="preserve">  следующим образом: </w:t>
      </w:r>
    </w:p>
    <w:p w:rsidR="00BA7C12" w:rsidRPr="00C946CE" w:rsidRDefault="00BA7C12" w:rsidP="004561A7">
      <w:pPr>
        <w:ind w:firstLine="720"/>
        <w:jc w:val="both"/>
      </w:pPr>
      <w:r w:rsidRPr="00C946CE">
        <w:t>1. Формирование основ гражданской идентичности личности, включая</w:t>
      </w:r>
    </w:p>
    <w:p w:rsidR="00BA7C12" w:rsidRPr="00C946CE" w:rsidRDefault="00BA7C12" w:rsidP="004561A7">
      <w:pPr>
        <w:jc w:val="both"/>
      </w:pPr>
      <w:r w:rsidRPr="00C946CE">
        <w:t>-  чувство сопричастности и гордости за свою Родину, народ и историю;</w:t>
      </w:r>
    </w:p>
    <w:p w:rsidR="00BA7C12" w:rsidRPr="00C946CE" w:rsidRDefault="00BA7C12" w:rsidP="004561A7">
      <w:pPr>
        <w:jc w:val="both"/>
      </w:pPr>
      <w:r w:rsidRPr="00C946CE">
        <w:t>- осознание ответственности человека за благосостояние общества;</w:t>
      </w:r>
    </w:p>
    <w:p w:rsidR="00BA7C12" w:rsidRPr="00C946CE" w:rsidRDefault="00BA7C12" w:rsidP="004561A7">
      <w:pPr>
        <w:jc w:val="both"/>
      </w:pPr>
      <w:r w:rsidRPr="00C946CE">
        <w:t>-  восприятие мира как единого и целостного при разнообразии культур, национальностей, религий;</w:t>
      </w:r>
    </w:p>
    <w:p w:rsidR="00BA7C12" w:rsidRPr="00C946CE" w:rsidRDefault="00BA7C12" w:rsidP="004561A7">
      <w:pPr>
        <w:jc w:val="both"/>
      </w:pPr>
      <w:r w:rsidRPr="00C946CE">
        <w:t xml:space="preserve">- отказ от деления на «своих» и «чужих»; </w:t>
      </w:r>
    </w:p>
    <w:p w:rsidR="00BA7C12" w:rsidRPr="00C946CE" w:rsidRDefault="00BA7C12" w:rsidP="004561A7">
      <w:pPr>
        <w:jc w:val="both"/>
      </w:pPr>
      <w:r w:rsidRPr="00C946CE">
        <w:t>- уважение истории и культуры каждого народа.</w:t>
      </w:r>
    </w:p>
    <w:p w:rsidR="00BA7C12" w:rsidRPr="00C946CE" w:rsidRDefault="0031391D" w:rsidP="004561A7">
      <w:pPr>
        <w:ind w:firstLine="720"/>
        <w:jc w:val="both"/>
      </w:pPr>
      <w:r>
        <w:t>2. Ф</w:t>
      </w:r>
      <w:r w:rsidR="00BA7C12" w:rsidRPr="00C946CE">
        <w:t>ормирование психологических условий развития общения, кооперации сотрудничества.</w:t>
      </w:r>
    </w:p>
    <w:p w:rsidR="00BA7C12" w:rsidRPr="00C946CE" w:rsidRDefault="00BA7C12" w:rsidP="004561A7">
      <w:pPr>
        <w:jc w:val="both"/>
      </w:pPr>
      <w:r w:rsidRPr="00C946CE">
        <w:t xml:space="preserve">- доброжелательность, доверие и  внимание к людям, </w:t>
      </w:r>
    </w:p>
    <w:p w:rsidR="00BA7C12" w:rsidRPr="00C946CE" w:rsidRDefault="00BA7C12" w:rsidP="004561A7">
      <w:pPr>
        <w:jc w:val="both"/>
      </w:pPr>
      <w:r w:rsidRPr="00C946CE">
        <w:t>- готовность к сотрудничеству и дружбе, оказанию помощи тем, кто в ней нуждается;</w:t>
      </w:r>
    </w:p>
    <w:p w:rsidR="00BA7C12" w:rsidRPr="00C946CE" w:rsidRDefault="00BA7C12" w:rsidP="006F4CE1">
      <w:pPr>
        <w:jc w:val="both"/>
      </w:pPr>
      <w:r w:rsidRPr="00C946CE">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BA7C12" w:rsidRPr="00C946CE" w:rsidRDefault="0031391D" w:rsidP="006F4CE1">
      <w:pPr>
        <w:ind w:firstLine="720"/>
        <w:jc w:val="both"/>
      </w:pPr>
      <w:r>
        <w:t>3. Р</w:t>
      </w:r>
      <w:r w:rsidR="00BA7C12" w:rsidRPr="00C946CE">
        <w:t>азвитие ценностно-смысловой сферы личности на основе общечеловеческой нравственности и гуманизма.</w:t>
      </w:r>
    </w:p>
    <w:p w:rsidR="00BA7C12" w:rsidRPr="00C946CE" w:rsidRDefault="00BA7C12" w:rsidP="006F4CE1">
      <w:pPr>
        <w:jc w:val="both"/>
      </w:pPr>
      <w:r w:rsidRPr="00C946CE">
        <w:lastRenderedPageBreak/>
        <w:t>- принятие и уважение ценностей семьи и общества, школы и коллектива и стремление следовать им;</w:t>
      </w:r>
    </w:p>
    <w:p w:rsidR="00BA7C12" w:rsidRPr="00C946CE" w:rsidRDefault="00BA7C12" w:rsidP="006F4CE1">
      <w:pPr>
        <w:jc w:val="both"/>
      </w:pPr>
      <w:r w:rsidRPr="00C946CE">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BA7C12" w:rsidRPr="00C946CE" w:rsidRDefault="00BA7C12" w:rsidP="006F4CE1">
      <w:pPr>
        <w:jc w:val="both"/>
      </w:pPr>
      <w:r w:rsidRPr="00C946CE">
        <w:t>-  формирование чувства прекрасного и эстетических чувств на основе знакомства с мировой и отечественной художественной культурой;</w:t>
      </w:r>
    </w:p>
    <w:p w:rsidR="00BA7C12" w:rsidRPr="00C946CE" w:rsidRDefault="0031391D" w:rsidP="006F4CE1">
      <w:pPr>
        <w:ind w:firstLine="720"/>
        <w:jc w:val="both"/>
      </w:pPr>
      <w:r>
        <w:t>4. Р</w:t>
      </w:r>
      <w:r w:rsidR="00BA7C12" w:rsidRPr="00C946CE">
        <w:t>азвитие умения учиться как первого шага к самообразованию и самовоспитанию:</w:t>
      </w:r>
    </w:p>
    <w:p w:rsidR="00BA7C12" w:rsidRPr="00C946CE" w:rsidRDefault="00BA7C12" w:rsidP="006F4CE1">
      <w:pPr>
        <w:jc w:val="both"/>
      </w:pPr>
      <w:r w:rsidRPr="00C946CE">
        <w:t>- развитие широких познавательных интересов, инициативы  и любознательности, мотивов познания и творчества;</w:t>
      </w:r>
    </w:p>
    <w:p w:rsidR="00BA7C12" w:rsidRPr="00C946CE" w:rsidRDefault="00BA7C12" w:rsidP="006F4CE1">
      <w:pPr>
        <w:jc w:val="both"/>
      </w:pPr>
      <w:r w:rsidRPr="00C946CE">
        <w:t>- формирование умения учиться и способности к организации своей деятельности (планированию, контролю, оценке);</w:t>
      </w:r>
    </w:p>
    <w:p w:rsidR="00BA7C12" w:rsidRPr="00C946CE" w:rsidRDefault="0031391D" w:rsidP="006F4CE1">
      <w:pPr>
        <w:ind w:firstLine="720"/>
        <w:jc w:val="both"/>
      </w:pPr>
      <w:r>
        <w:t>5. Р</w:t>
      </w:r>
      <w:r w:rsidR="00BA7C12" w:rsidRPr="00C946CE">
        <w:t>азвитие самостоятельности, инициативы и ответственности личности как условия ее самоактуализации:</w:t>
      </w:r>
    </w:p>
    <w:p w:rsidR="00BA7C12" w:rsidRPr="00C946CE" w:rsidRDefault="00BA7C12" w:rsidP="006F4CE1">
      <w:pPr>
        <w:jc w:val="both"/>
      </w:pPr>
      <w:r w:rsidRPr="00C946CE">
        <w:t>-  формирование самоуважения и эмоционально-положительного отношения к себе;</w:t>
      </w:r>
    </w:p>
    <w:p w:rsidR="00BA7C12" w:rsidRPr="00C946CE" w:rsidRDefault="00BA7C12" w:rsidP="006F4CE1">
      <w:pPr>
        <w:jc w:val="both"/>
      </w:pPr>
      <w:r w:rsidRPr="00C946CE">
        <w:t>- готовность открыто выражать и отстаивать свою позицию;</w:t>
      </w:r>
    </w:p>
    <w:p w:rsidR="00BA7C12" w:rsidRPr="00C946CE" w:rsidRDefault="00BA7C12" w:rsidP="006F4CE1">
      <w:pPr>
        <w:jc w:val="both"/>
      </w:pPr>
      <w:r w:rsidRPr="00C946CE">
        <w:t>- критичность к своим поступкам и умение адекватно их оценивать;</w:t>
      </w:r>
    </w:p>
    <w:p w:rsidR="00BA7C12" w:rsidRPr="00C946CE" w:rsidRDefault="00BA7C12" w:rsidP="006F4CE1">
      <w:pPr>
        <w:jc w:val="both"/>
      </w:pPr>
      <w:r w:rsidRPr="00C946CE">
        <w:t>- готовность к самостоятельным действиям, ответственность за их результаты;</w:t>
      </w:r>
    </w:p>
    <w:p w:rsidR="00BA7C12" w:rsidRPr="00C946CE" w:rsidRDefault="00BA7C12" w:rsidP="006F4CE1">
      <w:pPr>
        <w:jc w:val="both"/>
      </w:pPr>
      <w:r w:rsidRPr="00C946CE">
        <w:t>- целеустремленность и настойчивость в достижении целей;</w:t>
      </w:r>
    </w:p>
    <w:p w:rsidR="00BA7C12" w:rsidRPr="00C946CE" w:rsidRDefault="00BA7C12" w:rsidP="006F4CE1">
      <w:pPr>
        <w:jc w:val="both"/>
      </w:pPr>
      <w:r w:rsidRPr="00C946CE">
        <w:t>- готовность к преодолению трудностей и жизненного оптимизма;</w:t>
      </w:r>
    </w:p>
    <w:p w:rsidR="00BA7C12" w:rsidRPr="00C946CE" w:rsidRDefault="00BA7C12" w:rsidP="006F4CE1">
      <w:pPr>
        <w:jc w:val="both"/>
      </w:pPr>
      <w:r w:rsidRPr="00C946CE">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BA7C12" w:rsidRPr="0031391D" w:rsidRDefault="007D63AA" w:rsidP="0031391D">
      <w:pPr>
        <w:ind w:firstLine="708"/>
        <w:jc w:val="both"/>
      </w:pPr>
      <w:r w:rsidRPr="00C946CE">
        <w:t xml:space="preserve">В Стандарте </w:t>
      </w:r>
      <w:r w:rsidR="00BA7C12" w:rsidRPr="00C946CE">
        <w:t xml:space="preserve">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BA7C12" w:rsidRPr="00C946CE" w:rsidRDefault="00BA7C12" w:rsidP="006F4CE1">
      <w:pPr>
        <w:tabs>
          <w:tab w:val="left" w:pos="9180"/>
        </w:tabs>
        <w:autoSpaceDE w:val="0"/>
        <w:autoSpaceDN w:val="0"/>
        <w:adjustRightInd w:val="0"/>
        <w:jc w:val="both"/>
        <w:rPr>
          <w:bCs/>
        </w:rPr>
      </w:pPr>
      <w:r w:rsidRPr="00C946CE">
        <w:rPr>
          <w:b/>
          <w:bCs/>
          <w:iCs/>
        </w:rPr>
        <w:t xml:space="preserve">   Личностные универсальные учебные действия</w:t>
      </w:r>
      <w:r w:rsidRPr="00C946CE">
        <w:rPr>
          <w:bCs/>
          <w:iCs/>
        </w:rPr>
        <w:t xml:space="preserve"> </w:t>
      </w:r>
      <w:r w:rsidRPr="00C946CE">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A7C12" w:rsidRPr="00C946CE" w:rsidRDefault="00BA7C12" w:rsidP="006F4CE1">
      <w:pPr>
        <w:tabs>
          <w:tab w:val="left" w:pos="9180"/>
        </w:tabs>
        <w:autoSpaceDE w:val="0"/>
        <w:autoSpaceDN w:val="0"/>
        <w:adjustRightInd w:val="0"/>
        <w:jc w:val="both"/>
        <w:rPr>
          <w:bCs/>
        </w:rPr>
      </w:pPr>
      <w:r w:rsidRPr="00C946CE">
        <w:rPr>
          <w:bCs/>
        </w:rPr>
        <w:t>Применительно к учебной деятельности следует выделить три вида личностных действий:</w:t>
      </w:r>
    </w:p>
    <w:p w:rsidR="00BA7C12" w:rsidRPr="00C946CE" w:rsidRDefault="00BA7C12" w:rsidP="006F4CE1">
      <w:pPr>
        <w:tabs>
          <w:tab w:val="left" w:pos="9180"/>
        </w:tabs>
        <w:autoSpaceDE w:val="0"/>
        <w:autoSpaceDN w:val="0"/>
        <w:adjustRightInd w:val="0"/>
        <w:jc w:val="both"/>
        <w:rPr>
          <w:bCs/>
        </w:rPr>
      </w:pPr>
      <w:r w:rsidRPr="00C946CE">
        <w:rPr>
          <w:bCs/>
        </w:rPr>
        <w:t>• личностное, профессиональное, жизненное самоопределение;</w:t>
      </w:r>
    </w:p>
    <w:p w:rsidR="00BA7C12" w:rsidRPr="00C946CE" w:rsidRDefault="00BA7C12" w:rsidP="006F4CE1">
      <w:pPr>
        <w:tabs>
          <w:tab w:val="left" w:pos="9180"/>
        </w:tabs>
        <w:autoSpaceDE w:val="0"/>
        <w:autoSpaceDN w:val="0"/>
        <w:adjustRightInd w:val="0"/>
        <w:jc w:val="both"/>
        <w:rPr>
          <w:bCs/>
        </w:rPr>
      </w:pPr>
      <w:r w:rsidRPr="00C946CE">
        <w:rPr>
          <w:bCs/>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946CE">
        <w:rPr>
          <w:bCs/>
          <w:iCs/>
        </w:rPr>
        <w:t xml:space="preserve">какое значение и какой смысл имеет для меня учение? </w:t>
      </w:r>
      <w:r w:rsidRPr="00C946CE">
        <w:rPr>
          <w:bCs/>
        </w:rPr>
        <w:t xml:space="preserve">— и уметь на него отвечать; </w:t>
      </w:r>
    </w:p>
    <w:p w:rsidR="00BA7C12" w:rsidRPr="00C946CE" w:rsidRDefault="00BA7C12" w:rsidP="006F4CE1">
      <w:pPr>
        <w:tabs>
          <w:tab w:val="left" w:pos="9180"/>
        </w:tabs>
        <w:autoSpaceDE w:val="0"/>
        <w:autoSpaceDN w:val="0"/>
        <w:adjustRightInd w:val="0"/>
        <w:jc w:val="both"/>
        <w:rPr>
          <w:bCs/>
        </w:rPr>
      </w:pPr>
      <w:r w:rsidRPr="00C946CE">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A7C12" w:rsidRPr="00C946CE" w:rsidRDefault="00BA7C12" w:rsidP="006F4CE1">
      <w:pPr>
        <w:tabs>
          <w:tab w:val="left" w:pos="9180"/>
        </w:tabs>
        <w:autoSpaceDE w:val="0"/>
        <w:autoSpaceDN w:val="0"/>
        <w:adjustRightInd w:val="0"/>
        <w:jc w:val="both"/>
        <w:rPr>
          <w:bCs/>
        </w:rPr>
      </w:pPr>
      <w:r w:rsidRPr="00C946CE">
        <w:rPr>
          <w:b/>
          <w:bCs/>
          <w:iCs/>
        </w:rPr>
        <w:t>Регулятивные универсальные учебные действия</w:t>
      </w:r>
      <w:r w:rsidRPr="00C946CE">
        <w:rPr>
          <w:bCs/>
          <w:iCs/>
        </w:rPr>
        <w:t xml:space="preserve"> </w:t>
      </w:r>
      <w:r w:rsidRPr="00C946CE">
        <w:rPr>
          <w:bCs/>
        </w:rPr>
        <w:t xml:space="preserve">обеспечивают обучающимся организацию своей учебной деятельности. </w:t>
      </w:r>
    </w:p>
    <w:p w:rsidR="00BA7C12" w:rsidRPr="00C946CE" w:rsidRDefault="00BA7C12" w:rsidP="006F4CE1">
      <w:pPr>
        <w:tabs>
          <w:tab w:val="left" w:pos="9180"/>
        </w:tabs>
        <w:autoSpaceDE w:val="0"/>
        <w:autoSpaceDN w:val="0"/>
        <w:adjustRightInd w:val="0"/>
        <w:jc w:val="both"/>
        <w:rPr>
          <w:bCs/>
        </w:rPr>
      </w:pPr>
      <w:r w:rsidRPr="00C946CE">
        <w:rPr>
          <w:bCs/>
        </w:rPr>
        <w:t>К ним относятся:</w:t>
      </w:r>
    </w:p>
    <w:p w:rsidR="00BA7C12" w:rsidRPr="00C946CE" w:rsidRDefault="00BA7C12" w:rsidP="006F4CE1">
      <w:pPr>
        <w:tabs>
          <w:tab w:val="left" w:pos="9180"/>
        </w:tabs>
        <w:autoSpaceDE w:val="0"/>
        <w:autoSpaceDN w:val="0"/>
        <w:adjustRightInd w:val="0"/>
        <w:jc w:val="both"/>
        <w:rPr>
          <w:bCs/>
        </w:rPr>
      </w:pPr>
      <w:r w:rsidRPr="00C946CE">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BA7C12" w:rsidRPr="00C946CE" w:rsidRDefault="00BA7C12" w:rsidP="006F4CE1">
      <w:pPr>
        <w:tabs>
          <w:tab w:val="left" w:pos="9180"/>
        </w:tabs>
        <w:autoSpaceDE w:val="0"/>
        <w:autoSpaceDN w:val="0"/>
        <w:adjustRightInd w:val="0"/>
        <w:jc w:val="both"/>
        <w:rPr>
          <w:bCs/>
        </w:rPr>
      </w:pPr>
      <w:r w:rsidRPr="00C946CE">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A7C12" w:rsidRPr="00C946CE" w:rsidRDefault="00BA7C12" w:rsidP="006F4CE1">
      <w:pPr>
        <w:tabs>
          <w:tab w:val="left" w:pos="9180"/>
        </w:tabs>
        <w:autoSpaceDE w:val="0"/>
        <w:autoSpaceDN w:val="0"/>
        <w:adjustRightInd w:val="0"/>
        <w:jc w:val="both"/>
        <w:rPr>
          <w:bCs/>
        </w:rPr>
      </w:pPr>
      <w:r w:rsidRPr="00C946CE">
        <w:rPr>
          <w:bCs/>
        </w:rPr>
        <w:t>• прогнозирование — предвосхищение результата и уровня усвоения знаний, его временны</w:t>
      </w:r>
      <w:r w:rsidRPr="00C946CE">
        <w:rPr>
          <w:bCs/>
          <w:iCs/>
        </w:rPr>
        <w:t xml:space="preserve"> </w:t>
      </w:r>
      <w:r w:rsidRPr="00C946CE">
        <w:rPr>
          <w:bCs/>
        </w:rPr>
        <w:t>х  характеристик;</w:t>
      </w:r>
    </w:p>
    <w:p w:rsidR="00BA7C12" w:rsidRPr="00C946CE" w:rsidRDefault="00BA7C12" w:rsidP="006F4CE1">
      <w:pPr>
        <w:tabs>
          <w:tab w:val="left" w:pos="9180"/>
        </w:tabs>
        <w:autoSpaceDE w:val="0"/>
        <w:autoSpaceDN w:val="0"/>
        <w:adjustRightInd w:val="0"/>
        <w:jc w:val="both"/>
        <w:rPr>
          <w:bCs/>
        </w:rPr>
      </w:pPr>
      <w:r w:rsidRPr="00C946CE">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BA7C12" w:rsidRPr="00C946CE" w:rsidRDefault="00BA7C12" w:rsidP="006F4CE1">
      <w:pPr>
        <w:tabs>
          <w:tab w:val="left" w:pos="9180"/>
        </w:tabs>
        <w:autoSpaceDE w:val="0"/>
        <w:autoSpaceDN w:val="0"/>
        <w:adjustRightInd w:val="0"/>
        <w:jc w:val="both"/>
        <w:rPr>
          <w:bCs/>
        </w:rPr>
      </w:pPr>
      <w:r w:rsidRPr="00C946CE">
        <w:rPr>
          <w:bCs/>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A7C12" w:rsidRPr="00C946CE" w:rsidRDefault="00BA7C12" w:rsidP="006F4CE1">
      <w:pPr>
        <w:tabs>
          <w:tab w:val="left" w:pos="9180"/>
        </w:tabs>
        <w:autoSpaceDE w:val="0"/>
        <w:autoSpaceDN w:val="0"/>
        <w:adjustRightInd w:val="0"/>
        <w:jc w:val="both"/>
        <w:rPr>
          <w:bCs/>
        </w:rPr>
      </w:pPr>
      <w:r w:rsidRPr="00C946CE">
        <w:rPr>
          <w:bCs/>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A7C12" w:rsidRPr="00C946CE" w:rsidRDefault="00BA7C12" w:rsidP="006F4CE1">
      <w:pPr>
        <w:tabs>
          <w:tab w:val="left" w:pos="9180"/>
        </w:tabs>
        <w:autoSpaceDE w:val="0"/>
        <w:autoSpaceDN w:val="0"/>
        <w:adjustRightInd w:val="0"/>
        <w:jc w:val="both"/>
        <w:rPr>
          <w:bCs/>
        </w:rPr>
      </w:pPr>
      <w:r w:rsidRPr="00C946CE">
        <w:rPr>
          <w:bCs/>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A7C12" w:rsidRPr="00C946CE" w:rsidRDefault="00BA7C12" w:rsidP="006F4CE1">
      <w:pPr>
        <w:tabs>
          <w:tab w:val="left" w:pos="9180"/>
        </w:tabs>
        <w:autoSpaceDE w:val="0"/>
        <w:autoSpaceDN w:val="0"/>
        <w:adjustRightInd w:val="0"/>
        <w:jc w:val="both"/>
        <w:rPr>
          <w:bCs/>
        </w:rPr>
      </w:pPr>
      <w:r w:rsidRPr="00C946CE">
        <w:rPr>
          <w:b/>
          <w:bCs/>
          <w:iCs/>
        </w:rPr>
        <w:t xml:space="preserve">Познавательные универсальные учебные действия </w:t>
      </w:r>
      <w:r w:rsidRPr="00C946CE">
        <w:rPr>
          <w:bCs/>
        </w:rPr>
        <w:t>включают: общеучебные, логические учебные действия, а также постановку и решение проблемы.</w:t>
      </w:r>
    </w:p>
    <w:p w:rsidR="00BA7C12" w:rsidRPr="00C946CE" w:rsidRDefault="00BA7C12" w:rsidP="006F4CE1">
      <w:pPr>
        <w:tabs>
          <w:tab w:val="left" w:pos="9180"/>
        </w:tabs>
        <w:autoSpaceDE w:val="0"/>
        <w:autoSpaceDN w:val="0"/>
        <w:adjustRightInd w:val="0"/>
        <w:jc w:val="both"/>
        <w:rPr>
          <w:b/>
          <w:bCs/>
        </w:rPr>
      </w:pPr>
      <w:r w:rsidRPr="00C946CE">
        <w:rPr>
          <w:b/>
          <w:bCs/>
          <w:iCs/>
        </w:rPr>
        <w:t>Общеучебные универсальные действия</w:t>
      </w:r>
      <w:r w:rsidRPr="00C946CE">
        <w:rPr>
          <w:b/>
          <w:bCs/>
        </w:rPr>
        <w:t>:</w:t>
      </w:r>
    </w:p>
    <w:p w:rsidR="00BA7C12" w:rsidRPr="00C946CE" w:rsidRDefault="00BA7C12" w:rsidP="006F4CE1">
      <w:pPr>
        <w:tabs>
          <w:tab w:val="left" w:pos="9180"/>
        </w:tabs>
        <w:autoSpaceDE w:val="0"/>
        <w:autoSpaceDN w:val="0"/>
        <w:adjustRightInd w:val="0"/>
        <w:jc w:val="both"/>
        <w:rPr>
          <w:bCs/>
        </w:rPr>
      </w:pPr>
      <w:r w:rsidRPr="00C946CE">
        <w:rPr>
          <w:bCs/>
        </w:rPr>
        <w:t>• самостоятельное выделение и формулирование познавательной цели;</w:t>
      </w:r>
    </w:p>
    <w:p w:rsidR="00BA7C12" w:rsidRPr="00C946CE" w:rsidRDefault="00BA7C12" w:rsidP="006F4CE1">
      <w:pPr>
        <w:tabs>
          <w:tab w:val="left" w:pos="9180"/>
        </w:tabs>
        <w:autoSpaceDE w:val="0"/>
        <w:autoSpaceDN w:val="0"/>
        <w:adjustRightInd w:val="0"/>
        <w:jc w:val="both"/>
        <w:rPr>
          <w:bCs/>
        </w:rPr>
      </w:pPr>
      <w:r w:rsidRPr="00C946CE">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A7C12" w:rsidRPr="00C946CE" w:rsidRDefault="00BA7C12" w:rsidP="006F4CE1">
      <w:pPr>
        <w:tabs>
          <w:tab w:val="left" w:pos="9180"/>
        </w:tabs>
        <w:autoSpaceDE w:val="0"/>
        <w:autoSpaceDN w:val="0"/>
        <w:adjustRightInd w:val="0"/>
        <w:jc w:val="both"/>
        <w:rPr>
          <w:bCs/>
        </w:rPr>
      </w:pPr>
      <w:r w:rsidRPr="00C946CE">
        <w:rPr>
          <w:bCs/>
        </w:rPr>
        <w:t>• структурирование знаний;</w:t>
      </w:r>
    </w:p>
    <w:p w:rsidR="00BA7C12" w:rsidRPr="00C946CE" w:rsidRDefault="00BA7C12" w:rsidP="006F4CE1">
      <w:pPr>
        <w:tabs>
          <w:tab w:val="left" w:pos="9180"/>
        </w:tabs>
        <w:autoSpaceDE w:val="0"/>
        <w:autoSpaceDN w:val="0"/>
        <w:adjustRightInd w:val="0"/>
        <w:jc w:val="both"/>
        <w:rPr>
          <w:bCs/>
        </w:rPr>
      </w:pPr>
      <w:r w:rsidRPr="00C946CE">
        <w:rPr>
          <w:bCs/>
        </w:rPr>
        <w:t>• осознанное и произвольное построение речевого высказывания в устной и письменной форме;</w:t>
      </w:r>
    </w:p>
    <w:p w:rsidR="00BA7C12" w:rsidRPr="00C946CE" w:rsidRDefault="00BA7C12" w:rsidP="006F4CE1">
      <w:pPr>
        <w:tabs>
          <w:tab w:val="left" w:pos="9180"/>
        </w:tabs>
        <w:autoSpaceDE w:val="0"/>
        <w:autoSpaceDN w:val="0"/>
        <w:adjustRightInd w:val="0"/>
        <w:jc w:val="both"/>
        <w:rPr>
          <w:bCs/>
        </w:rPr>
      </w:pPr>
      <w:r w:rsidRPr="00C946CE">
        <w:rPr>
          <w:bCs/>
        </w:rPr>
        <w:t>• выбор наиболее эффективных способов решения задач в зависимости от конкретных условий;</w:t>
      </w:r>
    </w:p>
    <w:p w:rsidR="00BA7C12" w:rsidRPr="00C946CE" w:rsidRDefault="00BA7C12" w:rsidP="006F4CE1">
      <w:pPr>
        <w:tabs>
          <w:tab w:val="left" w:pos="9180"/>
        </w:tabs>
        <w:autoSpaceDE w:val="0"/>
        <w:autoSpaceDN w:val="0"/>
        <w:adjustRightInd w:val="0"/>
        <w:jc w:val="both"/>
        <w:rPr>
          <w:bCs/>
        </w:rPr>
      </w:pPr>
      <w:r w:rsidRPr="00C946CE">
        <w:rPr>
          <w:bCs/>
        </w:rPr>
        <w:t>• рефлексия способов и условий действия, контроль и оценка процесса и результатов деятельности;</w:t>
      </w:r>
    </w:p>
    <w:p w:rsidR="00BA7C12" w:rsidRPr="00C946CE" w:rsidRDefault="00BA7C12" w:rsidP="006F4CE1">
      <w:pPr>
        <w:tabs>
          <w:tab w:val="left" w:pos="9180"/>
        </w:tabs>
        <w:autoSpaceDE w:val="0"/>
        <w:autoSpaceDN w:val="0"/>
        <w:adjustRightInd w:val="0"/>
        <w:jc w:val="both"/>
        <w:rPr>
          <w:bCs/>
        </w:rPr>
      </w:pPr>
      <w:r w:rsidRPr="00C946CE">
        <w:rPr>
          <w:bC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BA7C12" w:rsidRPr="00C946CE" w:rsidRDefault="00BA7C12" w:rsidP="006F4CE1">
      <w:pPr>
        <w:tabs>
          <w:tab w:val="left" w:pos="9180"/>
        </w:tabs>
        <w:autoSpaceDE w:val="0"/>
        <w:autoSpaceDN w:val="0"/>
        <w:adjustRightInd w:val="0"/>
        <w:jc w:val="both"/>
        <w:rPr>
          <w:bCs/>
        </w:rPr>
      </w:pPr>
      <w:r w:rsidRPr="00C946CE">
        <w:rPr>
          <w:bCs/>
        </w:rPr>
        <w:t>определение основной и второстепенной информации; свободная ориентация и восприятие текстов художественного,</w:t>
      </w:r>
    </w:p>
    <w:p w:rsidR="00BA7C12" w:rsidRPr="00C946CE" w:rsidRDefault="00BA7C12" w:rsidP="006F4CE1">
      <w:pPr>
        <w:tabs>
          <w:tab w:val="left" w:pos="9180"/>
        </w:tabs>
        <w:autoSpaceDE w:val="0"/>
        <w:autoSpaceDN w:val="0"/>
        <w:adjustRightInd w:val="0"/>
        <w:jc w:val="both"/>
        <w:rPr>
          <w:bCs/>
        </w:rPr>
      </w:pPr>
      <w:r w:rsidRPr="00C946CE">
        <w:rPr>
          <w:bCs/>
        </w:rPr>
        <w:t>научного, публицистического и официально-делового стилей; понимание и адекватная оценка языка средств массовой информации;</w:t>
      </w:r>
    </w:p>
    <w:p w:rsidR="00BA7C12" w:rsidRPr="00C946CE" w:rsidRDefault="00BA7C12" w:rsidP="006F4CE1">
      <w:pPr>
        <w:tabs>
          <w:tab w:val="left" w:pos="9180"/>
        </w:tabs>
        <w:autoSpaceDE w:val="0"/>
        <w:autoSpaceDN w:val="0"/>
        <w:adjustRightInd w:val="0"/>
        <w:jc w:val="both"/>
        <w:rPr>
          <w:bCs/>
        </w:rPr>
      </w:pPr>
      <w:r w:rsidRPr="00C946CE">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A7C12" w:rsidRPr="00C946CE" w:rsidRDefault="00BA7C12" w:rsidP="006F4CE1">
      <w:pPr>
        <w:tabs>
          <w:tab w:val="left" w:pos="9180"/>
        </w:tabs>
        <w:autoSpaceDE w:val="0"/>
        <w:autoSpaceDN w:val="0"/>
        <w:adjustRightInd w:val="0"/>
        <w:jc w:val="both"/>
        <w:rPr>
          <w:b/>
          <w:bCs/>
        </w:rPr>
      </w:pPr>
      <w:r w:rsidRPr="00C946CE">
        <w:rPr>
          <w:bCs/>
        </w:rPr>
        <w:t xml:space="preserve">Особую группу общеучебных универсальных действий составляют </w:t>
      </w:r>
      <w:r w:rsidRPr="00C946CE">
        <w:rPr>
          <w:b/>
          <w:bCs/>
          <w:iCs/>
        </w:rPr>
        <w:t>знаково-_символические действия</w:t>
      </w:r>
      <w:r w:rsidRPr="00C946CE">
        <w:rPr>
          <w:b/>
          <w:bCs/>
        </w:rPr>
        <w:t>:</w:t>
      </w:r>
    </w:p>
    <w:p w:rsidR="00BA7C12" w:rsidRPr="00C946CE" w:rsidRDefault="00BA7C12" w:rsidP="006F4CE1">
      <w:pPr>
        <w:tabs>
          <w:tab w:val="left" w:pos="9180"/>
        </w:tabs>
        <w:autoSpaceDE w:val="0"/>
        <w:autoSpaceDN w:val="0"/>
        <w:adjustRightInd w:val="0"/>
        <w:jc w:val="both"/>
        <w:rPr>
          <w:bCs/>
        </w:rPr>
      </w:pPr>
      <w:r w:rsidRPr="00C946CE">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A7C12" w:rsidRPr="00C946CE" w:rsidRDefault="00BA7C12" w:rsidP="006F4CE1">
      <w:pPr>
        <w:tabs>
          <w:tab w:val="left" w:pos="9180"/>
        </w:tabs>
        <w:autoSpaceDE w:val="0"/>
        <w:autoSpaceDN w:val="0"/>
        <w:adjustRightInd w:val="0"/>
        <w:jc w:val="both"/>
        <w:rPr>
          <w:bCs/>
        </w:rPr>
      </w:pPr>
      <w:r w:rsidRPr="00C946CE">
        <w:rPr>
          <w:bCs/>
        </w:rPr>
        <w:t>• преобразование модели с целью выявления общих законов, определяющих данную предметную область.</w:t>
      </w:r>
    </w:p>
    <w:p w:rsidR="00BA7C12" w:rsidRPr="00C946CE" w:rsidRDefault="00BA7C12" w:rsidP="006F4CE1">
      <w:pPr>
        <w:tabs>
          <w:tab w:val="left" w:pos="9180"/>
        </w:tabs>
        <w:autoSpaceDE w:val="0"/>
        <w:autoSpaceDN w:val="0"/>
        <w:adjustRightInd w:val="0"/>
        <w:jc w:val="both"/>
        <w:rPr>
          <w:bCs/>
        </w:rPr>
      </w:pPr>
      <w:r w:rsidRPr="00C946CE">
        <w:rPr>
          <w:b/>
          <w:bCs/>
          <w:iCs/>
        </w:rPr>
        <w:t>Логические универсальные действия</w:t>
      </w:r>
      <w:r w:rsidRPr="00C946CE">
        <w:rPr>
          <w:bCs/>
        </w:rPr>
        <w:t>:</w:t>
      </w:r>
    </w:p>
    <w:p w:rsidR="00BA7C12" w:rsidRPr="00C946CE" w:rsidRDefault="00BA7C12" w:rsidP="006F4CE1">
      <w:pPr>
        <w:tabs>
          <w:tab w:val="left" w:pos="9180"/>
        </w:tabs>
        <w:autoSpaceDE w:val="0"/>
        <w:autoSpaceDN w:val="0"/>
        <w:adjustRightInd w:val="0"/>
        <w:jc w:val="both"/>
        <w:rPr>
          <w:bCs/>
        </w:rPr>
      </w:pPr>
      <w:r w:rsidRPr="00C946CE">
        <w:rPr>
          <w:bCs/>
        </w:rPr>
        <w:t>• анализ объектов с целью выделения признаков (существенных, несущественных);</w:t>
      </w:r>
    </w:p>
    <w:p w:rsidR="00BA7C12" w:rsidRPr="00C946CE" w:rsidRDefault="00BA7C12" w:rsidP="006F4CE1">
      <w:pPr>
        <w:tabs>
          <w:tab w:val="left" w:pos="9180"/>
        </w:tabs>
        <w:autoSpaceDE w:val="0"/>
        <w:autoSpaceDN w:val="0"/>
        <w:adjustRightInd w:val="0"/>
        <w:jc w:val="both"/>
        <w:rPr>
          <w:bCs/>
        </w:rPr>
      </w:pPr>
      <w:r w:rsidRPr="00C946CE">
        <w:rPr>
          <w:bCs/>
        </w:rPr>
        <w:t>• синтез — составление целого из частей, в том числе самостоятельное достраивание с восполнением недостающих компонентов;</w:t>
      </w:r>
    </w:p>
    <w:p w:rsidR="00BA7C12" w:rsidRPr="00C946CE" w:rsidRDefault="00BA7C12" w:rsidP="006F4CE1">
      <w:pPr>
        <w:tabs>
          <w:tab w:val="left" w:pos="9180"/>
        </w:tabs>
        <w:autoSpaceDE w:val="0"/>
        <w:autoSpaceDN w:val="0"/>
        <w:adjustRightInd w:val="0"/>
        <w:jc w:val="both"/>
        <w:rPr>
          <w:bCs/>
        </w:rPr>
      </w:pPr>
      <w:r w:rsidRPr="00C946CE">
        <w:rPr>
          <w:bCs/>
        </w:rPr>
        <w:t>• выбор оснований и критериев для сравнения, сериации, классификации объектов;</w:t>
      </w:r>
    </w:p>
    <w:p w:rsidR="00BA7C12" w:rsidRPr="00C946CE" w:rsidRDefault="00BA7C12" w:rsidP="006F4CE1">
      <w:pPr>
        <w:tabs>
          <w:tab w:val="left" w:pos="9180"/>
        </w:tabs>
        <w:autoSpaceDE w:val="0"/>
        <w:autoSpaceDN w:val="0"/>
        <w:adjustRightInd w:val="0"/>
        <w:jc w:val="both"/>
        <w:rPr>
          <w:bCs/>
        </w:rPr>
      </w:pPr>
      <w:r w:rsidRPr="00C946CE">
        <w:rPr>
          <w:bCs/>
        </w:rPr>
        <w:t xml:space="preserve">• подведение под понятие, выведение следствий; </w:t>
      </w:r>
    </w:p>
    <w:p w:rsidR="00BA7C12" w:rsidRPr="00C946CE" w:rsidRDefault="00BA7C12" w:rsidP="006F4CE1">
      <w:pPr>
        <w:tabs>
          <w:tab w:val="left" w:pos="9180"/>
        </w:tabs>
        <w:autoSpaceDE w:val="0"/>
        <w:autoSpaceDN w:val="0"/>
        <w:adjustRightInd w:val="0"/>
        <w:jc w:val="both"/>
        <w:rPr>
          <w:bCs/>
        </w:rPr>
      </w:pPr>
      <w:r w:rsidRPr="00C946CE">
        <w:rPr>
          <w:bCs/>
        </w:rPr>
        <w:t>• установление причинно-следственных связей, представление цепочек объектов и явлений;</w:t>
      </w:r>
    </w:p>
    <w:p w:rsidR="00BA7C12" w:rsidRPr="00C946CE" w:rsidRDefault="00BA7C12" w:rsidP="006F4CE1">
      <w:pPr>
        <w:tabs>
          <w:tab w:val="left" w:pos="9180"/>
        </w:tabs>
        <w:autoSpaceDE w:val="0"/>
        <w:autoSpaceDN w:val="0"/>
        <w:adjustRightInd w:val="0"/>
        <w:jc w:val="both"/>
        <w:rPr>
          <w:bCs/>
        </w:rPr>
      </w:pPr>
      <w:r w:rsidRPr="00C946CE">
        <w:rPr>
          <w:bCs/>
        </w:rPr>
        <w:t>• построение логической цепочки рассуждений, анализ истинности утверждений;</w:t>
      </w:r>
    </w:p>
    <w:p w:rsidR="00BA7C12" w:rsidRPr="00C946CE" w:rsidRDefault="00BA7C12" w:rsidP="006F4CE1">
      <w:pPr>
        <w:tabs>
          <w:tab w:val="left" w:pos="9180"/>
        </w:tabs>
        <w:autoSpaceDE w:val="0"/>
        <w:autoSpaceDN w:val="0"/>
        <w:adjustRightInd w:val="0"/>
        <w:jc w:val="both"/>
        <w:rPr>
          <w:bCs/>
        </w:rPr>
      </w:pPr>
      <w:r w:rsidRPr="00C946CE">
        <w:rPr>
          <w:bCs/>
        </w:rPr>
        <w:t>• доказательство;</w:t>
      </w:r>
    </w:p>
    <w:p w:rsidR="00BA7C12" w:rsidRPr="00C946CE" w:rsidRDefault="00BA7C12" w:rsidP="006F4CE1">
      <w:pPr>
        <w:tabs>
          <w:tab w:val="left" w:pos="9180"/>
        </w:tabs>
        <w:autoSpaceDE w:val="0"/>
        <w:autoSpaceDN w:val="0"/>
        <w:adjustRightInd w:val="0"/>
        <w:jc w:val="both"/>
        <w:rPr>
          <w:bCs/>
        </w:rPr>
      </w:pPr>
      <w:r w:rsidRPr="00C946CE">
        <w:rPr>
          <w:bCs/>
        </w:rPr>
        <w:t>• выдвижение гипотез и их обоснование.</w:t>
      </w:r>
    </w:p>
    <w:p w:rsidR="00BA7C12" w:rsidRPr="00C946CE" w:rsidRDefault="00BA7C12" w:rsidP="006F4CE1">
      <w:pPr>
        <w:tabs>
          <w:tab w:val="left" w:pos="9180"/>
        </w:tabs>
        <w:autoSpaceDE w:val="0"/>
        <w:autoSpaceDN w:val="0"/>
        <w:adjustRightInd w:val="0"/>
        <w:jc w:val="both"/>
        <w:rPr>
          <w:b/>
          <w:bCs/>
        </w:rPr>
      </w:pPr>
      <w:r w:rsidRPr="00C946CE">
        <w:rPr>
          <w:b/>
          <w:bCs/>
          <w:iCs/>
        </w:rPr>
        <w:t>Постановка и решение проблемы</w:t>
      </w:r>
      <w:r w:rsidRPr="00C946CE">
        <w:rPr>
          <w:b/>
          <w:bCs/>
        </w:rPr>
        <w:t>:</w:t>
      </w:r>
    </w:p>
    <w:p w:rsidR="00BA7C12" w:rsidRPr="00C946CE" w:rsidRDefault="00BA7C12" w:rsidP="006F4CE1">
      <w:pPr>
        <w:tabs>
          <w:tab w:val="left" w:pos="9180"/>
        </w:tabs>
        <w:autoSpaceDE w:val="0"/>
        <w:autoSpaceDN w:val="0"/>
        <w:adjustRightInd w:val="0"/>
        <w:jc w:val="both"/>
        <w:rPr>
          <w:bCs/>
        </w:rPr>
      </w:pPr>
      <w:r w:rsidRPr="00C946CE">
        <w:rPr>
          <w:bCs/>
        </w:rPr>
        <w:t>• формулирование проблемы;</w:t>
      </w:r>
    </w:p>
    <w:p w:rsidR="00BA7C12" w:rsidRPr="00C946CE" w:rsidRDefault="00BA7C12" w:rsidP="006F4CE1">
      <w:pPr>
        <w:tabs>
          <w:tab w:val="left" w:pos="9180"/>
        </w:tabs>
        <w:autoSpaceDE w:val="0"/>
        <w:autoSpaceDN w:val="0"/>
        <w:adjustRightInd w:val="0"/>
        <w:jc w:val="both"/>
        <w:rPr>
          <w:bCs/>
        </w:rPr>
      </w:pPr>
      <w:r w:rsidRPr="00C946CE">
        <w:rPr>
          <w:bCs/>
        </w:rPr>
        <w:t>• самостоятельное создание способов решения проблем творческого и поискового характера.</w:t>
      </w:r>
    </w:p>
    <w:p w:rsidR="00BA7C12" w:rsidRPr="00C946CE" w:rsidRDefault="00BA7C12" w:rsidP="006F4CE1">
      <w:pPr>
        <w:tabs>
          <w:tab w:val="left" w:pos="9180"/>
        </w:tabs>
        <w:autoSpaceDE w:val="0"/>
        <w:autoSpaceDN w:val="0"/>
        <w:adjustRightInd w:val="0"/>
        <w:jc w:val="both"/>
        <w:rPr>
          <w:bCs/>
          <w:iCs/>
        </w:rPr>
      </w:pPr>
      <w:r w:rsidRPr="00C946CE">
        <w:rPr>
          <w:bCs/>
          <w:iCs/>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w:t>
      </w:r>
      <w:r w:rsidRPr="00C946CE">
        <w:rPr>
          <w:bCs/>
          <w:iCs/>
        </w:rPr>
        <w:lastRenderedPageBreak/>
        <w:t>умение слушать и вступать в диалог; участвовать в коллективном обсуждении проблем; интегрироваться в группу сверстников</w:t>
      </w:r>
    </w:p>
    <w:p w:rsidR="00BA7C12" w:rsidRPr="00C946CE" w:rsidRDefault="00BA7C12" w:rsidP="006F4CE1">
      <w:pPr>
        <w:tabs>
          <w:tab w:val="left" w:pos="9180"/>
        </w:tabs>
        <w:autoSpaceDE w:val="0"/>
        <w:autoSpaceDN w:val="0"/>
        <w:adjustRightInd w:val="0"/>
        <w:jc w:val="both"/>
        <w:rPr>
          <w:bCs/>
          <w:iCs/>
        </w:rPr>
      </w:pPr>
      <w:r w:rsidRPr="00C946CE">
        <w:rPr>
          <w:bCs/>
          <w:iCs/>
        </w:rPr>
        <w:t>и строить продуктивное взаимодействие и сотрудничество со сверстниками и взрослыми.</w:t>
      </w:r>
    </w:p>
    <w:p w:rsidR="00BA7C12" w:rsidRPr="00C946CE" w:rsidRDefault="00BA7C12" w:rsidP="006F4CE1">
      <w:pPr>
        <w:tabs>
          <w:tab w:val="left" w:pos="9180"/>
        </w:tabs>
        <w:autoSpaceDE w:val="0"/>
        <w:autoSpaceDN w:val="0"/>
        <w:adjustRightInd w:val="0"/>
        <w:jc w:val="both"/>
        <w:rPr>
          <w:bCs/>
          <w:iCs/>
        </w:rPr>
      </w:pPr>
      <w:r w:rsidRPr="00C946CE">
        <w:rPr>
          <w:b/>
          <w:bCs/>
          <w:iCs/>
        </w:rPr>
        <w:t>К коммуникативным действиям</w:t>
      </w:r>
      <w:r w:rsidRPr="00C946CE">
        <w:rPr>
          <w:bCs/>
          <w:iCs/>
        </w:rPr>
        <w:t xml:space="preserve"> относятся:</w:t>
      </w:r>
    </w:p>
    <w:p w:rsidR="00BA7C12" w:rsidRPr="00C946CE" w:rsidRDefault="00BA7C12" w:rsidP="006F4CE1">
      <w:pPr>
        <w:tabs>
          <w:tab w:val="left" w:pos="9180"/>
        </w:tabs>
        <w:autoSpaceDE w:val="0"/>
        <w:autoSpaceDN w:val="0"/>
        <w:adjustRightInd w:val="0"/>
        <w:jc w:val="both"/>
        <w:rPr>
          <w:bCs/>
          <w:iCs/>
        </w:rPr>
      </w:pPr>
      <w:r w:rsidRPr="00C946CE">
        <w:rPr>
          <w:bCs/>
          <w:iCs/>
        </w:rPr>
        <w:t>• планирование учебного сотрудничества с учителем и</w:t>
      </w:r>
    </w:p>
    <w:p w:rsidR="00BA7C12" w:rsidRPr="00C946CE" w:rsidRDefault="00BA7C12" w:rsidP="006F4CE1">
      <w:pPr>
        <w:tabs>
          <w:tab w:val="left" w:pos="9180"/>
        </w:tabs>
        <w:autoSpaceDE w:val="0"/>
        <w:autoSpaceDN w:val="0"/>
        <w:adjustRightInd w:val="0"/>
        <w:jc w:val="both"/>
        <w:rPr>
          <w:bCs/>
          <w:iCs/>
        </w:rPr>
      </w:pPr>
      <w:r w:rsidRPr="00C946CE">
        <w:rPr>
          <w:bCs/>
          <w:iCs/>
        </w:rPr>
        <w:t>сверстниками — определение цели, функций участников, способов взаимодействия;</w:t>
      </w:r>
    </w:p>
    <w:p w:rsidR="00BA7C12" w:rsidRPr="00C946CE" w:rsidRDefault="00BA7C12" w:rsidP="006F4CE1">
      <w:pPr>
        <w:tabs>
          <w:tab w:val="left" w:pos="9180"/>
        </w:tabs>
        <w:autoSpaceDE w:val="0"/>
        <w:autoSpaceDN w:val="0"/>
        <w:adjustRightInd w:val="0"/>
        <w:jc w:val="both"/>
        <w:rPr>
          <w:bCs/>
          <w:iCs/>
        </w:rPr>
      </w:pPr>
      <w:r w:rsidRPr="00C946CE">
        <w:rPr>
          <w:bCs/>
          <w:iCs/>
        </w:rPr>
        <w:t>• постановка вопросов — инициативное сотрудничество в поиске и сборе информации;</w:t>
      </w:r>
    </w:p>
    <w:p w:rsidR="00BA7C12" w:rsidRPr="00C946CE" w:rsidRDefault="00BA7C12" w:rsidP="006F4CE1">
      <w:pPr>
        <w:tabs>
          <w:tab w:val="left" w:pos="9180"/>
        </w:tabs>
        <w:autoSpaceDE w:val="0"/>
        <w:autoSpaceDN w:val="0"/>
        <w:adjustRightInd w:val="0"/>
        <w:jc w:val="both"/>
        <w:rPr>
          <w:bCs/>
          <w:iCs/>
        </w:rPr>
      </w:pPr>
      <w:r w:rsidRPr="00C946CE">
        <w:rPr>
          <w:bCs/>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A7C12" w:rsidRPr="00C946CE" w:rsidRDefault="00BA7C12" w:rsidP="006F4CE1">
      <w:pPr>
        <w:tabs>
          <w:tab w:val="left" w:pos="9180"/>
        </w:tabs>
        <w:autoSpaceDE w:val="0"/>
        <w:autoSpaceDN w:val="0"/>
        <w:adjustRightInd w:val="0"/>
        <w:jc w:val="both"/>
        <w:rPr>
          <w:bCs/>
          <w:iCs/>
        </w:rPr>
      </w:pPr>
      <w:r w:rsidRPr="00C946CE">
        <w:rPr>
          <w:bCs/>
          <w:iCs/>
        </w:rPr>
        <w:t>• управление поведением партнёра — контроль, коррекция, оценка его действий;</w:t>
      </w:r>
    </w:p>
    <w:p w:rsidR="00BA7C12" w:rsidRPr="00C946CE" w:rsidRDefault="00BA7C12" w:rsidP="006F4CE1">
      <w:pPr>
        <w:tabs>
          <w:tab w:val="left" w:pos="9180"/>
        </w:tabs>
        <w:autoSpaceDE w:val="0"/>
        <w:autoSpaceDN w:val="0"/>
        <w:adjustRightInd w:val="0"/>
        <w:jc w:val="both"/>
        <w:rPr>
          <w:bCs/>
          <w:iCs/>
        </w:rPr>
      </w:pPr>
      <w:r w:rsidRPr="00C946CE">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A7C12" w:rsidRPr="00C946CE" w:rsidRDefault="00BA7C12" w:rsidP="006F4CE1">
      <w:pPr>
        <w:tabs>
          <w:tab w:val="left" w:pos="9180"/>
        </w:tabs>
        <w:autoSpaceDE w:val="0"/>
        <w:autoSpaceDN w:val="0"/>
        <w:adjustRightInd w:val="0"/>
        <w:jc w:val="both"/>
        <w:rPr>
          <w:bCs/>
          <w:iCs/>
        </w:rPr>
      </w:pPr>
      <w:r w:rsidRPr="00C946CE">
        <w:rPr>
          <w:bCs/>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A7C12" w:rsidRPr="00C946CE" w:rsidRDefault="00BA7C12" w:rsidP="006F4CE1">
      <w:pPr>
        <w:tabs>
          <w:tab w:val="left" w:pos="9180"/>
        </w:tabs>
        <w:autoSpaceDE w:val="0"/>
        <w:autoSpaceDN w:val="0"/>
        <w:adjustRightInd w:val="0"/>
        <w:jc w:val="both"/>
        <w:rPr>
          <w:bCs/>
          <w:iCs/>
        </w:rPr>
      </w:pPr>
      <w:r w:rsidRPr="00C946CE">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EE1972" w:rsidRPr="00C946CE" w:rsidRDefault="00EE1972" w:rsidP="00EE1972">
      <w:pPr>
        <w:autoSpaceDE w:val="0"/>
        <w:autoSpaceDN w:val="0"/>
        <w:adjustRightInd w:val="0"/>
        <w:ind w:firstLine="540"/>
        <w:jc w:val="center"/>
        <w:rPr>
          <w:b/>
          <w:iCs/>
        </w:rPr>
      </w:pPr>
    </w:p>
    <w:p w:rsidR="00EE1972" w:rsidRPr="00C946CE" w:rsidRDefault="00EE1972" w:rsidP="00EE1972">
      <w:pPr>
        <w:autoSpaceDE w:val="0"/>
        <w:autoSpaceDN w:val="0"/>
        <w:adjustRightInd w:val="0"/>
        <w:ind w:firstLine="540"/>
        <w:jc w:val="center"/>
        <w:rPr>
          <w:b/>
          <w:iCs/>
        </w:rPr>
      </w:pPr>
      <w:r w:rsidRPr="00C946CE">
        <w:rPr>
          <w:b/>
          <w:iCs/>
        </w:rPr>
        <w:t>Личностные универсальные учебные действия</w:t>
      </w:r>
    </w:p>
    <w:p w:rsidR="00EE1972" w:rsidRPr="00C946CE" w:rsidRDefault="00EE1972" w:rsidP="00EE1972">
      <w:pPr>
        <w:pStyle w:val="a7"/>
        <w:tabs>
          <w:tab w:val="clear" w:pos="4677"/>
          <w:tab w:val="clear" w:pos="9355"/>
          <w:tab w:val="left" w:pos="709"/>
        </w:tabs>
        <w:ind w:firstLine="720"/>
        <w:jc w:val="center"/>
        <w:rPr>
          <w:rFonts w:eastAsia="NewtonCSanPin-Regular"/>
          <w:bCs/>
        </w:rPr>
      </w:pPr>
      <w:r w:rsidRPr="00C946CE">
        <w:rPr>
          <w:rFonts w:eastAsia="NewtonCSanPin-Regular"/>
          <w:iCs/>
        </w:rPr>
        <w:t xml:space="preserve">Планируемые личностные результаты, заложенные </w:t>
      </w:r>
      <w:r w:rsidRPr="00C946CE">
        <w:rPr>
          <w:rFonts w:eastAsia="NewtonCSanPin-Regular"/>
          <w:bCs/>
        </w:rPr>
        <w:t>в УМК «Школа России»  в соответствии с требованиями Стандартов</w:t>
      </w:r>
    </w:p>
    <w:p w:rsidR="00EE1972" w:rsidRPr="00C946CE" w:rsidRDefault="00EE1972" w:rsidP="00EE1972">
      <w:pPr>
        <w:autoSpaceDE w:val="0"/>
        <w:autoSpaceDN w:val="0"/>
        <w:adjustRightInd w:val="0"/>
        <w:ind w:firstLine="540"/>
        <w:jc w:val="center"/>
        <w:rPr>
          <w:b/>
          <w:bCs/>
          <w:iCs/>
        </w:rPr>
      </w:pP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6"/>
              </w:numPr>
              <w:snapToGrid w:val="0"/>
              <w:spacing w:before="0"/>
              <w:ind w:left="327"/>
              <w:jc w:val="both"/>
              <w:rPr>
                <w:b w:val="0"/>
                <w:sz w:val="24"/>
                <w:szCs w:val="24"/>
              </w:rPr>
            </w:pPr>
            <w:r w:rsidRPr="00C946CE">
              <w:rPr>
                <w:b w:val="0"/>
                <w:sz w:val="24"/>
                <w:szCs w:val="24"/>
              </w:rPr>
              <w:t>Оценивать</w:t>
            </w:r>
            <w:r w:rsidRPr="00C946CE">
              <w:rPr>
                <w:sz w:val="24"/>
                <w:szCs w:val="24"/>
              </w:rPr>
              <w:t xml:space="preserve"> </w:t>
            </w:r>
            <w:r w:rsidRPr="00C946CE">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C946CE">
              <w:rPr>
                <w:b w:val="0"/>
                <w:bCs/>
                <w:sz w:val="24"/>
                <w:szCs w:val="24"/>
              </w:rPr>
              <w:t>можно</w:t>
            </w:r>
            <w:r w:rsidRPr="00C946CE">
              <w:rPr>
                <w:bCs/>
                <w:sz w:val="24"/>
                <w:szCs w:val="24"/>
              </w:rPr>
              <w:t xml:space="preserve">  </w:t>
            </w:r>
            <w:r w:rsidRPr="00C946CE">
              <w:rPr>
                <w:b w:val="0"/>
                <w:bCs/>
                <w:sz w:val="24"/>
                <w:szCs w:val="24"/>
              </w:rPr>
              <w:t>оценить</w:t>
            </w:r>
            <w:r w:rsidRPr="00C946CE">
              <w:rPr>
                <w:b w:val="0"/>
                <w:sz w:val="24"/>
                <w:szCs w:val="24"/>
              </w:rPr>
              <w:t xml:space="preserve"> как хорошие или плохие.</w:t>
            </w:r>
          </w:p>
          <w:p w:rsidR="00EE1972" w:rsidRPr="00C946CE" w:rsidRDefault="00EE1972" w:rsidP="00C946CE">
            <w:pPr>
              <w:pStyle w:val="34"/>
              <w:numPr>
                <w:ilvl w:val="0"/>
                <w:numId w:val="6"/>
              </w:numPr>
              <w:spacing w:before="0"/>
              <w:ind w:left="327"/>
              <w:jc w:val="both"/>
              <w:rPr>
                <w:b w:val="0"/>
                <w:sz w:val="24"/>
                <w:szCs w:val="24"/>
              </w:rPr>
            </w:pPr>
            <w:r w:rsidRPr="00C946CE">
              <w:rPr>
                <w:b w:val="0"/>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EE1972" w:rsidRPr="00C946CE" w:rsidRDefault="00EE1972" w:rsidP="00C946CE">
            <w:pPr>
              <w:pStyle w:val="34"/>
              <w:numPr>
                <w:ilvl w:val="0"/>
                <w:numId w:val="6"/>
              </w:numPr>
              <w:spacing w:before="0"/>
              <w:ind w:left="327"/>
              <w:jc w:val="both"/>
              <w:rPr>
                <w:b w:val="0"/>
                <w:sz w:val="24"/>
                <w:szCs w:val="24"/>
              </w:rPr>
            </w:pPr>
            <w:r w:rsidRPr="00C946CE">
              <w:rPr>
                <w:b w:val="0"/>
                <w:sz w:val="24"/>
                <w:szCs w:val="24"/>
              </w:rPr>
              <w:noBreakHyphen/>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EE1972" w:rsidRPr="00C946CE" w:rsidRDefault="00EE1972" w:rsidP="00C946CE">
            <w:pPr>
              <w:pStyle w:val="34"/>
              <w:numPr>
                <w:ilvl w:val="0"/>
                <w:numId w:val="6"/>
              </w:numPr>
              <w:spacing w:before="0"/>
              <w:ind w:left="327"/>
              <w:jc w:val="both"/>
              <w:rPr>
                <w:b w:val="0"/>
                <w:sz w:val="24"/>
                <w:szCs w:val="24"/>
              </w:rPr>
            </w:pPr>
            <w:r w:rsidRPr="00C946CE">
              <w:rPr>
                <w:b w:val="0"/>
                <w:sz w:val="24"/>
                <w:szCs w:val="24"/>
              </w:rPr>
              <w:t>В предложенных ситуациях, опираясь на общие для всех простые правила поведения,  делать выбор, какой поступок совершить.</w:t>
            </w:r>
          </w:p>
          <w:p w:rsidR="00EE1972" w:rsidRPr="00C946CE" w:rsidRDefault="00EE1972" w:rsidP="00EE1972">
            <w:pPr>
              <w:autoSpaceDE w:val="0"/>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pStyle w:val="34"/>
              <w:numPr>
                <w:ilvl w:val="0"/>
                <w:numId w:val="10"/>
              </w:numPr>
              <w:snapToGrid w:val="0"/>
              <w:spacing w:before="0"/>
              <w:ind w:left="327"/>
              <w:jc w:val="both"/>
              <w:rPr>
                <w:b w:val="0"/>
                <w:sz w:val="24"/>
                <w:szCs w:val="24"/>
              </w:rPr>
            </w:pPr>
            <w:r w:rsidRPr="00C946CE">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10"/>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2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7"/>
              </w:numPr>
              <w:snapToGrid w:val="0"/>
              <w:spacing w:before="0"/>
              <w:ind w:left="327"/>
              <w:jc w:val="both"/>
              <w:rPr>
                <w:b w:val="0"/>
                <w:sz w:val="24"/>
                <w:szCs w:val="24"/>
              </w:rPr>
            </w:pPr>
            <w:r w:rsidRPr="00C946CE">
              <w:rPr>
                <w:b w:val="0"/>
                <w:sz w:val="24"/>
                <w:szCs w:val="24"/>
              </w:rPr>
              <w:t xml:space="preserve">Самостоятельно определять и </w:t>
            </w:r>
            <w:r w:rsidRPr="00C946CE">
              <w:rPr>
                <w:b w:val="0"/>
                <w:sz w:val="24"/>
                <w:szCs w:val="24"/>
              </w:rPr>
              <w:lastRenderedPageBreak/>
              <w:t>высказывать самые простые, общие для всех людей правила поведения при совместной работе и сотрудничестве (этические нормы).</w:t>
            </w:r>
          </w:p>
          <w:p w:rsidR="00EE1972" w:rsidRPr="00C946CE" w:rsidRDefault="00EE1972" w:rsidP="00C946CE">
            <w:pPr>
              <w:pStyle w:val="34"/>
              <w:numPr>
                <w:ilvl w:val="0"/>
                <w:numId w:val="7"/>
              </w:numPr>
              <w:spacing w:before="0"/>
              <w:ind w:left="327"/>
              <w:jc w:val="both"/>
              <w:rPr>
                <w:b w:val="0"/>
                <w:sz w:val="24"/>
                <w:szCs w:val="24"/>
              </w:rPr>
            </w:pPr>
            <w:r w:rsidRPr="00C946CE">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EE1972" w:rsidRPr="00C946CE" w:rsidRDefault="00EE1972" w:rsidP="00EE1972">
            <w:pPr>
              <w:autoSpaceDE w:val="0"/>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pStyle w:val="34"/>
              <w:numPr>
                <w:ilvl w:val="0"/>
                <w:numId w:val="10"/>
              </w:numPr>
              <w:snapToGrid w:val="0"/>
              <w:spacing w:before="0"/>
              <w:ind w:left="327"/>
              <w:jc w:val="both"/>
              <w:rPr>
                <w:b w:val="0"/>
                <w:sz w:val="24"/>
                <w:szCs w:val="24"/>
              </w:rPr>
            </w:pPr>
            <w:r w:rsidRPr="00C946CE">
              <w:rPr>
                <w:b w:val="0"/>
                <w:sz w:val="24"/>
                <w:szCs w:val="24"/>
              </w:rPr>
              <w:lastRenderedPageBreak/>
              <w:t xml:space="preserve">Самостоятельно определять и </w:t>
            </w:r>
            <w:r w:rsidRPr="00C946CE">
              <w:rPr>
                <w:b w:val="0"/>
                <w:sz w:val="24"/>
                <w:szCs w:val="24"/>
              </w:rPr>
              <w:lastRenderedPageBreak/>
              <w:t>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10"/>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8"/>
              </w:numPr>
              <w:snapToGrid w:val="0"/>
              <w:spacing w:before="0"/>
              <w:ind w:left="327"/>
              <w:jc w:val="both"/>
              <w:rPr>
                <w:b w:val="0"/>
                <w:sz w:val="24"/>
                <w:szCs w:val="24"/>
              </w:rPr>
            </w:pPr>
            <w:r w:rsidRPr="00C946CE">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8"/>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pStyle w:val="34"/>
              <w:numPr>
                <w:ilvl w:val="0"/>
                <w:numId w:val="10"/>
              </w:numPr>
              <w:snapToGrid w:val="0"/>
              <w:spacing w:before="0"/>
              <w:ind w:left="327"/>
              <w:jc w:val="both"/>
              <w:rPr>
                <w:b w:val="0"/>
                <w:sz w:val="24"/>
                <w:szCs w:val="24"/>
              </w:rPr>
            </w:pPr>
            <w:r w:rsidRPr="00C946CE">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10"/>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5"/>
              </w:numPr>
              <w:suppressAutoHyphens/>
              <w:autoSpaceDE w:val="0"/>
              <w:snapToGrid w:val="0"/>
              <w:ind w:left="327"/>
              <w:jc w:val="both"/>
            </w:pPr>
            <w:r w:rsidRPr="00C946CE">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E1972" w:rsidRPr="00C946CE" w:rsidRDefault="00EE1972" w:rsidP="00C946CE">
            <w:pPr>
              <w:numPr>
                <w:ilvl w:val="0"/>
                <w:numId w:val="5"/>
              </w:numPr>
              <w:suppressAutoHyphens/>
              <w:autoSpaceDE w:val="0"/>
              <w:ind w:left="327"/>
              <w:jc w:val="both"/>
            </w:pPr>
            <w:r w:rsidRPr="00C946CE">
              <w:t>широкая мотивационная основа учебной деятельности, включающая социальные, учебно-познавательные и внешние мотивы;</w:t>
            </w:r>
          </w:p>
          <w:p w:rsidR="00EE1972" w:rsidRPr="00C946CE" w:rsidRDefault="00EE1972" w:rsidP="00C946CE">
            <w:pPr>
              <w:numPr>
                <w:ilvl w:val="0"/>
                <w:numId w:val="5"/>
              </w:numPr>
              <w:suppressAutoHyphens/>
              <w:autoSpaceDE w:val="0"/>
              <w:ind w:left="327"/>
              <w:jc w:val="both"/>
            </w:pPr>
            <w:r w:rsidRPr="00C946CE">
              <w:t>учебно-познавательный интерес к новому учебному материалу и способам решения новой задачи;</w:t>
            </w:r>
          </w:p>
          <w:p w:rsidR="00EE1972" w:rsidRPr="00C946CE" w:rsidRDefault="00EE1972" w:rsidP="00C946CE">
            <w:pPr>
              <w:numPr>
                <w:ilvl w:val="0"/>
                <w:numId w:val="5"/>
              </w:numPr>
              <w:suppressAutoHyphens/>
              <w:autoSpaceDE w:val="0"/>
              <w:ind w:left="327"/>
              <w:jc w:val="both"/>
            </w:pPr>
            <w:r w:rsidRPr="00C946CE">
              <w:t xml:space="preserve">формирование умения оценивать причины успеха в учебной деятельности, в том числе на самоанализ и самоконтроль результата, </w:t>
            </w:r>
          </w:p>
          <w:p w:rsidR="00EE1972" w:rsidRPr="00C946CE" w:rsidRDefault="00EE1972" w:rsidP="00C946CE">
            <w:pPr>
              <w:numPr>
                <w:ilvl w:val="0"/>
                <w:numId w:val="5"/>
              </w:numPr>
              <w:suppressAutoHyphens/>
              <w:autoSpaceDE w:val="0"/>
              <w:ind w:left="327"/>
              <w:jc w:val="both"/>
            </w:pPr>
            <w:r w:rsidRPr="00C946CE">
              <w:t>способность к самооценке на основе критериев успешности учебной деятельности;</w:t>
            </w:r>
          </w:p>
          <w:p w:rsidR="00EE1972" w:rsidRPr="00C946CE" w:rsidRDefault="00EE1972" w:rsidP="00C946CE">
            <w:pPr>
              <w:numPr>
                <w:ilvl w:val="0"/>
                <w:numId w:val="5"/>
              </w:numPr>
              <w:suppressAutoHyphens/>
              <w:autoSpaceDE w:val="0"/>
              <w:ind w:left="327"/>
              <w:jc w:val="both"/>
            </w:pPr>
            <w:r w:rsidRPr="00C946CE">
              <w:t xml:space="preserve">основы гражданской идентичности личности в форме осознания «Я» как гражданина России, чувства сопричастности </w:t>
            </w:r>
            <w:r w:rsidRPr="00C946CE">
              <w:lastRenderedPageBreak/>
              <w:t>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E1972" w:rsidRPr="00C946CE" w:rsidRDefault="00EE1972" w:rsidP="00C946CE">
            <w:pPr>
              <w:numPr>
                <w:ilvl w:val="0"/>
                <w:numId w:val="5"/>
              </w:numPr>
              <w:suppressAutoHyphens/>
              <w:autoSpaceDE w:val="0"/>
              <w:ind w:left="327"/>
              <w:jc w:val="both"/>
            </w:pPr>
            <w:r w:rsidRPr="00C946CE">
              <w:t>ориентация в нравственном содержании и смысле как собственных поступков, так и поступков окружающих людей;</w:t>
            </w:r>
          </w:p>
          <w:p w:rsidR="00EE1972" w:rsidRPr="00C946CE" w:rsidRDefault="00EE1972" w:rsidP="00C946CE">
            <w:pPr>
              <w:numPr>
                <w:ilvl w:val="0"/>
                <w:numId w:val="5"/>
              </w:numPr>
              <w:suppressAutoHyphens/>
              <w:autoSpaceDE w:val="0"/>
              <w:ind w:left="327"/>
              <w:jc w:val="both"/>
            </w:pPr>
            <w:r w:rsidRPr="00C946CE">
              <w:t>знание основных моральных норм и ориентация на их выполнение, развитие морального сознания ;</w:t>
            </w:r>
          </w:p>
          <w:p w:rsidR="00EE1972" w:rsidRPr="00C946CE" w:rsidRDefault="00EE1972" w:rsidP="00EE1972">
            <w:pPr>
              <w:autoSpaceDE w:val="0"/>
              <w:ind w:left="327"/>
            </w:pPr>
            <w:r w:rsidRPr="00C946CE">
              <w:t>развитие этических чувств — стыда, вины, совести как регуляторов морального поведения;</w:t>
            </w:r>
          </w:p>
          <w:p w:rsidR="00EE1972" w:rsidRPr="00C946CE" w:rsidRDefault="00EE1972" w:rsidP="00C946CE">
            <w:pPr>
              <w:numPr>
                <w:ilvl w:val="0"/>
                <w:numId w:val="9"/>
              </w:numPr>
              <w:suppressAutoHyphens/>
              <w:autoSpaceDE w:val="0"/>
              <w:ind w:left="327"/>
              <w:jc w:val="both"/>
            </w:pPr>
            <w:r w:rsidRPr="00C946CE">
              <w:t>эмпатия  как понимание чувств других людей и сопереживание им;</w:t>
            </w:r>
          </w:p>
          <w:p w:rsidR="00EE1972" w:rsidRPr="00C946CE" w:rsidRDefault="00EE1972" w:rsidP="00C946CE">
            <w:pPr>
              <w:numPr>
                <w:ilvl w:val="0"/>
                <w:numId w:val="9"/>
              </w:numPr>
              <w:suppressAutoHyphens/>
              <w:autoSpaceDE w:val="0"/>
              <w:ind w:left="327"/>
              <w:jc w:val="both"/>
            </w:pPr>
            <w:r w:rsidRPr="00C946CE">
              <w:t>установка на здоровый образ жизни;</w:t>
            </w:r>
          </w:p>
          <w:p w:rsidR="00EE1972" w:rsidRPr="00C946CE" w:rsidRDefault="00EE1972" w:rsidP="00C946CE">
            <w:pPr>
              <w:numPr>
                <w:ilvl w:val="0"/>
                <w:numId w:val="9"/>
              </w:numPr>
              <w:suppressAutoHyphens/>
              <w:autoSpaceDE w:val="0"/>
              <w:ind w:left="327"/>
              <w:jc w:val="both"/>
            </w:pPr>
            <w:r w:rsidRPr="00C946CE">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E1972" w:rsidRPr="00C946CE" w:rsidRDefault="00EE1972" w:rsidP="00C946CE">
            <w:pPr>
              <w:numPr>
                <w:ilvl w:val="0"/>
                <w:numId w:val="9"/>
              </w:numPr>
              <w:suppressAutoHyphens/>
              <w:autoSpaceDE w:val="0"/>
              <w:ind w:left="327"/>
              <w:jc w:val="both"/>
            </w:pPr>
            <w:r w:rsidRPr="00C946CE">
              <w:t>чувство прекрасного и эстетические чувства на основе знакомства с мировой и отечественной художественной культурой</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0"/>
              </w:numPr>
              <w:suppressAutoHyphens/>
              <w:autoSpaceDE w:val="0"/>
              <w:snapToGrid w:val="0"/>
              <w:ind w:left="327"/>
              <w:jc w:val="both"/>
              <w:rPr>
                <w:iCs/>
              </w:rPr>
            </w:pPr>
            <w:r w:rsidRPr="00C946CE">
              <w:rPr>
                <w:iCs/>
              </w:rPr>
              <w:lastRenderedPageBreak/>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E1972" w:rsidRPr="00C946CE" w:rsidRDefault="00EE1972" w:rsidP="00C946CE">
            <w:pPr>
              <w:numPr>
                <w:ilvl w:val="0"/>
                <w:numId w:val="10"/>
              </w:numPr>
              <w:suppressAutoHyphens/>
              <w:autoSpaceDE w:val="0"/>
              <w:snapToGrid w:val="0"/>
              <w:ind w:left="327"/>
              <w:jc w:val="both"/>
              <w:rPr>
                <w:iCs/>
              </w:rPr>
            </w:pPr>
            <w:r w:rsidRPr="00C946CE">
              <w:rPr>
                <w:iCs/>
              </w:rPr>
              <w:t>выраженной устойчивой учебно-познавательной мотивации учения;</w:t>
            </w:r>
          </w:p>
          <w:p w:rsidR="00EE1972" w:rsidRPr="00C946CE" w:rsidRDefault="00EE1972" w:rsidP="00C946CE">
            <w:pPr>
              <w:numPr>
                <w:ilvl w:val="0"/>
                <w:numId w:val="10"/>
              </w:numPr>
              <w:suppressAutoHyphens/>
              <w:autoSpaceDE w:val="0"/>
              <w:ind w:left="327"/>
              <w:jc w:val="both"/>
              <w:rPr>
                <w:iCs/>
              </w:rPr>
            </w:pPr>
            <w:r w:rsidRPr="00C946CE">
              <w:rPr>
                <w:iCs/>
              </w:rPr>
              <w:t>устойчивого учебно-познавательного интереса к новым общим способам решения задач;</w:t>
            </w:r>
          </w:p>
          <w:p w:rsidR="00EE1972" w:rsidRPr="00C946CE" w:rsidRDefault="00EE1972" w:rsidP="00C946CE">
            <w:pPr>
              <w:numPr>
                <w:ilvl w:val="0"/>
                <w:numId w:val="10"/>
              </w:numPr>
              <w:suppressAutoHyphens/>
              <w:autoSpaceDE w:val="0"/>
              <w:ind w:left="327"/>
              <w:jc w:val="both"/>
              <w:rPr>
                <w:iCs/>
              </w:rPr>
            </w:pPr>
            <w:r w:rsidRPr="00C946CE">
              <w:rPr>
                <w:iCs/>
              </w:rPr>
              <w:t>адекватного понимания причин успешности/неуспешности учебной деятельности;</w:t>
            </w:r>
          </w:p>
          <w:p w:rsidR="00EE1972" w:rsidRPr="00C946CE" w:rsidRDefault="00EE1972" w:rsidP="00C946CE">
            <w:pPr>
              <w:numPr>
                <w:ilvl w:val="0"/>
                <w:numId w:val="10"/>
              </w:numPr>
              <w:suppressAutoHyphens/>
              <w:autoSpaceDE w:val="0"/>
              <w:ind w:left="327"/>
              <w:jc w:val="both"/>
              <w:rPr>
                <w:iCs/>
              </w:rPr>
            </w:pPr>
            <w:r w:rsidRPr="00C946CE">
              <w:rPr>
                <w:iCs/>
              </w:rPr>
              <w:t>положительной адекватной дифференцированной самооценки на основе критерия успешности реализации социальной роли «хорошего ученика»;</w:t>
            </w:r>
          </w:p>
          <w:p w:rsidR="00EE1972" w:rsidRPr="00C946CE" w:rsidRDefault="00EE1972" w:rsidP="00C946CE">
            <w:pPr>
              <w:numPr>
                <w:ilvl w:val="0"/>
                <w:numId w:val="10"/>
              </w:numPr>
              <w:suppressAutoHyphens/>
              <w:autoSpaceDE w:val="0"/>
              <w:ind w:left="327"/>
              <w:jc w:val="both"/>
              <w:rPr>
                <w:iCs/>
              </w:rPr>
            </w:pPr>
            <w:r w:rsidRPr="00C946CE">
              <w:rPr>
                <w:iCs/>
              </w:rPr>
              <w:t xml:space="preserve">компетентности в реализации основ гражданской идентичности </w:t>
            </w:r>
            <w:r w:rsidRPr="00C946CE">
              <w:rPr>
                <w:iCs/>
              </w:rPr>
              <w:lastRenderedPageBreak/>
              <w:t>в поступках и деятельности;</w:t>
            </w:r>
          </w:p>
          <w:p w:rsidR="00EE1972" w:rsidRPr="00C946CE" w:rsidRDefault="00EE1972" w:rsidP="00C946CE">
            <w:pPr>
              <w:numPr>
                <w:ilvl w:val="0"/>
                <w:numId w:val="10"/>
              </w:numPr>
              <w:suppressAutoHyphens/>
              <w:autoSpaceDE w:val="0"/>
              <w:ind w:left="327"/>
              <w:jc w:val="both"/>
              <w:rPr>
                <w:iCs/>
              </w:rPr>
            </w:pPr>
            <w:r w:rsidRPr="00C946CE">
              <w:rPr>
                <w:iCs/>
              </w:rPr>
              <w:t>установки на здоровый образ жизни и реализации её в реальном поведении и поступках;</w:t>
            </w:r>
          </w:p>
          <w:p w:rsidR="00EE1972" w:rsidRPr="00C946CE" w:rsidRDefault="00EE1972" w:rsidP="00C946CE">
            <w:pPr>
              <w:numPr>
                <w:ilvl w:val="0"/>
                <w:numId w:val="10"/>
              </w:numPr>
              <w:suppressAutoHyphens/>
              <w:autoSpaceDE w:val="0"/>
              <w:ind w:left="327"/>
              <w:jc w:val="both"/>
              <w:rPr>
                <w:iCs/>
              </w:rPr>
            </w:pPr>
            <w:r w:rsidRPr="00C946CE">
              <w:rPr>
                <w:iCs/>
              </w:rPr>
              <w:t>осознанных устойчивых эстетических предпочтений и ориентации на искусство как значимую сферу человеческой жизни;</w:t>
            </w:r>
          </w:p>
          <w:p w:rsidR="00EE1972" w:rsidRPr="00C946CE" w:rsidRDefault="00EE1972" w:rsidP="00C946CE">
            <w:pPr>
              <w:numPr>
                <w:ilvl w:val="0"/>
                <w:numId w:val="10"/>
              </w:numPr>
              <w:suppressAutoHyphens/>
              <w:autoSpaceDE w:val="0"/>
              <w:ind w:left="327"/>
              <w:jc w:val="both"/>
              <w:rPr>
                <w:iCs/>
              </w:rPr>
            </w:pPr>
            <w:r w:rsidRPr="00C946CE">
              <w:rPr>
                <w:iC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E1972" w:rsidRPr="00C946CE" w:rsidRDefault="00EE1972" w:rsidP="00EE1972">
            <w:pPr>
              <w:autoSpaceDE w:val="0"/>
              <w:rPr>
                <w:b/>
                <w:iCs/>
              </w:rPr>
            </w:pPr>
          </w:p>
        </w:tc>
      </w:tr>
    </w:tbl>
    <w:p w:rsidR="00EE1972" w:rsidRPr="00C946CE" w:rsidRDefault="00EE1972" w:rsidP="00EE1972">
      <w:pPr>
        <w:autoSpaceDE w:val="0"/>
      </w:pPr>
    </w:p>
    <w:p w:rsidR="00EE1972" w:rsidRPr="00C946CE" w:rsidRDefault="00EE1972" w:rsidP="004561A7">
      <w:pPr>
        <w:autoSpaceDE w:val="0"/>
        <w:autoSpaceDN w:val="0"/>
        <w:adjustRightInd w:val="0"/>
        <w:rPr>
          <w:b/>
          <w:iCs/>
        </w:rPr>
      </w:pPr>
    </w:p>
    <w:p w:rsidR="00EE1972" w:rsidRPr="00C946CE" w:rsidRDefault="00EE1972" w:rsidP="00EE1972">
      <w:pPr>
        <w:autoSpaceDE w:val="0"/>
        <w:autoSpaceDN w:val="0"/>
        <w:adjustRightInd w:val="0"/>
        <w:jc w:val="center"/>
        <w:rPr>
          <w:b/>
          <w:iCs/>
        </w:rPr>
      </w:pPr>
      <w:r w:rsidRPr="00C946CE">
        <w:rPr>
          <w:b/>
          <w:iCs/>
        </w:rPr>
        <w:t xml:space="preserve"> Регулятивные универсальные учебные действия</w:t>
      </w:r>
    </w:p>
    <w:p w:rsidR="00EE1972" w:rsidRPr="00C946CE" w:rsidRDefault="00EE1972" w:rsidP="00EE1972">
      <w:pPr>
        <w:pStyle w:val="a7"/>
        <w:tabs>
          <w:tab w:val="clear" w:pos="4677"/>
          <w:tab w:val="clear" w:pos="9355"/>
          <w:tab w:val="left" w:pos="709"/>
        </w:tabs>
        <w:ind w:firstLine="720"/>
        <w:jc w:val="center"/>
        <w:rPr>
          <w:rFonts w:eastAsia="NewtonCSanPin-Regular"/>
          <w:bCs/>
        </w:rPr>
      </w:pPr>
      <w:r w:rsidRPr="00C946CE">
        <w:rPr>
          <w:rFonts w:eastAsia="NewtonCSanPin-Regular"/>
          <w:iCs/>
        </w:rPr>
        <w:t xml:space="preserve">Планируемые регулятивные  результаты, заложенные </w:t>
      </w:r>
      <w:r w:rsidRPr="00C946CE">
        <w:rPr>
          <w:rFonts w:eastAsia="NewtonCSanPin-Regular"/>
          <w:bCs/>
        </w:rPr>
        <w:t>в УМК «Школа России»  в соответствии с требованиями Стандартов</w:t>
      </w:r>
    </w:p>
    <w:p w:rsidR="00EE1972" w:rsidRPr="00C946CE" w:rsidRDefault="00EE1972" w:rsidP="00EE1972">
      <w:pPr>
        <w:pStyle w:val="a7"/>
        <w:tabs>
          <w:tab w:val="clear" w:pos="4677"/>
          <w:tab w:val="clear" w:pos="9355"/>
          <w:tab w:val="left" w:pos="709"/>
        </w:tabs>
        <w:ind w:firstLine="720"/>
        <w:jc w:val="center"/>
        <w:rPr>
          <w:rFonts w:eastAsia="NewtonCSanPin-Regular"/>
          <w:bCs/>
        </w:rPr>
      </w:pP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1"/>
              </w:numPr>
              <w:snapToGrid w:val="0"/>
              <w:spacing w:before="0"/>
              <w:ind w:left="327"/>
              <w:jc w:val="both"/>
              <w:rPr>
                <w:b w:val="0"/>
                <w:sz w:val="24"/>
                <w:szCs w:val="24"/>
              </w:rPr>
            </w:pPr>
            <w:r w:rsidRPr="00C946CE">
              <w:rPr>
                <w:b w:val="0"/>
                <w:sz w:val="24"/>
                <w:szCs w:val="24"/>
              </w:rPr>
              <w:t xml:space="preserve">Определять и формулировать цель деятельности на уроке с помощью учителя. </w:t>
            </w:r>
          </w:p>
          <w:p w:rsidR="00EE1972" w:rsidRPr="00C946CE" w:rsidRDefault="00EE1972" w:rsidP="00C946CE">
            <w:pPr>
              <w:pStyle w:val="ab"/>
              <w:numPr>
                <w:ilvl w:val="0"/>
                <w:numId w:val="11"/>
              </w:numPr>
              <w:suppressAutoHyphens/>
              <w:ind w:left="327"/>
              <w:jc w:val="both"/>
              <w:rPr>
                <w:rFonts w:ascii="Times New Roman" w:hAnsi="Times New Roman"/>
              </w:rPr>
            </w:pPr>
            <w:r w:rsidRPr="00C946CE">
              <w:rPr>
                <w:rFonts w:ascii="Times New Roman" w:hAnsi="Times New Roman"/>
              </w:rPr>
              <w:t xml:space="preserve">Проговаривать последовательность действий на уроке. </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 xml:space="preserve">Учиться высказывать своё предположение (версию) на основе работы с иллюстрацией </w:t>
            </w:r>
            <w:r w:rsidRPr="00C946CE">
              <w:rPr>
                <w:b w:val="0"/>
                <w:sz w:val="24"/>
                <w:szCs w:val="24"/>
              </w:rPr>
              <w:lastRenderedPageBreak/>
              <w:t>учебника.</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Учиться работать по предложенному учителем плану</w:t>
            </w:r>
            <w:r w:rsidRPr="00C946CE">
              <w:rPr>
                <w:sz w:val="24"/>
                <w:szCs w:val="24"/>
              </w:rPr>
              <w:t xml:space="preserve"> </w:t>
            </w:r>
            <w:r w:rsidRPr="00C946CE">
              <w:rPr>
                <w:b w:val="0"/>
                <w:sz w:val="24"/>
                <w:szCs w:val="24"/>
              </w:rPr>
              <w:t>Учиться отличать верно выполненное задание от неверного.</w:t>
            </w:r>
          </w:p>
          <w:p w:rsidR="00EE1972" w:rsidRPr="00C946CE" w:rsidRDefault="00EE1972" w:rsidP="00C946CE">
            <w:pPr>
              <w:numPr>
                <w:ilvl w:val="0"/>
                <w:numId w:val="11"/>
              </w:numPr>
              <w:suppressAutoHyphens/>
              <w:autoSpaceDE w:val="0"/>
              <w:ind w:left="327"/>
              <w:jc w:val="both"/>
            </w:pPr>
            <w:r w:rsidRPr="00C946CE">
              <w:t>Учиться совместно с учителем и другими учениками давать эмоциональную оценку деятельности класса  на уроке</w:t>
            </w:r>
          </w:p>
          <w:p w:rsidR="00EE1972" w:rsidRPr="00C946CE" w:rsidRDefault="00EE1972" w:rsidP="00EE1972">
            <w:pPr>
              <w:autoSpaceDE w:val="0"/>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lastRenderedPageBreak/>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 xml:space="preserve">самостоятельно учитывать выделенные учителем ориентиры </w:t>
            </w:r>
            <w:r w:rsidRPr="00C946CE">
              <w:rPr>
                <w:iCs/>
              </w:rPr>
              <w:lastRenderedPageBreak/>
              <w:t>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2 класс</w:t>
            </w:r>
          </w:p>
        </w:tc>
        <w:tc>
          <w:tcPr>
            <w:tcW w:w="3969" w:type="dxa"/>
            <w:tcBorders>
              <w:left w:val="single" w:sz="4" w:space="0" w:color="000000"/>
              <w:bottom w:val="single" w:sz="4" w:space="0" w:color="000000"/>
            </w:tcBorders>
          </w:tcPr>
          <w:p w:rsidR="00EE1972" w:rsidRPr="00C946CE" w:rsidRDefault="00EE1972" w:rsidP="00C946CE">
            <w:pPr>
              <w:numPr>
                <w:ilvl w:val="0"/>
                <w:numId w:val="11"/>
              </w:numPr>
              <w:suppressAutoHyphens/>
              <w:autoSpaceDE w:val="0"/>
              <w:snapToGrid w:val="0"/>
              <w:ind w:left="327"/>
              <w:jc w:val="both"/>
            </w:pPr>
            <w:r w:rsidRPr="00C946CE">
              <w:t>принимать и сохранять учебную задачу;</w:t>
            </w:r>
          </w:p>
          <w:p w:rsidR="00EE1972" w:rsidRPr="00C946CE" w:rsidRDefault="00EE1972" w:rsidP="00C946CE">
            <w:pPr>
              <w:numPr>
                <w:ilvl w:val="0"/>
                <w:numId w:val="11"/>
              </w:numPr>
              <w:suppressAutoHyphens/>
              <w:autoSpaceDE w:val="0"/>
              <w:ind w:left="327"/>
              <w:jc w:val="both"/>
            </w:pPr>
            <w:r w:rsidRPr="00C946CE">
              <w:t>учитывать выделенные учителем ориентиры действия в новом учебном материале в сотрудничестве с учителем;</w:t>
            </w:r>
          </w:p>
          <w:p w:rsidR="00EE1972" w:rsidRPr="00C946CE" w:rsidRDefault="00EE1972" w:rsidP="00C946CE">
            <w:pPr>
              <w:numPr>
                <w:ilvl w:val="0"/>
                <w:numId w:val="11"/>
              </w:numPr>
              <w:suppressAutoHyphens/>
              <w:autoSpaceDE w:val="0"/>
              <w:ind w:left="327"/>
              <w:jc w:val="both"/>
            </w:pPr>
            <w:r w:rsidRPr="00C946CE">
              <w:t>планировать свои действия в соответствии с поставленной задачей и условиями её реализации, в том числе во внутреннем плане;</w:t>
            </w:r>
          </w:p>
          <w:p w:rsidR="00EE1972" w:rsidRPr="00C946CE" w:rsidRDefault="00EE1972" w:rsidP="00C946CE">
            <w:pPr>
              <w:numPr>
                <w:ilvl w:val="0"/>
                <w:numId w:val="11"/>
              </w:numPr>
              <w:suppressAutoHyphens/>
              <w:autoSpaceDE w:val="0"/>
              <w:ind w:left="327"/>
              <w:jc w:val="both"/>
            </w:pPr>
            <w:r w:rsidRPr="00C946CE">
              <w:t>учитывать установленные правила в планировании и контроле способа решения;</w:t>
            </w:r>
          </w:p>
          <w:p w:rsidR="00EE1972" w:rsidRPr="00C946CE" w:rsidRDefault="00EE1972" w:rsidP="00C946CE">
            <w:pPr>
              <w:numPr>
                <w:ilvl w:val="0"/>
                <w:numId w:val="11"/>
              </w:numPr>
              <w:suppressAutoHyphens/>
              <w:autoSpaceDE w:val="0"/>
              <w:ind w:left="327"/>
              <w:jc w:val="both"/>
            </w:pPr>
            <w:r w:rsidRPr="00C946CE">
              <w:t>осуществлять итоговый и пошаговый контроль по результату;</w:t>
            </w:r>
          </w:p>
          <w:p w:rsidR="00EE1972" w:rsidRPr="00C946CE" w:rsidRDefault="00EE1972" w:rsidP="00C946CE">
            <w:pPr>
              <w:numPr>
                <w:ilvl w:val="0"/>
                <w:numId w:val="11"/>
              </w:numPr>
              <w:suppressAutoHyphens/>
              <w:autoSpaceDE w:val="0"/>
              <w:ind w:left="327"/>
              <w:jc w:val="both"/>
            </w:pPr>
            <w:r w:rsidRPr="00C946CE">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E1972" w:rsidRPr="00C946CE" w:rsidRDefault="00EE1972" w:rsidP="00C946CE">
            <w:pPr>
              <w:numPr>
                <w:ilvl w:val="0"/>
                <w:numId w:val="11"/>
              </w:numPr>
              <w:suppressAutoHyphens/>
              <w:autoSpaceDE w:val="0"/>
              <w:ind w:left="327"/>
              <w:jc w:val="both"/>
            </w:pPr>
            <w:r w:rsidRPr="00C946CE">
              <w:t>адекватно воспринимать предложения и оценку учителей, товарищей, родителей и других людей;</w:t>
            </w:r>
          </w:p>
          <w:p w:rsidR="00EE1972" w:rsidRPr="00C946CE" w:rsidRDefault="00EE1972" w:rsidP="00C946CE">
            <w:pPr>
              <w:numPr>
                <w:ilvl w:val="0"/>
                <w:numId w:val="11"/>
              </w:numPr>
              <w:suppressAutoHyphens/>
              <w:autoSpaceDE w:val="0"/>
              <w:ind w:left="327"/>
              <w:jc w:val="both"/>
            </w:pPr>
            <w:r w:rsidRPr="00C946CE">
              <w:t>различать способ и результат действия;</w:t>
            </w:r>
          </w:p>
          <w:p w:rsidR="00EE1972" w:rsidRPr="00C946CE" w:rsidRDefault="00EE1972" w:rsidP="00C946CE">
            <w:pPr>
              <w:pStyle w:val="34"/>
              <w:numPr>
                <w:ilvl w:val="0"/>
                <w:numId w:val="11"/>
              </w:numPr>
              <w:snapToGrid w:val="0"/>
              <w:spacing w:before="0"/>
              <w:ind w:left="327"/>
              <w:jc w:val="both"/>
              <w:rPr>
                <w:b w:val="0"/>
                <w:sz w:val="24"/>
                <w:szCs w:val="24"/>
              </w:rPr>
            </w:pPr>
            <w:r w:rsidRPr="00C946CE">
              <w:rPr>
                <w:b w:val="0"/>
                <w:sz w:val="24"/>
                <w:szCs w:val="24"/>
              </w:rPr>
              <w:t xml:space="preserve">Определять цель деятельности на уроке с помощью учителя и самостоятельно. </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 xml:space="preserve">Учиться планировать учебную деятельность на уроке. </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 xml:space="preserve">Высказывать свою версию, </w:t>
            </w:r>
            <w:r w:rsidRPr="00C946CE">
              <w:rPr>
                <w:b w:val="0"/>
                <w:sz w:val="24"/>
                <w:szCs w:val="24"/>
              </w:rPr>
              <w:lastRenderedPageBreak/>
              <w:t>пытаться предлагать способ её проверки (на основе продуктивных заданий в учебнике).</w:t>
            </w:r>
          </w:p>
          <w:p w:rsidR="00EE1972" w:rsidRPr="00C946CE" w:rsidRDefault="00EE1972" w:rsidP="00C946CE">
            <w:pPr>
              <w:numPr>
                <w:ilvl w:val="0"/>
                <w:numId w:val="11"/>
              </w:numPr>
              <w:suppressAutoHyphens/>
              <w:autoSpaceDE w:val="0"/>
              <w:ind w:left="327"/>
              <w:jc w:val="both"/>
            </w:pPr>
            <w:r w:rsidRPr="00C946CE">
              <w:t>Работая по предложенному плану, использовать необходимые средства (учебник, простейшие приборы и инструменты</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lastRenderedPageBreak/>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учитывать выделенные учителем ориентиры 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1"/>
              </w:numPr>
              <w:snapToGrid w:val="0"/>
              <w:spacing w:before="0"/>
              <w:ind w:left="327"/>
              <w:jc w:val="both"/>
              <w:rPr>
                <w:b w:val="0"/>
                <w:sz w:val="24"/>
                <w:szCs w:val="24"/>
              </w:rPr>
            </w:pPr>
            <w:r w:rsidRPr="00C946CE">
              <w:rPr>
                <w:b w:val="0"/>
                <w:sz w:val="24"/>
                <w:szCs w:val="24"/>
              </w:rPr>
              <w:t>Самостоятельно формулировать цели урока после предварительного обсуждения.</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Учиться совместно с учителем обнаруживать и формулировать учебную проблему.</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Составлять план решения проблемы (задачи) совместно с учителем.</w:t>
            </w:r>
          </w:p>
          <w:p w:rsidR="00EE1972" w:rsidRPr="00C946CE" w:rsidRDefault="00EE1972" w:rsidP="00C946CE">
            <w:pPr>
              <w:numPr>
                <w:ilvl w:val="0"/>
                <w:numId w:val="11"/>
              </w:numPr>
              <w:suppressAutoHyphens/>
              <w:autoSpaceDE w:val="0"/>
              <w:ind w:left="327"/>
              <w:jc w:val="both"/>
            </w:pPr>
            <w:r w:rsidRPr="00C946CE">
              <w:t>Работая по плану, сверять свои действия с целью и, при необходимости, исправлять ошибки с помощью учителя</w:t>
            </w:r>
          </w:p>
          <w:p w:rsidR="00EE1972" w:rsidRPr="00C946CE" w:rsidRDefault="00EE1972" w:rsidP="00C946CE">
            <w:pPr>
              <w:numPr>
                <w:ilvl w:val="0"/>
                <w:numId w:val="11"/>
              </w:numPr>
              <w:suppressAutoHyphens/>
              <w:autoSpaceDE w:val="0"/>
              <w:ind w:left="327"/>
              <w:jc w:val="both"/>
            </w:pPr>
            <w:r w:rsidRPr="00C946CE">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учитывать выделенные учителем ориентиры 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11"/>
              </w:numPr>
              <w:suppressAutoHyphens/>
              <w:autoSpaceDE w:val="0"/>
              <w:jc w:val="both"/>
              <w:rPr>
                <w:b/>
                <w:iCs/>
              </w:rPr>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учитывать выделенные учителем ориентиры 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bl>
    <w:p w:rsidR="00EE1972" w:rsidRPr="00C946CE" w:rsidRDefault="00EE1972" w:rsidP="00EE1972">
      <w:pPr>
        <w:autoSpaceDE w:val="0"/>
        <w:autoSpaceDN w:val="0"/>
        <w:adjustRightInd w:val="0"/>
        <w:ind w:left="360"/>
        <w:jc w:val="both"/>
        <w:rPr>
          <w:iCs/>
        </w:rPr>
      </w:pPr>
    </w:p>
    <w:p w:rsidR="00EE1972" w:rsidRPr="00C946CE" w:rsidRDefault="00EE1972" w:rsidP="00EE1972">
      <w:pPr>
        <w:autoSpaceDE w:val="0"/>
        <w:autoSpaceDN w:val="0"/>
        <w:adjustRightInd w:val="0"/>
        <w:jc w:val="center"/>
        <w:rPr>
          <w:b/>
          <w:iCs/>
        </w:rPr>
      </w:pPr>
      <w:r w:rsidRPr="00C946CE">
        <w:rPr>
          <w:b/>
          <w:iCs/>
        </w:rPr>
        <w:t>Познавательные универсальные учебные действия</w:t>
      </w:r>
    </w:p>
    <w:p w:rsidR="00EE1972" w:rsidRPr="00C946CE" w:rsidRDefault="00EE1972" w:rsidP="00EE1972">
      <w:pPr>
        <w:pStyle w:val="ad"/>
        <w:ind w:firstLine="454"/>
        <w:jc w:val="center"/>
        <w:rPr>
          <w:iCs/>
        </w:rPr>
      </w:pPr>
      <w:r w:rsidRPr="00C946CE">
        <w:rPr>
          <w:iCs/>
        </w:rPr>
        <w:t>Познавательные универсальные учебные действия</w:t>
      </w:r>
      <w:r w:rsidRPr="00C946CE">
        <w:rPr>
          <w:rFonts w:eastAsia="NewtonCSanPin-Regular"/>
          <w:iCs/>
        </w:rPr>
        <w:t xml:space="preserve">, заложенные </w:t>
      </w:r>
      <w:r w:rsidRPr="00C946CE">
        <w:rPr>
          <w:rFonts w:eastAsia="NewtonCSanPin-Regular"/>
          <w:bCs/>
        </w:rPr>
        <w:t>в УМК «Школа России»  в соответствии с требованиями Стандартов</w:t>
      </w:r>
    </w:p>
    <w:p w:rsidR="00EE1972" w:rsidRPr="00C946CE" w:rsidRDefault="00EE1972" w:rsidP="00EE1972">
      <w:pPr>
        <w:autoSpaceDE w:val="0"/>
        <w:autoSpaceDN w:val="0"/>
        <w:adjustRightInd w:val="0"/>
        <w:jc w:val="center"/>
        <w:rPr>
          <w:b/>
          <w:iCs/>
        </w:rPr>
      </w:pP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2"/>
              </w:numPr>
              <w:snapToGrid w:val="0"/>
              <w:spacing w:before="0"/>
              <w:ind w:left="327"/>
              <w:jc w:val="both"/>
              <w:rPr>
                <w:b w:val="0"/>
                <w:sz w:val="24"/>
                <w:szCs w:val="24"/>
              </w:rPr>
            </w:pPr>
            <w:r w:rsidRPr="00C946CE">
              <w:rPr>
                <w:b w:val="0"/>
                <w:sz w:val="24"/>
                <w:szCs w:val="24"/>
              </w:rPr>
              <w:t xml:space="preserve">Ориентироваться в своей системе знаний: отличать новое от  уже известного с помощью учителя.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Делать предварительный отбор источников информации: ориентироваться  в учебнике (на развороте, в оглавлении, в словаре).</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Перерабатывать полученную информацию: делать выводы в результате  совместной  работы всего класса.</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Перерабатывать полученную информацию: сравнивать и группировать предметы и их образы.</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Преобразовывать информацию из одной формы в другую: подробно пересказывать небольшие  тексты, называть их тему.</w:t>
            </w:r>
          </w:p>
          <w:p w:rsidR="00EE1972" w:rsidRPr="00C946CE" w:rsidRDefault="00EE1972" w:rsidP="00EE1972">
            <w:pPr>
              <w:autoSpaceDE w:val="0"/>
              <w:ind w:left="327"/>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2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2"/>
              </w:numPr>
              <w:snapToGrid w:val="0"/>
              <w:spacing w:before="0"/>
              <w:ind w:left="327"/>
              <w:jc w:val="both"/>
              <w:rPr>
                <w:b w:val="0"/>
                <w:sz w:val="24"/>
                <w:szCs w:val="24"/>
              </w:rPr>
            </w:pPr>
            <w:r w:rsidRPr="00C946CE">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 xml:space="preserve">Делать предварительный отбор источников информации для  решения учебной задачи.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Добывать новые знания: извлекать информацию, представленную в разных формах (текст, таблица, схема, иллюстрация и др.).</w:t>
            </w:r>
          </w:p>
          <w:p w:rsidR="00EE1972" w:rsidRPr="00C946CE" w:rsidRDefault="00EE1972" w:rsidP="00C946CE">
            <w:pPr>
              <w:numPr>
                <w:ilvl w:val="0"/>
                <w:numId w:val="12"/>
              </w:numPr>
              <w:suppressAutoHyphens/>
              <w:autoSpaceDE w:val="0"/>
              <w:ind w:left="327"/>
              <w:jc w:val="both"/>
            </w:pPr>
            <w:r w:rsidRPr="00C946CE">
              <w:lastRenderedPageBreak/>
              <w:t>Перерабатывать полученную информацию: наблюдать и делать  самостоятельные  выводы</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lastRenderedPageBreak/>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C946CE">
            <w:pPr>
              <w:numPr>
                <w:ilvl w:val="0"/>
                <w:numId w:val="13"/>
              </w:numPr>
              <w:suppressAutoHyphens/>
              <w:autoSpaceDE w:val="0"/>
              <w:ind w:left="327"/>
              <w:jc w:val="both"/>
              <w:rPr>
                <w:iCs/>
              </w:rPr>
            </w:pPr>
            <w:r w:rsidRPr="00C946CE">
              <w:rPr>
                <w:iCs/>
              </w:rPr>
              <w:t>осуществлять синтез как составление целого из частей, самостоятельно достраивая и восполняя недостающие компоненты;</w:t>
            </w:r>
          </w:p>
          <w:p w:rsidR="00EE1972" w:rsidRPr="00C946CE" w:rsidRDefault="00EE1972" w:rsidP="00C946CE">
            <w:pPr>
              <w:numPr>
                <w:ilvl w:val="0"/>
                <w:numId w:val="13"/>
              </w:numPr>
              <w:suppressAutoHyphens/>
              <w:autoSpaceDE w:val="0"/>
              <w:ind w:left="327"/>
              <w:jc w:val="both"/>
            </w:pPr>
            <w:r w:rsidRPr="00C946CE">
              <w:rPr>
                <w:iCs/>
              </w:rPr>
              <w:t xml:space="preserve">осуществлять </w:t>
            </w:r>
            <w:r w:rsidRPr="00C946CE">
              <w:t xml:space="preserve"> сравнение и классификацию, самостоятельно выбирая основания и критерии для указанных логических операций;</w:t>
            </w:r>
          </w:p>
          <w:p w:rsidR="00EE1972" w:rsidRPr="00C946CE" w:rsidRDefault="00EE1972" w:rsidP="00C946CE">
            <w:pPr>
              <w:numPr>
                <w:ilvl w:val="0"/>
                <w:numId w:val="13"/>
              </w:numPr>
              <w:suppressAutoHyphens/>
              <w:autoSpaceDE w:val="0"/>
              <w:ind w:left="327"/>
              <w:jc w:val="both"/>
              <w:rPr>
                <w:iCs/>
              </w:rPr>
            </w:pPr>
            <w:r w:rsidRPr="00C946CE">
              <w:rPr>
                <w:iCs/>
              </w:rPr>
              <w:t xml:space="preserve">строить логическое рассуждение, включающее установление </w:t>
            </w:r>
            <w:r w:rsidRPr="00C946CE">
              <w:rPr>
                <w:iCs/>
              </w:rPr>
              <w:lastRenderedPageBreak/>
              <w:t>причинно-следственных связей;</w:t>
            </w:r>
          </w:p>
          <w:p w:rsidR="00EE1972" w:rsidRPr="00C946CE" w:rsidRDefault="00EE1972" w:rsidP="00C946CE">
            <w:pPr>
              <w:numPr>
                <w:ilvl w:val="0"/>
                <w:numId w:val="13"/>
              </w:numPr>
              <w:suppressAutoHyphens/>
              <w:autoSpaceDE w:val="0"/>
              <w:ind w:left="327"/>
              <w:jc w:val="both"/>
              <w:rPr>
                <w:iCs/>
              </w:rPr>
            </w:pPr>
            <w:r w:rsidRPr="00C946CE">
              <w:rPr>
                <w:iCs/>
              </w:rPr>
              <w:t>произвольно и осознанно владеть общими приёмами решения задач.</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2"/>
              </w:numPr>
              <w:snapToGrid w:val="0"/>
              <w:spacing w:before="0"/>
              <w:ind w:left="327"/>
              <w:jc w:val="both"/>
              <w:rPr>
                <w:b w:val="0"/>
                <w:sz w:val="24"/>
                <w:szCs w:val="16"/>
              </w:rPr>
            </w:pPr>
            <w:r w:rsidRPr="00C946CE">
              <w:rPr>
                <w:b w:val="0"/>
                <w:sz w:val="24"/>
                <w:szCs w:val="24"/>
              </w:rPr>
              <w:t xml:space="preserve">Ориентироваться в своей системе знаний: </w:t>
            </w:r>
            <w:r w:rsidRPr="00C946CE">
              <w:rPr>
                <w:b w:val="0"/>
                <w:sz w:val="24"/>
                <w:szCs w:val="16"/>
              </w:rPr>
              <w:t>самостоятельно предполагать, какая информация нужна для решения учебной задачи в один шаг.</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Добывать новые знания: извлекать информацию, представленную в разных формах (текст, таблица, схема, иллюстрация и др.).</w:t>
            </w:r>
          </w:p>
          <w:p w:rsidR="00EE1972" w:rsidRPr="00C946CE" w:rsidRDefault="00EE1972" w:rsidP="00C946CE">
            <w:pPr>
              <w:pStyle w:val="34"/>
              <w:numPr>
                <w:ilvl w:val="0"/>
                <w:numId w:val="12"/>
              </w:numPr>
              <w:spacing w:before="0"/>
              <w:ind w:left="327"/>
              <w:jc w:val="both"/>
              <w:rPr>
                <w:b w:val="0"/>
                <w:sz w:val="24"/>
                <w:szCs w:val="16"/>
              </w:rPr>
            </w:pPr>
            <w:r w:rsidRPr="00C946CE">
              <w:rPr>
                <w:b w:val="0"/>
                <w:sz w:val="24"/>
                <w:szCs w:val="24"/>
              </w:rPr>
              <w:t xml:space="preserve">Перерабатывать полученную информацию: </w:t>
            </w:r>
            <w:r w:rsidRPr="00C946CE">
              <w:rPr>
                <w:b w:val="0"/>
                <w:sz w:val="24"/>
                <w:szCs w:val="16"/>
              </w:rPr>
              <w:t>сравнивать и  группировать факты и явления;</w:t>
            </w:r>
            <w:r w:rsidRPr="00C946CE">
              <w:rPr>
                <w:sz w:val="24"/>
                <w:szCs w:val="16"/>
              </w:rPr>
              <w:t xml:space="preserve"> </w:t>
            </w:r>
            <w:r w:rsidRPr="00C946CE">
              <w:rPr>
                <w:b w:val="0"/>
                <w:sz w:val="24"/>
                <w:szCs w:val="16"/>
              </w:rPr>
              <w:t>определять причины явлений, событий.</w:t>
            </w:r>
          </w:p>
          <w:p w:rsidR="00EE1972" w:rsidRPr="00C946CE" w:rsidRDefault="00EE1972" w:rsidP="00C946CE">
            <w:pPr>
              <w:pStyle w:val="34"/>
              <w:numPr>
                <w:ilvl w:val="0"/>
                <w:numId w:val="12"/>
              </w:numPr>
              <w:spacing w:before="0"/>
              <w:ind w:left="327"/>
              <w:jc w:val="both"/>
              <w:rPr>
                <w:b w:val="0"/>
                <w:sz w:val="24"/>
                <w:szCs w:val="16"/>
              </w:rPr>
            </w:pPr>
            <w:r w:rsidRPr="00C946CE">
              <w:rPr>
                <w:b w:val="0"/>
                <w:sz w:val="24"/>
                <w:szCs w:val="24"/>
              </w:rPr>
              <w:t>Перерабатывать полученную информацию:</w:t>
            </w:r>
            <w:r w:rsidRPr="00C946CE">
              <w:rPr>
                <w:b w:val="0"/>
                <w:sz w:val="24"/>
                <w:szCs w:val="16"/>
              </w:rPr>
              <w:t xml:space="preserve"> делать выводы на основе обобщения   знаний.</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 xml:space="preserve">Преобразовывать информацию из одной формы в другую:  составлять простой план учебно-научного текста.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Преобразовывать информацию из одной формы в другую:  представлять информацию в виде текста, таблицы, схемы.</w:t>
            </w:r>
          </w:p>
          <w:p w:rsidR="00EE1972" w:rsidRPr="00C946CE" w:rsidRDefault="00EE1972" w:rsidP="00EE1972">
            <w:pPr>
              <w:autoSpaceDE w:val="0"/>
              <w:ind w:left="327"/>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t>осуществлять расширенный поиск информации с использованием ресурсов библиотек и сети Интернет;</w:t>
            </w:r>
          </w:p>
          <w:p w:rsidR="00EE1972" w:rsidRPr="00C946CE" w:rsidRDefault="00EE1972" w:rsidP="00C946CE">
            <w:pPr>
              <w:numPr>
                <w:ilvl w:val="0"/>
                <w:numId w:val="13"/>
              </w:numPr>
              <w:suppressAutoHyphens/>
              <w:autoSpaceDE w:val="0"/>
              <w:ind w:left="327"/>
              <w:jc w:val="both"/>
              <w:rPr>
                <w:iCs/>
              </w:rPr>
            </w:pPr>
            <w:r w:rsidRPr="00C946CE">
              <w:rPr>
                <w:iCs/>
              </w:rPr>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C946CE">
            <w:pPr>
              <w:numPr>
                <w:ilvl w:val="0"/>
                <w:numId w:val="13"/>
              </w:numPr>
              <w:suppressAutoHyphens/>
              <w:autoSpaceDE w:val="0"/>
              <w:ind w:left="327"/>
              <w:jc w:val="both"/>
              <w:rPr>
                <w:iCs/>
              </w:rPr>
            </w:pPr>
            <w:r w:rsidRPr="00C946CE">
              <w:rPr>
                <w:iCs/>
              </w:rPr>
              <w:t>осуществлять синтез как составление целого из частей, самостоятельно достраивая и восполняя недостающие компоненты;</w:t>
            </w:r>
          </w:p>
          <w:p w:rsidR="00EE1972" w:rsidRPr="00C946CE" w:rsidRDefault="00EE1972" w:rsidP="00C946CE">
            <w:pPr>
              <w:numPr>
                <w:ilvl w:val="0"/>
                <w:numId w:val="13"/>
              </w:numPr>
              <w:suppressAutoHyphens/>
              <w:autoSpaceDE w:val="0"/>
              <w:ind w:left="327"/>
              <w:jc w:val="both"/>
            </w:pPr>
            <w:r w:rsidRPr="00C946CE">
              <w:rPr>
                <w:iCs/>
              </w:rPr>
              <w:t xml:space="preserve">осуществлять </w:t>
            </w:r>
            <w:r w:rsidRPr="00C946CE">
              <w:t xml:space="preserve"> сравнение и классификацию, самостоятельно выбирая основания и критерии для указанных логических операций;</w:t>
            </w:r>
          </w:p>
          <w:p w:rsidR="00EE1972" w:rsidRPr="00C946CE" w:rsidRDefault="00EE1972" w:rsidP="00C946CE">
            <w:pPr>
              <w:numPr>
                <w:ilvl w:val="0"/>
                <w:numId w:val="13"/>
              </w:numPr>
              <w:suppressAutoHyphens/>
              <w:autoSpaceDE w:val="0"/>
              <w:ind w:left="327"/>
              <w:jc w:val="both"/>
              <w:rPr>
                <w:iCs/>
              </w:rPr>
            </w:pPr>
            <w:r w:rsidRPr="00C946CE">
              <w:rPr>
                <w:iCs/>
              </w:rPr>
              <w:t>строить логическое рассуждение, включающее установление причинно-следственных связей;</w:t>
            </w:r>
          </w:p>
          <w:p w:rsidR="00EE1972" w:rsidRPr="00C946CE" w:rsidRDefault="00EE1972" w:rsidP="00C946CE">
            <w:pPr>
              <w:numPr>
                <w:ilvl w:val="0"/>
                <w:numId w:val="13"/>
              </w:numPr>
              <w:suppressAutoHyphens/>
              <w:autoSpaceDE w:val="0"/>
              <w:ind w:left="327"/>
              <w:jc w:val="both"/>
              <w:rPr>
                <w:iCs/>
              </w:rPr>
            </w:pPr>
            <w:r w:rsidRPr="00C946CE">
              <w:rPr>
                <w:iCs/>
              </w:rPr>
              <w:t>произвольно и осознанно владеть общими приёмами решения задач.</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12"/>
              </w:numPr>
              <w:suppressAutoHyphens/>
              <w:autoSpaceDE w:val="0"/>
              <w:snapToGrid w:val="0"/>
              <w:ind w:left="327"/>
              <w:jc w:val="both"/>
            </w:pPr>
            <w:r w:rsidRPr="00C946CE">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E1972" w:rsidRPr="00C946CE" w:rsidRDefault="00EE1972" w:rsidP="00C946CE">
            <w:pPr>
              <w:numPr>
                <w:ilvl w:val="1"/>
                <w:numId w:val="12"/>
              </w:numPr>
              <w:suppressAutoHyphens/>
              <w:autoSpaceDE w:val="0"/>
              <w:ind w:left="327"/>
              <w:jc w:val="both"/>
            </w:pPr>
            <w:r w:rsidRPr="00C946CE">
              <w:t xml:space="preserve">осуществлять запись (фиксацию) выборочной информации об окружающем мире и о себе самом, в том числе с помощью </w:t>
            </w:r>
            <w:r w:rsidRPr="00C946CE">
              <w:lastRenderedPageBreak/>
              <w:t>инструментов ИКТ;</w:t>
            </w:r>
          </w:p>
          <w:p w:rsidR="00EE1972" w:rsidRPr="00C946CE" w:rsidRDefault="00EE1972" w:rsidP="00C946CE">
            <w:pPr>
              <w:numPr>
                <w:ilvl w:val="0"/>
                <w:numId w:val="12"/>
              </w:numPr>
              <w:suppressAutoHyphens/>
              <w:autoSpaceDE w:val="0"/>
              <w:ind w:left="327"/>
              <w:jc w:val="both"/>
            </w:pPr>
            <w:r w:rsidRPr="00C946CE">
              <w:t>использовать знаково-символические средства, в том числе модели (включая виртуальные) и схемы (включая концептуальные) для решения задач;</w:t>
            </w:r>
          </w:p>
          <w:p w:rsidR="00EE1972" w:rsidRPr="00C946CE" w:rsidRDefault="00EE1972" w:rsidP="00C946CE">
            <w:pPr>
              <w:numPr>
                <w:ilvl w:val="0"/>
                <w:numId w:val="12"/>
              </w:numPr>
              <w:suppressAutoHyphens/>
              <w:autoSpaceDE w:val="0"/>
              <w:ind w:left="327"/>
              <w:jc w:val="both"/>
            </w:pPr>
            <w:r w:rsidRPr="00C946CE">
              <w:t>строить сообщения в устной и письменной форме;</w:t>
            </w:r>
          </w:p>
          <w:p w:rsidR="00EE1972" w:rsidRPr="00C946CE" w:rsidRDefault="00EE1972" w:rsidP="00C946CE">
            <w:pPr>
              <w:numPr>
                <w:ilvl w:val="0"/>
                <w:numId w:val="12"/>
              </w:numPr>
              <w:suppressAutoHyphens/>
              <w:autoSpaceDE w:val="0"/>
              <w:ind w:left="327"/>
              <w:jc w:val="both"/>
            </w:pPr>
            <w:r w:rsidRPr="00C946CE">
              <w:t>ориентироваться на разнообразие способов решения задач;</w:t>
            </w:r>
          </w:p>
          <w:p w:rsidR="00EE1972" w:rsidRPr="00C946CE" w:rsidRDefault="00EE1972" w:rsidP="00C946CE">
            <w:pPr>
              <w:numPr>
                <w:ilvl w:val="0"/>
                <w:numId w:val="12"/>
              </w:numPr>
              <w:suppressAutoHyphens/>
              <w:autoSpaceDE w:val="0"/>
              <w:ind w:left="327"/>
              <w:jc w:val="both"/>
            </w:pPr>
            <w:r w:rsidRPr="00C946CE">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E1972" w:rsidRPr="00C946CE" w:rsidRDefault="00EE1972" w:rsidP="00C946CE">
            <w:pPr>
              <w:numPr>
                <w:ilvl w:val="0"/>
                <w:numId w:val="12"/>
              </w:numPr>
              <w:suppressAutoHyphens/>
              <w:autoSpaceDE w:val="0"/>
              <w:ind w:left="327"/>
              <w:jc w:val="both"/>
            </w:pPr>
            <w:r w:rsidRPr="00C946CE">
              <w:t>осуществлять анализ объектов с выделением существенных и несущественных признаков;</w:t>
            </w:r>
          </w:p>
          <w:p w:rsidR="00EE1972" w:rsidRPr="00C946CE" w:rsidRDefault="00EE1972" w:rsidP="00C946CE">
            <w:pPr>
              <w:numPr>
                <w:ilvl w:val="0"/>
                <w:numId w:val="12"/>
              </w:numPr>
              <w:suppressAutoHyphens/>
              <w:autoSpaceDE w:val="0"/>
              <w:ind w:left="327"/>
              <w:jc w:val="both"/>
            </w:pPr>
            <w:r w:rsidRPr="00C946CE">
              <w:t>осуществлять синтез как составление целого из частей;</w:t>
            </w:r>
          </w:p>
          <w:p w:rsidR="00EE1972" w:rsidRPr="00C946CE" w:rsidRDefault="00EE1972" w:rsidP="00C946CE">
            <w:pPr>
              <w:numPr>
                <w:ilvl w:val="0"/>
                <w:numId w:val="12"/>
              </w:numPr>
              <w:suppressAutoHyphens/>
              <w:autoSpaceDE w:val="0"/>
              <w:ind w:left="327"/>
              <w:jc w:val="both"/>
            </w:pPr>
            <w:r w:rsidRPr="00C946CE">
              <w:t>проводить сравнение  и классификацию по заданным критериям;</w:t>
            </w:r>
          </w:p>
          <w:p w:rsidR="00EE1972" w:rsidRPr="00C946CE" w:rsidRDefault="00EE1972" w:rsidP="00C946CE">
            <w:pPr>
              <w:numPr>
                <w:ilvl w:val="0"/>
                <w:numId w:val="12"/>
              </w:numPr>
              <w:suppressAutoHyphens/>
              <w:autoSpaceDE w:val="0"/>
              <w:ind w:left="327"/>
              <w:jc w:val="both"/>
            </w:pPr>
            <w:r w:rsidRPr="00C946CE">
              <w:t>устанавливать причинно-следственные связи в изучаемом круге явлений;</w:t>
            </w:r>
          </w:p>
          <w:p w:rsidR="00EE1972" w:rsidRPr="00C946CE" w:rsidRDefault="00EE1972" w:rsidP="00C946CE">
            <w:pPr>
              <w:numPr>
                <w:ilvl w:val="0"/>
                <w:numId w:val="12"/>
              </w:numPr>
              <w:suppressAutoHyphens/>
              <w:autoSpaceDE w:val="0"/>
              <w:ind w:left="327"/>
              <w:jc w:val="both"/>
            </w:pPr>
            <w:r w:rsidRPr="00C946CE">
              <w:t>строить рассуждения в форме связи простых суждений</w:t>
            </w:r>
          </w:p>
          <w:p w:rsidR="00EE1972" w:rsidRPr="00C946CE" w:rsidRDefault="00EE1972" w:rsidP="00C946CE">
            <w:pPr>
              <w:numPr>
                <w:ilvl w:val="0"/>
                <w:numId w:val="12"/>
              </w:numPr>
              <w:suppressAutoHyphens/>
              <w:autoSpaceDE w:val="0"/>
              <w:ind w:left="327"/>
              <w:jc w:val="both"/>
            </w:pPr>
            <w:r w:rsidRPr="00C946CE">
              <w:t>об объекте, его строении, свойствах и связях;</w:t>
            </w:r>
          </w:p>
          <w:p w:rsidR="00EE1972" w:rsidRPr="00C946CE" w:rsidRDefault="00EE1972" w:rsidP="00C946CE">
            <w:pPr>
              <w:numPr>
                <w:ilvl w:val="0"/>
                <w:numId w:val="12"/>
              </w:numPr>
              <w:suppressAutoHyphens/>
              <w:autoSpaceDE w:val="0"/>
              <w:ind w:left="327"/>
              <w:jc w:val="both"/>
            </w:pPr>
            <w:r w:rsidRPr="00C946CE">
              <w:t>осуществлять подведение под понятие на основе распознавания объектов, выделения существенных признаков и их синтеза;</w:t>
            </w:r>
          </w:p>
          <w:p w:rsidR="00EE1972" w:rsidRPr="00C946CE" w:rsidRDefault="00EE1972" w:rsidP="00C946CE">
            <w:pPr>
              <w:numPr>
                <w:ilvl w:val="0"/>
                <w:numId w:val="12"/>
              </w:numPr>
              <w:suppressAutoHyphens/>
              <w:autoSpaceDE w:val="0"/>
              <w:ind w:left="327"/>
              <w:jc w:val="both"/>
            </w:pPr>
            <w:r w:rsidRPr="00C946CE">
              <w:t>устанавливать аналогии;</w:t>
            </w:r>
          </w:p>
          <w:p w:rsidR="00EE1972" w:rsidRPr="00C946CE" w:rsidRDefault="00EE1972" w:rsidP="00C946CE">
            <w:pPr>
              <w:numPr>
                <w:ilvl w:val="0"/>
                <w:numId w:val="12"/>
              </w:numPr>
              <w:suppressAutoHyphens/>
              <w:autoSpaceDE w:val="0"/>
              <w:ind w:left="327"/>
              <w:jc w:val="both"/>
            </w:pPr>
            <w:r w:rsidRPr="00C946CE">
              <w:t>владеть рядом общих приёмов решения задач.</w:t>
            </w:r>
          </w:p>
          <w:p w:rsidR="00EE1972" w:rsidRPr="00C946CE" w:rsidRDefault="00EE1972" w:rsidP="00EE1972">
            <w:pPr>
              <w:autoSpaceDE w:val="0"/>
              <w:ind w:left="327"/>
              <w:rPr>
                <w:b/>
                <w:iCs/>
              </w:rPr>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lastRenderedPageBreak/>
              <w:t>осуществлять расширенный поиск информации с использованием ресурсов библиотек и сети Интернет;</w:t>
            </w:r>
          </w:p>
          <w:p w:rsidR="00EE1972" w:rsidRPr="00C946CE" w:rsidRDefault="00EE1972" w:rsidP="00C946CE">
            <w:pPr>
              <w:numPr>
                <w:ilvl w:val="0"/>
                <w:numId w:val="13"/>
              </w:numPr>
              <w:suppressAutoHyphens/>
              <w:autoSpaceDE w:val="0"/>
              <w:ind w:left="327"/>
              <w:jc w:val="both"/>
              <w:rPr>
                <w:iCs/>
              </w:rPr>
            </w:pPr>
            <w:r w:rsidRPr="00C946CE">
              <w:rPr>
                <w:iCs/>
              </w:rPr>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C946CE">
            <w:pPr>
              <w:numPr>
                <w:ilvl w:val="0"/>
                <w:numId w:val="13"/>
              </w:numPr>
              <w:suppressAutoHyphens/>
              <w:autoSpaceDE w:val="0"/>
              <w:ind w:left="327"/>
              <w:jc w:val="both"/>
              <w:rPr>
                <w:iCs/>
              </w:rPr>
            </w:pPr>
            <w:r w:rsidRPr="00C946CE">
              <w:rPr>
                <w:iCs/>
              </w:rPr>
              <w:lastRenderedPageBreak/>
              <w:t>осуществлять синтез как составление целого из частей, самостоятельно достраивая и восполняя недостающие компоненты;</w:t>
            </w:r>
          </w:p>
          <w:p w:rsidR="00EE1972" w:rsidRPr="00C946CE" w:rsidRDefault="00EE1972" w:rsidP="00C946CE">
            <w:pPr>
              <w:numPr>
                <w:ilvl w:val="0"/>
                <w:numId w:val="13"/>
              </w:numPr>
              <w:suppressAutoHyphens/>
              <w:autoSpaceDE w:val="0"/>
              <w:ind w:left="327"/>
              <w:jc w:val="both"/>
            </w:pPr>
            <w:r w:rsidRPr="00C946CE">
              <w:rPr>
                <w:iCs/>
              </w:rPr>
              <w:t xml:space="preserve">осуществлять </w:t>
            </w:r>
            <w:r w:rsidRPr="00C946CE">
              <w:t xml:space="preserve"> сравнение и классификацию, самостоятельно выбирая основания и критерии для указанных логических операций;</w:t>
            </w:r>
          </w:p>
          <w:p w:rsidR="00EE1972" w:rsidRPr="00C946CE" w:rsidRDefault="00EE1972" w:rsidP="00C946CE">
            <w:pPr>
              <w:numPr>
                <w:ilvl w:val="0"/>
                <w:numId w:val="13"/>
              </w:numPr>
              <w:suppressAutoHyphens/>
              <w:autoSpaceDE w:val="0"/>
              <w:ind w:left="327"/>
              <w:jc w:val="both"/>
              <w:rPr>
                <w:iCs/>
              </w:rPr>
            </w:pPr>
            <w:r w:rsidRPr="00C946CE">
              <w:rPr>
                <w:iCs/>
              </w:rPr>
              <w:t>строить логическое рассуждение, включающее установление причинно-следственных связей;</w:t>
            </w:r>
          </w:p>
          <w:p w:rsidR="00EE1972" w:rsidRPr="00C946CE" w:rsidRDefault="00EE1972" w:rsidP="00C946CE">
            <w:pPr>
              <w:numPr>
                <w:ilvl w:val="0"/>
                <w:numId w:val="13"/>
              </w:numPr>
              <w:suppressAutoHyphens/>
              <w:autoSpaceDE w:val="0"/>
              <w:ind w:left="327"/>
              <w:jc w:val="both"/>
              <w:rPr>
                <w:iCs/>
              </w:rPr>
            </w:pPr>
            <w:r w:rsidRPr="00C946CE">
              <w:rPr>
                <w:iCs/>
              </w:rPr>
              <w:t>произвольно и осознанно владеть общими приёмами решения задач.</w:t>
            </w: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ind w:left="327"/>
              <w:rPr>
                <w:b/>
                <w:iCs/>
              </w:rPr>
            </w:pPr>
          </w:p>
        </w:tc>
      </w:tr>
    </w:tbl>
    <w:p w:rsidR="00EE1972" w:rsidRPr="00C946CE" w:rsidRDefault="00EE1972" w:rsidP="00EE1972">
      <w:pPr>
        <w:autoSpaceDE w:val="0"/>
        <w:autoSpaceDN w:val="0"/>
        <w:adjustRightInd w:val="0"/>
        <w:jc w:val="both"/>
        <w:rPr>
          <w:iCs/>
        </w:rPr>
      </w:pPr>
    </w:p>
    <w:p w:rsidR="00EE1972" w:rsidRPr="00C946CE" w:rsidRDefault="00EE1972" w:rsidP="00EE1972">
      <w:pPr>
        <w:autoSpaceDE w:val="0"/>
        <w:autoSpaceDN w:val="0"/>
        <w:adjustRightInd w:val="0"/>
        <w:jc w:val="center"/>
        <w:rPr>
          <w:b/>
          <w:iCs/>
        </w:rPr>
      </w:pPr>
      <w:r w:rsidRPr="00C946CE">
        <w:rPr>
          <w:b/>
          <w:iCs/>
        </w:rPr>
        <w:t>Коммуникативные универсальные учебные действия</w:t>
      </w:r>
    </w:p>
    <w:p w:rsidR="00EE1972" w:rsidRPr="00C946CE" w:rsidRDefault="00EE1972" w:rsidP="00EE1972">
      <w:pPr>
        <w:pStyle w:val="ad"/>
        <w:ind w:firstLine="454"/>
        <w:jc w:val="center"/>
        <w:rPr>
          <w:iCs/>
        </w:rPr>
      </w:pPr>
      <w:r w:rsidRPr="00C946CE">
        <w:rPr>
          <w:iCs/>
        </w:rPr>
        <w:t xml:space="preserve">Коммуникативные универсальные учебные действия, </w:t>
      </w:r>
      <w:r w:rsidRPr="00C946CE">
        <w:rPr>
          <w:rFonts w:eastAsia="NewtonCSanPin-Regular"/>
          <w:iCs/>
        </w:rPr>
        <w:t xml:space="preserve">заложенные </w:t>
      </w:r>
      <w:r w:rsidRPr="00C946CE">
        <w:rPr>
          <w:rFonts w:eastAsia="NewtonCSanPin-Regular"/>
          <w:bCs/>
        </w:rPr>
        <w:t>в УМК «Школа России»  в соответствии с требованиями Стандарта</w:t>
      </w: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4"/>
              </w:numPr>
              <w:snapToGrid w:val="0"/>
              <w:spacing w:before="0"/>
              <w:ind w:left="327"/>
              <w:jc w:val="both"/>
              <w:rPr>
                <w:b w:val="0"/>
                <w:sz w:val="24"/>
                <w:szCs w:val="24"/>
              </w:rPr>
            </w:pPr>
            <w:r w:rsidRPr="00C946CE">
              <w:rPr>
                <w:b w:val="0"/>
                <w:sz w:val="24"/>
                <w:szCs w:val="24"/>
              </w:rPr>
              <w:t xml:space="preserve">Донести свою позицию до других: оформлять свою мысль в устной и письменной речи (на </w:t>
            </w:r>
            <w:r w:rsidRPr="00C946CE">
              <w:rPr>
                <w:b w:val="0"/>
                <w:sz w:val="24"/>
                <w:szCs w:val="24"/>
              </w:rPr>
              <w:lastRenderedPageBreak/>
              <w:t>уровне предложения или небольшого текста).</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Слушать и понимать речь других.</w:t>
            </w:r>
          </w:p>
          <w:p w:rsidR="00EE1972" w:rsidRPr="00C946CE" w:rsidRDefault="00EE1972" w:rsidP="00C946CE">
            <w:pPr>
              <w:numPr>
                <w:ilvl w:val="0"/>
                <w:numId w:val="14"/>
              </w:numPr>
              <w:suppressAutoHyphens/>
              <w:autoSpaceDE w:val="0"/>
              <w:ind w:left="327"/>
              <w:jc w:val="both"/>
            </w:pPr>
            <w:r w:rsidRPr="00C946CE">
              <w:t>Выразительно читать и пересказывать текст</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lastRenderedPageBreak/>
              <w:t xml:space="preserve">задавать вопросы, необходимые для организации собственной деятельности и сотрудничества с </w:t>
            </w:r>
            <w:r w:rsidRPr="00C946CE">
              <w:rPr>
                <w:iCs/>
              </w:rPr>
              <w:lastRenderedPageBreak/>
              <w:t>партнёром;</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2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4"/>
              </w:numPr>
              <w:snapToGrid w:val="0"/>
              <w:spacing w:before="0"/>
              <w:ind w:left="327"/>
              <w:jc w:val="both"/>
              <w:rPr>
                <w:b w:val="0"/>
                <w:sz w:val="24"/>
                <w:szCs w:val="24"/>
              </w:rPr>
            </w:pPr>
            <w:r w:rsidRPr="00C946CE">
              <w:rPr>
                <w:b w:val="0"/>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Слушать и понимать речь других.</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Выразительно читать и пересказывать текст.</w:t>
            </w:r>
          </w:p>
          <w:p w:rsidR="00EE1972" w:rsidRPr="00C946CE" w:rsidRDefault="00EE1972" w:rsidP="00C946CE">
            <w:pPr>
              <w:numPr>
                <w:ilvl w:val="0"/>
                <w:numId w:val="14"/>
              </w:numPr>
              <w:suppressAutoHyphens/>
              <w:autoSpaceDE w:val="0"/>
              <w:ind w:left="327"/>
              <w:jc w:val="both"/>
            </w:pPr>
            <w:r w:rsidRPr="00C946CE">
              <w:t>Вступать в беседу на уроке и в жизни</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Совместно договариваться о  правилах общения и поведения в школе и следовать им.</w:t>
            </w:r>
          </w:p>
          <w:p w:rsidR="00EE1972" w:rsidRPr="00C946CE" w:rsidRDefault="00EE1972" w:rsidP="00C946CE">
            <w:pPr>
              <w:numPr>
                <w:ilvl w:val="0"/>
                <w:numId w:val="14"/>
              </w:numPr>
              <w:suppressAutoHyphens/>
              <w:autoSpaceDE w:val="0"/>
              <w:ind w:left="327"/>
              <w:jc w:val="both"/>
            </w:pPr>
            <w:r w:rsidRPr="00C946CE">
              <w:t>Учиться выполнять различные роли в группе (лидера, исполнителя, критика</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t>учитывать разные мнения и интересы и обосновывать собственную позицию;</w:t>
            </w:r>
          </w:p>
          <w:p w:rsidR="00EE1972" w:rsidRPr="00C946CE" w:rsidRDefault="00EE1972" w:rsidP="00C946CE">
            <w:pPr>
              <w:numPr>
                <w:ilvl w:val="0"/>
                <w:numId w:val="14"/>
              </w:numPr>
              <w:suppressAutoHyphens/>
              <w:autoSpaceDE w:val="0"/>
              <w:ind w:left="327"/>
              <w:jc w:val="both"/>
              <w:rPr>
                <w:iCs/>
              </w:rPr>
            </w:pPr>
            <w:r w:rsidRPr="00C946CE">
              <w:rPr>
                <w:iCs/>
              </w:rPr>
              <w:t>понимать относительность мнений и подходов к решению проблемы;</w:t>
            </w:r>
          </w:p>
          <w:p w:rsidR="00EE1972" w:rsidRPr="00C946CE" w:rsidRDefault="00EE1972" w:rsidP="00C946CE">
            <w:pPr>
              <w:numPr>
                <w:ilvl w:val="0"/>
                <w:numId w:val="14"/>
              </w:numPr>
              <w:suppressAutoHyphens/>
              <w:autoSpaceDE w:val="0"/>
              <w:ind w:left="327"/>
              <w:jc w:val="both"/>
              <w:rPr>
                <w:iCs/>
              </w:rPr>
            </w:pPr>
            <w:r w:rsidRPr="00C946CE">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4"/>
              </w:numPr>
              <w:snapToGrid w:val="0"/>
              <w:spacing w:before="0"/>
              <w:ind w:left="327"/>
              <w:jc w:val="both"/>
              <w:rPr>
                <w:b w:val="0"/>
                <w:sz w:val="24"/>
                <w:szCs w:val="24"/>
              </w:rPr>
            </w:pPr>
            <w:r w:rsidRPr="00C946CE">
              <w:rPr>
                <w:b w:val="0"/>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 xml:space="preserve">Донести свою позицию до других: </w:t>
            </w:r>
            <w:r w:rsidRPr="00C946CE">
              <w:rPr>
                <w:b w:val="0"/>
                <w:sz w:val="24"/>
              </w:rPr>
              <w:t>высказывать свою точку зрения и пытаться её обосновать, приводя аргументы</w:t>
            </w:r>
            <w:r w:rsidRPr="00C946CE">
              <w:rPr>
                <w:b w:val="0"/>
                <w:sz w:val="24"/>
                <w:szCs w:val="24"/>
              </w:rPr>
              <w:t>.</w:t>
            </w:r>
          </w:p>
          <w:p w:rsidR="00EE1972" w:rsidRPr="00C946CE" w:rsidRDefault="00EE1972" w:rsidP="00C946CE">
            <w:pPr>
              <w:numPr>
                <w:ilvl w:val="0"/>
                <w:numId w:val="14"/>
              </w:numPr>
              <w:suppressAutoHyphens/>
              <w:autoSpaceDE w:val="0"/>
              <w:ind w:left="327"/>
              <w:jc w:val="both"/>
            </w:pPr>
            <w:r w:rsidRPr="00C946CE">
              <w:t>Слушать других, пытаться принимать другую точку зрения, быть готовым изменить свою точку зрения</w:t>
            </w:r>
          </w:p>
          <w:p w:rsidR="00EE1972" w:rsidRPr="00C946CE" w:rsidRDefault="00EE1972" w:rsidP="00C946CE">
            <w:pPr>
              <w:numPr>
                <w:ilvl w:val="0"/>
                <w:numId w:val="14"/>
              </w:numPr>
              <w:suppressAutoHyphens/>
              <w:autoSpaceDE w:val="0"/>
              <w:ind w:left="327"/>
              <w:jc w:val="both"/>
            </w:pPr>
            <w:r w:rsidRPr="00C946CE">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Договариваться с людьми: выполняя различные роли в группе, сотрудничать в совместном решении проблемы (задачи).</w:t>
            </w:r>
          </w:p>
          <w:p w:rsidR="00EE1972" w:rsidRPr="00C946CE" w:rsidRDefault="00EE1972" w:rsidP="00C946CE">
            <w:pPr>
              <w:numPr>
                <w:ilvl w:val="0"/>
                <w:numId w:val="14"/>
              </w:numPr>
              <w:suppressAutoHyphens/>
              <w:autoSpaceDE w:val="0"/>
              <w:ind w:left="327"/>
              <w:jc w:val="both"/>
            </w:pPr>
            <w:r w:rsidRPr="00C946CE">
              <w:t xml:space="preserve">Учиться уважительно относиться к позиции другого, </w:t>
            </w:r>
            <w:r w:rsidRPr="00C946CE">
              <w:lastRenderedPageBreak/>
              <w:t>пытаться договариваться</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lastRenderedPageBreak/>
              <w:t>учитывать и координировать в сотрудничестве позиции других людей, отличные от собственной;</w:t>
            </w:r>
          </w:p>
          <w:p w:rsidR="00EE1972" w:rsidRPr="00C946CE" w:rsidRDefault="00EE1972" w:rsidP="00C946CE">
            <w:pPr>
              <w:numPr>
                <w:ilvl w:val="0"/>
                <w:numId w:val="14"/>
              </w:numPr>
              <w:suppressAutoHyphens/>
              <w:autoSpaceDE w:val="0"/>
              <w:ind w:left="327"/>
              <w:jc w:val="both"/>
              <w:rPr>
                <w:iCs/>
              </w:rPr>
            </w:pPr>
            <w:r w:rsidRPr="00C946CE">
              <w:rPr>
                <w:iCs/>
              </w:rPr>
              <w:t>учитывать разные мнения и интересы и обосновывать собственную позицию;</w:t>
            </w:r>
          </w:p>
          <w:p w:rsidR="00EE1972" w:rsidRPr="00C946CE" w:rsidRDefault="00EE1972" w:rsidP="00C946CE">
            <w:pPr>
              <w:numPr>
                <w:ilvl w:val="0"/>
                <w:numId w:val="14"/>
              </w:numPr>
              <w:suppressAutoHyphens/>
              <w:autoSpaceDE w:val="0"/>
              <w:ind w:left="327"/>
              <w:jc w:val="both"/>
              <w:rPr>
                <w:iCs/>
              </w:rPr>
            </w:pPr>
            <w:r w:rsidRPr="00C946CE">
              <w:rPr>
                <w:iCs/>
              </w:rPr>
              <w:t>понимать относительность мнений и подходов к решению проблемы;</w:t>
            </w:r>
          </w:p>
          <w:p w:rsidR="00EE1972" w:rsidRPr="00C946CE" w:rsidRDefault="00EE1972" w:rsidP="00C946CE">
            <w:pPr>
              <w:numPr>
                <w:ilvl w:val="0"/>
                <w:numId w:val="14"/>
              </w:numPr>
              <w:suppressAutoHyphens/>
              <w:autoSpaceDE w:val="0"/>
              <w:ind w:left="327"/>
              <w:jc w:val="both"/>
              <w:rPr>
                <w:iCs/>
              </w:rPr>
            </w:pPr>
            <w:r w:rsidRPr="00C946CE">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E1972" w:rsidRPr="00C946CE" w:rsidRDefault="00EE1972" w:rsidP="00C946CE">
            <w:pPr>
              <w:numPr>
                <w:ilvl w:val="0"/>
                <w:numId w:val="14"/>
              </w:numPr>
              <w:suppressAutoHyphens/>
              <w:autoSpaceDE w:val="0"/>
              <w:ind w:left="327"/>
              <w:jc w:val="both"/>
              <w:rPr>
                <w:iCs/>
              </w:rPr>
            </w:pPr>
            <w:r w:rsidRPr="00C946CE">
              <w:rPr>
                <w:iCs/>
              </w:rPr>
              <w:t>задавать вопросы, необходимые для организации собственной деятельности и сотрудничества с партнёром;</w:t>
            </w:r>
          </w:p>
          <w:p w:rsidR="00EE1972" w:rsidRPr="00C946CE" w:rsidRDefault="00EE1972" w:rsidP="00C946CE">
            <w:pPr>
              <w:numPr>
                <w:ilvl w:val="0"/>
                <w:numId w:val="14"/>
              </w:numPr>
              <w:suppressAutoHyphens/>
              <w:autoSpaceDE w:val="0"/>
              <w:ind w:left="327"/>
              <w:jc w:val="both"/>
              <w:rPr>
                <w:iCs/>
              </w:rPr>
            </w:pPr>
            <w:r w:rsidRPr="00C946CE">
              <w:rPr>
                <w:iCs/>
              </w:rPr>
              <w:t>осуществлять взаимный контроль и оказывать в сотрудничестве необходимую взаимопомощь;</w:t>
            </w:r>
          </w:p>
          <w:p w:rsidR="00EE1972" w:rsidRPr="00C946CE" w:rsidRDefault="00EE1972" w:rsidP="00C946CE">
            <w:pPr>
              <w:numPr>
                <w:ilvl w:val="0"/>
                <w:numId w:val="14"/>
              </w:numPr>
              <w:suppressAutoHyphens/>
              <w:autoSpaceDE w:val="0"/>
              <w:ind w:left="327"/>
              <w:jc w:val="both"/>
              <w:rPr>
                <w:iCs/>
              </w:rPr>
            </w:pPr>
            <w:r w:rsidRPr="00C946CE">
              <w:rPr>
                <w:iCs/>
              </w:rPr>
              <w:t>адекватно использовать речь для планирования и регуляции своей деятельности;</w:t>
            </w:r>
          </w:p>
          <w:p w:rsidR="00EE1972" w:rsidRPr="00C946CE" w:rsidRDefault="00EE1972" w:rsidP="00C946CE">
            <w:pPr>
              <w:numPr>
                <w:ilvl w:val="0"/>
                <w:numId w:val="14"/>
              </w:numPr>
              <w:suppressAutoHyphens/>
              <w:autoSpaceDE w:val="0"/>
              <w:ind w:left="327"/>
              <w:jc w:val="both"/>
              <w:rPr>
                <w:iCs/>
              </w:rPr>
            </w:pPr>
            <w:r w:rsidRPr="00C946CE">
              <w:rPr>
                <w:iCs/>
              </w:rPr>
              <w:t xml:space="preserve">адекватно использовать речевые средства для эффективного решения разнообразных </w:t>
            </w:r>
            <w:r w:rsidRPr="00C946CE">
              <w:rPr>
                <w:iCs/>
              </w:rPr>
              <w:lastRenderedPageBreak/>
              <w:t>коммуникативных задач.</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14"/>
              </w:numPr>
              <w:suppressAutoHyphens/>
              <w:autoSpaceDE w:val="0"/>
              <w:snapToGrid w:val="0"/>
              <w:ind w:left="327"/>
              <w:jc w:val="both"/>
            </w:pPr>
            <w:r w:rsidRPr="00C946CE">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E1972" w:rsidRPr="00C946CE" w:rsidRDefault="00EE1972" w:rsidP="00C946CE">
            <w:pPr>
              <w:numPr>
                <w:ilvl w:val="0"/>
                <w:numId w:val="14"/>
              </w:numPr>
              <w:suppressAutoHyphens/>
              <w:autoSpaceDE w:val="0"/>
              <w:ind w:left="327"/>
              <w:jc w:val="both"/>
            </w:pPr>
            <w:r w:rsidRPr="00C946CE">
              <w:t>учитывать разные мнения и стремиться к координации различных позиций в сотрудничестве;</w:t>
            </w:r>
          </w:p>
          <w:p w:rsidR="00EE1972" w:rsidRPr="00C946CE" w:rsidRDefault="00EE1972" w:rsidP="00C946CE">
            <w:pPr>
              <w:numPr>
                <w:ilvl w:val="0"/>
                <w:numId w:val="14"/>
              </w:numPr>
              <w:suppressAutoHyphens/>
              <w:autoSpaceDE w:val="0"/>
              <w:ind w:left="327"/>
              <w:jc w:val="both"/>
            </w:pPr>
            <w:r w:rsidRPr="00C946CE">
              <w:t>формулировать собственное мнение и позицию;</w:t>
            </w:r>
          </w:p>
          <w:p w:rsidR="00EE1972" w:rsidRPr="00C946CE" w:rsidRDefault="00EE1972" w:rsidP="00C946CE">
            <w:pPr>
              <w:numPr>
                <w:ilvl w:val="0"/>
                <w:numId w:val="14"/>
              </w:numPr>
              <w:suppressAutoHyphens/>
              <w:autoSpaceDE w:val="0"/>
              <w:ind w:left="327"/>
              <w:jc w:val="both"/>
            </w:pPr>
            <w:r w:rsidRPr="00C946CE">
              <w:t>договариваться и приходить к общему решению в совместной деятельности, в том числе в ситуации столкновения интересов;</w:t>
            </w:r>
          </w:p>
          <w:p w:rsidR="00EE1972" w:rsidRPr="00C946CE" w:rsidRDefault="00EE1972" w:rsidP="00C946CE">
            <w:pPr>
              <w:numPr>
                <w:ilvl w:val="0"/>
                <w:numId w:val="14"/>
              </w:numPr>
              <w:suppressAutoHyphens/>
              <w:autoSpaceDE w:val="0"/>
              <w:ind w:left="327"/>
              <w:jc w:val="both"/>
            </w:pPr>
            <w:r w:rsidRPr="00C946CE">
              <w:t>задавать вопросы;</w:t>
            </w:r>
          </w:p>
          <w:p w:rsidR="00EE1972" w:rsidRPr="00C946CE" w:rsidRDefault="00EE1972" w:rsidP="00C946CE">
            <w:pPr>
              <w:numPr>
                <w:ilvl w:val="0"/>
                <w:numId w:val="14"/>
              </w:numPr>
              <w:suppressAutoHyphens/>
              <w:autoSpaceDE w:val="0"/>
              <w:ind w:left="327"/>
              <w:jc w:val="both"/>
            </w:pPr>
            <w:r w:rsidRPr="00C946CE">
              <w:t>контролировать действия партнёра;</w:t>
            </w:r>
          </w:p>
          <w:p w:rsidR="00EE1972" w:rsidRPr="00C946CE" w:rsidRDefault="00EE1972" w:rsidP="00C946CE">
            <w:pPr>
              <w:numPr>
                <w:ilvl w:val="0"/>
                <w:numId w:val="14"/>
              </w:numPr>
              <w:suppressAutoHyphens/>
              <w:autoSpaceDE w:val="0"/>
              <w:ind w:left="327"/>
              <w:jc w:val="both"/>
            </w:pPr>
            <w:r w:rsidRPr="00C946CE">
              <w:t>использовать речь для регуляции своего действия;</w:t>
            </w:r>
          </w:p>
          <w:p w:rsidR="00EE1972" w:rsidRPr="00C946CE" w:rsidRDefault="00EE1972" w:rsidP="00C946CE">
            <w:pPr>
              <w:numPr>
                <w:ilvl w:val="0"/>
                <w:numId w:val="14"/>
              </w:numPr>
              <w:suppressAutoHyphens/>
              <w:autoSpaceDE w:val="0"/>
              <w:ind w:left="327"/>
              <w:jc w:val="both"/>
            </w:pPr>
            <w:r w:rsidRPr="00C946CE">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E1972" w:rsidRPr="00C946CE" w:rsidRDefault="00EE1972" w:rsidP="00EE1972">
            <w:pPr>
              <w:autoSpaceDE w:val="0"/>
              <w:rPr>
                <w:b/>
                <w:iCs/>
              </w:rPr>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t>учитывать и координировать в сотрудничестве позиции других людей, отличные от собственной;</w:t>
            </w:r>
          </w:p>
          <w:p w:rsidR="00EE1972" w:rsidRPr="00C946CE" w:rsidRDefault="00EE1972" w:rsidP="00C946CE">
            <w:pPr>
              <w:numPr>
                <w:ilvl w:val="0"/>
                <w:numId w:val="14"/>
              </w:numPr>
              <w:suppressAutoHyphens/>
              <w:autoSpaceDE w:val="0"/>
              <w:ind w:left="327"/>
              <w:jc w:val="both"/>
              <w:rPr>
                <w:iCs/>
              </w:rPr>
            </w:pPr>
            <w:r w:rsidRPr="00C946CE">
              <w:rPr>
                <w:iCs/>
              </w:rPr>
              <w:t>учитывать разные мнения и интересы и обосновывать собственную позицию;</w:t>
            </w:r>
          </w:p>
          <w:p w:rsidR="00EE1972" w:rsidRPr="00C946CE" w:rsidRDefault="00EE1972" w:rsidP="00C946CE">
            <w:pPr>
              <w:numPr>
                <w:ilvl w:val="0"/>
                <w:numId w:val="14"/>
              </w:numPr>
              <w:suppressAutoHyphens/>
              <w:autoSpaceDE w:val="0"/>
              <w:ind w:left="327"/>
              <w:jc w:val="both"/>
              <w:rPr>
                <w:iCs/>
              </w:rPr>
            </w:pPr>
            <w:r w:rsidRPr="00C946CE">
              <w:rPr>
                <w:iCs/>
              </w:rPr>
              <w:t>понимать относительность мнений и подходов к решению проблемы;</w:t>
            </w:r>
          </w:p>
          <w:p w:rsidR="00EE1972" w:rsidRPr="00C946CE" w:rsidRDefault="00EE1972" w:rsidP="00C946CE">
            <w:pPr>
              <w:numPr>
                <w:ilvl w:val="0"/>
                <w:numId w:val="14"/>
              </w:numPr>
              <w:suppressAutoHyphens/>
              <w:autoSpaceDE w:val="0"/>
              <w:ind w:left="327"/>
              <w:jc w:val="both"/>
              <w:rPr>
                <w:iCs/>
              </w:rPr>
            </w:pPr>
            <w:r w:rsidRPr="00C946CE">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E1972" w:rsidRPr="00C946CE" w:rsidRDefault="00EE1972" w:rsidP="00C946CE">
            <w:pPr>
              <w:numPr>
                <w:ilvl w:val="0"/>
                <w:numId w:val="14"/>
              </w:numPr>
              <w:suppressAutoHyphens/>
              <w:autoSpaceDE w:val="0"/>
              <w:ind w:left="327"/>
              <w:jc w:val="both"/>
              <w:rPr>
                <w:iCs/>
              </w:rPr>
            </w:pPr>
            <w:r w:rsidRPr="00C946CE">
              <w:rPr>
                <w:iCs/>
              </w:rPr>
              <w:t>задавать вопросы, необходимые для организации собственной деятельности и сотрудничества с партнёром;</w:t>
            </w:r>
          </w:p>
          <w:p w:rsidR="00EE1972" w:rsidRPr="00C946CE" w:rsidRDefault="00EE1972" w:rsidP="00C946CE">
            <w:pPr>
              <w:numPr>
                <w:ilvl w:val="0"/>
                <w:numId w:val="14"/>
              </w:numPr>
              <w:suppressAutoHyphens/>
              <w:autoSpaceDE w:val="0"/>
              <w:ind w:left="327"/>
              <w:jc w:val="both"/>
              <w:rPr>
                <w:iCs/>
              </w:rPr>
            </w:pPr>
            <w:r w:rsidRPr="00C946CE">
              <w:rPr>
                <w:iCs/>
              </w:rPr>
              <w:t>осуществлять взаимный контроль и оказывать в сотрудничестве необходимую взаимопомощь;</w:t>
            </w:r>
          </w:p>
          <w:p w:rsidR="00EE1972" w:rsidRPr="00C946CE" w:rsidRDefault="00EE1972" w:rsidP="00C946CE">
            <w:pPr>
              <w:numPr>
                <w:ilvl w:val="0"/>
                <w:numId w:val="14"/>
              </w:numPr>
              <w:suppressAutoHyphens/>
              <w:autoSpaceDE w:val="0"/>
              <w:ind w:left="327"/>
              <w:jc w:val="both"/>
              <w:rPr>
                <w:iCs/>
              </w:rPr>
            </w:pPr>
            <w:r w:rsidRPr="00C946CE">
              <w:rPr>
                <w:iCs/>
              </w:rPr>
              <w:t>адекватно использовать речь для планирования и регуляции своей деятельности;</w:t>
            </w:r>
          </w:p>
          <w:p w:rsidR="00EE1972" w:rsidRPr="00C946CE" w:rsidRDefault="00EE1972" w:rsidP="00C946CE">
            <w:pPr>
              <w:numPr>
                <w:ilvl w:val="0"/>
                <w:numId w:val="14"/>
              </w:numPr>
              <w:suppressAutoHyphens/>
              <w:autoSpaceDE w:val="0"/>
              <w:ind w:left="327"/>
              <w:jc w:val="both"/>
              <w:rPr>
                <w:iCs/>
              </w:rPr>
            </w:pPr>
            <w:r w:rsidRPr="00C946CE">
              <w:rPr>
                <w:iCs/>
              </w:rPr>
              <w:t>адекватно использовать речевые средства для эффективного решения разнообразных коммуникативных задач.</w:t>
            </w:r>
          </w:p>
          <w:p w:rsidR="00EE1972" w:rsidRPr="00C946CE" w:rsidRDefault="00EE1972" w:rsidP="00EE1972">
            <w:pPr>
              <w:autoSpaceDE w:val="0"/>
              <w:rPr>
                <w:b/>
                <w:iCs/>
              </w:rPr>
            </w:pPr>
          </w:p>
        </w:tc>
      </w:tr>
    </w:tbl>
    <w:p w:rsidR="00BA7C12" w:rsidRPr="00C946CE" w:rsidRDefault="00BA7C12" w:rsidP="00EE1972">
      <w:pPr>
        <w:rPr>
          <w:b/>
          <w:bCs/>
        </w:rPr>
      </w:pPr>
    </w:p>
    <w:p w:rsidR="00EE1972" w:rsidRPr="00C946CE" w:rsidRDefault="00EE1972" w:rsidP="00EE1972">
      <w:pPr>
        <w:autoSpaceDE w:val="0"/>
        <w:autoSpaceDN w:val="0"/>
        <w:adjustRightInd w:val="0"/>
        <w:jc w:val="center"/>
        <w:rPr>
          <w:b/>
          <w:bCs/>
          <w:iCs/>
        </w:rPr>
      </w:pPr>
      <w:r w:rsidRPr="00C946CE">
        <w:rPr>
          <w:b/>
          <w:bCs/>
          <w:iCs/>
        </w:rPr>
        <w:t>Чтение. Работа с текстом</w:t>
      </w:r>
    </w:p>
    <w:p w:rsidR="00EE1972" w:rsidRPr="00C946CE" w:rsidRDefault="00EE1972" w:rsidP="00EE1972">
      <w:pPr>
        <w:autoSpaceDE w:val="0"/>
        <w:autoSpaceDN w:val="0"/>
        <w:adjustRightInd w:val="0"/>
        <w:jc w:val="center"/>
        <w:rPr>
          <w:iCs/>
        </w:rPr>
      </w:pPr>
      <w:r w:rsidRPr="00C946CE">
        <w:rPr>
          <w:iCs/>
        </w:rPr>
        <w:t>(метапредметные результаты)</w:t>
      </w:r>
    </w:p>
    <w:p w:rsidR="00EE1972" w:rsidRPr="00C946CE" w:rsidRDefault="00EE1972" w:rsidP="00EE1972">
      <w:pPr>
        <w:autoSpaceDE w:val="0"/>
        <w:autoSpaceDN w:val="0"/>
        <w:adjustRightInd w:val="0"/>
        <w:jc w:val="center"/>
        <w:rPr>
          <w:iCs/>
        </w:rPr>
      </w:pPr>
    </w:p>
    <w:p w:rsidR="00EE1972" w:rsidRPr="00C946CE" w:rsidRDefault="00EE1972" w:rsidP="00EE1972">
      <w:pPr>
        <w:autoSpaceDE w:val="0"/>
        <w:autoSpaceDN w:val="0"/>
        <w:adjustRightInd w:val="0"/>
        <w:ind w:firstLine="540"/>
        <w:jc w:val="both"/>
        <w:rPr>
          <w:b/>
          <w:bCs/>
          <w:iCs/>
        </w:rPr>
      </w:pPr>
      <w:r w:rsidRPr="00C946CE">
        <w:rPr>
          <w:iCs/>
        </w:rPr>
        <w:t xml:space="preserve">В результате изучения </w:t>
      </w:r>
      <w:r w:rsidRPr="00C946CE">
        <w:rPr>
          <w:b/>
          <w:bCs/>
          <w:iCs/>
        </w:rPr>
        <w:t xml:space="preserve">всех без исключения учебных предметов </w:t>
      </w:r>
      <w:r w:rsidRPr="00C946CE">
        <w:rPr>
          <w:iCs/>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 познавательных</w:t>
      </w:r>
      <w:r w:rsidRPr="00C946CE">
        <w:rPr>
          <w:b/>
          <w:bCs/>
          <w:iCs/>
        </w:rPr>
        <w:t xml:space="preserve"> </w:t>
      </w:r>
      <w:r w:rsidRPr="00C946CE">
        <w:rPr>
          <w:iCs/>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 символической форме, приобретут опыт работы с текстами, содержащими рисунки, таблицы, диаграммы, схемы.</w:t>
      </w:r>
    </w:p>
    <w:p w:rsidR="00EE1972" w:rsidRPr="00C946CE" w:rsidRDefault="00EE1972" w:rsidP="00EE1972">
      <w:pPr>
        <w:autoSpaceDE w:val="0"/>
        <w:autoSpaceDN w:val="0"/>
        <w:adjustRightInd w:val="0"/>
        <w:ind w:firstLine="540"/>
        <w:jc w:val="both"/>
        <w:rPr>
          <w:iCs/>
        </w:rPr>
      </w:pPr>
      <w:r w:rsidRPr="00C946CE">
        <w:rPr>
          <w:iC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 - следственных связей и зависимостей, объяснения, обоснования утверждений, а также принятия решений в простых учебных и практических ситуациях.</w:t>
      </w:r>
    </w:p>
    <w:p w:rsidR="00EE1972" w:rsidRPr="00C946CE" w:rsidRDefault="00EE1972" w:rsidP="00EE1972">
      <w:pPr>
        <w:autoSpaceDE w:val="0"/>
        <w:autoSpaceDN w:val="0"/>
        <w:adjustRightInd w:val="0"/>
        <w:ind w:firstLine="540"/>
        <w:jc w:val="both"/>
        <w:rPr>
          <w:iCs/>
        </w:rPr>
      </w:pPr>
      <w:r w:rsidRPr="00C946CE">
        <w:rPr>
          <w:iCs/>
        </w:rPr>
        <w:lastRenderedPageBreak/>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95457" w:rsidRPr="00C946CE" w:rsidRDefault="00B95457" w:rsidP="00EE1972">
      <w:pPr>
        <w:autoSpaceDE w:val="0"/>
        <w:autoSpaceDN w:val="0"/>
        <w:adjustRightInd w:val="0"/>
        <w:ind w:firstLine="540"/>
        <w:jc w:val="both"/>
        <w:rPr>
          <w:iCs/>
        </w:rPr>
      </w:pPr>
    </w:p>
    <w:tbl>
      <w:tblPr>
        <w:tblW w:w="0" w:type="auto"/>
        <w:tblInd w:w="-10" w:type="dxa"/>
        <w:tblLayout w:type="fixed"/>
        <w:tblLook w:val="0000"/>
      </w:tblPr>
      <w:tblGrid>
        <w:gridCol w:w="1951"/>
        <w:gridCol w:w="3544"/>
        <w:gridCol w:w="3921"/>
      </w:tblGrid>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iCs/>
              </w:rPr>
            </w:pPr>
            <w:r w:rsidRPr="00C946CE">
              <w:rPr>
                <w:iCs/>
              </w:rPr>
              <w:t>Чтение. Работа с текстом</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jc w:val="center"/>
              <w:rPr>
                <w:b/>
                <w:iCs/>
              </w:rPr>
            </w:pPr>
            <w:r w:rsidRPr="00C946CE">
              <w:rPr>
                <w:b/>
                <w:iCs/>
              </w:rPr>
              <w:t>УЧЕНИК ПОЛУЧИТ ВОЗМОЖНОСТЬ НАУЧИТЬСЯ</w:t>
            </w:r>
          </w:p>
        </w:tc>
      </w:tr>
      <w:tr w:rsidR="00EE1972" w:rsidRPr="00C946CE" w:rsidTr="00EE1972">
        <w:tc>
          <w:tcPr>
            <w:tcW w:w="1951" w:type="dxa"/>
            <w:tcBorders>
              <w:left w:val="single" w:sz="4" w:space="0" w:color="000000"/>
              <w:bottom w:val="single" w:sz="4" w:space="0" w:color="000000"/>
            </w:tcBorders>
          </w:tcPr>
          <w:p w:rsidR="00EE1972" w:rsidRPr="00C946CE" w:rsidRDefault="00EE1972" w:rsidP="00EE1972">
            <w:pPr>
              <w:autoSpaceDE w:val="0"/>
              <w:snapToGrid w:val="0"/>
              <w:rPr>
                <w:iCs/>
              </w:rPr>
            </w:pPr>
            <w:r w:rsidRPr="00C946CE">
              <w:rPr>
                <w:iCs/>
              </w:rPr>
              <w:t>поиск информации и понимание прочитанного</w:t>
            </w:r>
          </w:p>
        </w:tc>
        <w:tc>
          <w:tcPr>
            <w:tcW w:w="3544" w:type="dxa"/>
            <w:tcBorders>
              <w:left w:val="single" w:sz="4" w:space="0" w:color="000000"/>
              <w:bottom w:val="single" w:sz="4" w:space="0" w:color="000000"/>
            </w:tcBorders>
          </w:tcPr>
          <w:p w:rsidR="00EE1972" w:rsidRPr="00C946CE" w:rsidRDefault="00EE1972" w:rsidP="00EE1972">
            <w:pPr>
              <w:autoSpaceDE w:val="0"/>
              <w:snapToGrid w:val="0"/>
            </w:pPr>
            <w:r w:rsidRPr="00C946CE">
              <w:t>• находить в тексте конкретные сведения, факты, заданные в явном виде;</w:t>
            </w:r>
          </w:p>
          <w:p w:rsidR="00EE1972" w:rsidRPr="00C946CE" w:rsidRDefault="00EE1972" w:rsidP="00EE1972">
            <w:pPr>
              <w:autoSpaceDE w:val="0"/>
            </w:pPr>
            <w:r w:rsidRPr="00C946CE">
              <w:t>• определять тему и главную мысль текста;</w:t>
            </w:r>
          </w:p>
          <w:p w:rsidR="00EE1972" w:rsidRPr="00C946CE" w:rsidRDefault="00EE1972" w:rsidP="00EE1972">
            <w:pPr>
              <w:autoSpaceDE w:val="0"/>
            </w:pPr>
            <w:r w:rsidRPr="00C946CE">
              <w:t>• делить тексты на смысловые части, составлять план текста;</w:t>
            </w:r>
          </w:p>
          <w:p w:rsidR="00EE1972" w:rsidRPr="00C946CE" w:rsidRDefault="00EE1972" w:rsidP="00EE1972">
            <w:pPr>
              <w:autoSpaceDE w:val="0"/>
            </w:pPr>
            <w:r w:rsidRPr="00C946CE">
              <w:t>• вычленять содержащиеся в тексте основные события и</w:t>
            </w:r>
          </w:p>
          <w:p w:rsidR="00EE1972" w:rsidRPr="00C946CE" w:rsidRDefault="00EE1972" w:rsidP="00EE1972">
            <w:pPr>
              <w:autoSpaceDE w:val="0"/>
            </w:pPr>
            <w:r w:rsidRPr="00C946CE">
              <w:t>устанавливать их последовательность; упорядочивать информацию по заданному основанию;</w:t>
            </w:r>
          </w:p>
          <w:p w:rsidR="00EE1972" w:rsidRPr="00C946CE" w:rsidRDefault="00EE1972" w:rsidP="00EE1972">
            <w:pPr>
              <w:autoSpaceDE w:val="0"/>
            </w:pPr>
            <w:r w:rsidRPr="00C946CE">
              <w:t>• сравнивать между собой объекты, описанные в тексте,</w:t>
            </w:r>
          </w:p>
          <w:p w:rsidR="00EE1972" w:rsidRPr="00C946CE" w:rsidRDefault="00EE1972" w:rsidP="00EE1972">
            <w:pPr>
              <w:autoSpaceDE w:val="0"/>
            </w:pPr>
            <w:r w:rsidRPr="00C946CE">
              <w:t>выделяя два три существенных признака;</w:t>
            </w:r>
          </w:p>
          <w:p w:rsidR="00EE1972" w:rsidRPr="00C946CE" w:rsidRDefault="00EE1972" w:rsidP="00EE1972">
            <w:pPr>
              <w:autoSpaceDE w:val="0"/>
            </w:pPr>
            <w:r w:rsidRPr="00C946CE">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EE1972" w:rsidRPr="00C946CE" w:rsidRDefault="00EE1972" w:rsidP="00EE1972">
            <w:pPr>
              <w:autoSpaceDE w:val="0"/>
            </w:pPr>
            <w:r w:rsidRPr="00C946CE">
              <w:t>• понимать информацию, представленную разными способами: словесно, в виде таблицы, схемы, диаграммы;</w:t>
            </w:r>
          </w:p>
          <w:p w:rsidR="00EE1972" w:rsidRPr="00C946CE" w:rsidRDefault="00EE1972" w:rsidP="00EE1972">
            <w:pPr>
              <w:autoSpaceDE w:val="0"/>
            </w:pPr>
            <w:r w:rsidRPr="00C946CE">
              <w:t>• понимать текст, не только опираясь на содержащуюся в нём информацию, но и обращая внимание на жанр, структуру, выразительные средства текста;</w:t>
            </w:r>
          </w:p>
          <w:p w:rsidR="00EE1972" w:rsidRPr="00C946CE" w:rsidRDefault="00EE1972" w:rsidP="00EE1972">
            <w:pPr>
              <w:autoSpaceDE w:val="0"/>
            </w:pPr>
            <w:r w:rsidRPr="00C946CE">
              <w:t>• использовать различные виды чтения: ознакомительное,</w:t>
            </w:r>
          </w:p>
          <w:p w:rsidR="00EE1972" w:rsidRPr="00C946CE" w:rsidRDefault="00EE1972" w:rsidP="00EE1972">
            <w:pPr>
              <w:autoSpaceDE w:val="0"/>
            </w:pPr>
            <w:r w:rsidRPr="00C946CE">
              <w:t>изучающее, поисковое, выбирать нужный вид чтения в соответствии с целью чтения;</w:t>
            </w:r>
          </w:p>
          <w:p w:rsidR="00EE1972" w:rsidRPr="00C946CE" w:rsidRDefault="00EE1972" w:rsidP="00EE1972">
            <w:pPr>
              <w:autoSpaceDE w:val="0"/>
            </w:pPr>
            <w:r w:rsidRPr="00C946CE">
              <w:t>• ориентироваться в соответствующих возрасту словарях и справочниках.</w:t>
            </w:r>
          </w:p>
          <w:p w:rsidR="00EE1972" w:rsidRPr="00C946CE" w:rsidRDefault="00EE1972" w:rsidP="00EE1972">
            <w:pPr>
              <w:autoSpaceDE w:val="0"/>
              <w:jc w:val="center"/>
              <w:rPr>
                <w:b/>
                <w:iCs/>
              </w:rPr>
            </w:pPr>
          </w:p>
        </w:tc>
        <w:tc>
          <w:tcPr>
            <w:tcW w:w="3921" w:type="dxa"/>
            <w:tcBorders>
              <w:left w:val="single" w:sz="4" w:space="0" w:color="000000"/>
              <w:bottom w:val="single" w:sz="4" w:space="0" w:color="000000"/>
              <w:right w:val="single" w:sz="4" w:space="0" w:color="000000"/>
            </w:tcBorders>
          </w:tcPr>
          <w:p w:rsidR="00EE1972" w:rsidRPr="00C946CE" w:rsidRDefault="00EE1972" w:rsidP="00EE1972">
            <w:pPr>
              <w:autoSpaceDE w:val="0"/>
              <w:snapToGrid w:val="0"/>
              <w:rPr>
                <w:iCs/>
              </w:rPr>
            </w:pPr>
            <w:r w:rsidRPr="00C946CE">
              <w:t xml:space="preserve">• </w:t>
            </w:r>
            <w:r w:rsidRPr="00C946CE">
              <w:rPr>
                <w:iCs/>
              </w:rPr>
              <w:t>использовать формальные элементы текста (например, подзаголовки, сноски) для поиска нужной информации;</w:t>
            </w:r>
          </w:p>
          <w:p w:rsidR="00EE1972" w:rsidRPr="00C946CE" w:rsidRDefault="00EE1972" w:rsidP="00EE1972">
            <w:pPr>
              <w:autoSpaceDE w:val="0"/>
              <w:rPr>
                <w:iCs/>
              </w:rPr>
            </w:pPr>
            <w:r w:rsidRPr="00C946CE">
              <w:t xml:space="preserve">• </w:t>
            </w:r>
            <w:r w:rsidRPr="00C946CE">
              <w:rPr>
                <w:iCs/>
              </w:rPr>
              <w:t>работать с несколькими источниками информации;</w:t>
            </w:r>
          </w:p>
          <w:p w:rsidR="00EE1972" w:rsidRPr="00C946CE" w:rsidRDefault="00EE1972" w:rsidP="00EE1972">
            <w:pPr>
              <w:autoSpaceDE w:val="0"/>
              <w:rPr>
                <w:iCs/>
              </w:rPr>
            </w:pPr>
            <w:r w:rsidRPr="00C946CE">
              <w:t xml:space="preserve">• </w:t>
            </w:r>
            <w:r w:rsidRPr="00C946CE">
              <w:rPr>
                <w:iCs/>
              </w:rPr>
              <w:t>сопоставлять информацию, полученную из нескольких источников.</w:t>
            </w:r>
          </w:p>
          <w:p w:rsidR="00EE1972" w:rsidRPr="00C946CE" w:rsidRDefault="00EE1972" w:rsidP="00EE1972">
            <w:pPr>
              <w:autoSpaceDE w:val="0"/>
              <w:jc w:val="center"/>
              <w:rPr>
                <w:b/>
                <w:iCs/>
              </w:rPr>
            </w:pPr>
          </w:p>
        </w:tc>
      </w:tr>
      <w:tr w:rsidR="00EE1972" w:rsidRPr="00C946CE" w:rsidTr="00EE1972">
        <w:tc>
          <w:tcPr>
            <w:tcW w:w="1951" w:type="dxa"/>
            <w:tcBorders>
              <w:left w:val="single" w:sz="4" w:space="0" w:color="000000"/>
              <w:bottom w:val="single" w:sz="4" w:space="0" w:color="000000"/>
            </w:tcBorders>
          </w:tcPr>
          <w:p w:rsidR="00EE1972" w:rsidRPr="00C946CE" w:rsidRDefault="00EE1972" w:rsidP="00EE1972">
            <w:pPr>
              <w:autoSpaceDE w:val="0"/>
              <w:snapToGrid w:val="0"/>
              <w:rPr>
                <w:iCs/>
              </w:rPr>
            </w:pPr>
            <w:r w:rsidRPr="00C946CE">
              <w:rPr>
                <w:iCs/>
              </w:rPr>
              <w:t xml:space="preserve">преобразование и интерпретация </w:t>
            </w:r>
            <w:r w:rsidRPr="00C946CE">
              <w:rPr>
                <w:iCs/>
              </w:rPr>
              <w:lastRenderedPageBreak/>
              <w:t>информации</w:t>
            </w:r>
          </w:p>
        </w:tc>
        <w:tc>
          <w:tcPr>
            <w:tcW w:w="3544" w:type="dxa"/>
            <w:tcBorders>
              <w:left w:val="single" w:sz="4" w:space="0" w:color="000000"/>
              <w:bottom w:val="single" w:sz="4" w:space="0" w:color="000000"/>
            </w:tcBorders>
          </w:tcPr>
          <w:p w:rsidR="00EE1972" w:rsidRPr="00C946CE" w:rsidRDefault="00EE1972" w:rsidP="00EE1972">
            <w:pPr>
              <w:autoSpaceDE w:val="0"/>
              <w:snapToGrid w:val="0"/>
            </w:pPr>
            <w:r w:rsidRPr="00C946CE">
              <w:lastRenderedPageBreak/>
              <w:t>• пересказывать текст подробно и сжато, устно и письменно;</w:t>
            </w:r>
          </w:p>
          <w:p w:rsidR="00EE1972" w:rsidRPr="00C946CE" w:rsidRDefault="00EE1972" w:rsidP="00EE1972">
            <w:pPr>
              <w:autoSpaceDE w:val="0"/>
            </w:pPr>
            <w:r w:rsidRPr="00C946CE">
              <w:lastRenderedPageBreak/>
              <w:t>• соотносить факты с общей идеей текста, устанавливать простые связи, не высказанные в тексте напрямую;</w:t>
            </w:r>
          </w:p>
          <w:p w:rsidR="00EE1972" w:rsidRPr="00C946CE" w:rsidRDefault="00EE1972" w:rsidP="00EE1972">
            <w:pPr>
              <w:autoSpaceDE w:val="0"/>
            </w:pPr>
            <w:r w:rsidRPr="00C946CE">
              <w:t>• формулировать несложные выводы, основываясь на тексте; находить аргументы, подтверждающие вывод;</w:t>
            </w:r>
          </w:p>
          <w:p w:rsidR="00EE1972" w:rsidRPr="00C946CE" w:rsidRDefault="00EE1972" w:rsidP="00EE1972">
            <w:pPr>
              <w:autoSpaceDE w:val="0"/>
            </w:pPr>
            <w:r w:rsidRPr="00C946CE">
              <w:t>• сопоставлять и обобщать содержащуюся в разных частях текста информацию;</w:t>
            </w:r>
          </w:p>
          <w:p w:rsidR="00EE1972" w:rsidRPr="00C946CE" w:rsidRDefault="00EE1972" w:rsidP="00EE1972">
            <w:pPr>
              <w:autoSpaceDE w:val="0"/>
            </w:pPr>
            <w:r w:rsidRPr="00C946CE">
              <w:t>• составлять на основании текста небольшое монологическое высказывание, отвечая на поставленный вопрос.</w:t>
            </w:r>
          </w:p>
          <w:p w:rsidR="00EE1972" w:rsidRPr="00C946CE" w:rsidRDefault="00EE1972" w:rsidP="00EE1972">
            <w:pPr>
              <w:autoSpaceDE w:val="0"/>
              <w:jc w:val="center"/>
              <w:rPr>
                <w:b/>
                <w:iCs/>
              </w:rPr>
            </w:pPr>
          </w:p>
        </w:tc>
        <w:tc>
          <w:tcPr>
            <w:tcW w:w="3921" w:type="dxa"/>
            <w:tcBorders>
              <w:left w:val="single" w:sz="4" w:space="0" w:color="000000"/>
              <w:bottom w:val="single" w:sz="4" w:space="0" w:color="000000"/>
              <w:right w:val="single" w:sz="4" w:space="0" w:color="000000"/>
            </w:tcBorders>
          </w:tcPr>
          <w:p w:rsidR="00EE1972" w:rsidRPr="00C946CE" w:rsidRDefault="00EE1972" w:rsidP="00EE1972">
            <w:pPr>
              <w:autoSpaceDE w:val="0"/>
              <w:snapToGrid w:val="0"/>
              <w:rPr>
                <w:iCs/>
              </w:rPr>
            </w:pPr>
            <w:r w:rsidRPr="00C946CE">
              <w:lastRenderedPageBreak/>
              <w:t xml:space="preserve">• </w:t>
            </w:r>
            <w:r w:rsidRPr="00C946CE">
              <w:rPr>
                <w:iCs/>
              </w:rPr>
              <w:t xml:space="preserve">делать выписки из прочитанных текстов с учётом цели их </w:t>
            </w:r>
            <w:r w:rsidRPr="00C946CE">
              <w:rPr>
                <w:iCs/>
              </w:rPr>
              <w:lastRenderedPageBreak/>
              <w:t>дальнейшего использования;</w:t>
            </w:r>
          </w:p>
          <w:p w:rsidR="00EE1972" w:rsidRPr="00C946CE" w:rsidRDefault="00EE1972" w:rsidP="00EE1972">
            <w:pPr>
              <w:autoSpaceDE w:val="0"/>
              <w:rPr>
                <w:iCs/>
              </w:rPr>
            </w:pPr>
            <w:r w:rsidRPr="00C946CE">
              <w:t xml:space="preserve">• </w:t>
            </w:r>
            <w:r w:rsidRPr="00C946CE">
              <w:rPr>
                <w:iCs/>
              </w:rPr>
              <w:t>составлять небольшие письменные аннотации к тексту, отзывы о прочитанном.</w:t>
            </w:r>
          </w:p>
          <w:p w:rsidR="00EE1972" w:rsidRPr="00C946CE" w:rsidRDefault="00EE1972" w:rsidP="00EE1972">
            <w:pPr>
              <w:autoSpaceDE w:val="0"/>
              <w:jc w:val="center"/>
              <w:rPr>
                <w:b/>
                <w:iCs/>
              </w:rPr>
            </w:pPr>
          </w:p>
        </w:tc>
      </w:tr>
      <w:tr w:rsidR="00EE1972" w:rsidRPr="00C946CE" w:rsidTr="00EE1972">
        <w:tc>
          <w:tcPr>
            <w:tcW w:w="1951" w:type="dxa"/>
            <w:tcBorders>
              <w:left w:val="single" w:sz="4" w:space="0" w:color="000000"/>
              <w:bottom w:val="single" w:sz="4" w:space="0" w:color="000000"/>
            </w:tcBorders>
          </w:tcPr>
          <w:p w:rsidR="00EE1972" w:rsidRPr="00C946CE" w:rsidRDefault="00EE1972" w:rsidP="00EE1972">
            <w:pPr>
              <w:autoSpaceDE w:val="0"/>
              <w:snapToGrid w:val="0"/>
              <w:rPr>
                <w:iCs/>
              </w:rPr>
            </w:pPr>
            <w:r w:rsidRPr="00C946CE">
              <w:rPr>
                <w:iCs/>
              </w:rPr>
              <w:lastRenderedPageBreak/>
              <w:t>оценка информации</w:t>
            </w:r>
          </w:p>
        </w:tc>
        <w:tc>
          <w:tcPr>
            <w:tcW w:w="3544" w:type="dxa"/>
            <w:tcBorders>
              <w:left w:val="single" w:sz="4" w:space="0" w:color="000000"/>
              <w:bottom w:val="single" w:sz="4" w:space="0" w:color="000000"/>
            </w:tcBorders>
          </w:tcPr>
          <w:p w:rsidR="00EE1972" w:rsidRPr="00C946CE" w:rsidRDefault="00EE1972" w:rsidP="00EE1972">
            <w:pPr>
              <w:autoSpaceDE w:val="0"/>
              <w:snapToGrid w:val="0"/>
            </w:pPr>
            <w:r w:rsidRPr="00C946CE">
              <w:t>• высказывать оценочные суждения и свою точку зрения о прочитанном тексте;</w:t>
            </w:r>
          </w:p>
          <w:p w:rsidR="00EE1972" w:rsidRPr="00C946CE" w:rsidRDefault="00EE1972" w:rsidP="00EE1972">
            <w:pPr>
              <w:autoSpaceDE w:val="0"/>
            </w:pPr>
            <w:r w:rsidRPr="00C946CE">
              <w:t>• оценивать содержание, языковые особенности и структуру текста; определять место и роль иллюстративного ряда в тексте;</w:t>
            </w:r>
          </w:p>
          <w:p w:rsidR="00EE1972" w:rsidRPr="00C946CE" w:rsidRDefault="00EE1972" w:rsidP="00EE1972">
            <w:pPr>
              <w:autoSpaceDE w:val="0"/>
            </w:pPr>
            <w:r w:rsidRPr="00C946CE">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E1972" w:rsidRPr="00C946CE" w:rsidRDefault="00EE1972" w:rsidP="00EE1972">
            <w:pPr>
              <w:autoSpaceDE w:val="0"/>
            </w:pPr>
            <w:r w:rsidRPr="00C946CE">
              <w:t>• участвовать в учебном диалоге при обсуждении прочитанного или прослушанного текста.</w:t>
            </w:r>
          </w:p>
          <w:p w:rsidR="00EE1972" w:rsidRPr="00C946CE" w:rsidRDefault="00EE1972" w:rsidP="00EE1972">
            <w:pPr>
              <w:autoSpaceDE w:val="0"/>
            </w:pPr>
          </w:p>
        </w:tc>
        <w:tc>
          <w:tcPr>
            <w:tcW w:w="3921" w:type="dxa"/>
            <w:tcBorders>
              <w:left w:val="single" w:sz="4" w:space="0" w:color="000000"/>
              <w:bottom w:val="single" w:sz="4" w:space="0" w:color="000000"/>
              <w:right w:val="single" w:sz="4" w:space="0" w:color="000000"/>
            </w:tcBorders>
          </w:tcPr>
          <w:p w:rsidR="00EE1972" w:rsidRPr="00C946CE" w:rsidRDefault="00EE1972" w:rsidP="00EE1972">
            <w:pPr>
              <w:autoSpaceDE w:val="0"/>
              <w:snapToGrid w:val="0"/>
              <w:rPr>
                <w:iCs/>
              </w:rPr>
            </w:pPr>
            <w:r w:rsidRPr="00C946CE">
              <w:t xml:space="preserve">• </w:t>
            </w:r>
            <w:r w:rsidRPr="00C946CE">
              <w:rPr>
                <w:iCs/>
              </w:rPr>
              <w:t>сопоставлять различные точки зрения;</w:t>
            </w:r>
          </w:p>
          <w:p w:rsidR="00EE1972" w:rsidRPr="00C946CE" w:rsidRDefault="00EE1972" w:rsidP="00EE1972">
            <w:pPr>
              <w:autoSpaceDE w:val="0"/>
              <w:rPr>
                <w:iCs/>
              </w:rPr>
            </w:pPr>
            <w:r w:rsidRPr="00C946CE">
              <w:t xml:space="preserve">• </w:t>
            </w:r>
            <w:r w:rsidRPr="00C946CE">
              <w:rPr>
                <w:iCs/>
              </w:rPr>
              <w:t>соотносить позицию автора с собственной точкой зрения;</w:t>
            </w:r>
          </w:p>
          <w:p w:rsidR="00EE1972" w:rsidRPr="00C946CE" w:rsidRDefault="00EE1972" w:rsidP="00EE1972">
            <w:pPr>
              <w:autoSpaceDE w:val="0"/>
              <w:rPr>
                <w:iCs/>
              </w:rPr>
            </w:pPr>
            <w:r w:rsidRPr="00C946CE">
              <w:t xml:space="preserve">• </w:t>
            </w:r>
            <w:r w:rsidRPr="00C946CE">
              <w:rPr>
                <w:iCs/>
              </w:rPr>
              <w:t>в процессе работы с одним или несколькими источниками выявлять достоверную (противоречивую) информацию.</w:t>
            </w:r>
          </w:p>
          <w:p w:rsidR="00EE1972" w:rsidRPr="00C946CE" w:rsidRDefault="00EE1972" w:rsidP="00EE1972">
            <w:pPr>
              <w:autoSpaceDE w:val="0"/>
            </w:pPr>
          </w:p>
        </w:tc>
      </w:tr>
    </w:tbl>
    <w:p w:rsidR="00EE1972" w:rsidRPr="00C946CE" w:rsidRDefault="00EE1972" w:rsidP="00EE1972">
      <w:pPr>
        <w:pStyle w:val="aff2"/>
        <w:jc w:val="center"/>
        <w:rPr>
          <w:b/>
          <w:sz w:val="24"/>
          <w:szCs w:val="24"/>
        </w:rPr>
      </w:pPr>
    </w:p>
    <w:p w:rsidR="00EE1972" w:rsidRPr="00C946CE" w:rsidRDefault="00EE1972" w:rsidP="00EE1972">
      <w:pPr>
        <w:pStyle w:val="aff2"/>
        <w:jc w:val="center"/>
        <w:rPr>
          <w:b/>
          <w:sz w:val="24"/>
          <w:szCs w:val="24"/>
        </w:rPr>
      </w:pPr>
      <w:r w:rsidRPr="00C946CE">
        <w:rPr>
          <w:b/>
          <w:sz w:val="24"/>
          <w:szCs w:val="24"/>
        </w:rPr>
        <w:t>Формирование</w:t>
      </w:r>
    </w:p>
    <w:p w:rsidR="00EE1972" w:rsidRPr="00C946CE" w:rsidRDefault="00EE1972" w:rsidP="00EE1972">
      <w:pPr>
        <w:pStyle w:val="aff2"/>
        <w:jc w:val="center"/>
        <w:rPr>
          <w:sz w:val="24"/>
          <w:szCs w:val="24"/>
        </w:rPr>
      </w:pPr>
      <w:r w:rsidRPr="00C946CE">
        <w:rPr>
          <w:b/>
          <w:sz w:val="24"/>
          <w:szCs w:val="24"/>
        </w:rPr>
        <w:t>ИКТ-компетентности обучающихся</w:t>
      </w:r>
    </w:p>
    <w:p w:rsidR="00EE1972" w:rsidRPr="00C946CE" w:rsidRDefault="00EE1972" w:rsidP="00EE1972">
      <w:pPr>
        <w:pStyle w:val="aff2"/>
        <w:jc w:val="center"/>
        <w:rPr>
          <w:sz w:val="24"/>
          <w:szCs w:val="24"/>
        </w:rPr>
      </w:pPr>
      <w:r w:rsidRPr="00C946CE">
        <w:rPr>
          <w:sz w:val="24"/>
          <w:szCs w:val="24"/>
        </w:rPr>
        <w:t>(метапредметные результаты)</w:t>
      </w:r>
    </w:p>
    <w:p w:rsidR="00EE1972" w:rsidRPr="00C946CE" w:rsidRDefault="00EE1972" w:rsidP="00EE1972">
      <w:pPr>
        <w:pStyle w:val="aff2"/>
        <w:spacing w:line="240" w:lineRule="auto"/>
        <w:rPr>
          <w:sz w:val="24"/>
          <w:szCs w:val="24"/>
        </w:rPr>
      </w:pPr>
      <w:r w:rsidRPr="00C946CE">
        <w:rPr>
          <w:sz w:val="24"/>
          <w:szCs w:val="24"/>
        </w:rPr>
        <w:t xml:space="preserve">В результате изучения </w:t>
      </w:r>
      <w:r w:rsidRPr="00C946CE">
        <w:rPr>
          <w:b/>
          <w:sz w:val="24"/>
          <w:szCs w:val="24"/>
        </w:rPr>
        <w:t>всех без исключения предметов</w:t>
      </w:r>
      <w:r w:rsidRPr="00C946CE">
        <w:rPr>
          <w:sz w:val="24"/>
          <w:szCs w:val="24"/>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E1972" w:rsidRPr="00C946CE" w:rsidRDefault="00EE1972" w:rsidP="00EE1972">
      <w:pPr>
        <w:pStyle w:val="aff2"/>
        <w:spacing w:line="240" w:lineRule="auto"/>
        <w:rPr>
          <w:sz w:val="24"/>
          <w:szCs w:val="24"/>
        </w:rPr>
      </w:pPr>
    </w:p>
    <w:tbl>
      <w:tblPr>
        <w:tblW w:w="0" w:type="auto"/>
        <w:tblInd w:w="-10" w:type="dxa"/>
        <w:tblLayout w:type="fixed"/>
        <w:tblLook w:val="0000"/>
      </w:tblPr>
      <w:tblGrid>
        <w:gridCol w:w="1951"/>
        <w:gridCol w:w="3544"/>
        <w:gridCol w:w="3921"/>
      </w:tblGrid>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 xml:space="preserve">Формирование </w:t>
            </w:r>
            <w:r w:rsidRPr="00C946CE">
              <w:rPr>
                <w:b/>
                <w:iCs/>
              </w:rPr>
              <w:lastRenderedPageBreak/>
              <w:t>ИКТ-компетентности обучающихся</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УЧЕНИК НАУЧИТСЯ</w:t>
            </w: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jc w:val="center"/>
              <w:rPr>
                <w:b/>
                <w:iCs/>
              </w:rPr>
            </w:pPr>
            <w:r w:rsidRPr="00C946CE">
              <w:rPr>
                <w:b/>
                <w:iCs/>
              </w:rPr>
              <w:t xml:space="preserve">УЧЕНИК ПОЛУЧИТ </w:t>
            </w:r>
            <w:r w:rsidRPr="00C946CE">
              <w:rPr>
                <w:b/>
                <w:iCs/>
              </w:rPr>
              <w:lastRenderedPageBreak/>
              <w:t>ВОЗМОЖНОСТЬ НАУЧИТЬСЯ</w:t>
            </w: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iCs/>
              </w:rPr>
            </w:pPr>
            <w:r w:rsidRPr="00C946CE">
              <w:rPr>
                <w:iCs/>
              </w:rPr>
              <w:lastRenderedPageBreak/>
              <w:t>знакомство со средствами ИКТ, гигиена работы с компьютером</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E1972" w:rsidRPr="00C946CE" w:rsidRDefault="00EE1972" w:rsidP="00EE1972">
            <w:pPr>
              <w:pStyle w:val="aff2"/>
              <w:spacing w:line="240" w:lineRule="auto"/>
              <w:ind w:firstLine="0"/>
              <w:rPr>
                <w:sz w:val="24"/>
                <w:szCs w:val="24"/>
              </w:rPr>
            </w:pPr>
            <w:r w:rsidRPr="00C946CE">
              <w:rPr>
                <w:sz w:val="24"/>
                <w:szCs w:val="24"/>
              </w:rPr>
              <w:t>• организовывать систему папок для хранения собственной информации в компьютере.</w:t>
            </w:r>
          </w:p>
          <w:p w:rsidR="00EE1972" w:rsidRPr="00C946CE" w:rsidRDefault="00EE1972" w:rsidP="00EE1972">
            <w:pPr>
              <w:autoSpaceDE w:val="0"/>
              <w:snapToGrid w:val="0"/>
              <w:rPr>
                <w:iCs/>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jc w:val="center"/>
              <w:rPr>
                <w:b/>
                <w:iCs/>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технология ввода информации в компьютер: ввод текста, запись звука, изображения, цифровых данных</w:t>
            </w:r>
          </w:p>
          <w:p w:rsidR="00EE1972" w:rsidRPr="00C946CE" w:rsidRDefault="00EE1972" w:rsidP="00EE1972">
            <w:pPr>
              <w:autoSpaceDE w:val="0"/>
              <w:snapToGrid w:val="0"/>
              <w:rPr>
                <w:iCs/>
              </w:rPr>
            </w:pP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E1972" w:rsidRPr="00C946CE" w:rsidRDefault="00EE1972" w:rsidP="00EE1972">
            <w:pPr>
              <w:pStyle w:val="aff2"/>
              <w:spacing w:line="240" w:lineRule="auto"/>
              <w:ind w:firstLine="0"/>
              <w:rPr>
                <w:sz w:val="24"/>
                <w:szCs w:val="24"/>
              </w:rPr>
            </w:pPr>
            <w:r w:rsidRPr="00C946CE">
              <w:rPr>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E1972" w:rsidRPr="00C946CE" w:rsidRDefault="00EE1972" w:rsidP="00EE1972">
            <w:pPr>
              <w:pStyle w:val="aff2"/>
              <w:spacing w:line="240" w:lineRule="auto"/>
              <w:ind w:firstLine="0"/>
              <w:rPr>
                <w:sz w:val="24"/>
                <w:szCs w:val="24"/>
              </w:rPr>
            </w:pPr>
            <w:r w:rsidRPr="00C946CE">
              <w:rPr>
                <w:sz w:val="24"/>
                <w:szCs w:val="24"/>
              </w:rPr>
              <w:t>• рисовать изображения на графическом планшете;</w:t>
            </w:r>
          </w:p>
          <w:p w:rsidR="00EE1972" w:rsidRPr="00C946CE" w:rsidRDefault="00EE1972" w:rsidP="00EE1972">
            <w:pPr>
              <w:pStyle w:val="aff2"/>
              <w:spacing w:line="240" w:lineRule="auto"/>
              <w:ind w:firstLine="0"/>
              <w:rPr>
                <w:sz w:val="24"/>
                <w:szCs w:val="24"/>
              </w:rPr>
            </w:pPr>
            <w:r w:rsidRPr="00C946CE">
              <w:rPr>
                <w:sz w:val="24"/>
                <w:szCs w:val="24"/>
              </w:rPr>
              <w:t>• сканировать рисунки и тексты.</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использовать программу распознавания сканированного текста на русском языке.</w:t>
            </w:r>
          </w:p>
          <w:p w:rsidR="00EE1972" w:rsidRPr="00C946CE" w:rsidRDefault="00EE1972" w:rsidP="00EE1972">
            <w:pPr>
              <w:autoSpaceDE w:val="0"/>
              <w:snapToGrid w:val="0"/>
              <w:jc w:val="center"/>
              <w:rPr>
                <w:b/>
                <w:iCs/>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обработка и поиск информации</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E1972" w:rsidRPr="00C946CE" w:rsidRDefault="00EE1972" w:rsidP="00EE1972">
            <w:pPr>
              <w:pStyle w:val="aff2"/>
              <w:spacing w:line="240" w:lineRule="auto"/>
              <w:ind w:firstLine="0"/>
              <w:rPr>
                <w:sz w:val="24"/>
                <w:szCs w:val="24"/>
              </w:rPr>
            </w:pPr>
            <w:r w:rsidRPr="00C946CE">
              <w:rPr>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E1972" w:rsidRPr="00C946CE" w:rsidRDefault="00EE1972" w:rsidP="00EE1972">
            <w:pPr>
              <w:pStyle w:val="aff2"/>
              <w:spacing w:line="240" w:lineRule="auto"/>
              <w:ind w:firstLine="0"/>
              <w:rPr>
                <w:sz w:val="24"/>
                <w:szCs w:val="24"/>
              </w:rPr>
            </w:pPr>
            <w:r w:rsidRPr="00C946CE">
              <w:rPr>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E1972" w:rsidRPr="00C946CE" w:rsidRDefault="00EE1972" w:rsidP="00EE1972">
            <w:pPr>
              <w:pStyle w:val="aff2"/>
              <w:spacing w:line="240" w:lineRule="auto"/>
              <w:ind w:firstLine="0"/>
              <w:rPr>
                <w:sz w:val="24"/>
                <w:szCs w:val="24"/>
              </w:rPr>
            </w:pPr>
            <w:r w:rsidRPr="00C946CE">
              <w:rPr>
                <w:sz w:val="24"/>
                <w:szCs w:val="24"/>
              </w:rPr>
              <w:lastRenderedPageBreak/>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E1972" w:rsidRPr="00C946CE" w:rsidRDefault="00EE1972" w:rsidP="00EE1972">
            <w:pPr>
              <w:pStyle w:val="aff2"/>
              <w:spacing w:line="240" w:lineRule="auto"/>
              <w:ind w:firstLine="0"/>
              <w:rPr>
                <w:sz w:val="24"/>
                <w:szCs w:val="24"/>
              </w:rPr>
            </w:pPr>
            <w:r w:rsidRPr="00C946CE">
              <w:rPr>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E1972" w:rsidRPr="00C946CE" w:rsidRDefault="00EE1972" w:rsidP="00EE1972">
            <w:pPr>
              <w:pStyle w:val="aff2"/>
              <w:spacing w:line="240" w:lineRule="auto"/>
              <w:ind w:firstLine="0"/>
              <w:rPr>
                <w:sz w:val="24"/>
                <w:szCs w:val="24"/>
              </w:rPr>
            </w:pPr>
            <w:r w:rsidRPr="00C946CE">
              <w:rPr>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E1972" w:rsidRPr="00C946CE" w:rsidRDefault="00EE1972" w:rsidP="00EE1972">
            <w:pPr>
              <w:pStyle w:val="aff2"/>
              <w:spacing w:line="240" w:lineRule="auto"/>
              <w:ind w:firstLine="0"/>
              <w:rPr>
                <w:sz w:val="24"/>
                <w:szCs w:val="24"/>
              </w:rPr>
            </w:pPr>
            <w:r w:rsidRPr="00C946CE">
              <w:rPr>
                <w:sz w:val="24"/>
                <w:szCs w:val="24"/>
              </w:rPr>
              <w:t>• заполнять учебные базы данных.</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E1972" w:rsidRPr="00C946CE" w:rsidRDefault="00EE1972" w:rsidP="00EE1972">
            <w:pPr>
              <w:pStyle w:val="aff2"/>
              <w:spacing w:line="240" w:lineRule="auto"/>
              <w:ind w:firstLine="0"/>
              <w:rPr>
                <w:sz w:val="24"/>
                <w:szCs w:val="24"/>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создание, представление и передача сообщений</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создавать текстовые сообщения с использованием средств ИКТ: редактировать, оформлять и сохранять их;</w:t>
            </w:r>
          </w:p>
          <w:p w:rsidR="00EE1972" w:rsidRPr="00C946CE" w:rsidRDefault="00EE1972" w:rsidP="00EE1972">
            <w:pPr>
              <w:pStyle w:val="aff2"/>
              <w:spacing w:line="240" w:lineRule="auto"/>
              <w:ind w:firstLine="0"/>
              <w:rPr>
                <w:sz w:val="24"/>
                <w:szCs w:val="24"/>
              </w:rPr>
            </w:pPr>
            <w:r w:rsidRPr="00C946CE">
              <w:rPr>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EE1972" w:rsidRPr="00C946CE" w:rsidRDefault="00EE1972" w:rsidP="00EE1972">
            <w:pPr>
              <w:pStyle w:val="aff2"/>
              <w:spacing w:line="240" w:lineRule="auto"/>
              <w:ind w:firstLine="0"/>
              <w:rPr>
                <w:sz w:val="24"/>
                <w:szCs w:val="24"/>
              </w:rPr>
            </w:pPr>
            <w:r w:rsidRPr="00C946CE">
              <w:rPr>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E1972" w:rsidRPr="00C946CE" w:rsidRDefault="00EE1972" w:rsidP="00EE1972">
            <w:pPr>
              <w:pStyle w:val="aff2"/>
              <w:spacing w:line="240" w:lineRule="auto"/>
              <w:ind w:firstLine="0"/>
              <w:rPr>
                <w:sz w:val="24"/>
                <w:szCs w:val="24"/>
              </w:rPr>
            </w:pPr>
            <w:r w:rsidRPr="00C946CE">
              <w:rPr>
                <w:sz w:val="24"/>
                <w:szCs w:val="24"/>
              </w:rPr>
              <w:t xml:space="preserve">• создавать диаграммы, планы </w:t>
            </w:r>
            <w:r w:rsidRPr="00C946CE">
              <w:rPr>
                <w:sz w:val="24"/>
                <w:szCs w:val="24"/>
              </w:rPr>
              <w:lastRenderedPageBreak/>
              <w:t>территории и пр.;</w:t>
            </w:r>
          </w:p>
          <w:p w:rsidR="00EE1972" w:rsidRPr="00C946CE" w:rsidRDefault="00EE1972" w:rsidP="00EE1972">
            <w:pPr>
              <w:pStyle w:val="aff2"/>
              <w:spacing w:line="240" w:lineRule="auto"/>
              <w:ind w:firstLine="0"/>
              <w:rPr>
                <w:sz w:val="24"/>
                <w:szCs w:val="24"/>
              </w:rPr>
            </w:pPr>
            <w:r w:rsidRPr="00C946CE">
              <w:rPr>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EE1972" w:rsidRPr="00C946CE" w:rsidRDefault="00EE1972" w:rsidP="00EE1972">
            <w:pPr>
              <w:pStyle w:val="aff2"/>
              <w:spacing w:line="240" w:lineRule="auto"/>
              <w:ind w:firstLine="0"/>
              <w:rPr>
                <w:sz w:val="24"/>
                <w:szCs w:val="24"/>
              </w:rPr>
            </w:pPr>
            <w:r w:rsidRPr="00C946CE">
              <w:rPr>
                <w:sz w:val="24"/>
                <w:szCs w:val="24"/>
              </w:rPr>
              <w:t>• размещать сообщение в информационной образовательной среде образовательного учреждения;</w:t>
            </w:r>
          </w:p>
          <w:p w:rsidR="00EE1972" w:rsidRPr="00C946CE" w:rsidRDefault="00EE1972" w:rsidP="00EE1972">
            <w:pPr>
              <w:pStyle w:val="aff2"/>
              <w:spacing w:line="240" w:lineRule="auto"/>
              <w:ind w:firstLine="0"/>
              <w:rPr>
                <w:sz w:val="24"/>
                <w:szCs w:val="24"/>
              </w:rPr>
            </w:pPr>
            <w:r w:rsidRPr="00C946CE">
              <w:rPr>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 представлять данные;</w:t>
            </w:r>
          </w:p>
          <w:p w:rsidR="00EE1972" w:rsidRPr="00C946CE" w:rsidRDefault="00EE1972" w:rsidP="00EE1972">
            <w:pPr>
              <w:pStyle w:val="aff2"/>
              <w:spacing w:line="240" w:lineRule="auto"/>
              <w:ind w:firstLine="0"/>
              <w:rPr>
                <w:sz w:val="24"/>
                <w:szCs w:val="24"/>
              </w:rPr>
            </w:pPr>
            <w:r w:rsidRPr="00C946CE">
              <w:rPr>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E1972" w:rsidRPr="00C946CE" w:rsidRDefault="00EE1972" w:rsidP="00EE1972">
            <w:pPr>
              <w:pStyle w:val="aff2"/>
              <w:spacing w:line="240" w:lineRule="auto"/>
              <w:ind w:firstLine="0"/>
              <w:rPr>
                <w:sz w:val="24"/>
                <w:szCs w:val="24"/>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планирование деятельности управление и организация</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создавать движущиеся модели и управлять ими в компьютерных управляемых средах;</w:t>
            </w:r>
          </w:p>
          <w:p w:rsidR="00EE1972" w:rsidRPr="00C946CE" w:rsidRDefault="00EE1972" w:rsidP="00EE1972">
            <w:pPr>
              <w:pStyle w:val="aff2"/>
              <w:spacing w:line="240" w:lineRule="auto"/>
              <w:ind w:firstLine="0"/>
              <w:rPr>
                <w:sz w:val="24"/>
                <w:szCs w:val="24"/>
              </w:rPr>
            </w:pPr>
            <w:r w:rsidRPr="00C946CE">
              <w:rPr>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E1972" w:rsidRPr="00C946CE" w:rsidRDefault="00EE1972" w:rsidP="00EE1972">
            <w:pPr>
              <w:pStyle w:val="aff2"/>
              <w:spacing w:line="240" w:lineRule="auto"/>
              <w:ind w:firstLine="0"/>
              <w:rPr>
                <w:sz w:val="24"/>
                <w:szCs w:val="24"/>
              </w:rPr>
            </w:pPr>
            <w:r w:rsidRPr="00C946CE">
              <w:rPr>
                <w:sz w:val="24"/>
                <w:szCs w:val="24"/>
              </w:rPr>
              <w:t>• планировать несложные исследования объектов и процессов внешнего мира</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проектировать несложные объекты и процессы реального мира, своей собственной деятельности и деятельности группы;</w:t>
            </w:r>
          </w:p>
          <w:p w:rsidR="00EE1972" w:rsidRPr="00C946CE" w:rsidRDefault="00EE1972" w:rsidP="00EE1972">
            <w:pPr>
              <w:pStyle w:val="aff2"/>
              <w:spacing w:line="240" w:lineRule="auto"/>
              <w:ind w:firstLine="0"/>
              <w:rPr>
                <w:sz w:val="24"/>
                <w:szCs w:val="24"/>
              </w:rPr>
            </w:pPr>
            <w:r w:rsidRPr="00C946CE">
              <w:rPr>
                <w:sz w:val="24"/>
                <w:szCs w:val="24"/>
              </w:rPr>
              <w:t>• моделировать объекты и процессы реального мира.</w:t>
            </w:r>
          </w:p>
          <w:p w:rsidR="00EE1972" w:rsidRPr="00C946CE" w:rsidRDefault="00EE1972" w:rsidP="00EE1972">
            <w:pPr>
              <w:pStyle w:val="aff2"/>
              <w:spacing w:line="240" w:lineRule="auto"/>
              <w:ind w:firstLine="0"/>
              <w:rPr>
                <w:sz w:val="24"/>
                <w:szCs w:val="24"/>
              </w:rPr>
            </w:pPr>
          </w:p>
        </w:tc>
      </w:tr>
    </w:tbl>
    <w:p w:rsidR="00EE1972" w:rsidRPr="00C946CE" w:rsidRDefault="00EE1972" w:rsidP="00B95457">
      <w:pPr>
        <w:rPr>
          <w:b/>
          <w:bCs/>
        </w:rPr>
      </w:pPr>
    </w:p>
    <w:p w:rsidR="00BA7C12" w:rsidRPr="00C946CE" w:rsidRDefault="00BA7C12" w:rsidP="00B95457">
      <w:pPr>
        <w:rPr>
          <w:b/>
          <w:bCs/>
        </w:rPr>
      </w:pPr>
      <w:r w:rsidRPr="00C946CE">
        <w:rPr>
          <w:b/>
          <w:bCs/>
        </w:rPr>
        <w:t xml:space="preserve">Характеристика результатов формирования универсальных учебных действий  </w:t>
      </w:r>
    </w:p>
    <w:p w:rsidR="00BA7C12" w:rsidRPr="00C946CE" w:rsidRDefault="00BA7C12" w:rsidP="006F4CE1">
      <w:pPr>
        <w:jc w:val="center"/>
        <w:rPr>
          <w:b/>
          <w:bCs/>
        </w:rPr>
      </w:pPr>
      <w:r w:rsidRPr="00C946CE">
        <w:rPr>
          <w:b/>
          <w:bCs/>
        </w:rPr>
        <w:t xml:space="preserve">на разных этапах обучения </w:t>
      </w:r>
      <w:r w:rsidRPr="00C946CE">
        <w:rPr>
          <w:b/>
          <w:bCs/>
        </w:rPr>
        <w:br/>
        <w:t>по УМК  «Школа России» в начальной школе</w:t>
      </w:r>
    </w:p>
    <w:p w:rsidR="00BA7C12" w:rsidRPr="00C946CE" w:rsidRDefault="00BA7C12" w:rsidP="006F4CE1">
      <w:pPr>
        <w:jc w:val="center"/>
        <w:rPr>
          <w:b/>
          <w:bCs/>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268"/>
        <w:gridCol w:w="2410"/>
        <w:gridCol w:w="2126"/>
        <w:gridCol w:w="2310"/>
      </w:tblGrid>
      <w:tr w:rsidR="00BA7C12" w:rsidRPr="00C946CE" w:rsidTr="00AA3872">
        <w:tc>
          <w:tcPr>
            <w:tcW w:w="959" w:type="dxa"/>
          </w:tcPr>
          <w:p w:rsidR="00BA7C12" w:rsidRPr="00C946CE" w:rsidRDefault="00BA7C12" w:rsidP="006F4CE1">
            <w:pPr>
              <w:jc w:val="center"/>
              <w:rPr>
                <w:b/>
                <w:bCs/>
              </w:rPr>
            </w:pPr>
            <w:r w:rsidRPr="00C946CE">
              <w:rPr>
                <w:b/>
                <w:bCs/>
              </w:rPr>
              <w:t>Класс</w:t>
            </w:r>
          </w:p>
        </w:tc>
        <w:tc>
          <w:tcPr>
            <w:tcW w:w="2268" w:type="dxa"/>
          </w:tcPr>
          <w:p w:rsidR="00BA7C12" w:rsidRPr="00C946CE" w:rsidRDefault="00BA7C12" w:rsidP="006F4CE1">
            <w:pPr>
              <w:ind w:left="-533" w:firstLine="533"/>
              <w:jc w:val="center"/>
              <w:rPr>
                <w:b/>
                <w:bCs/>
              </w:rPr>
            </w:pPr>
            <w:r w:rsidRPr="00C946CE">
              <w:rPr>
                <w:b/>
                <w:bCs/>
              </w:rPr>
              <w:t>Личностные УУД</w:t>
            </w:r>
          </w:p>
        </w:tc>
        <w:tc>
          <w:tcPr>
            <w:tcW w:w="2410" w:type="dxa"/>
          </w:tcPr>
          <w:p w:rsidR="00BA7C12" w:rsidRPr="00C946CE" w:rsidRDefault="00BA7C12" w:rsidP="006F4CE1">
            <w:pPr>
              <w:jc w:val="center"/>
              <w:rPr>
                <w:b/>
                <w:bCs/>
              </w:rPr>
            </w:pPr>
            <w:r w:rsidRPr="00C946CE">
              <w:rPr>
                <w:b/>
                <w:bCs/>
              </w:rPr>
              <w:t xml:space="preserve">Регулятивные УУД </w:t>
            </w:r>
          </w:p>
        </w:tc>
        <w:tc>
          <w:tcPr>
            <w:tcW w:w="2126" w:type="dxa"/>
          </w:tcPr>
          <w:p w:rsidR="00BA7C12" w:rsidRPr="00C946CE" w:rsidRDefault="00BA7C12" w:rsidP="006F4CE1">
            <w:pPr>
              <w:jc w:val="center"/>
              <w:rPr>
                <w:b/>
                <w:bCs/>
              </w:rPr>
            </w:pPr>
            <w:r w:rsidRPr="00C946CE">
              <w:rPr>
                <w:b/>
                <w:bCs/>
              </w:rPr>
              <w:t>Познавательные УУД</w:t>
            </w:r>
          </w:p>
        </w:tc>
        <w:tc>
          <w:tcPr>
            <w:tcW w:w="2310" w:type="dxa"/>
          </w:tcPr>
          <w:p w:rsidR="00BA7C12" w:rsidRPr="00C946CE" w:rsidRDefault="00BA7C12" w:rsidP="006F4CE1">
            <w:pPr>
              <w:jc w:val="center"/>
              <w:rPr>
                <w:b/>
                <w:bCs/>
              </w:rPr>
            </w:pPr>
            <w:r w:rsidRPr="00C946CE">
              <w:rPr>
                <w:b/>
                <w:bCs/>
              </w:rPr>
              <w:t>Коммуникативные УУД</w:t>
            </w:r>
          </w:p>
        </w:tc>
      </w:tr>
      <w:tr w:rsidR="00BA7C12" w:rsidRPr="00C946CE" w:rsidTr="00AA3872">
        <w:tc>
          <w:tcPr>
            <w:tcW w:w="959" w:type="dxa"/>
          </w:tcPr>
          <w:p w:rsidR="00BA7C12" w:rsidRPr="00C946CE" w:rsidRDefault="00BA7C12" w:rsidP="006F4CE1">
            <w:pPr>
              <w:jc w:val="center"/>
              <w:rPr>
                <w:b/>
                <w:bCs/>
              </w:rPr>
            </w:pPr>
            <w:r w:rsidRPr="00C946CE">
              <w:rPr>
                <w:b/>
                <w:bCs/>
              </w:rPr>
              <w:t>1 класс</w:t>
            </w:r>
          </w:p>
        </w:tc>
        <w:tc>
          <w:tcPr>
            <w:tcW w:w="2268" w:type="dxa"/>
          </w:tcPr>
          <w:p w:rsidR="00BA7C12" w:rsidRPr="00C946CE" w:rsidRDefault="00BA7C12" w:rsidP="006F4CE1">
            <w:pPr>
              <w:rPr>
                <w:bCs/>
              </w:rPr>
            </w:pPr>
            <w:r w:rsidRPr="00C946CE">
              <w:rPr>
                <w:bCs/>
              </w:rPr>
              <w:t xml:space="preserve">1. Ценить и принимать следующие базовые ценности:  «добро», «терпение», «родина», </w:t>
            </w:r>
            <w:r w:rsidRPr="00C946CE">
              <w:rPr>
                <w:bCs/>
              </w:rPr>
              <w:lastRenderedPageBreak/>
              <w:t>«природа», «семья».</w:t>
            </w:r>
          </w:p>
          <w:p w:rsidR="00BA7C12" w:rsidRPr="00C946CE" w:rsidRDefault="00BA7C12" w:rsidP="006F4CE1">
            <w:pPr>
              <w:rPr>
                <w:bCs/>
              </w:rPr>
            </w:pPr>
            <w:r w:rsidRPr="00C946CE">
              <w:rPr>
                <w:bCs/>
              </w:rPr>
              <w:t xml:space="preserve">2. Уважение к своей семье, к своим родственникам, любовь к родителям. </w:t>
            </w:r>
          </w:p>
          <w:p w:rsidR="00BA7C12" w:rsidRPr="00C946CE" w:rsidRDefault="00BA7C12" w:rsidP="006F4CE1">
            <w:pPr>
              <w:rPr>
                <w:bCs/>
              </w:rPr>
            </w:pPr>
            <w:r w:rsidRPr="00C946CE">
              <w:rPr>
                <w:bCs/>
              </w:rPr>
              <w:t>3. Освоить  роли  ученика; формирование интереса (мотивации) к учению.</w:t>
            </w:r>
          </w:p>
          <w:p w:rsidR="00BA7C12" w:rsidRPr="00C946CE" w:rsidRDefault="00BA7C12" w:rsidP="006F4CE1">
            <w:pPr>
              <w:rPr>
                <w:bCs/>
              </w:rPr>
            </w:pPr>
            <w:r w:rsidRPr="00C946CE">
              <w:rPr>
                <w:bCs/>
              </w:rPr>
              <w:t>4. Оценивать  жизненные ситуаций  и поступки героев художественных текстов с точки зрения общечеловеческих норм.</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Организовывать свое рабочее место под руководством учителя.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2. Определять цель выполнения заданий на уроке, во </w:t>
            </w:r>
            <w:r w:rsidRPr="00C946CE">
              <w:rPr>
                <w:rFonts w:ascii="Times New Roman" w:hAnsi="Times New Roman"/>
                <w:b w:val="0"/>
              </w:rPr>
              <w:lastRenderedPageBreak/>
              <w:t xml:space="preserve">внеурочной деятельности, в жизненных ситуациях под руководством учителя.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3. Определять план выполнения заданий на уроках, внеурочной деятельности, жизненных ситуациях под руководством учителя.</w:t>
            </w:r>
          </w:p>
          <w:p w:rsidR="00BA7C12" w:rsidRPr="00C946CE" w:rsidRDefault="00BA7C12" w:rsidP="006F4CE1">
            <w:pPr>
              <w:pStyle w:val="ab"/>
              <w:jc w:val="left"/>
              <w:rPr>
                <w:rFonts w:ascii="Times New Roman" w:hAnsi="Times New Roman"/>
                <w:bCs w:val="0"/>
              </w:rPr>
            </w:pPr>
            <w:r w:rsidRPr="00C946CE">
              <w:rPr>
                <w:rFonts w:ascii="Times New Roman" w:hAnsi="Times New Roman"/>
                <w:b w:val="0"/>
              </w:rPr>
              <w:t>4. Использовать в своей деятельности простейшие приборы: линейку, треугольник и т.д.</w:t>
            </w: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Ориентироваться в учебнике: определять умения, которые будут сформированы на </w:t>
            </w:r>
            <w:r w:rsidRPr="00C946CE">
              <w:rPr>
                <w:rFonts w:ascii="Times New Roman" w:hAnsi="Times New Roman"/>
                <w:b w:val="0"/>
              </w:rPr>
              <w:lastRenderedPageBreak/>
              <w:t xml:space="preserve">основе изучения данного раздела.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Отвечать на простые вопросы учителя, находить нужную информацию в учебнике.</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3. Сравнивать предметы, объекты: находить общее и различие.</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Группировать предметы, объекты на основе существенных признаков.</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Подробно пересказывать прочитанное или прослушанное; определять тему. </w:t>
            </w: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Участвовать в диалоге на уроке и в жизненных ситуациях.</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2. Отвечать на вопросы учителя, товарищей по </w:t>
            </w:r>
            <w:r w:rsidRPr="00C946CE">
              <w:rPr>
                <w:rFonts w:ascii="Times New Roman" w:hAnsi="Times New Roman"/>
                <w:b w:val="0"/>
              </w:rPr>
              <w:lastRenderedPageBreak/>
              <w:t xml:space="preserve">классу.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Соблюдать простейшие нормы речевого этикета: здороваться, прощаться, благодарить.</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3. Слушать и понимать речь других.</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4. Участвовать  в паре. </w:t>
            </w:r>
          </w:p>
          <w:p w:rsidR="00BA7C12" w:rsidRPr="00C946CE" w:rsidRDefault="00BA7C12" w:rsidP="006F4CE1">
            <w:pPr>
              <w:pStyle w:val="ab"/>
              <w:jc w:val="left"/>
              <w:rPr>
                <w:rFonts w:ascii="Times New Roman" w:hAnsi="Times New Roman"/>
                <w:b w:val="0"/>
              </w:rPr>
            </w:pPr>
          </w:p>
        </w:tc>
      </w:tr>
      <w:tr w:rsidR="00BA7C12" w:rsidRPr="00C946CE" w:rsidTr="00AA3872">
        <w:tc>
          <w:tcPr>
            <w:tcW w:w="959" w:type="dxa"/>
          </w:tcPr>
          <w:p w:rsidR="00BA7C12" w:rsidRPr="00C946CE" w:rsidRDefault="00BA7C12" w:rsidP="006F4CE1">
            <w:pPr>
              <w:jc w:val="center"/>
              <w:rPr>
                <w:b/>
                <w:bCs/>
              </w:rPr>
            </w:pPr>
            <w:r w:rsidRPr="00C946CE">
              <w:rPr>
                <w:b/>
                <w:bCs/>
              </w:rPr>
              <w:lastRenderedPageBreak/>
              <w:t>2 класс</w:t>
            </w:r>
          </w:p>
        </w:tc>
        <w:tc>
          <w:tcPr>
            <w:tcW w:w="2268" w:type="dxa"/>
          </w:tcPr>
          <w:p w:rsidR="00BA7C12" w:rsidRPr="00C946CE" w:rsidRDefault="00BA7C12" w:rsidP="006F4CE1">
            <w:pPr>
              <w:rPr>
                <w:bCs/>
              </w:rPr>
            </w:pPr>
            <w:r w:rsidRPr="00C946CE">
              <w:rPr>
                <w:bCs/>
              </w:rPr>
              <w:t>1. Ценить и принимать следующие базовые ценности:  «добро», «терпение», «родина», «природа», «семья», «мир», «настоящий друг».</w:t>
            </w:r>
          </w:p>
          <w:p w:rsidR="00BA7C12" w:rsidRPr="00C946CE" w:rsidRDefault="00BA7C12" w:rsidP="006F4CE1">
            <w:pPr>
              <w:rPr>
                <w:bCs/>
              </w:rPr>
            </w:pPr>
            <w:r w:rsidRPr="00C946CE">
              <w:rPr>
                <w:bCs/>
              </w:rPr>
              <w:t xml:space="preserve">2. Уважение к своему народу, к своей родине.  </w:t>
            </w:r>
          </w:p>
          <w:p w:rsidR="00BA7C12" w:rsidRPr="00C946CE" w:rsidRDefault="00BA7C12" w:rsidP="006F4CE1">
            <w:pPr>
              <w:rPr>
                <w:bCs/>
              </w:rPr>
            </w:pPr>
            <w:r w:rsidRPr="00C946CE">
              <w:rPr>
                <w:bCs/>
              </w:rPr>
              <w:t xml:space="preserve">3. Освоение личностного смысла учения, желания учиться. </w:t>
            </w:r>
          </w:p>
          <w:p w:rsidR="00BA7C12" w:rsidRPr="00C946CE" w:rsidRDefault="00BA7C12" w:rsidP="006F4CE1">
            <w:pPr>
              <w:rPr>
                <w:bCs/>
              </w:rPr>
            </w:pPr>
            <w:r w:rsidRPr="00C946CE">
              <w:rPr>
                <w:bCs/>
              </w:rPr>
              <w:t>4. Оценка жизненных ситуаций  и поступков героев художественных текстов с точки зрения общечеловеческих норм.</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t>1. Самостоятельно организовывать свое рабочее место.</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Следовать режиму организации учебной и внеучебной деятельности.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Определять цель учебной деятельности с помощью учителя и самостоятельно.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Определять план выполнения заданий на уроках, внеурочной деятельности, жизненных ситуациях под руководством учителя.</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5.  Соотносить выполненное задание  с образцом, предложенным учителем.</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6. Использовать в работе простейшие  инструменты и более </w:t>
            </w:r>
            <w:r w:rsidRPr="00C946CE">
              <w:rPr>
                <w:rFonts w:ascii="Times New Roman" w:hAnsi="Times New Roman"/>
                <w:b w:val="0"/>
              </w:rPr>
              <w:lastRenderedPageBreak/>
              <w:t xml:space="preserve">сложные приборы (циркуль).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6. Корректировать выполнение задания в дальнейшем.</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Оценка своего задания по следующим параметрам: легко выполнять, возникли сложности при выполнении. </w:t>
            </w:r>
          </w:p>
          <w:p w:rsidR="00BA7C12" w:rsidRPr="00C946CE" w:rsidRDefault="00BA7C12" w:rsidP="006F4CE1">
            <w:pPr>
              <w:pStyle w:val="ab"/>
              <w:jc w:val="left"/>
              <w:rPr>
                <w:rFonts w:ascii="Times New Roman" w:hAnsi="Times New Roman"/>
                <w:b w:val="0"/>
              </w:rPr>
            </w:pPr>
          </w:p>
          <w:p w:rsidR="00BA7C12" w:rsidRPr="00C946CE" w:rsidRDefault="00BA7C12" w:rsidP="006F4CE1">
            <w:pPr>
              <w:rPr>
                <w:bCs/>
              </w:rPr>
            </w:pP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Отвечать на простые  и сложные вопросы учителя, самим задавать вопросы, находить нужную информацию в учебнике.</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w:t>
            </w:r>
            <w:r w:rsidRPr="00C946CE">
              <w:rPr>
                <w:rFonts w:ascii="Times New Roman" w:hAnsi="Times New Roman"/>
                <w:b w:val="0"/>
              </w:rPr>
              <w:lastRenderedPageBreak/>
              <w:t xml:space="preserve">правилу.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 4. Подробно пересказывать прочитанное или прослушанное;  составлять простой план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Определять,  в каких источниках  можно  найти  необходимую информацию для  выполнения задания. </w:t>
            </w:r>
          </w:p>
          <w:p w:rsidR="00BA7C12" w:rsidRPr="00C946CE" w:rsidRDefault="00BA7C12" w:rsidP="006F4CE1">
            <w:r w:rsidRPr="00C946CE">
              <w:t>6. Находить необходимую информацию,  как в учебнике, так и в  словарях в учебнике.</w:t>
            </w:r>
          </w:p>
          <w:p w:rsidR="00BA7C12" w:rsidRPr="00C946CE" w:rsidRDefault="00BA7C12" w:rsidP="006F4CE1">
            <w:r w:rsidRPr="00C946CE">
              <w:t>7. Наблюдать и делать самостоятельные   простые выводы</w:t>
            </w:r>
          </w:p>
          <w:p w:rsidR="00BA7C12" w:rsidRPr="00C946CE" w:rsidRDefault="00BA7C12" w:rsidP="006F4CE1">
            <w:pPr>
              <w:rPr>
                <w:bCs/>
              </w:rPr>
            </w:pP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1.Участвовать в диалоге; слушать и понимать других, высказывать свою точку зрения на события, поступки.</w:t>
            </w:r>
          </w:p>
          <w:p w:rsidR="00BA7C12" w:rsidRPr="00C946CE" w:rsidRDefault="00BA7C12" w:rsidP="006F4CE1">
            <w:r w:rsidRPr="00C946CE">
              <w:t xml:space="preserve">2.Оформлять свои мысли в устной и письменной речи с учетом своих учебных и жизненных речевых ситуаций. </w:t>
            </w:r>
          </w:p>
          <w:p w:rsidR="00BA7C12" w:rsidRPr="00C946CE" w:rsidRDefault="00BA7C12" w:rsidP="006F4CE1">
            <w:r w:rsidRPr="00C946CE">
              <w:t xml:space="preserve">3.Читать вслух и про себя тексты учебников, других художественных и научно-популярных книг, понимать прочитанное.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Выполняя различные роли в группе, сотрудничать в совместном решении проблемы (задачи).</w:t>
            </w:r>
          </w:p>
          <w:p w:rsidR="00BA7C12" w:rsidRPr="00C946CE" w:rsidRDefault="00BA7C12" w:rsidP="006F4CE1">
            <w:pPr>
              <w:rPr>
                <w:bCs/>
              </w:rPr>
            </w:pPr>
          </w:p>
        </w:tc>
      </w:tr>
      <w:tr w:rsidR="00BA7C12" w:rsidRPr="00C946CE" w:rsidTr="00AA3872">
        <w:tc>
          <w:tcPr>
            <w:tcW w:w="959" w:type="dxa"/>
          </w:tcPr>
          <w:p w:rsidR="00BA7C12" w:rsidRPr="00C946CE" w:rsidRDefault="00BA7C12" w:rsidP="006F4CE1">
            <w:pPr>
              <w:jc w:val="center"/>
              <w:rPr>
                <w:b/>
                <w:bCs/>
              </w:rPr>
            </w:pPr>
            <w:r w:rsidRPr="00C946CE">
              <w:rPr>
                <w:b/>
                <w:bCs/>
              </w:rPr>
              <w:lastRenderedPageBreak/>
              <w:t>3 класс</w:t>
            </w:r>
          </w:p>
        </w:tc>
        <w:tc>
          <w:tcPr>
            <w:tcW w:w="2268" w:type="dxa"/>
          </w:tcPr>
          <w:p w:rsidR="00BA7C12" w:rsidRPr="00C946CE" w:rsidRDefault="00BA7C12" w:rsidP="006F4CE1">
            <w:pPr>
              <w:rPr>
                <w:bCs/>
              </w:rPr>
            </w:pPr>
            <w:r w:rsidRPr="00C946CE">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BA7C12" w:rsidRPr="00C946CE" w:rsidRDefault="00BA7C12" w:rsidP="006F4CE1">
            <w:pPr>
              <w:rPr>
                <w:bCs/>
              </w:rPr>
            </w:pPr>
            <w:r w:rsidRPr="00C946CE">
              <w:rPr>
                <w:bCs/>
              </w:rPr>
              <w:t>2. Уважение к своему народу, к другим народам, терпимость к обычаям и традициям других народов.</w:t>
            </w:r>
          </w:p>
          <w:p w:rsidR="00BA7C12" w:rsidRPr="00C946CE" w:rsidRDefault="00BA7C12" w:rsidP="006F4CE1">
            <w:pPr>
              <w:rPr>
                <w:bCs/>
              </w:rPr>
            </w:pPr>
            <w:r w:rsidRPr="00C946CE">
              <w:rPr>
                <w:bCs/>
              </w:rPr>
              <w:t>3. Освоение личностного смысла учения; желания продолжать свою учебу.</w:t>
            </w:r>
          </w:p>
          <w:p w:rsidR="00BA7C12" w:rsidRPr="00C946CE" w:rsidRDefault="00BA7C12" w:rsidP="006F4CE1">
            <w:pPr>
              <w:rPr>
                <w:bCs/>
              </w:rPr>
            </w:pPr>
            <w:r w:rsidRPr="00C946CE">
              <w:rPr>
                <w:bCs/>
              </w:rPr>
              <w:lastRenderedPageBreak/>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Самостоятельно организовывать свое рабочее место в соответствии с целью выполнения заданий.</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Самостоятельно определять важность или  необходимость выполнения различных задания в учебном  процессе и жизненных ситуациях.</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Определять цель учебной деятельности с помощью самостоятельно.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Определять план выполнения заданий на уроках, внеурочной деятельности, жизненных ситуациях под руководством учителя.</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5. Определять правильность выполненного задания  на основе сравнения с предыдущими заданиями, или на основе различных образцов.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Использовать в работе литературу, инструменты, приборы.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8. Оценка своего задания по  параметрам, заранее представленным.</w:t>
            </w:r>
          </w:p>
          <w:p w:rsidR="00BA7C12" w:rsidRPr="00C946CE" w:rsidRDefault="00BA7C12" w:rsidP="006F4CE1">
            <w:pPr>
              <w:pStyle w:val="ab"/>
              <w:jc w:val="left"/>
              <w:rPr>
                <w:rFonts w:ascii="Times New Roman" w:hAnsi="Times New Roman"/>
                <w:b w:val="0"/>
              </w:rPr>
            </w:pPr>
          </w:p>
          <w:p w:rsidR="00BA7C12" w:rsidRPr="00C946CE" w:rsidRDefault="00BA7C12" w:rsidP="006F4CE1">
            <w:pPr>
              <w:rPr>
                <w:bCs/>
              </w:rPr>
            </w:pP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Самостоятельно предполагать, какая  дополнительная информация буде нужна для изучения незнакомого материала;</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отбирать необходимые  источники </w:t>
            </w:r>
            <w:r w:rsidRPr="00C946CE">
              <w:rPr>
                <w:rFonts w:ascii="Times New Roman" w:hAnsi="Times New Roman"/>
                <w:b w:val="0"/>
              </w:rPr>
              <w:lastRenderedPageBreak/>
              <w:t>информации среди предложенных учителем словарей, энциклопедий, справочников.</w:t>
            </w:r>
          </w:p>
          <w:p w:rsidR="00BA7C12" w:rsidRPr="00C946CE" w:rsidRDefault="00BA7C12" w:rsidP="006F4CE1">
            <w:r w:rsidRPr="00C946CE">
              <w:t xml:space="preserve">3. Извлекать информацию, представленную в разных формах (текст, таблица, схема, экспонат, модель, </w:t>
            </w:r>
          </w:p>
          <w:p w:rsidR="00BA7C12" w:rsidRPr="00C946CE" w:rsidRDefault="00BA7C12" w:rsidP="006F4CE1">
            <w:r w:rsidRPr="00C946CE">
              <w:t>а, иллюстрация и др.)</w:t>
            </w:r>
          </w:p>
          <w:p w:rsidR="00BA7C12" w:rsidRPr="00C946CE" w:rsidRDefault="00BA7C12" w:rsidP="006F4CE1">
            <w:r w:rsidRPr="00C946CE">
              <w:t>4. Представлять информацию в виде текста, таблицы, схемы, в том числе с помощью ИКТ.</w:t>
            </w:r>
          </w:p>
          <w:p w:rsidR="00BA7C12" w:rsidRPr="00C946CE" w:rsidRDefault="00BA7C12" w:rsidP="006F4CE1">
            <w:pPr>
              <w:rPr>
                <w:bCs/>
              </w:rPr>
            </w:pPr>
            <w:r w:rsidRPr="00C946CE">
              <w:t xml:space="preserve">5. Анализировать, сравнивать, группировать различные объекты, явления, факты. </w:t>
            </w: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Участвовать в диалоге; слушать и понимать других, высказывать свою точку зрения на события, поступки.</w:t>
            </w:r>
          </w:p>
          <w:p w:rsidR="00BA7C12" w:rsidRPr="00C946CE" w:rsidRDefault="00BA7C12" w:rsidP="006F4CE1">
            <w:r w:rsidRPr="00C946CE">
              <w:t xml:space="preserve">2.Оформлять свои мысли в устной и письменной речи с учетом своих учебных и жизненных речевых ситуаций. </w:t>
            </w:r>
          </w:p>
          <w:p w:rsidR="00BA7C12" w:rsidRPr="00C946CE" w:rsidRDefault="00BA7C12" w:rsidP="006F4CE1">
            <w:r w:rsidRPr="00C946CE">
              <w:t xml:space="preserve">3.Читать вслух и про себя тексты учебников, других художественных и научно-популярных книг, понимать прочитанное.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Выполняя различные роли в группе, сотрудничать в совместном решении проблемы (задачи).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Отстаивать свою </w:t>
            </w:r>
            <w:r w:rsidRPr="00C946CE">
              <w:rPr>
                <w:rFonts w:ascii="Times New Roman" w:hAnsi="Times New Roman"/>
                <w:b w:val="0"/>
              </w:rPr>
              <w:lastRenderedPageBreak/>
              <w:t xml:space="preserve">точку зрения, соблюдая правила речевого этикета. </w:t>
            </w:r>
          </w:p>
          <w:p w:rsidR="00BA7C12" w:rsidRPr="00C946CE" w:rsidRDefault="00BA7C12" w:rsidP="006F4CE1">
            <w:pPr>
              <w:rPr>
                <w:bCs/>
              </w:rPr>
            </w:pPr>
            <w:r w:rsidRPr="00C946CE">
              <w:rPr>
                <w:bCs/>
              </w:rPr>
              <w:t>6. Критично относиться к своему мнению</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Понимать точку зрения другого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8. Участвовать в работе группы, распределять роли, договариваться друг с другом. </w:t>
            </w:r>
          </w:p>
          <w:p w:rsidR="00BA7C12" w:rsidRPr="00C946CE" w:rsidRDefault="00BA7C12" w:rsidP="006F4CE1">
            <w:pPr>
              <w:rPr>
                <w:bCs/>
              </w:rPr>
            </w:pPr>
          </w:p>
        </w:tc>
      </w:tr>
      <w:tr w:rsidR="00BA7C12" w:rsidRPr="00C946CE" w:rsidTr="00AA3872">
        <w:tc>
          <w:tcPr>
            <w:tcW w:w="959" w:type="dxa"/>
          </w:tcPr>
          <w:p w:rsidR="00BA7C12" w:rsidRPr="00C946CE" w:rsidRDefault="00BA7C12" w:rsidP="006F4CE1">
            <w:pPr>
              <w:jc w:val="center"/>
              <w:rPr>
                <w:b/>
                <w:bCs/>
              </w:rPr>
            </w:pPr>
            <w:r w:rsidRPr="00C946CE">
              <w:rPr>
                <w:b/>
                <w:bCs/>
              </w:rPr>
              <w:lastRenderedPageBreak/>
              <w:t>4 класс</w:t>
            </w:r>
          </w:p>
        </w:tc>
        <w:tc>
          <w:tcPr>
            <w:tcW w:w="2268" w:type="dxa"/>
          </w:tcPr>
          <w:p w:rsidR="00BA7C12" w:rsidRPr="00C946CE" w:rsidRDefault="00BA7C12" w:rsidP="006F4CE1">
            <w:pPr>
              <w:rPr>
                <w:bCs/>
              </w:rPr>
            </w:pPr>
            <w:r w:rsidRPr="00C946CE">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BA7C12" w:rsidRPr="00C946CE" w:rsidRDefault="00BA7C12" w:rsidP="006F4CE1">
            <w:pPr>
              <w:rPr>
                <w:bCs/>
              </w:rPr>
            </w:pPr>
            <w:r w:rsidRPr="00C946CE">
              <w:rPr>
                <w:bCs/>
              </w:rPr>
              <w:t>2. Уважение  к своему народу, к другим народам, принятие ценностей других народов.</w:t>
            </w:r>
          </w:p>
          <w:p w:rsidR="00BA7C12" w:rsidRPr="00C946CE" w:rsidRDefault="00BA7C12" w:rsidP="006F4CE1">
            <w:pPr>
              <w:rPr>
                <w:bCs/>
              </w:rPr>
            </w:pPr>
            <w:r w:rsidRPr="00C946CE">
              <w:rPr>
                <w:bCs/>
              </w:rPr>
              <w:t xml:space="preserve">3. Освоение </w:t>
            </w:r>
            <w:r w:rsidRPr="00C946CE">
              <w:rPr>
                <w:bCs/>
              </w:rPr>
              <w:lastRenderedPageBreak/>
              <w:t>личностного смысла учения;  выбор дальнейшего образовательного маршрута.</w:t>
            </w:r>
          </w:p>
          <w:p w:rsidR="00BA7C12" w:rsidRPr="00C946CE" w:rsidRDefault="00BA7C12" w:rsidP="006F4CE1">
            <w:pPr>
              <w:rPr>
                <w:bCs/>
              </w:rPr>
            </w:pPr>
            <w:r w:rsidRPr="00C946CE">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2. Использовать  при выполнения задания различные средства: справочную литературу, ИКТ, инструменты и приборы.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Определять самостоятельно критерии оценивания, давать самооценку. </w:t>
            </w: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Самостоятельно предполагать, какая  дополнительная информация буде нужна для изучения незнакомого материала;</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отбирать необходимые  источники информации среди предложенных учителем словарей, энциклопедий, справочников, электронные диски.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4. Анализировать, сравнивать, группировать различные объекты, явления, факты.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6. Составлять сложный план текста.</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7. Уметь передавать содержание в сжатом, выборочном или развёрнутом виде</w:t>
            </w: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Участвовать в диалоге; слушать и понимать других, высказывать свою точку зрения на события, поступки.</w:t>
            </w:r>
          </w:p>
          <w:p w:rsidR="00BA7C12" w:rsidRPr="00C946CE" w:rsidRDefault="00BA7C12" w:rsidP="006F4CE1">
            <w:r w:rsidRPr="00C946CE">
              <w:t xml:space="preserve">2.Оформлять свои мысли в устной и письменной речи с учетом своих учебных и жизненных речевых ситуаций. </w:t>
            </w:r>
          </w:p>
          <w:p w:rsidR="00BA7C12" w:rsidRPr="00C946CE" w:rsidRDefault="00BA7C12" w:rsidP="006F4CE1">
            <w:r w:rsidRPr="00C946CE">
              <w:t xml:space="preserve">3.Читать вслух и про себя тексты учебников, других художественных и научно-популярных книг, понимать прочитанное.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4. Выполняя различные роли в группе, сотрудничать в совместном </w:t>
            </w:r>
            <w:r w:rsidRPr="00C946CE">
              <w:rPr>
                <w:rFonts w:ascii="Times New Roman" w:hAnsi="Times New Roman"/>
                <w:b w:val="0"/>
              </w:rPr>
              <w:lastRenderedPageBreak/>
              <w:t>решении проблемы (задачи).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BA7C12" w:rsidRPr="00C946CE" w:rsidRDefault="00BA7C12" w:rsidP="006F4CE1">
            <w:pPr>
              <w:rPr>
                <w:bCs/>
              </w:rPr>
            </w:pPr>
            <w:r w:rsidRPr="00C946CE">
              <w:rPr>
                <w:bCs/>
              </w:rPr>
              <w:t>6. Критично относиться к своему мнению.</w:t>
            </w:r>
            <w:r w:rsidRPr="00C946CE">
              <w:t xml:space="preserve"> Уметь взглянуть на ситуацию с иной позиции и договариваться с людьми иных позиций</w:t>
            </w:r>
            <w:r w:rsidRPr="00C946CE">
              <w:rPr>
                <w:bCs/>
              </w:rPr>
              <w:t>.</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Понимать точку зрения другого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8. Участвовать в работе группы, распределять роли, договариваться друг с другом. Предвидеть  последствия коллективных решений.</w:t>
            </w:r>
          </w:p>
        </w:tc>
      </w:tr>
    </w:tbl>
    <w:p w:rsidR="00EE1972" w:rsidRPr="00C946CE" w:rsidRDefault="00EE1972" w:rsidP="00EE1972">
      <w:pPr>
        <w:rPr>
          <w:b/>
        </w:rPr>
      </w:pPr>
    </w:p>
    <w:p w:rsidR="00EE1972" w:rsidRDefault="00EE1972" w:rsidP="006F4CE1">
      <w:pPr>
        <w:jc w:val="center"/>
        <w:rPr>
          <w:b/>
        </w:rPr>
      </w:pPr>
    </w:p>
    <w:p w:rsidR="0031391D" w:rsidRDefault="0031391D" w:rsidP="006F4CE1">
      <w:pPr>
        <w:jc w:val="center"/>
        <w:rPr>
          <w:b/>
        </w:rPr>
      </w:pPr>
    </w:p>
    <w:p w:rsidR="0031391D" w:rsidRPr="00C946CE" w:rsidRDefault="0031391D" w:rsidP="006F4CE1">
      <w:pPr>
        <w:jc w:val="center"/>
        <w:rPr>
          <w:b/>
        </w:rPr>
      </w:pPr>
    </w:p>
    <w:p w:rsidR="00BA7C12" w:rsidRPr="00C946CE" w:rsidRDefault="00BA7C12" w:rsidP="006F4CE1">
      <w:pPr>
        <w:jc w:val="center"/>
        <w:rPr>
          <w:b/>
        </w:rPr>
      </w:pPr>
      <w:r w:rsidRPr="00C946CE">
        <w:rPr>
          <w:b/>
        </w:rPr>
        <w:lastRenderedPageBreak/>
        <w:t xml:space="preserve">Связь универсальных учебных действий с содержанием учебных предметов </w:t>
      </w:r>
    </w:p>
    <w:p w:rsidR="00BA7C12" w:rsidRPr="00C946CE" w:rsidRDefault="00BA7C12" w:rsidP="006F4CE1">
      <w:pPr>
        <w:jc w:val="center"/>
        <w:rPr>
          <w:b/>
        </w:rPr>
      </w:pPr>
      <w:r w:rsidRPr="00C946CE">
        <w:rPr>
          <w:b/>
        </w:rPr>
        <w:t xml:space="preserve">(на основе образовательных ресурсов УМК  «Школа России») </w:t>
      </w:r>
    </w:p>
    <w:p w:rsidR="00BA7C12" w:rsidRPr="00C946CE" w:rsidRDefault="00BA7C12" w:rsidP="006F4CE1">
      <w:pPr>
        <w:jc w:val="center"/>
        <w:rPr>
          <w:b/>
        </w:rPr>
      </w:pPr>
    </w:p>
    <w:p w:rsidR="00BA7C12" w:rsidRPr="00C946CE" w:rsidRDefault="00BA7C12" w:rsidP="006F4CE1">
      <w:pPr>
        <w:pStyle w:val="ad"/>
        <w:ind w:firstLine="709"/>
        <w:jc w:val="both"/>
      </w:pPr>
      <w:r w:rsidRPr="00C946CE">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BA7C12" w:rsidRPr="00C946CE" w:rsidRDefault="00BA7C12" w:rsidP="006F4CE1">
      <w:pPr>
        <w:jc w:val="both"/>
      </w:pPr>
      <w:r w:rsidRPr="00C946CE">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BA7C12" w:rsidRPr="00C946CE" w:rsidRDefault="00BA7C12" w:rsidP="00431B3C">
      <w:pPr>
        <w:numPr>
          <w:ilvl w:val="0"/>
          <w:numId w:val="3"/>
        </w:numPr>
        <w:jc w:val="both"/>
      </w:pPr>
      <w:r w:rsidRPr="00C946CE">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A7C12" w:rsidRPr="00C946CE" w:rsidRDefault="00BA7C12" w:rsidP="00431B3C">
      <w:pPr>
        <w:numPr>
          <w:ilvl w:val="0"/>
          <w:numId w:val="3"/>
        </w:numPr>
        <w:jc w:val="both"/>
      </w:pPr>
      <w:r w:rsidRPr="00C946CE">
        <w:t>Умения использовать знаковые системы и символы для моделирования объектов и отношений между ними;</w:t>
      </w:r>
    </w:p>
    <w:p w:rsidR="00BA7C12" w:rsidRPr="00C946CE" w:rsidRDefault="00BA7C12" w:rsidP="00431B3C">
      <w:pPr>
        <w:numPr>
          <w:ilvl w:val="0"/>
          <w:numId w:val="3"/>
        </w:numPr>
        <w:jc w:val="both"/>
      </w:pPr>
      <w:r w:rsidRPr="00C946CE">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BA7C12" w:rsidRPr="00C946CE" w:rsidRDefault="00BA7C12" w:rsidP="006F4CE1">
      <w:pPr>
        <w:ind w:left="420"/>
        <w:jc w:val="both"/>
      </w:pPr>
    </w:p>
    <w:p w:rsidR="00BA7C12" w:rsidRPr="00C946CE" w:rsidRDefault="00BA7C12" w:rsidP="006F4CE1">
      <w:pPr>
        <w:shd w:val="clear" w:color="auto" w:fill="FFFFFF"/>
        <w:ind w:firstLine="709"/>
        <w:contextualSpacing/>
        <w:jc w:val="both"/>
        <w:rPr>
          <w:spacing w:val="-8"/>
          <w:w w:val="103"/>
        </w:rPr>
      </w:pPr>
      <w:r w:rsidRPr="00C946CE">
        <w:rPr>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C946CE">
        <w:rPr>
          <w:spacing w:val="-2"/>
          <w:w w:val="103"/>
        </w:rPr>
        <w:t xml:space="preserve">возможности для формирования универсальных учебных </w:t>
      </w:r>
      <w:r w:rsidRPr="00C946CE">
        <w:rPr>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1788"/>
        <w:gridCol w:w="1801"/>
        <w:gridCol w:w="1848"/>
        <w:gridCol w:w="1752"/>
      </w:tblGrid>
      <w:tr w:rsidR="00BA7C12" w:rsidRPr="00C946CE" w:rsidTr="00F65532">
        <w:tc>
          <w:tcPr>
            <w:tcW w:w="1021" w:type="pct"/>
          </w:tcPr>
          <w:p w:rsidR="00BA7C12" w:rsidRPr="00C946CE" w:rsidRDefault="00BA7C12" w:rsidP="006F4CE1">
            <w:pPr>
              <w:contextualSpacing/>
              <w:jc w:val="both"/>
              <w:rPr>
                <w:b/>
              </w:rPr>
            </w:pPr>
            <w:r w:rsidRPr="00C946CE">
              <w:rPr>
                <w:b/>
              </w:rPr>
              <w:t xml:space="preserve">Смысловые </w:t>
            </w:r>
          </w:p>
          <w:p w:rsidR="00BA7C12" w:rsidRPr="00C946CE" w:rsidRDefault="00BA7C12" w:rsidP="006F4CE1">
            <w:pPr>
              <w:contextualSpacing/>
              <w:jc w:val="both"/>
              <w:rPr>
                <w:b/>
              </w:rPr>
            </w:pPr>
            <w:r w:rsidRPr="00C946CE">
              <w:rPr>
                <w:b/>
              </w:rPr>
              <w:t>акценты УУД</w:t>
            </w:r>
          </w:p>
        </w:tc>
        <w:tc>
          <w:tcPr>
            <w:tcW w:w="939" w:type="pct"/>
          </w:tcPr>
          <w:p w:rsidR="00BA7C12" w:rsidRPr="00C946CE" w:rsidRDefault="00BA7C12" w:rsidP="006F4CE1">
            <w:pPr>
              <w:contextualSpacing/>
              <w:jc w:val="both"/>
              <w:rPr>
                <w:b/>
              </w:rPr>
            </w:pPr>
            <w:r w:rsidRPr="00C946CE">
              <w:rPr>
                <w:b/>
              </w:rPr>
              <w:t>Русский язык</w:t>
            </w:r>
          </w:p>
        </w:tc>
        <w:tc>
          <w:tcPr>
            <w:tcW w:w="1104" w:type="pct"/>
          </w:tcPr>
          <w:p w:rsidR="00BA7C12" w:rsidRPr="00C946CE" w:rsidRDefault="00BA7C12" w:rsidP="006F4CE1">
            <w:pPr>
              <w:contextualSpacing/>
              <w:jc w:val="both"/>
              <w:rPr>
                <w:b/>
              </w:rPr>
            </w:pPr>
            <w:r w:rsidRPr="00C946CE">
              <w:rPr>
                <w:b/>
              </w:rPr>
              <w:t>Литературное чтение</w:t>
            </w:r>
          </w:p>
        </w:tc>
        <w:tc>
          <w:tcPr>
            <w:tcW w:w="895" w:type="pct"/>
          </w:tcPr>
          <w:p w:rsidR="00BA7C12" w:rsidRPr="00C946CE" w:rsidRDefault="00BA7C12" w:rsidP="006F4CE1">
            <w:pPr>
              <w:contextualSpacing/>
              <w:jc w:val="both"/>
              <w:rPr>
                <w:b/>
              </w:rPr>
            </w:pPr>
            <w:r w:rsidRPr="00C946CE">
              <w:rPr>
                <w:b/>
              </w:rPr>
              <w:t xml:space="preserve">Математика </w:t>
            </w:r>
          </w:p>
        </w:tc>
        <w:tc>
          <w:tcPr>
            <w:tcW w:w="1041" w:type="pct"/>
          </w:tcPr>
          <w:p w:rsidR="00BA7C12" w:rsidRPr="00C946CE" w:rsidRDefault="00BA7C12" w:rsidP="006F4CE1">
            <w:pPr>
              <w:contextualSpacing/>
              <w:jc w:val="both"/>
              <w:rPr>
                <w:b/>
              </w:rPr>
            </w:pPr>
            <w:r w:rsidRPr="00C946CE">
              <w:rPr>
                <w:b/>
              </w:rPr>
              <w:t>Окружающий мир</w:t>
            </w:r>
          </w:p>
        </w:tc>
      </w:tr>
      <w:tr w:rsidR="00BA7C12" w:rsidRPr="00C946CE" w:rsidTr="00F65532">
        <w:trPr>
          <w:trHeight w:val="685"/>
        </w:trPr>
        <w:tc>
          <w:tcPr>
            <w:tcW w:w="1021" w:type="pct"/>
          </w:tcPr>
          <w:p w:rsidR="00BA7C12" w:rsidRPr="00C946CE" w:rsidRDefault="00BA7C12" w:rsidP="006F4CE1">
            <w:pPr>
              <w:contextualSpacing/>
              <w:jc w:val="both"/>
              <w:rPr>
                <w:b/>
              </w:rPr>
            </w:pPr>
            <w:r w:rsidRPr="00C946CE">
              <w:rPr>
                <w:b/>
              </w:rPr>
              <w:t>личностные</w:t>
            </w:r>
          </w:p>
        </w:tc>
        <w:tc>
          <w:tcPr>
            <w:tcW w:w="939" w:type="pct"/>
          </w:tcPr>
          <w:p w:rsidR="00BA7C12" w:rsidRPr="00C946CE" w:rsidRDefault="00BA7C12" w:rsidP="006F4CE1">
            <w:pPr>
              <w:contextualSpacing/>
              <w:jc w:val="both"/>
            </w:pPr>
            <w:r w:rsidRPr="00C946CE">
              <w:t>жизненное само-</w:t>
            </w:r>
          </w:p>
          <w:p w:rsidR="00BA7C12" w:rsidRPr="00C946CE" w:rsidRDefault="00BA7C12" w:rsidP="006F4CE1">
            <w:pPr>
              <w:contextualSpacing/>
              <w:jc w:val="both"/>
            </w:pPr>
            <w:r w:rsidRPr="00C946CE">
              <w:t>определение</w:t>
            </w:r>
          </w:p>
        </w:tc>
        <w:tc>
          <w:tcPr>
            <w:tcW w:w="1104" w:type="pct"/>
          </w:tcPr>
          <w:p w:rsidR="00BA7C12" w:rsidRPr="00C946CE" w:rsidRDefault="00BA7C12" w:rsidP="006F4CE1">
            <w:pPr>
              <w:contextualSpacing/>
              <w:jc w:val="both"/>
            </w:pPr>
            <w:r w:rsidRPr="00C946CE">
              <w:t>нравственно-этическая ориентация</w:t>
            </w:r>
          </w:p>
        </w:tc>
        <w:tc>
          <w:tcPr>
            <w:tcW w:w="895" w:type="pct"/>
          </w:tcPr>
          <w:p w:rsidR="00BA7C12" w:rsidRPr="00C946CE" w:rsidRDefault="00BA7C12" w:rsidP="006F4CE1">
            <w:pPr>
              <w:contextualSpacing/>
              <w:jc w:val="both"/>
            </w:pPr>
            <w:r w:rsidRPr="00C946CE">
              <w:t>смысло</w:t>
            </w:r>
          </w:p>
          <w:p w:rsidR="00BA7C12" w:rsidRPr="00C946CE" w:rsidRDefault="00BA7C12" w:rsidP="006F4CE1">
            <w:pPr>
              <w:contextualSpacing/>
              <w:jc w:val="both"/>
            </w:pPr>
            <w:r w:rsidRPr="00C946CE">
              <w:t>образование</w:t>
            </w:r>
          </w:p>
        </w:tc>
        <w:tc>
          <w:tcPr>
            <w:tcW w:w="1041" w:type="pct"/>
          </w:tcPr>
          <w:p w:rsidR="00BA7C12" w:rsidRPr="00C946CE" w:rsidRDefault="00BA7C12" w:rsidP="006F4CE1">
            <w:pPr>
              <w:contextualSpacing/>
              <w:jc w:val="both"/>
            </w:pPr>
            <w:r w:rsidRPr="00C946CE">
              <w:t>нравственно-этическая ориентация</w:t>
            </w:r>
          </w:p>
        </w:tc>
      </w:tr>
      <w:tr w:rsidR="00BA7C12" w:rsidRPr="00C946CE" w:rsidTr="00F65532">
        <w:tc>
          <w:tcPr>
            <w:tcW w:w="1021" w:type="pct"/>
          </w:tcPr>
          <w:p w:rsidR="00BA7C12" w:rsidRPr="00C946CE" w:rsidRDefault="00BA7C12" w:rsidP="006F4CE1">
            <w:pPr>
              <w:contextualSpacing/>
              <w:jc w:val="both"/>
              <w:rPr>
                <w:b/>
              </w:rPr>
            </w:pPr>
            <w:r w:rsidRPr="00C946CE">
              <w:rPr>
                <w:b/>
              </w:rPr>
              <w:t>регулятивные</w:t>
            </w:r>
          </w:p>
        </w:tc>
        <w:tc>
          <w:tcPr>
            <w:tcW w:w="3979" w:type="pct"/>
            <w:gridSpan w:val="4"/>
          </w:tcPr>
          <w:p w:rsidR="00BA7C12" w:rsidRPr="00C946CE" w:rsidRDefault="00BA7C12" w:rsidP="006F4CE1">
            <w:pPr>
              <w:contextualSpacing/>
              <w:jc w:val="both"/>
            </w:pPr>
            <w:r w:rsidRPr="00C946CE">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BA7C12" w:rsidRPr="00C946CE" w:rsidTr="00F65532">
        <w:tc>
          <w:tcPr>
            <w:tcW w:w="1021" w:type="pct"/>
          </w:tcPr>
          <w:p w:rsidR="00BA7C12" w:rsidRPr="00C946CE" w:rsidRDefault="00BA7C12" w:rsidP="006F4CE1">
            <w:pPr>
              <w:contextualSpacing/>
              <w:jc w:val="both"/>
              <w:rPr>
                <w:b/>
              </w:rPr>
            </w:pPr>
            <w:r w:rsidRPr="00C946CE">
              <w:rPr>
                <w:b/>
              </w:rPr>
              <w:t>познавательные</w:t>
            </w:r>
          </w:p>
          <w:p w:rsidR="00BA7C12" w:rsidRPr="00C946CE" w:rsidRDefault="00BA7C12" w:rsidP="006F4CE1">
            <w:pPr>
              <w:contextualSpacing/>
              <w:jc w:val="both"/>
              <w:rPr>
                <w:b/>
              </w:rPr>
            </w:pPr>
            <w:r w:rsidRPr="00C946CE">
              <w:rPr>
                <w:b/>
              </w:rPr>
              <w:t>общеучебные</w:t>
            </w:r>
          </w:p>
        </w:tc>
        <w:tc>
          <w:tcPr>
            <w:tcW w:w="939" w:type="pct"/>
          </w:tcPr>
          <w:p w:rsidR="00BA7C12" w:rsidRPr="00C946CE" w:rsidRDefault="00BA7C12" w:rsidP="006F4CE1">
            <w:pPr>
              <w:contextualSpacing/>
              <w:jc w:val="both"/>
            </w:pPr>
            <w:r w:rsidRPr="00C946CE">
              <w:t>моделирование (перевод устной речи в письменную)</w:t>
            </w:r>
          </w:p>
        </w:tc>
        <w:tc>
          <w:tcPr>
            <w:tcW w:w="1104" w:type="pct"/>
          </w:tcPr>
          <w:p w:rsidR="00BA7C12" w:rsidRPr="00C946CE" w:rsidRDefault="00BA7C12" w:rsidP="006F4CE1">
            <w:pPr>
              <w:contextualSpacing/>
              <w:jc w:val="both"/>
            </w:pPr>
            <w:r w:rsidRPr="00C946CE">
              <w:t xml:space="preserve"> смысловое чтение, произвольные и осознанные устные и письменные высказывания</w:t>
            </w:r>
          </w:p>
        </w:tc>
        <w:tc>
          <w:tcPr>
            <w:tcW w:w="895" w:type="pct"/>
          </w:tcPr>
          <w:p w:rsidR="00BA7C12" w:rsidRPr="00C946CE" w:rsidRDefault="00BA7C12" w:rsidP="006F4CE1">
            <w:pPr>
              <w:contextualSpacing/>
              <w:jc w:val="both"/>
            </w:pPr>
            <w:r w:rsidRPr="00C946CE">
              <w:t>моделирование, выбор наиболее эффективных способов решения задач</w:t>
            </w:r>
          </w:p>
        </w:tc>
        <w:tc>
          <w:tcPr>
            <w:tcW w:w="1041" w:type="pct"/>
          </w:tcPr>
          <w:p w:rsidR="00BA7C12" w:rsidRPr="00C946CE" w:rsidRDefault="00BA7C12" w:rsidP="006F4CE1">
            <w:pPr>
              <w:contextualSpacing/>
              <w:jc w:val="both"/>
            </w:pPr>
            <w:r w:rsidRPr="00C946CE">
              <w:t>широкий спектр источников информации</w:t>
            </w:r>
          </w:p>
        </w:tc>
      </w:tr>
      <w:tr w:rsidR="00BA7C12" w:rsidRPr="00C946CE" w:rsidTr="00F65532">
        <w:tc>
          <w:tcPr>
            <w:tcW w:w="1021" w:type="pct"/>
          </w:tcPr>
          <w:p w:rsidR="00BA7C12" w:rsidRPr="00C946CE" w:rsidRDefault="00BA7C12" w:rsidP="006F4CE1">
            <w:pPr>
              <w:contextualSpacing/>
              <w:jc w:val="both"/>
              <w:rPr>
                <w:b/>
              </w:rPr>
            </w:pPr>
            <w:r w:rsidRPr="00C946CE">
              <w:rPr>
                <w:b/>
              </w:rPr>
              <w:t>познавательные логические</w:t>
            </w:r>
          </w:p>
        </w:tc>
        <w:tc>
          <w:tcPr>
            <w:tcW w:w="2043" w:type="pct"/>
            <w:gridSpan w:val="2"/>
          </w:tcPr>
          <w:p w:rsidR="00BA7C12" w:rsidRPr="00C946CE" w:rsidRDefault="00BA7C12" w:rsidP="006F4CE1">
            <w:pPr>
              <w:contextualSpacing/>
              <w:jc w:val="both"/>
            </w:pPr>
            <w:r w:rsidRPr="00C946CE">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BA7C12" w:rsidRPr="00C946CE" w:rsidRDefault="00BA7C12" w:rsidP="006F4CE1">
            <w:pPr>
              <w:contextualSpacing/>
            </w:pPr>
            <w:r w:rsidRPr="00C946CE">
              <w:t>анализ, синтез, сравнение, группировка, причинно-следственные связи, логические рассуждения, доказательства, практические действия</w:t>
            </w:r>
          </w:p>
        </w:tc>
      </w:tr>
      <w:tr w:rsidR="00BA7C12" w:rsidRPr="00C946CE" w:rsidTr="00F65532">
        <w:tc>
          <w:tcPr>
            <w:tcW w:w="1021" w:type="pct"/>
          </w:tcPr>
          <w:p w:rsidR="00BA7C12" w:rsidRPr="00C946CE" w:rsidRDefault="00BA7C12" w:rsidP="006F4CE1">
            <w:pPr>
              <w:contextualSpacing/>
              <w:jc w:val="both"/>
              <w:rPr>
                <w:b/>
              </w:rPr>
            </w:pPr>
            <w:r w:rsidRPr="00C946CE">
              <w:rPr>
                <w:b/>
              </w:rPr>
              <w:t>коммуникативные</w:t>
            </w:r>
          </w:p>
        </w:tc>
        <w:tc>
          <w:tcPr>
            <w:tcW w:w="3979" w:type="pct"/>
            <w:gridSpan w:val="4"/>
          </w:tcPr>
          <w:p w:rsidR="00BA7C12" w:rsidRPr="00C946CE" w:rsidRDefault="00BA7C12" w:rsidP="006F4CE1">
            <w:pPr>
              <w:contextualSpacing/>
              <w:jc w:val="both"/>
            </w:pPr>
            <w:r w:rsidRPr="00C946CE">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31391D" w:rsidRDefault="0031391D" w:rsidP="006F4CE1">
      <w:pPr>
        <w:ind w:firstLine="708"/>
        <w:jc w:val="both"/>
      </w:pPr>
    </w:p>
    <w:p w:rsidR="00BA7C12" w:rsidRPr="00C946CE" w:rsidRDefault="00BA7C12" w:rsidP="006F4CE1">
      <w:pPr>
        <w:ind w:firstLine="708"/>
        <w:jc w:val="both"/>
        <w:rPr>
          <w:bCs/>
          <w:iCs/>
        </w:rPr>
      </w:pPr>
      <w:r w:rsidRPr="00C946CE">
        <w:lastRenderedPageBreak/>
        <w:t xml:space="preserve">Связь универсальных учебных действий с содержанием учебных предметов  определяется  </w:t>
      </w:r>
      <w:r w:rsidRPr="00C946CE">
        <w:rPr>
          <w:bCs/>
          <w:iCs/>
        </w:rPr>
        <w:t xml:space="preserve"> следующими утверждениями:</w:t>
      </w:r>
    </w:p>
    <w:p w:rsidR="00BA7C12" w:rsidRPr="00C946CE" w:rsidRDefault="00BA7C12" w:rsidP="00431B3C">
      <w:pPr>
        <w:numPr>
          <w:ilvl w:val="0"/>
          <w:numId w:val="4"/>
        </w:numPr>
        <w:jc w:val="both"/>
      </w:pPr>
      <w:r w:rsidRPr="00C946CE">
        <w:t>УУД представляют собой целостную систему, в которой можно выделить  взаимосвязанные и взаимообуславливающие  виды действий:</w:t>
      </w:r>
    </w:p>
    <w:p w:rsidR="00BA7C12" w:rsidRPr="00C946CE" w:rsidRDefault="00BA7C12" w:rsidP="006F4CE1">
      <w:pPr>
        <w:ind w:firstLine="709"/>
        <w:jc w:val="both"/>
      </w:pPr>
      <w:r w:rsidRPr="00C946CE">
        <w:t>коммуникативные – обеспечивающие социальную компетентность,</w:t>
      </w:r>
    </w:p>
    <w:p w:rsidR="00BA7C12" w:rsidRPr="00C946CE" w:rsidRDefault="00BA7C12" w:rsidP="006F4CE1">
      <w:pPr>
        <w:ind w:firstLine="709"/>
        <w:jc w:val="both"/>
      </w:pPr>
      <w:r w:rsidRPr="00C946CE">
        <w:t>познавательные – общеучебные, логические, связанные с решением проблемы,</w:t>
      </w:r>
    </w:p>
    <w:p w:rsidR="00BA7C12" w:rsidRPr="00C946CE" w:rsidRDefault="00BA7C12" w:rsidP="006F4CE1">
      <w:pPr>
        <w:ind w:firstLine="709"/>
        <w:jc w:val="both"/>
      </w:pPr>
      <w:r w:rsidRPr="00C946CE">
        <w:t>личностные – определяющие мотивационную ориентацию,</w:t>
      </w:r>
    </w:p>
    <w:p w:rsidR="00BA7C12" w:rsidRPr="00C946CE" w:rsidRDefault="00BA7C12" w:rsidP="006F4CE1">
      <w:pPr>
        <w:ind w:firstLine="709"/>
        <w:jc w:val="both"/>
      </w:pPr>
      <w:r w:rsidRPr="00C946CE">
        <w:t xml:space="preserve">регулятивные –  обеспечивающие организацию собственной  деятельности. </w:t>
      </w:r>
    </w:p>
    <w:p w:rsidR="00BA7C12" w:rsidRPr="00C946CE" w:rsidRDefault="00BA7C12" w:rsidP="00431B3C">
      <w:pPr>
        <w:numPr>
          <w:ilvl w:val="0"/>
          <w:numId w:val="4"/>
        </w:numPr>
        <w:jc w:val="both"/>
      </w:pPr>
      <w:r w:rsidRPr="00C946CE">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A7C12" w:rsidRPr="00C946CE" w:rsidRDefault="00BA7C12" w:rsidP="00431B3C">
      <w:pPr>
        <w:numPr>
          <w:ilvl w:val="0"/>
          <w:numId w:val="4"/>
        </w:numPr>
        <w:jc w:val="both"/>
      </w:pPr>
      <w:r w:rsidRPr="00C946CE">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BA7C12" w:rsidRPr="00C946CE" w:rsidRDefault="00BA7C12" w:rsidP="00431B3C">
      <w:pPr>
        <w:numPr>
          <w:ilvl w:val="0"/>
          <w:numId w:val="4"/>
        </w:numPr>
        <w:jc w:val="both"/>
      </w:pPr>
      <w:r w:rsidRPr="00C946CE">
        <w:t xml:space="preserve"> Схема работы над формированием конкретных УУД каждого вида указывается в тематическом планировании, технологических картах.  </w:t>
      </w:r>
    </w:p>
    <w:p w:rsidR="00BA7C12" w:rsidRPr="00C946CE" w:rsidRDefault="00BA7C12" w:rsidP="00431B3C">
      <w:pPr>
        <w:numPr>
          <w:ilvl w:val="0"/>
          <w:numId w:val="4"/>
        </w:numPr>
        <w:jc w:val="both"/>
      </w:pPr>
      <w:r w:rsidRPr="00C946CE">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BA7C12" w:rsidRPr="00C946CE" w:rsidRDefault="00BA7C12" w:rsidP="00431B3C">
      <w:pPr>
        <w:numPr>
          <w:ilvl w:val="0"/>
          <w:numId w:val="4"/>
        </w:numPr>
        <w:jc w:val="both"/>
      </w:pPr>
      <w:r w:rsidRPr="00C946CE">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BA7C12" w:rsidRPr="00C946CE" w:rsidRDefault="00BA7C12" w:rsidP="00431B3C">
      <w:pPr>
        <w:numPr>
          <w:ilvl w:val="0"/>
          <w:numId w:val="4"/>
        </w:numPr>
        <w:jc w:val="both"/>
      </w:pPr>
      <w:r w:rsidRPr="00C946CE">
        <w:t>Результаты усвоения УУД формулируются для каждого класса и являются ориентиром при организации мониторинга их достижения.</w:t>
      </w:r>
    </w:p>
    <w:p w:rsidR="00BA7C12" w:rsidRPr="00C946CE" w:rsidRDefault="00BA7C12" w:rsidP="004561A7">
      <w:pPr>
        <w:shd w:val="clear" w:color="auto" w:fill="FFFFFF"/>
        <w:autoSpaceDE w:val="0"/>
        <w:autoSpaceDN w:val="0"/>
        <w:adjustRightInd w:val="0"/>
        <w:ind w:firstLine="567"/>
        <w:jc w:val="both"/>
      </w:pPr>
      <w:r w:rsidRPr="00C946CE">
        <w:t xml:space="preserve">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 </w:t>
      </w:r>
    </w:p>
    <w:p w:rsidR="00BA7C12" w:rsidRPr="00C946CE" w:rsidRDefault="00BA7C12" w:rsidP="006F4CE1">
      <w:pPr>
        <w:shd w:val="clear" w:color="auto" w:fill="FFFFFF"/>
        <w:autoSpaceDE w:val="0"/>
        <w:autoSpaceDN w:val="0"/>
        <w:adjustRightInd w:val="0"/>
        <w:ind w:firstLine="567"/>
        <w:jc w:val="both"/>
      </w:pPr>
    </w:p>
    <w:p w:rsidR="00BA7C12" w:rsidRPr="004561A7" w:rsidRDefault="00BA7C12" w:rsidP="006F4CE1">
      <w:pPr>
        <w:ind w:firstLine="567"/>
        <w:jc w:val="both"/>
        <w:rPr>
          <w:bCs/>
        </w:rPr>
      </w:pPr>
      <w:r w:rsidRPr="004561A7">
        <w:rPr>
          <w:bCs/>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BA7C12" w:rsidRPr="004561A7" w:rsidRDefault="00BA7C12" w:rsidP="006F4CE1">
      <w:pPr>
        <w:shd w:val="clear" w:color="auto" w:fill="FFFFFF"/>
        <w:autoSpaceDE w:val="0"/>
        <w:autoSpaceDN w:val="0"/>
        <w:adjustRightInd w:val="0"/>
        <w:ind w:firstLine="567"/>
        <w:jc w:val="both"/>
        <w:rPr>
          <w:bCs/>
        </w:rPr>
      </w:pPr>
      <w:r w:rsidRPr="004561A7">
        <w:rPr>
          <w:bCs/>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A7C12" w:rsidRPr="004561A7" w:rsidRDefault="00BA7C12" w:rsidP="006F4CE1">
      <w:pPr>
        <w:shd w:val="clear" w:color="auto" w:fill="FFFFFF"/>
        <w:autoSpaceDE w:val="0"/>
        <w:autoSpaceDN w:val="0"/>
        <w:adjustRightInd w:val="0"/>
        <w:ind w:firstLine="567"/>
        <w:jc w:val="both"/>
        <w:rPr>
          <w:bCs/>
        </w:rPr>
      </w:pPr>
      <w:r w:rsidRPr="004561A7">
        <w:rPr>
          <w:bCs/>
        </w:rPr>
        <w:t>3) Формирование уважительного отношения к иному мнению, истории и культуре других народов.</w:t>
      </w:r>
    </w:p>
    <w:p w:rsidR="00BA7C12" w:rsidRPr="00C946CE" w:rsidRDefault="00BA7C12" w:rsidP="006F4CE1">
      <w:pPr>
        <w:shd w:val="clear" w:color="auto" w:fill="FFFFFF"/>
        <w:autoSpaceDE w:val="0"/>
        <w:autoSpaceDN w:val="0"/>
        <w:adjustRightInd w:val="0"/>
        <w:ind w:firstLine="567"/>
        <w:jc w:val="both"/>
      </w:pPr>
      <w:r w:rsidRPr="00C946CE">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BA7C12" w:rsidRPr="00C946CE" w:rsidRDefault="00BA7C12" w:rsidP="006F4CE1">
      <w:pPr>
        <w:shd w:val="clear" w:color="auto" w:fill="FFFFFF"/>
        <w:autoSpaceDE w:val="0"/>
        <w:autoSpaceDN w:val="0"/>
        <w:adjustRightInd w:val="0"/>
        <w:ind w:firstLine="567"/>
        <w:jc w:val="both"/>
      </w:pPr>
      <w:r w:rsidRPr="00C946CE">
        <w:rPr>
          <w:b/>
        </w:rPr>
        <w:t>В курсе «Окружающий мир»</w:t>
      </w:r>
      <w:r w:rsidRPr="00C946CE">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BA7C12" w:rsidRPr="00C946CE" w:rsidRDefault="00BA7C12" w:rsidP="006F4CE1">
      <w:pPr>
        <w:shd w:val="clear" w:color="auto" w:fill="FFFFFF"/>
        <w:autoSpaceDE w:val="0"/>
        <w:autoSpaceDN w:val="0"/>
        <w:adjustRightInd w:val="0"/>
        <w:ind w:firstLine="567"/>
        <w:jc w:val="both"/>
      </w:pPr>
      <w:r w:rsidRPr="00C946CE">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BA7C12" w:rsidRPr="00C946CE" w:rsidRDefault="00BA7C12" w:rsidP="006F4CE1">
      <w:pPr>
        <w:shd w:val="clear" w:color="auto" w:fill="FFFFFF"/>
        <w:autoSpaceDE w:val="0"/>
        <w:autoSpaceDN w:val="0"/>
        <w:adjustRightInd w:val="0"/>
        <w:ind w:firstLine="567"/>
        <w:jc w:val="both"/>
      </w:pPr>
      <w:r w:rsidRPr="00C946CE">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BA7C12" w:rsidRPr="00C946CE" w:rsidRDefault="00BA7C12" w:rsidP="006F4CE1">
      <w:pPr>
        <w:shd w:val="clear" w:color="auto" w:fill="FFFFFF"/>
        <w:autoSpaceDE w:val="0"/>
        <w:autoSpaceDN w:val="0"/>
        <w:adjustRightInd w:val="0"/>
        <w:ind w:firstLine="567"/>
        <w:jc w:val="both"/>
      </w:pPr>
      <w:r w:rsidRPr="00C946CE">
        <w:rPr>
          <w:b/>
        </w:rPr>
        <w:t xml:space="preserve">В курсе «Литературное чтение» — </w:t>
      </w:r>
      <w:r w:rsidRPr="00C946CE">
        <w:t xml:space="preserve"> это разделы: «Устное народное творчество», «Летописи, былины, жития», «Родина», «Люблю природу русскую», «Поэтическая </w:t>
      </w:r>
      <w:r w:rsidRPr="00C946CE">
        <w:lastRenderedPageBreak/>
        <w:t>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BA7C12" w:rsidRPr="00C946CE" w:rsidRDefault="00BA7C12" w:rsidP="006F4CE1">
      <w:pPr>
        <w:shd w:val="clear" w:color="auto" w:fill="FFFFFF"/>
        <w:autoSpaceDE w:val="0"/>
        <w:autoSpaceDN w:val="0"/>
        <w:adjustRightInd w:val="0"/>
        <w:ind w:firstLine="567"/>
        <w:jc w:val="both"/>
      </w:pPr>
      <w:r w:rsidRPr="00C946CE">
        <w:rPr>
          <w:b/>
        </w:rPr>
        <w:t>В курсе «Русский язык»</w:t>
      </w:r>
      <w:r w:rsidRPr="00C946CE">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BA7C12" w:rsidRPr="00C946CE" w:rsidRDefault="00BA7C12" w:rsidP="006F4CE1">
      <w:pPr>
        <w:ind w:firstLine="567"/>
        <w:jc w:val="both"/>
      </w:pPr>
      <w:r w:rsidRPr="00C946CE">
        <w:rPr>
          <w:b/>
        </w:rPr>
        <w:t>В курсе «Математика»</w:t>
      </w:r>
      <w:r w:rsidRPr="00C946CE">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BA7C12" w:rsidRPr="00C946CE" w:rsidRDefault="00BA7C12" w:rsidP="006F4CE1">
      <w:pPr>
        <w:ind w:firstLine="709"/>
        <w:jc w:val="both"/>
      </w:pPr>
      <w:r w:rsidRPr="00C946CE">
        <w:rPr>
          <w:b/>
        </w:rPr>
        <w:t>В курсе «Музыка»</w:t>
      </w:r>
      <w:r w:rsidRPr="00C946CE">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BA7C12" w:rsidRPr="00C946CE" w:rsidRDefault="00BA7C12" w:rsidP="006F4CE1">
      <w:pPr>
        <w:ind w:firstLine="709"/>
        <w:jc w:val="both"/>
      </w:pPr>
      <w:r w:rsidRPr="00C946CE">
        <w:rPr>
          <w:b/>
        </w:rPr>
        <w:t>В курсе «Изобразительное искусство»</w:t>
      </w:r>
      <w:r w:rsidRPr="00C946CE">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BA7C12" w:rsidRPr="00C946CE" w:rsidRDefault="00BA7C12" w:rsidP="006F4CE1">
      <w:pPr>
        <w:ind w:firstLine="567"/>
        <w:jc w:val="both"/>
      </w:pPr>
      <w:r w:rsidRPr="00C946CE">
        <w:rPr>
          <w:b/>
        </w:rPr>
        <w:t>В курсах иностранных языков (английского, французского, испанского и немецкого языков)</w:t>
      </w:r>
      <w:r w:rsidRPr="00C946CE">
        <w:t xml:space="preserve">   с  этой целью  предлагаются тексты и диалоги о культуре  России  и аналогичные тексты о культуре и истории изучаемых стран. </w:t>
      </w:r>
    </w:p>
    <w:p w:rsidR="00BA7C12" w:rsidRPr="00C946CE" w:rsidRDefault="00BA7C12" w:rsidP="006F4CE1">
      <w:pPr>
        <w:ind w:firstLine="567"/>
        <w:jc w:val="both"/>
      </w:pPr>
      <w:r w:rsidRPr="00C946CE">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руссийских музеях, о праздниках, традициях и обычаях нашей страны и изучаемых стран.</w:t>
      </w:r>
    </w:p>
    <w:p w:rsidR="00BA7C12" w:rsidRPr="00C946CE" w:rsidRDefault="00BA7C12" w:rsidP="006F4CE1">
      <w:pPr>
        <w:pStyle w:val="aff8"/>
        <w:ind w:firstLine="567"/>
        <w:jc w:val="both"/>
        <w:rPr>
          <w:rFonts w:ascii="Times New Roman" w:hAnsi="Times New Roman" w:cs="Times New Roman"/>
          <w:sz w:val="24"/>
          <w:szCs w:val="24"/>
        </w:rPr>
      </w:pPr>
      <w:r w:rsidRPr="00C946CE">
        <w:rPr>
          <w:rFonts w:ascii="Times New Roman" w:hAnsi="Times New Roman" w:cs="Times New Roman"/>
          <w:b/>
          <w:sz w:val="24"/>
          <w:szCs w:val="24"/>
        </w:rPr>
        <w:t>В курсе «Основы религиозных культур и светской этики»</w:t>
      </w:r>
      <w:r w:rsidRPr="00C946CE">
        <w:rPr>
          <w:rFonts w:ascii="Times New Roman" w:hAnsi="Times New Roman" w:cs="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w:t>
      </w:r>
      <w:r w:rsidRPr="00C946CE">
        <w:rPr>
          <w:rFonts w:ascii="Times New Roman" w:hAnsi="Times New Roman" w:cs="Times New Roman"/>
          <w:sz w:val="24"/>
          <w:szCs w:val="24"/>
        </w:rPr>
        <w:lastRenderedPageBreak/>
        <w:t>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BA7C12" w:rsidRPr="00C946CE" w:rsidRDefault="00BA7C12" w:rsidP="00AA3872">
      <w:pPr>
        <w:shd w:val="clear" w:color="auto" w:fill="FFFFFF"/>
        <w:autoSpaceDE w:val="0"/>
        <w:autoSpaceDN w:val="0"/>
        <w:adjustRightInd w:val="0"/>
        <w:ind w:firstLine="567"/>
        <w:jc w:val="both"/>
      </w:pPr>
      <w:r w:rsidRPr="00C946CE">
        <w:t xml:space="preserve">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w:t>
      </w:r>
    </w:p>
    <w:p w:rsidR="00BA7C12" w:rsidRPr="00C946CE" w:rsidRDefault="00BA7C12" w:rsidP="006F4CE1">
      <w:pPr>
        <w:tabs>
          <w:tab w:val="left" w:pos="993"/>
        </w:tabs>
        <w:autoSpaceDE w:val="0"/>
        <w:autoSpaceDN w:val="0"/>
        <w:adjustRightInd w:val="0"/>
        <w:ind w:left="-10"/>
        <w:jc w:val="both"/>
        <w:rPr>
          <w:b/>
        </w:rPr>
      </w:pPr>
      <w:r w:rsidRPr="00C946CE">
        <w:rPr>
          <w:b/>
        </w:rPr>
        <w:t xml:space="preserve">Овладение способностью принимать и сохранять цели и задачи учебной деятельности, поиска средств ее осуществления. </w:t>
      </w:r>
    </w:p>
    <w:p w:rsidR="00BA7C12" w:rsidRPr="00C946CE" w:rsidRDefault="00BA7C12" w:rsidP="006F4CE1">
      <w:pPr>
        <w:jc w:val="both"/>
      </w:pPr>
      <w:r w:rsidRPr="00C946CE">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BA7C12" w:rsidRPr="00C946CE" w:rsidRDefault="00BA7C12" w:rsidP="006F4CE1">
      <w:pPr>
        <w:ind w:firstLine="708"/>
        <w:jc w:val="both"/>
      </w:pPr>
      <w:r w:rsidRPr="00C946CE">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BA7C12" w:rsidRPr="00C946CE" w:rsidRDefault="00BA7C12" w:rsidP="006F4CE1">
      <w:pPr>
        <w:jc w:val="both"/>
      </w:pPr>
      <w:r w:rsidRPr="00C946CE">
        <w:t xml:space="preserve">а  затем  и  самостоятельно  формулировать    учебную    задачу,   выстраивать план действия для её последующего решения. </w:t>
      </w:r>
      <w:r w:rsidRPr="00C946CE">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BA7C12" w:rsidRPr="00C946CE" w:rsidRDefault="00BA7C12" w:rsidP="006F4CE1">
      <w:pPr>
        <w:jc w:val="both"/>
      </w:pPr>
    </w:p>
    <w:p w:rsidR="00BA7C12" w:rsidRPr="00C946CE" w:rsidRDefault="00BA7C12" w:rsidP="006F4CE1">
      <w:pPr>
        <w:tabs>
          <w:tab w:val="left" w:pos="993"/>
        </w:tabs>
        <w:autoSpaceDE w:val="0"/>
        <w:autoSpaceDN w:val="0"/>
        <w:adjustRightInd w:val="0"/>
        <w:ind w:left="-10"/>
        <w:jc w:val="both"/>
        <w:rPr>
          <w:b/>
        </w:rPr>
      </w:pPr>
      <w:r w:rsidRPr="00C946CE">
        <w:rPr>
          <w:b/>
        </w:rPr>
        <w:t>Освоение способов решения проблем творческого и поискового характера.</w:t>
      </w:r>
    </w:p>
    <w:p w:rsidR="00BA7C12" w:rsidRPr="00C946CE" w:rsidRDefault="00BA7C12" w:rsidP="006F4CE1">
      <w:pPr>
        <w:tabs>
          <w:tab w:val="left" w:pos="993"/>
        </w:tabs>
        <w:autoSpaceDE w:val="0"/>
        <w:autoSpaceDN w:val="0"/>
        <w:adjustRightInd w:val="0"/>
        <w:ind w:left="710"/>
        <w:jc w:val="both"/>
        <w:rPr>
          <w:b/>
        </w:rPr>
      </w:pPr>
    </w:p>
    <w:p w:rsidR="00BA7C12" w:rsidRPr="00C946CE" w:rsidRDefault="00BA7C12" w:rsidP="006F4CE1">
      <w:pPr>
        <w:ind w:firstLine="708"/>
        <w:jc w:val="both"/>
      </w:pPr>
      <w:r w:rsidRPr="00C946CE">
        <w:t xml:space="preserve">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BA7C12" w:rsidRPr="00C946CE" w:rsidRDefault="00BA7C12" w:rsidP="006F4CE1">
      <w:pPr>
        <w:ind w:firstLine="567"/>
        <w:jc w:val="both"/>
      </w:pPr>
      <w:r w:rsidRPr="00C946CE">
        <w:rPr>
          <w:b/>
        </w:rPr>
        <w:t>В курсе «Русский язык»</w:t>
      </w:r>
      <w:r w:rsidRPr="00C946CE">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BA7C12" w:rsidRPr="00C946CE" w:rsidRDefault="00BA7C12" w:rsidP="006F4CE1">
      <w:pPr>
        <w:ind w:firstLine="567"/>
        <w:jc w:val="both"/>
      </w:pPr>
      <w:r w:rsidRPr="00C946CE">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BA7C12" w:rsidRPr="00C946CE" w:rsidRDefault="00BA7C12" w:rsidP="006F4CE1">
      <w:pPr>
        <w:ind w:firstLine="567"/>
        <w:jc w:val="both"/>
      </w:pPr>
      <w:r w:rsidRPr="00C946CE">
        <w:rPr>
          <w:b/>
        </w:rPr>
        <w:lastRenderedPageBreak/>
        <w:t>В курсе «Математика»</w:t>
      </w:r>
      <w:r w:rsidRPr="00C946CE">
        <w:t xml:space="preserve">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BA7C12" w:rsidRPr="00C946CE" w:rsidRDefault="00BA7C12" w:rsidP="00C946CE">
      <w:pPr>
        <w:numPr>
          <w:ilvl w:val="0"/>
          <w:numId w:val="17"/>
        </w:numPr>
        <w:jc w:val="both"/>
      </w:pPr>
      <w:r w:rsidRPr="00C946CE">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BA7C12" w:rsidRPr="00C946CE" w:rsidRDefault="00BA7C12" w:rsidP="00C946CE">
      <w:pPr>
        <w:numPr>
          <w:ilvl w:val="0"/>
          <w:numId w:val="17"/>
        </w:numPr>
        <w:jc w:val="both"/>
      </w:pPr>
      <w:r w:rsidRPr="00C946CE">
        <w:t xml:space="preserve">провести классификацию объектов, чисел, равенств, значений величин, геометрических фигур и др. по заданному признаку; </w:t>
      </w:r>
    </w:p>
    <w:p w:rsidR="00BA7C12" w:rsidRPr="00C946CE" w:rsidRDefault="00BA7C12" w:rsidP="00C946CE">
      <w:pPr>
        <w:numPr>
          <w:ilvl w:val="0"/>
          <w:numId w:val="17"/>
        </w:numPr>
        <w:jc w:val="both"/>
      </w:pPr>
      <w:r w:rsidRPr="00C946CE">
        <w:t xml:space="preserve">провести логические рассуждения, использовать знания в новых условиях при выполнении заданий поискового характера. </w:t>
      </w:r>
    </w:p>
    <w:p w:rsidR="00BA7C12" w:rsidRPr="00C946CE" w:rsidRDefault="00BA7C12" w:rsidP="006F4CE1">
      <w:pPr>
        <w:ind w:firstLine="567"/>
        <w:jc w:val="both"/>
      </w:pPr>
      <w:r w:rsidRPr="00C946CE">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BA7C12" w:rsidRPr="00C946CE" w:rsidRDefault="00BA7C12" w:rsidP="006F4CE1">
      <w:pPr>
        <w:ind w:firstLine="567"/>
        <w:jc w:val="both"/>
      </w:pPr>
      <w:r w:rsidRPr="00C946CE">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BA7C12" w:rsidRPr="00C946CE" w:rsidRDefault="00BA7C12" w:rsidP="00AA3872">
      <w:pPr>
        <w:ind w:firstLine="708"/>
        <w:jc w:val="both"/>
      </w:pPr>
      <w:r w:rsidRPr="00C946CE">
        <w:t xml:space="preserve"> Проблемы творческого и поискового характера решаются также при работе над учебными проектами по </w:t>
      </w:r>
      <w:r w:rsidRPr="00C946CE">
        <w:rPr>
          <w:b/>
        </w:rPr>
        <w:t xml:space="preserve">математике, русскому языку, литературному чтению, окружающему миру, технологии, иностранным языкам, информатики, </w:t>
      </w:r>
      <w:r w:rsidRPr="00C946CE">
        <w:t>которые предусмотрены в каждом учебнике с 1 по 4 класс.</w:t>
      </w:r>
    </w:p>
    <w:p w:rsidR="00BA7C12" w:rsidRPr="00C946CE" w:rsidRDefault="00BA7C12" w:rsidP="006F4CE1">
      <w:pPr>
        <w:ind w:firstLine="567"/>
        <w:jc w:val="both"/>
      </w:pPr>
    </w:p>
    <w:p w:rsidR="00BA7C12" w:rsidRPr="00C946CE" w:rsidRDefault="00AA3872" w:rsidP="006F4CE1">
      <w:pPr>
        <w:jc w:val="center"/>
        <w:rPr>
          <w:b/>
        </w:rPr>
      </w:pPr>
      <w:r w:rsidRPr="00C946CE">
        <w:rPr>
          <w:b/>
        </w:rPr>
        <w:t xml:space="preserve"> </w:t>
      </w:r>
    </w:p>
    <w:p w:rsidR="00BA7C12" w:rsidRPr="00C946CE" w:rsidRDefault="00BA7C12" w:rsidP="006F4CE1">
      <w:pPr>
        <w:jc w:val="center"/>
        <w:rPr>
          <w:b/>
        </w:rPr>
      </w:pPr>
      <w:r w:rsidRPr="00C946CE">
        <w:rPr>
          <w:b/>
        </w:rPr>
        <w:t>Планируемые результаты в освоении школьниками универсальных учебных действий по завершении начального обучения.</w:t>
      </w:r>
    </w:p>
    <w:p w:rsidR="00E01531" w:rsidRPr="00C946CE" w:rsidRDefault="00E01531" w:rsidP="00E01531">
      <w:pPr>
        <w:jc w:val="center"/>
        <w:rPr>
          <w:b/>
        </w:rPr>
      </w:pPr>
      <w:r w:rsidRPr="00C946CE">
        <w:rPr>
          <w:iCs/>
          <w:spacing w:val="-7"/>
        </w:rPr>
        <w:t>(личностные и метапредметные результаты)</w:t>
      </w:r>
    </w:p>
    <w:p w:rsidR="00D8026B" w:rsidRPr="00C946CE" w:rsidRDefault="00D8026B" w:rsidP="006F4CE1">
      <w:pPr>
        <w:jc w:val="center"/>
        <w:rPr>
          <w:b/>
        </w:rPr>
      </w:pPr>
    </w:p>
    <w:p w:rsidR="00D8026B" w:rsidRPr="00C946CE" w:rsidRDefault="00D8026B" w:rsidP="004561A7">
      <w:pPr>
        <w:shd w:val="clear" w:color="auto" w:fill="FFFFFF"/>
        <w:tabs>
          <w:tab w:val="left" w:pos="9781"/>
        </w:tabs>
        <w:ind w:right="-1" w:firstLine="397"/>
        <w:jc w:val="both"/>
      </w:pPr>
      <w:r w:rsidRPr="00C946CE">
        <w:t xml:space="preserve">В результате изучения </w:t>
      </w:r>
      <w:r w:rsidRPr="00C946CE">
        <w:rPr>
          <w:b/>
          <w:bCs/>
        </w:rPr>
        <w:t xml:space="preserve">всех без исключения предметов </w:t>
      </w:r>
      <w:r w:rsidRPr="00C946CE">
        <w:t xml:space="preserve">на ступени начального общего образования у выпускников будут сформированы </w:t>
      </w:r>
      <w:r w:rsidRPr="00C946CE">
        <w:rPr>
          <w:i/>
          <w:iCs/>
        </w:rPr>
        <w:t xml:space="preserve">личностные, регулятивные, познавательные </w:t>
      </w:r>
      <w:r w:rsidRPr="00C946CE">
        <w:t xml:space="preserve">и </w:t>
      </w:r>
      <w:r w:rsidRPr="00C946CE">
        <w:rPr>
          <w:i/>
          <w:iCs/>
        </w:rPr>
        <w:t xml:space="preserve">коммуникативные </w:t>
      </w:r>
      <w:r w:rsidRPr="00C946CE">
        <w:t>универсальные учебные действия как основа умения учиться.</w:t>
      </w:r>
    </w:p>
    <w:p w:rsidR="00D8026B" w:rsidRPr="00C946CE" w:rsidRDefault="00D8026B" w:rsidP="004561A7">
      <w:pPr>
        <w:shd w:val="clear" w:color="auto" w:fill="FFFFFF"/>
        <w:tabs>
          <w:tab w:val="left" w:pos="9781"/>
        </w:tabs>
        <w:ind w:right="-1" w:firstLine="397"/>
        <w:jc w:val="both"/>
      </w:pPr>
      <w:r w:rsidRPr="00C946CE">
        <w:t xml:space="preserve">В </w:t>
      </w:r>
      <w:r w:rsidRPr="00C946CE">
        <w:rPr>
          <w:b/>
          <w:bCs/>
          <w:iCs/>
        </w:rPr>
        <w:t>сфере личностных универсальных учебных действий</w:t>
      </w:r>
      <w:r w:rsidRPr="00C946CE">
        <w:rPr>
          <w:b/>
          <w:bCs/>
          <w:i/>
          <w:iCs/>
        </w:rPr>
        <w:t xml:space="preserve"> </w:t>
      </w:r>
      <w:r w:rsidRPr="00C946CE">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D8026B" w:rsidRPr="00C946CE" w:rsidRDefault="00D8026B" w:rsidP="004561A7">
      <w:pPr>
        <w:shd w:val="clear" w:color="auto" w:fill="FFFFFF"/>
        <w:tabs>
          <w:tab w:val="left" w:pos="9781"/>
        </w:tabs>
        <w:ind w:right="-1" w:firstLine="397"/>
        <w:jc w:val="both"/>
      </w:pPr>
      <w:r w:rsidRPr="00C946CE">
        <w:t xml:space="preserve">В </w:t>
      </w:r>
      <w:r w:rsidRPr="00C946CE">
        <w:rPr>
          <w:b/>
          <w:bCs/>
          <w:iCs/>
        </w:rPr>
        <w:t>сфере регулятивных универсальных учебных действий</w:t>
      </w:r>
      <w:r w:rsidRPr="00C946CE">
        <w:rPr>
          <w:b/>
          <w:bCs/>
          <w:i/>
          <w:iCs/>
        </w:rPr>
        <w:t xml:space="preserve"> </w:t>
      </w:r>
      <w:r w:rsidRPr="00C946CE">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D8026B" w:rsidRPr="00C946CE" w:rsidRDefault="00D8026B" w:rsidP="004561A7">
      <w:pPr>
        <w:shd w:val="clear" w:color="auto" w:fill="FFFFFF"/>
        <w:tabs>
          <w:tab w:val="left" w:pos="9781"/>
        </w:tabs>
        <w:ind w:right="-1" w:firstLine="397"/>
        <w:jc w:val="both"/>
      </w:pPr>
      <w:r w:rsidRPr="00C946CE">
        <w:t xml:space="preserve">В </w:t>
      </w:r>
      <w:r w:rsidRPr="00C946CE">
        <w:rPr>
          <w:b/>
          <w:bCs/>
          <w:iCs/>
        </w:rPr>
        <w:t>сфере познавательных универсальных учебных действий</w:t>
      </w:r>
      <w:r w:rsidRPr="00C946CE">
        <w:rPr>
          <w:b/>
          <w:bCs/>
          <w:i/>
          <w:iCs/>
        </w:rPr>
        <w:t xml:space="preserve"> </w:t>
      </w:r>
      <w:r w:rsidRPr="00C946CE">
        <w:t>выпускники научатся воспринимать и анализиро</w:t>
      </w:r>
      <w:r w:rsidRPr="00C946CE">
        <w:softHyphen/>
        <w:t>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8026B" w:rsidRPr="00C946CE" w:rsidRDefault="00D8026B" w:rsidP="004561A7">
      <w:pPr>
        <w:ind w:firstLine="397"/>
        <w:jc w:val="both"/>
      </w:pPr>
      <w:r w:rsidRPr="00C946CE">
        <w:t xml:space="preserve">В </w:t>
      </w:r>
      <w:r w:rsidRPr="00C946CE">
        <w:rPr>
          <w:b/>
          <w:bCs/>
          <w:iCs/>
        </w:rPr>
        <w:t>сфере коммуникативных универсальных учебных действий</w:t>
      </w:r>
      <w:r w:rsidRPr="00C946CE">
        <w:rPr>
          <w:b/>
          <w:bCs/>
          <w:i/>
          <w:iCs/>
        </w:rPr>
        <w:t xml:space="preserve"> </w:t>
      </w:r>
      <w:r w:rsidRPr="00C946CE">
        <w:t>выпускники приобретут умения учитывать позицию собеседника (партнёра), организовывать и осуществлять со</w:t>
      </w:r>
      <w:r w:rsidRPr="00C946CE">
        <w:softHyphen/>
        <w:t>трудничество и кооперацию с учителем и сверстниками, адек</w:t>
      </w:r>
      <w:r w:rsidRPr="00C946CE">
        <w:softHyphen/>
        <w:t>ватно воспринимать и передавать информацию, отображать предметное содержание и условия деятельности в сообщени</w:t>
      </w:r>
      <w:r w:rsidRPr="00C946CE">
        <w:softHyphen/>
        <w:t>ях, важнейшими компонентами которых являются тексты.</w:t>
      </w:r>
    </w:p>
    <w:p w:rsidR="00D8026B" w:rsidRPr="00C946CE" w:rsidRDefault="00D8026B" w:rsidP="00AE2818">
      <w:pPr>
        <w:widowControl w:val="0"/>
        <w:numPr>
          <w:ilvl w:val="2"/>
          <w:numId w:val="25"/>
        </w:numPr>
        <w:tabs>
          <w:tab w:val="num" w:pos="1276"/>
        </w:tabs>
        <w:autoSpaceDE w:val="0"/>
        <w:autoSpaceDN w:val="0"/>
        <w:adjustRightInd w:val="0"/>
        <w:ind w:left="0" w:firstLine="426"/>
        <w:jc w:val="both"/>
        <w:rPr>
          <w:b/>
        </w:rPr>
      </w:pPr>
      <w:r w:rsidRPr="00C946CE">
        <w:rPr>
          <w:b/>
          <w:iCs/>
        </w:rPr>
        <w:t>Личностные универсальные учебные действия</w:t>
      </w:r>
    </w:p>
    <w:p w:rsidR="00D8026B" w:rsidRPr="00C946CE" w:rsidRDefault="00D8026B" w:rsidP="00D8026B">
      <w:pPr>
        <w:shd w:val="clear" w:color="auto" w:fill="FFFFFF"/>
        <w:tabs>
          <w:tab w:val="left" w:pos="9781"/>
        </w:tabs>
        <w:ind w:right="-1" w:firstLine="397"/>
      </w:pPr>
      <w:r w:rsidRPr="00C946CE">
        <w:lastRenderedPageBreak/>
        <w:t>У выпускника будут сформированы:</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широкая мотивационная основа учебной деятельности, включающая социальные, учебно-познавательные и внешние мотивы;</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учебно-познавательный интерес к новому учебному материалу и способам решения новой задачи;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способность к самооценке на основе критериев успешности учебной деятельности;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способность к саморазвитию;</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уважительное отношение к истории и культуре других народов;</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ориентация в нравственном содержании и смысле как собственных поступков, так и поступков окружающих людей;</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развитие этических чувств — стыда, вины, совести как регуляторов морального поведения;</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эмпатия как понимание чувств  других людей и сопереживание им;</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установка на здоровый образ жизни;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чувство прекрасного и эстетические чувства на основе знакомства с мировой и отечественной художественной культурой.</w:t>
      </w:r>
    </w:p>
    <w:p w:rsidR="00D8026B" w:rsidRPr="00C946CE" w:rsidRDefault="00D8026B" w:rsidP="00D8026B">
      <w:pPr>
        <w:shd w:val="clear" w:color="auto" w:fill="FFFFFF"/>
        <w:tabs>
          <w:tab w:val="left" w:pos="9781"/>
        </w:tabs>
        <w:ind w:left="709" w:right="-1" w:hanging="283"/>
      </w:pPr>
      <w:r w:rsidRPr="00C946CE">
        <w:rPr>
          <w:i/>
          <w:iCs/>
        </w:rPr>
        <w:t>Выпускник получит возможность для формирования: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выраженной устойчивой учебно-познавательной мо</w:t>
      </w:r>
      <w:r w:rsidRPr="00C946CE">
        <w:rPr>
          <w:i/>
          <w:iCs/>
        </w:rPr>
        <w:softHyphen/>
        <w:t>тивации учения;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устойчивого учебно-познавательного интереса к новым общим способам решения задач;</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адекватного понимания причин успешности/неуспешности учебной деятельности;</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положительной адекватной дифференцированной самооценки на основе критерия успешности реализации социальной роли «хорошего ученика»;</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компетентности в реализации основ гражданской идентичности в поступках и деятельности;</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установки на здоровый образ жизни и реализации её в реальном поведении и поступках;</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lastRenderedPageBreak/>
        <w:t>осознанных устойчивых эстетических предпочтений и ориентации на искусство как значимую сферу человеческой жизни;</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начальные навыки адаптации в динамично изменяющемся мире.</w:t>
      </w:r>
    </w:p>
    <w:p w:rsidR="00D8026B" w:rsidRPr="00C946CE" w:rsidRDefault="00D8026B" w:rsidP="00AE2818">
      <w:pPr>
        <w:widowControl w:val="0"/>
        <w:numPr>
          <w:ilvl w:val="2"/>
          <w:numId w:val="25"/>
        </w:numPr>
        <w:tabs>
          <w:tab w:val="num" w:pos="1276"/>
        </w:tabs>
        <w:autoSpaceDE w:val="0"/>
        <w:autoSpaceDN w:val="0"/>
        <w:adjustRightInd w:val="0"/>
        <w:ind w:left="0" w:firstLine="426"/>
        <w:jc w:val="both"/>
        <w:rPr>
          <w:b/>
        </w:rPr>
      </w:pPr>
      <w:r w:rsidRPr="00C946CE">
        <w:rPr>
          <w:b/>
          <w:iCs/>
          <w:spacing w:val="-2"/>
        </w:rPr>
        <w:t>Регулятивные универсальные учебные действия</w:t>
      </w:r>
    </w:p>
    <w:p w:rsidR="00D8026B" w:rsidRPr="00C946CE" w:rsidRDefault="00D8026B" w:rsidP="00D8026B">
      <w:pPr>
        <w:shd w:val="clear" w:color="auto" w:fill="FFFFFF"/>
        <w:tabs>
          <w:tab w:val="left" w:pos="0"/>
          <w:tab w:val="left" w:pos="9781"/>
        </w:tabs>
        <w:ind w:firstLine="426"/>
      </w:pPr>
      <w:r w:rsidRPr="00C946CE">
        <w:t>Выпускник научится:</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принимать и сохранять учебную задачу;</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учитывать выделенные учителем ориентиры действия в новом учебном материале в сотрудничестве с учителем;</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планировать свои действия в соответствии с поставленной задачей и условиями её реализации, в том числе во внутреннем плане;</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учитывать установленные правила в планировании и контроле способа решения;</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адекватно воспринимать предложения и оценку учителей, товарищей, родителей и других людей;</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различать способ и результат действия;</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выполнять учебные действия в материализованной, гипермедийной, громкоречевой и умственной форме.</w:t>
      </w:r>
    </w:p>
    <w:p w:rsidR="00D8026B" w:rsidRPr="00C946CE" w:rsidRDefault="00D8026B" w:rsidP="00D8026B">
      <w:pPr>
        <w:shd w:val="clear" w:color="auto" w:fill="FFFFFF"/>
        <w:tabs>
          <w:tab w:val="left" w:pos="9781"/>
        </w:tabs>
        <w:ind w:firstLine="426"/>
      </w:pPr>
      <w:r w:rsidRPr="00C946CE">
        <w:rPr>
          <w:i/>
          <w:iCs/>
        </w:rPr>
        <w:t>Выпускник получит возможность научиться: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в сотрудничестве с учителем ставить новые учебные задачи;</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преобразовывать практическую задачу в познавательную;</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проявлять познавательную инициативу в учебном сотрудничестве;</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самостоятельно учитывать выделенные учителем ориентиры действия в новом учебном материале;</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адекватно использовать свою речь для планирования и регуляции своей деятельности</w:t>
      </w:r>
      <w:r w:rsidRPr="00C946CE">
        <w:rPr>
          <w:rFonts w:eastAsia="Calibri"/>
          <w:i/>
          <w:iCs/>
        </w:rPr>
        <w:t>.</w:t>
      </w:r>
    </w:p>
    <w:p w:rsidR="00D8026B" w:rsidRPr="00C946CE" w:rsidRDefault="00D8026B" w:rsidP="00AE2818">
      <w:pPr>
        <w:widowControl w:val="0"/>
        <w:numPr>
          <w:ilvl w:val="2"/>
          <w:numId w:val="25"/>
        </w:numPr>
        <w:tabs>
          <w:tab w:val="num" w:pos="1134"/>
        </w:tabs>
        <w:autoSpaceDE w:val="0"/>
        <w:autoSpaceDN w:val="0"/>
        <w:adjustRightInd w:val="0"/>
        <w:ind w:left="0" w:firstLine="426"/>
        <w:jc w:val="both"/>
        <w:rPr>
          <w:b/>
        </w:rPr>
      </w:pPr>
      <w:r w:rsidRPr="00C946CE">
        <w:rPr>
          <w:b/>
          <w:iCs/>
          <w:spacing w:val="-1"/>
        </w:rPr>
        <w:t xml:space="preserve"> Познавательные универсальные </w:t>
      </w:r>
      <w:r w:rsidRPr="00C946CE">
        <w:rPr>
          <w:b/>
          <w:iCs/>
        </w:rPr>
        <w:t>учебные действия</w:t>
      </w:r>
    </w:p>
    <w:p w:rsidR="00D8026B" w:rsidRPr="00C946CE" w:rsidRDefault="00D8026B" w:rsidP="00D8026B">
      <w:pPr>
        <w:shd w:val="clear" w:color="auto" w:fill="FFFFFF"/>
        <w:tabs>
          <w:tab w:val="left" w:pos="9781"/>
        </w:tabs>
        <w:ind w:right="-1" w:firstLine="426"/>
      </w:pPr>
      <w:r w:rsidRPr="00C946CE">
        <w:t>Выпускник научится:</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 xml:space="preserve">перерабатывать информацию для получения необходимого результата, в том числе и для создания нового  продукта; </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запись (фиксацию) выборочной информации об окружающем мире и о себе самом, в том числе с по</w:t>
      </w:r>
      <w:r w:rsidRPr="00C946CE">
        <w:softHyphen/>
        <w:t>мощью инструментов ИКТ;</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использовать знаково-символические средства, в том числе модели (включая виртуальные) и схемы (включая концептуальные) для решения задач;</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lastRenderedPageBreak/>
        <w:t>строить сообщения в устной и письменной форме;</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ориентироваться на разнообразие способов решения задач;</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анализ объектов с выделением существенных и несущественных признаков;</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синтез как составление целого из частей;</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проводить сравнение, сериацию и классификацию по заданным критериям;</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устанавливать причинно-следственные связи в изучаемом круге явлений;</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строить рассуждения в форме связи простых суждений об объекте, его строении, свойствах и связях;</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обобщать, т. е. осуществлять генерализацию и выведе</w:t>
      </w:r>
      <w:r w:rsidRPr="00C946CE">
        <w:softHyphen/>
        <w:t>ние общности для целого ряда или класса единичных объек</w:t>
      </w:r>
      <w:r w:rsidRPr="00C946CE">
        <w:softHyphen/>
        <w:t>тов на основе выделения сущностной связи;</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подведение под понятие на основе распо</w:t>
      </w:r>
      <w:r w:rsidRPr="00C946CE">
        <w:softHyphen/>
        <w:t>знавания объектов, выделения существенных признаков и их синтеза;</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устанавливать аналогии;</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владеть рядом общих приёмов решения задач.</w:t>
      </w:r>
    </w:p>
    <w:p w:rsidR="00D8026B" w:rsidRPr="00C946CE" w:rsidRDefault="00D8026B" w:rsidP="00D8026B">
      <w:pPr>
        <w:shd w:val="clear" w:color="auto" w:fill="FFFFFF"/>
        <w:tabs>
          <w:tab w:val="left" w:pos="562"/>
          <w:tab w:val="left" w:pos="9781"/>
        </w:tabs>
        <w:ind w:right="-1" w:firstLine="397"/>
      </w:pPr>
      <w:r w:rsidRPr="00C946CE">
        <w:rPr>
          <w:i/>
          <w:iCs/>
        </w:rPr>
        <w:t>Выпускник получит возможность научиться: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расширенный поиск информации с использованием ресурсов библиотек и сети Интернет;</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записывать, фиксировать информацию об окружающем мире с помощью инструментов ИКТ;</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создавать и преобразовывать модели и схемы для решения задач;</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осознанно и произвольно строить сообщения в устной и письменной форме;</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выбор наиболее эффективных способов решения задач в зависимости от конкретных условий;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синтез как составление целого из частей, самостоятельно достраивая и восполняя недостающие компоненты;</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сравнение, сериацию и классификацию, самостоятельно выбирая основания и критерии для указанных логических операций;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строить логическое рассуждение, включающее установление причинно-следственных связей;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произвольно и осознанно владеть общими приёмами решения задач.</w:t>
      </w:r>
    </w:p>
    <w:p w:rsidR="00D8026B" w:rsidRPr="00C946CE" w:rsidRDefault="00D8026B" w:rsidP="00AE2818">
      <w:pPr>
        <w:widowControl w:val="0"/>
        <w:numPr>
          <w:ilvl w:val="2"/>
          <w:numId w:val="25"/>
        </w:numPr>
        <w:tabs>
          <w:tab w:val="num" w:pos="1134"/>
        </w:tabs>
        <w:autoSpaceDE w:val="0"/>
        <w:autoSpaceDN w:val="0"/>
        <w:adjustRightInd w:val="0"/>
        <w:ind w:left="0" w:firstLine="426"/>
        <w:jc w:val="both"/>
        <w:rPr>
          <w:b/>
        </w:rPr>
      </w:pPr>
      <w:r w:rsidRPr="00C946CE">
        <w:rPr>
          <w:b/>
          <w:iCs/>
        </w:rPr>
        <w:t xml:space="preserve"> Коммуникативные универсальные учебные действия</w:t>
      </w:r>
    </w:p>
    <w:p w:rsidR="00D8026B" w:rsidRPr="00C946CE" w:rsidRDefault="00D8026B" w:rsidP="00D8026B">
      <w:pPr>
        <w:shd w:val="clear" w:color="auto" w:fill="FFFFFF"/>
        <w:tabs>
          <w:tab w:val="left" w:pos="9781"/>
        </w:tabs>
        <w:ind w:right="-1" w:firstLine="426"/>
      </w:pPr>
      <w:r w:rsidRPr="00C946CE">
        <w:t>Выпускник научится:</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C946CE">
        <w:softHyphen/>
        <w:t>логической формой коммуникации, используя в том числе средства и инструменты ИКТ и дистанционного общения;</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w:t>
      </w:r>
      <w:r w:rsidRPr="00C946CE">
        <w:softHyphen/>
        <w:t>щении и взаимодействии;</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учитывать разные мнения и стремиться к координации различных позиций в сотрудничестве;</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формулировать собственное мнение и позицию;</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договариваться и приходить к общему решению в совместной деятельности, в том числе в ситуации столкновения интересов;</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строить понятные для партнёра высказывания, учитыва</w:t>
      </w:r>
      <w:r w:rsidRPr="00C946CE">
        <w:softHyphen/>
        <w:t>ющие, что партнёр знает и видит, а что нет;</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задавать вопросы;</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lastRenderedPageBreak/>
        <w:t>контролировать действия партнёра;</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использовать речь для регуляции своего действия;</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8026B" w:rsidRPr="00C946CE" w:rsidRDefault="00D8026B" w:rsidP="00D8026B">
      <w:pPr>
        <w:shd w:val="clear" w:color="auto" w:fill="FFFFFF"/>
        <w:tabs>
          <w:tab w:val="left" w:pos="9781"/>
        </w:tabs>
        <w:ind w:right="-1" w:firstLine="426"/>
      </w:pPr>
      <w:r w:rsidRPr="00C946CE">
        <w:rPr>
          <w:i/>
          <w:iCs/>
        </w:rPr>
        <w:t>Выпускник получит возможность научиться: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учитывать и координировать в сотрудничестве позиции других людей, отличные от собственной;</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учитывать разные мнения и интересы и обосновывать собственную позицию;</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понимать относительность мнений и подходов к решению проблемы;</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продуктивно содействовать разрешению конфликтов на основе учёта интересов и позиций всех участников;</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задавать вопросы, необходимые для организации собственной деятельности и сотрудничества с партнёром;</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взаимный контроль и оказывать в сотрудничестве необходимую взаимопомощь;</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адекватно использовать речь для планирования и регуляции своей деятельности;</w:t>
      </w:r>
    </w:p>
    <w:p w:rsidR="00D8026B" w:rsidRPr="00C946CE" w:rsidRDefault="00D8026B" w:rsidP="00D8026B">
      <w:pPr>
        <w:tabs>
          <w:tab w:val="left" w:pos="284"/>
        </w:tabs>
        <w:ind w:left="284" w:hanging="284"/>
        <w:rPr>
          <w:i/>
          <w:iCs/>
        </w:rPr>
      </w:pPr>
      <w:r w:rsidRPr="00C946CE">
        <w:t>•</w:t>
      </w:r>
      <w:r w:rsidRPr="00C946CE">
        <w:tab/>
      </w:r>
      <w:r w:rsidRPr="00C946CE">
        <w:rPr>
          <w:i/>
          <w:iCs/>
        </w:rPr>
        <w:t>адекватно использовать речевые средства для эффективного решения разнообразных коммуникативных задач</w:t>
      </w:r>
    </w:p>
    <w:p w:rsidR="00D8026B" w:rsidRPr="00C946CE" w:rsidRDefault="00D8026B" w:rsidP="004561A7">
      <w:pPr>
        <w:rPr>
          <w:b/>
        </w:rPr>
      </w:pPr>
    </w:p>
    <w:p w:rsidR="00B95457" w:rsidRPr="00C946CE" w:rsidRDefault="00B95457" w:rsidP="00B95457">
      <w:pPr>
        <w:pStyle w:val="aff2"/>
        <w:jc w:val="center"/>
        <w:rPr>
          <w:b/>
          <w:sz w:val="24"/>
          <w:szCs w:val="24"/>
        </w:rPr>
      </w:pPr>
      <w:bookmarkStart w:id="54" w:name="bookmark96"/>
      <w:bookmarkStart w:id="55" w:name="bookmark97"/>
      <w:r w:rsidRPr="00C946CE">
        <w:rPr>
          <w:b/>
          <w:sz w:val="24"/>
          <w:szCs w:val="24"/>
        </w:rPr>
        <w:t>2.2. Программы отдельных учебных предметов</w:t>
      </w:r>
      <w:bookmarkEnd w:id="54"/>
    </w:p>
    <w:p w:rsidR="00B95457" w:rsidRPr="00C946CE" w:rsidRDefault="00B95457" w:rsidP="00B95457">
      <w:pPr>
        <w:pStyle w:val="aff6"/>
        <w:rPr>
          <w:b/>
          <w:i w:val="0"/>
          <w:sz w:val="24"/>
          <w:szCs w:val="24"/>
        </w:rPr>
      </w:pPr>
      <w:r w:rsidRPr="00C946CE">
        <w:rPr>
          <w:b/>
          <w:i w:val="0"/>
          <w:sz w:val="24"/>
          <w:szCs w:val="24"/>
        </w:rPr>
        <w:t>2.2.1. Общие положения</w:t>
      </w:r>
      <w:bookmarkEnd w:id="55"/>
    </w:p>
    <w:p w:rsidR="00B95457" w:rsidRPr="00C946CE" w:rsidRDefault="00B95457" w:rsidP="00B95457">
      <w:pPr>
        <w:pStyle w:val="aff2"/>
        <w:spacing w:line="240" w:lineRule="auto"/>
        <w:rPr>
          <w:sz w:val="24"/>
          <w:szCs w:val="24"/>
        </w:rPr>
      </w:pPr>
      <w:r w:rsidRPr="00C946CE">
        <w:rPr>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B95457" w:rsidRPr="00C946CE" w:rsidRDefault="00B95457" w:rsidP="00B95457">
      <w:pPr>
        <w:pStyle w:val="aff2"/>
        <w:spacing w:line="240" w:lineRule="auto"/>
        <w:rPr>
          <w:sz w:val="24"/>
          <w:szCs w:val="24"/>
        </w:rPr>
      </w:pPr>
      <w:r w:rsidRPr="00C946CE">
        <w:rPr>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95457" w:rsidRPr="00C946CE" w:rsidRDefault="00B95457" w:rsidP="00B95457">
      <w:pPr>
        <w:pStyle w:val="aff2"/>
        <w:spacing w:line="240" w:lineRule="auto"/>
        <w:rPr>
          <w:sz w:val="24"/>
          <w:szCs w:val="24"/>
        </w:rPr>
      </w:pPr>
      <w:r w:rsidRPr="00C946CE">
        <w:rPr>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B95457" w:rsidRPr="00C946CE" w:rsidRDefault="00B95457" w:rsidP="00B95457">
      <w:pPr>
        <w:pStyle w:val="aff2"/>
        <w:spacing w:line="240" w:lineRule="auto"/>
        <w:rPr>
          <w:sz w:val="24"/>
          <w:szCs w:val="24"/>
        </w:rPr>
      </w:pPr>
      <w:r w:rsidRPr="00C946CE">
        <w:rPr>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5457" w:rsidRPr="00C946CE" w:rsidRDefault="00B95457" w:rsidP="00B95457">
      <w:pPr>
        <w:pStyle w:val="aff2"/>
        <w:spacing w:line="240" w:lineRule="auto"/>
        <w:rPr>
          <w:sz w:val="24"/>
          <w:szCs w:val="24"/>
        </w:rPr>
      </w:pPr>
      <w:r w:rsidRPr="00C946CE">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C946CE">
        <w:rPr>
          <w:sz w:val="24"/>
          <w:szCs w:val="24"/>
        </w:rPr>
        <w:lastRenderedPageBreak/>
        <w:t>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B95457" w:rsidRPr="00C946CE" w:rsidRDefault="00B95457" w:rsidP="00B95457">
      <w:pPr>
        <w:pStyle w:val="aff2"/>
        <w:spacing w:line="240" w:lineRule="auto"/>
        <w:rPr>
          <w:sz w:val="24"/>
          <w:szCs w:val="24"/>
        </w:rPr>
      </w:pPr>
      <w:r w:rsidRPr="00C946CE">
        <w:rPr>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B95457" w:rsidRPr="00C946CE" w:rsidRDefault="00B95457" w:rsidP="00B95457">
      <w:pPr>
        <w:pStyle w:val="aff2"/>
        <w:spacing w:line="240" w:lineRule="auto"/>
        <w:rPr>
          <w:sz w:val="24"/>
          <w:szCs w:val="24"/>
        </w:rPr>
      </w:pPr>
      <w:r w:rsidRPr="00C946CE">
        <w:rPr>
          <w:sz w:val="24"/>
          <w:szCs w:val="24"/>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B95457" w:rsidRPr="00C946CE" w:rsidRDefault="00C23B6B" w:rsidP="00B95457">
      <w:pPr>
        <w:pStyle w:val="aff2"/>
        <w:spacing w:line="240" w:lineRule="auto"/>
        <w:rPr>
          <w:sz w:val="24"/>
          <w:szCs w:val="24"/>
        </w:rPr>
      </w:pPr>
      <w:r w:rsidRPr="00C946CE">
        <w:rPr>
          <w:sz w:val="24"/>
          <w:szCs w:val="24"/>
        </w:rPr>
        <w:t>Рабочие п</w:t>
      </w:r>
      <w:r w:rsidR="00B95457" w:rsidRPr="00C946CE">
        <w:rPr>
          <w:sz w:val="24"/>
          <w:szCs w:val="24"/>
        </w:rPr>
        <w:t>рограммы по учебным предметам</w:t>
      </w:r>
      <w:r w:rsidRPr="00C946CE">
        <w:rPr>
          <w:sz w:val="24"/>
          <w:szCs w:val="24"/>
        </w:rPr>
        <w:t xml:space="preserve"> кроме «Родного языка» и «Литературного чтения на родном языку» в</w:t>
      </w:r>
      <w:r w:rsidR="00B95457" w:rsidRPr="00C946CE">
        <w:rPr>
          <w:sz w:val="24"/>
          <w:szCs w:val="24"/>
        </w:rPr>
        <w:t xml:space="preserve"> начальной школы</w:t>
      </w:r>
      <w:r w:rsidRPr="00C946CE">
        <w:rPr>
          <w:sz w:val="24"/>
          <w:szCs w:val="24"/>
        </w:rPr>
        <w:t xml:space="preserve"> разрабатываются на основании основной образовательной программы начального общего образования Школы-интерната</w:t>
      </w:r>
      <w:r w:rsidR="00B95457" w:rsidRPr="00C946CE">
        <w:rPr>
          <w:sz w:val="24"/>
          <w:szCs w:val="24"/>
        </w:rPr>
        <w:t xml:space="preserve">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C946CE">
        <w:rPr>
          <w:sz w:val="24"/>
          <w:szCs w:val="24"/>
        </w:rPr>
        <w:t xml:space="preserve"> Содержание курсов «Родной язык», «Литературное чтение на родном языке» в полном объеме отражается в рабочих программах по этим курсам.</w:t>
      </w:r>
    </w:p>
    <w:p w:rsidR="003564E5" w:rsidRPr="00C946CE" w:rsidRDefault="003564E5" w:rsidP="00C23B6B">
      <w:pPr>
        <w:pStyle w:val="aff6"/>
        <w:rPr>
          <w:b/>
          <w:bCs/>
          <w:iCs/>
        </w:rPr>
      </w:pPr>
    </w:p>
    <w:p w:rsidR="00C23B6B" w:rsidRPr="00C946CE" w:rsidRDefault="00C23B6B" w:rsidP="003564E5">
      <w:pPr>
        <w:pStyle w:val="aff6"/>
        <w:spacing w:line="240" w:lineRule="auto"/>
        <w:rPr>
          <w:b/>
          <w:sz w:val="24"/>
          <w:szCs w:val="24"/>
        </w:rPr>
      </w:pPr>
      <w:r w:rsidRPr="00C946CE">
        <w:rPr>
          <w:b/>
          <w:bCs/>
          <w:iCs/>
          <w:sz w:val="24"/>
          <w:szCs w:val="24"/>
        </w:rPr>
        <w:t xml:space="preserve"> </w:t>
      </w:r>
      <w:r w:rsidR="00B95457" w:rsidRPr="00C946CE">
        <w:rPr>
          <w:b/>
          <w:bCs/>
          <w:iCs/>
          <w:sz w:val="24"/>
          <w:szCs w:val="24"/>
        </w:rPr>
        <w:t xml:space="preserve"> </w:t>
      </w:r>
      <w:bookmarkStart w:id="56" w:name="bookmark98"/>
      <w:r w:rsidRPr="00C946CE">
        <w:rPr>
          <w:b/>
          <w:sz w:val="24"/>
          <w:szCs w:val="24"/>
        </w:rPr>
        <w:t>2.2.2. Основное содержание учебных предметов</w:t>
      </w:r>
      <w:bookmarkEnd w:id="56"/>
    </w:p>
    <w:p w:rsidR="00EC7898" w:rsidRDefault="00EC7898" w:rsidP="003564E5">
      <w:pPr>
        <w:pStyle w:val="aff6"/>
        <w:spacing w:line="240" w:lineRule="auto"/>
        <w:rPr>
          <w:b/>
          <w:sz w:val="24"/>
          <w:szCs w:val="24"/>
        </w:rPr>
      </w:pPr>
      <w:bookmarkStart w:id="57" w:name="bookmark99"/>
    </w:p>
    <w:p w:rsidR="00C23B6B" w:rsidRDefault="00C23B6B" w:rsidP="003564E5">
      <w:pPr>
        <w:pStyle w:val="aff6"/>
        <w:spacing w:line="240" w:lineRule="auto"/>
        <w:rPr>
          <w:b/>
          <w:sz w:val="24"/>
          <w:szCs w:val="24"/>
        </w:rPr>
      </w:pPr>
      <w:r w:rsidRPr="00C946CE">
        <w:rPr>
          <w:b/>
          <w:sz w:val="24"/>
          <w:szCs w:val="24"/>
        </w:rPr>
        <w:t>2.2.2.1. Русский язык</w:t>
      </w:r>
      <w:bookmarkEnd w:id="57"/>
    </w:p>
    <w:p w:rsidR="004561A7" w:rsidRPr="00C946CE" w:rsidRDefault="004561A7" w:rsidP="003564E5">
      <w:pPr>
        <w:pStyle w:val="aff6"/>
        <w:spacing w:line="240" w:lineRule="auto"/>
        <w:rPr>
          <w:b/>
          <w:sz w:val="24"/>
          <w:szCs w:val="24"/>
        </w:rPr>
      </w:pPr>
    </w:p>
    <w:p w:rsidR="00D36551" w:rsidRPr="00C946CE" w:rsidRDefault="00D36551" w:rsidP="004561A7">
      <w:pPr>
        <w:shd w:val="clear" w:color="auto" w:fill="FFFFFF"/>
        <w:tabs>
          <w:tab w:val="left" w:pos="9781"/>
        </w:tabs>
        <w:ind w:right="-1" w:firstLine="397"/>
        <w:jc w:val="both"/>
      </w:pPr>
      <w:bookmarkStart w:id="58" w:name="bookmark103"/>
      <w:r w:rsidRPr="00C946CE">
        <w:t>В результате изучения курса русского языка обучающиеся на ступени начального общего образова</w:t>
      </w:r>
      <w:r w:rsidRPr="00C946CE">
        <w:softHyphen/>
        <w:t>ния научатся осознавать язык как основное средство челове</w:t>
      </w:r>
      <w:r w:rsidRPr="00C946CE">
        <w:softHyphen/>
        <w:t>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w:t>
      </w:r>
      <w:r w:rsidRPr="00C946CE">
        <w:softHyphen/>
        <w:t>нет для учеников основой всего процесса обучения, средством развития их мышления, воображения, интеллектуальных и творческих способностей.</w:t>
      </w:r>
    </w:p>
    <w:p w:rsidR="00D36551" w:rsidRPr="00C946CE" w:rsidRDefault="00D36551" w:rsidP="004561A7">
      <w:pPr>
        <w:shd w:val="clear" w:color="auto" w:fill="FFFFFF"/>
        <w:tabs>
          <w:tab w:val="left" w:pos="9781"/>
        </w:tabs>
        <w:ind w:right="-1" w:firstLine="397"/>
        <w:jc w:val="both"/>
      </w:pPr>
      <w:r w:rsidRPr="00C946CE">
        <w:t>В процессе изучения русского языка обу</w:t>
      </w:r>
      <w:r w:rsidRPr="00C946CE">
        <w:softHyphen/>
        <w:t>чающиеся получат возможность реализовать в устном и пись</w:t>
      </w:r>
      <w:r w:rsidRPr="00C946CE">
        <w:softHyphen/>
        <w:t>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36551" w:rsidRPr="00C946CE" w:rsidRDefault="00D36551" w:rsidP="004561A7">
      <w:pPr>
        <w:shd w:val="clear" w:color="auto" w:fill="FFFFFF"/>
        <w:tabs>
          <w:tab w:val="left" w:pos="9781"/>
        </w:tabs>
        <w:ind w:right="-1" w:firstLine="397"/>
        <w:jc w:val="both"/>
      </w:pPr>
      <w:r w:rsidRPr="00C946CE">
        <w:t>У выпускников, освоивших основную образовательную программу начального общего образования, будет сформиро</w:t>
      </w:r>
      <w:r w:rsidRPr="00C946CE">
        <w:softHyphen/>
        <w:t>вано отношение к правильной устной и письменной речи как показателям общей культуры человека. Они получат началь</w:t>
      </w:r>
      <w:r w:rsidRPr="00C946CE">
        <w:softHyphen/>
        <w:t>ные представления о нормах русского  литератур</w:t>
      </w:r>
      <w:r w:rsidRPr="00C946CE">
        <w:softHyphen/>
        <w:t xml:space="preserve">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w:t>
      </w:r>
      <w:r w:rsidRPr="00C946CE">
        <w:lastRenderedPageBreak/>
        <w:t>высказываний и письменных текстов. У них будут сформированы коммуникативные учебные действия, не</w:t>
      </w:r>
      <w:r w:rsidRPr="00C946CE">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36551" w:rsidRPr="00C946CE" w:rsidRDefault="00D36551" w:rsidP="00D36551">
      <w:pPr>
        <w:shd w:val="clear" w:color="auto" w:fill="FFFFFF"/>
        <w:tabs>
          <w:tab w:val="left" w:pos="9781"/>
        </w:tabs>
        <w:ind w:right="-1"/>
      </w:pPr>
      <w:r w:rsidRPr="00C946CE">
        <w:t>Выпускник на ступени начального общего образования:</w:t>
      </w:r>
    </w:p>
    <w:p w:rsidR="00D36551" w:rsidRPr="00C946CE" w:rsidRDefault="00D36551"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t>научится осознавать безошибочное письмо как одно из проявлений собственного уровня культуры;</w:t>
      </w:r>
    </w:p>
    <w:p w:rsidR="00D36551" w:rsidRPr="00C946CE" w:rsidRDefault="00D36551"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w:t>
      </w:r>
      <w:r w:rsidRPr="00C946CE">
        <w:softHyphen/>
        <w:t>ем проверять написанное, при работе с текстом на компьютере сможет использовать полуавтоматический орфографичес</w:t>
      </w:r>
      <w:r w:rsidRPr="00C946CE">
        <w:softHyphen/>
        <w:t>кий контроль, овладеет основными правилами оформления текста на компьютере;</w:t>
      </w:r>
    </w:p>
    <w:p w:rsidR="00D36551" w:rsidRPr="00C946CE" w:rsidRDefault="00D36551"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t>получит первоначальные представления о системе и структуре русского языка: познакомится с разде</w:t>
      </w:r>
      <w:r w:rsidRPr="00C946CE">
        <w:softHyphen/>
        <w:t>лами изучения языка — фонетикой и графикой, лексикой, словообразованием (морфемикой), морфологией и синтакси</w:t>
      </w:r>
      <w:r w:rsidRPr="00C946CE">
        <w:softHyphen/>
        <w:t>сом; в объёме содержания курса научится находить, характе</w:t>
      </w:r>
      <w:r w:rsidRPr="00C946CE">
        <w:softHyphen/>
        <w:t>ризовать, сравнивать, классифицировать такие языковые еди</w:t>
      </w:r>
      <w:r w:rsidRPr="00C946CE">
        <w:softHyphen/>
        <w:t>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w:t>
      </w:r>
      <w:r w:rsidRPr="00C946CE">
        <w:softHyphen/>
        <w:t>знавательных (символико-моделирующих) универсальных учебных действий с языковыми единицами.</w:t>
      </w:r>
    </w:p>
    <w:p w:rsidR="00D36551" w:rsidRPr="00EC7898" w:rsidRDefault="00D36551" w:rsidP="00EC7898">
      <w:r w:rsidRPr="00C946CE">
        <w:t>В результате изучения курса русского языка у выпускников, освоивших основную образовательную программу начального общего образования, будет сформиро</w:t>
      </w:r>
      <w:r w:rsidRPr="00C946CE">
        <w:softHyphen/>
        <w:t>ван учебно-познавательный интерес к новому учебному мате</w:t>
      </w:r>
      <w:r w:rsidRPr="00C946CE">
        <w:softHyphen/>
        <w:t>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D36551" w:rsidRPr="00C946CE" w:rsidRDefault="00D36551" w:rsidP="00D36551">
      <w:pPr>
        <w:widowControl w:val="0"/>
        <w:tabs>
          <w:tab w:val="num" w:pos="1440"/>
        </w:tabs>
        <w:autoSpaceDE w:val="0"/>
        <w:autoSpaceDN w:val="0"/>
        <w:adjustRightInd w:val="0"/>
        <w:rPr>
          <w:b/>
          <w:iCs/>
        </w:rPr>
      </w:pPr>
    </w:p>
    <w:p w:rsidR="00D36551" w:rsidRPr="00C946CE" w:rsidRDefault="00D36551" w:rsidP="00D36551">
      <w:pPr>
        <w:widowControl w:val="0"/>
        <w:tabs>
          <w:tab w:val="num" w:pos="1440"/>
        </w:tabs>
        <w:autoSpaceDE w:val="0"/>
        <w:autoSpaceDN w:val="0"/>
        <w:adjustRightInd w:val="0"/>
        <w:rPr>
          <w:b/>
        </w:rPr>
      </w:pPr>
      <w:r w:rsidRPr="00C946CE">
        <w:rPr>
          <w:b/>
          <w:iCs/>
        </w:rPr>
        <w:t>Содержательная линия «Система языка»</w:t>
      </w:r>
    </w:p>
    <w:p w:rsidR="00D36551" w:rsidRPr="00C946CE" w:rsidRDefault="00D36551" w:rsidP="00D36551">
      <w:pPr>
        <w:shd w:val="clear" w:color="auto" w:fill="FFFFFF"/>
        <w:tabs>
          <w:tab w:val="left" w:pos="9781"/>
        </w:tabs>
        <w:ind w:right="-1"/>
      </w:pPr>
      <w:r w:rsidRPr="00C946CE">
        <w:rPr>
          <w:b/>
          <w:bCs/>
          <w:i/>
          <w:iCs/>
        </w:rPr>
        <w:t>Раздел «Фонетика и графика»</w:t>
      </w:r>
    </w:p>
    <w:p w:rsidR="00D36551" w:rsidRPr="00C946CE" w:rsidRDefault="00D36551" w:rsidP="00D36551">
      <w:pPr>
        <w:shd w:val="clear" w:color="auto" w:fill="FFFFFF"/>
        <w:tabs>
          <w:tab w:val="left" w:pos="9781"/>
        </w:tabs>
        <w:ind w:right="-1"/>
      </w:pPr>
      <w:r w:rsidRPr="00C946CE">
        <w:t>Выпускник научится:</w:t>
      </w:r>
    </w:p>
    <w:p w:rsidR="00D36551" w:rsidRPr="00C946CE" w:rsidRDefault="00D36551"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различать звуки и буквы;</w:t>
      </w:r>
    </w:p>
    <w:p w:rsidR="00D36551" w:rsidRPr="00C946CE" w:rsidRDefault="00D36551"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характеризовать звуки русского и родного языков: глас</w:t>
      </w:r>
      <w:r w:rsidRPr="00C946CE">
        <w:softHyphen/>
        <w:t>ные ударные/безударные; согласные твёрдые/мягкие, пар</w:t>
      </w:r>
      <w:r w:rsidRPr="00C946CE">
        <w:softHyphen/>
        <w:t>ные/непарные твёрдые и мягкие; согласные звонкие/глухие, парные/непарные звонкие и глухие;</w:t>
      </w:r>
    </w:p>
    <w:p w:rsidR="00D36551" w:rsidRPr="00C946CE" w:rsidRDefault="00D36551"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знать последовательность букв в русском и родном ал</w:t>
      </w:r>
      <w:r w:rsidRPr="00C946CE">
        <w:softHyphen/>
        <w:t>фавитах, пользоваться алфавитом для упорядочивания слов и поиска нужной информации.</w:t>
      </w:r>
    </w:p>
    <w:p w:rsidR="00D36551" w:rsidRPr="00C946CE" w:rsidRDefault="00D36551" w:rsidP="00D36551">
      <w:pPr>
        <w:shd w:val="clear" w:color="auto" w:fill="FFFFFF"/>
        <w:tabs>
          <w:tab w:val="left" w:pos="9781"/>
        </w:tabs>
        <w:ind w:right="-1" w:firstLine="397"/>
      </w:pPr>
      <w:r w:rsidRPr="00C946CE">
        <w:rPr>
          <w:i/>
          <w:iCs/>
        </w:rPr>
        <w:t>Выпускник получит возможность научиться проводить фонетико-графический (звуко-буквенный) разбор слова са</w:t>
      </w:r>
      <w:r w:rsidRPr="00C946CE">
        <w:rPr>
          <w:i/>
          <w:iCs/>
        </w:rPr>
        <w:softHyphen/>
        <w:t>мостоятельно по предложенному в учебнике алгоритму, оценивать правильность проведения фонетико-графическо-го (звуко-буквенного) разбора слов.</w:t>
      </w:r>
    </w:p>
    <w:p w:rsidR="00D36551" w:rsidRPr="00C946CE" w:rsidRDefault="00D36551" w:rsidP="00D36551">
      <w:pPr>
        <w:shd w:val="clear" w:color="auto" w:fill="FFFFFF"/>
        <w:tabs>
          <w:tab w:val="left" w:pos="9781"/>
        </w:tabs>
        <w:ind w:right="-1" w:firstLine="397"/>
      </w:pPr>
      <w:r w:rsidRPr="00C946CE">
        <w:rPr>
          <w:b/>
          <w:bCs/>
          <w:i/>
          <w:iCs/>
        </w:rPr>
        <w:t>Раздел «Орфоэпия»</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w:t>
      </w:r>
    </w:p>
    <w:p w:rsidR="00D36551" w:rsidRPr="00C946CE" w:rsidRDefault="00D36551" w:rsidP="00D36551">
      <w:pPr>
        <w:shd w:val="clear" w:color="auto" w:fill="FFFFFF"/>
        <w:tabs>
          <w:tab w:val="left" w:pos="9781"/>
        </w:tabs>
        <w:ind w:right="-1" w:firstLine="397"/>
      </w:pPr>
      <w:r w:rsidRPr="00C946CE">
        <w:rPr>
          <w:b/>
          <w:bCs/>
          <w:i/>
          <w:iCs/>
        </w:rPr>
        <w:t>Раздел «Состав слова (морфемика)»</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3"/>
        </w:numPr>
        <w:shd w:val="clear" w:color="auto" w:fill="FFFFFF"/>
        <w:tabs>
          <w:tab w:val="left" w:pos="709"/>
          <w:tab w:val="left" w:pos="9781"/>
        </w:tabs>
        <w:autoSpaceDE w:val="0"/>
        <w:autoSpaceDN w:val="0"/>
        <w:adjustRightInd w:val="0"/>
        <w:ind w:left="709" w:right="-1" w:hanging="283"/>
        <w:jc w:val="both"/>
      </w:pPr>
      <w:r w:rsidRPr="00C946CE">
        <w:t>различать изменяемые и неизменяемые слова;</w:t>
      </w:r>
    </w:p>
    <w:p w:rsidR="00D36551" w:rsidRPr="00C946CE" w:rsidRDefault="00D36551" w:rsidP="00AE2818">
      <w:pPr>
        <w:widowControl w:val="0"/>
        <w:numPr>
          <w:ilvl w:val="0"/>
          <w:numId w:val="32"/>
        </w:numPr>
        <w:shd w:val="clear" w:color="auto" w:fill="FFFFFF"/>
        <w:tabs>
          <w:tab w:val="left" w:pos="709"/>
          <w:tab w:val="left" w:pos="9781"/>
        </w:tabs>
        <w:autoSpaceDE w:val="0"/>
        <w:autoSpaceDN w:val="0"/>
        <w:adjustRightInd w:val="0"/>
        <w:ind w:left="709" w:right="-1" w:hanging="283"/>
        <w:jc w:val="both"/>
      </w:pPr>
      <w:r w:rsidRPr="00C946CE">
        <w:t>различать родственные (однокоренные) слова и формы слова;</w:t>
      </w:r>
    </w:p>
    <w:p w:rsidR="00D36551" w:rsidRPr="00C946CE" w:rsidRDefault="00D36551" w:rsidP="00AE2818">
      <w:pPr>
        <w:widowControl w:val="0"/>
        <w:numPr>
          <w:ilvl w:val="0"/>
          <w:numId w:val="32"/>
        </w:numPr>
        <w:shd w:val="clear" w:color="auto" w:fill="FFFFFF"/>
        <w:tabs>
          <w:tab w:val="left" w:pos="709"/>
          <w:tab w:val="left" w:pos="9781"/>
        </w:tabs>
        <w:autoSpaceDE w:val="0"/>
        <w:autoSpaceDN w:val="0"/>
        <w:adjustRightInd w:val="0"/>
        <w:ind w:left="709" w:right="-1" w:hanging="283"/>
        <w:jc w:val="both"/>
      </w:pPr>
      <w:r w:rsidRPr="00C946CE">
        <w:t>находить в словах окончание, корень, приставку, суффикс.</w:t>
      </w:r>
    </w:p>
    <w:p w:rsidR="00D36551" w:rsidRPr="00C946CE" w:rsidRDefault="00D36551" w:rsidP="00D36551">
      <w:pPr>
        <w:shd w:val="clear" w:color="auto" w:fill="FFFFFF"/>
        <w:tabs>
          <w:tab w:val="left" w:pos="9781"/>
        </w:tabs>
        <w:ind w:right="-1" w:firstLine="426"/>
      </w:pPr>
      <w:r w:rsidRPr="00C946CE">
        <w:rPr>
          <w:i/>
          <w:iCs/>
        </w:rPr>
        <w:lastRenderedPageBreak/>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D36551" w:rsidRPr="00C946CE" w:rsidRDefault="00D36551" w:rsidP="00D36551">
      <w:pPr>
        <w:shd w:val="clear" w:color="auto" w:fill="FFFFFF"/>
        <w:tabs>
          <w:tab w:val="left" w:pos="9781"/>
        </w:tabs>
        <w:ind w:right="-1" w:firstLine="397"/>
      </w:pPr>
      <w:r w:rsidRPr="00C946CE">
        <w:rPr>
          <w:b/>
          <w:bCs/>
          <w:i/>
          <w:iCs/>
        </w:rPr>
        <w:t>Раздел «Лексика»</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right="-1" w:firstLine="397"/>
        <w:jc w:val="both"/>
      </w:pPr>
      <w:r w:rsidRPr="00C946CE">
        <w:t>выявлять слова, значение которых требует уточнения;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right="-1" w:firstLine="397"/>
        <w:jc w:val="both"/>
      </w:pPr>
      <w:r w:rsidRPr="00C946CE">
        <w:t>определять значение слова по тексту или уточнять с по</w:t>
      </w:r>
      <w:r w:rsidRPr="00C946CE">
        <w:softHyphen/>
        <w:t>мощью толкового словаря.</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подбирать синонимы для устранения повторов в тексте;</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подбирать антонимы для точной характеристики предметов при их сравнении;</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различать употребление в тексте слов в прямом и переносном значении (простые случаи);</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оценивать уместность использования слов в тексте;</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выбирать слова из ряда предложенных для успешного решения коммуникативной задачи.</w:t>
      </w:r>
    </w:p>
    <w:p w:rsidR="00D36551" w:rsidRPr="00C946CE" w:rsidRDefault="00D36551" w:rsidP="00D36551">
      <w:pPr>
        <w:shd w:val="clear" w:color="auto" w:fill="FFFFFF"/>
        <w:tabs>
          <w:tab w:val="left" w:pos="9781"/>
        </w:tabs>
        <w:ind w:right="-1" w:firstLine="397"/>
      </w:pPr>
      <w:r w:rsidRPr="00C946CE">
        <w:rPr>
          <w:b/>
          <w:bCs/>
          <w:i/>
          <w:iCs/>
        </w:rPr>
        <w:t>Раздел «Морфология»</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283"/>
        <w:jc w:val="both"/>
      </w:pPr>
      <w:r w:rsidRPr="00C946CE">
        <w:t>определять грамматические признаки имён существи</w:t>
      </w:r>
      <w:r w:rsidRPr="00C946CE">
        <w:softHyphen/>
        <w:t>тельных — род, число, падеж, склонение;</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283"/>
        <w:jc w:val="both"/>
      </w:pPr>
      <w:r w:rsidRPr="00C946CE">
        <w:t>определять грамматические признаки имён прилагатель</w:t>
      </w:r>
      <w:r w:rsidRPr="00C946CE">
        <w:softHyphen/>
        <w:t>ных — род, число, падеж;</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283"/>
        <w:jc w:val="both"/>
      </w:pPr>
      <w:r w:rsidRPr="00C946CE">
        <w:t>определять грамматические признаки глаголов — число, время, род (в прошедшем времени), лицо (в настоящем и бу</w:t>
      </w:r>
      <w:r w:rsidRPr="00C946CE">
        <w:softHyphen/>
        <w:t>дущем времени), спряжение.</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D36551">
      <w:pPr>
        <w:shd w:val="clear" w:color="auto" w:fill="FFFFFF"/>
        <w:tabs>
          <w:tab w:val="left" w:pos="426"/>
          <w:tab w:val="left" w:pos="9781"/>
        </w:tabs>
        <w:ind w:left="426" w:right="-1" w:hanging="426"/>
      </w:pPr>
      <w:r w:rsidRPr="00C946CE">
        <w:t>•</w:t>
      </w:r>
      <w:r w:rsidRPr="00C946CE">
        <w:tab/>
      </w:r>
      <w:r w:rsidRPr="00C946CE">
        <w:rPr>
          <w:i/>
          <w:iCs/>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D36551" w:rsidRPr="00C946CE" w:rsidRDefault="00D36551" w:rsidP="00D36551">
      <w:pPr>
        <w:shd w:val="clear" w:color="auto" w:fill="FFFFFF"/>
        <w:tabs>
          <w:tab w:val="left" w:pos="426"/>
          <w:tab w:val="left" w:pos="9781"/>
        </w:tabs>
        <w:ind w:left="426" w:right="-1" w:hanging="426"/>
      </w:pPr>
      <w:r w:rsidRPr="00C946CE">
        <w:t>•</w:t>
      </w:r>
      <w:r w:rsidRPr="00C946CE">
        <w:tab/>
      </w:r>
      <w:r w:rsidRPr="00C946CE">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946CE">
        <w:rPr>
          <w:b/>
          <w:bCs/>
          <w:i/>
          <w:iCs/>
        </w:rPr>
        <w:t>и, а, но</w:t>
      </w:r>
      <w:r w:rsidRPr="00C946CE">
        <w:rPr>
          <w:i/>
          <w:iCs/>
        </w:rPr>
        <w:t xml:space="preserve">, частицу </w:t>
      </w:r>
      <w:r w:rsidRPr="00C946CE">
        <w:rPr>
          <w:b/>
          <w:bCs/>
          <w:i/>
          <w:iCs/>
        </w:rPr>
        <w:t xml:space="preserve">не </w:t>
      </w:r>
      <w:r w:rsidRPr="00C946CE">
        <w:rPr>
          <w:i/>
          <w:iCs/>
        </w:rPr>
        <w:t>при глаголах.</w:t>
      </w:r>
    </w:p>
    <w:p w:rsidR="00D36551" w:rsidRPr="00C946CE" w:rsidRDefault="00D36551" w:rsidP="00D36551">
      <w:pPr>
        <w:shd w:val="clear" w:color="auto" w:fill="FFFFFF"/>
        <w:tabs>
          <w:tab w:val="left" w:pos="9781"/>
        </w:tabs>
        <w:ind w:right="-1" w:firstLine="397"/>
      </w:pPr>
      <w:r w:rsidRPr="00C946CE">
        <w:rPr>
          <w:b/>
          <w:bCs/>
          <w:i/>
          <w:iCs/>
        </w:rPr>
        <w:t>Раздел «Синтаксис»</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различать предложение, словосочетание, слово;</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устанавливать при помощи смысловых вопросов связь между словами в словосочетании и предложении;</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классифицировать предложения по цели высказывания, находить повествовательные/побудительные/вопросительные предложения;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определять восклицательную/невосклицательную инто</w:t>
      </w:r>
      <w:r w:rsidRPr="00C946CE">
        <w:softHyphen/>
        <w:t>нацию предложения;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находить главные и второстепенные (без деления на ви</w:t>
      </w:r>
      <w:r w:rsidRPr="00C946CE">
        <w:softHyphen/>
        <w:t>ды) члены предложения;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pPr>
      <w:r w:rsidRPr="00C946CE">
        <w:t>выделять предложения с однородными членами.</w:t>
      </w:r>
    </w:p>
    <w:p w:rsidR="00D36551" w:rsidRPr="00C946CE" w:rsidRDefault="00D36551" w:rsidP="00D36551">
      <w:pPr>
        <w:shd w:val="clear" w:color="auto" w:fill="FFFFFF"/>
        <w:tabs>
          <w:tab w:val="left" w:pos="709"/>
          <w:tab w:val="left" w:pos="9781"/>
        </w:tabs>
        <w:ind w:left="426" w:right="-1"/>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различать второстепенные члены предложения — определения, дополнения, обстоятельства;</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выполнять в соответствии с предложенным в учебнике алгоритмом разбор простого предложения (по членам предло</w:t>
      </w:r>
      <w:r w:rsidRPr="00C946CE">
        <w:rPr>
          <w:i/>
          <w:iCs/>
        </w:rPr>
        <w:softHyphen/>
        <w:t>жения, синтаксический), оценивать правильность разбора;</w:t>
      </w:r>
      <w:bookmarkStart w:id="59" w:name="_Toc270418809"/>
    </w:p>
    <w:p w:rsidR="00EC7898"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различать простые и сложные предложения.</w:t>
      </w:r>
      <w:bookmarkEnd w:id="59"/>
    </w:p>
    <w:p w:rsidR="00EC7898" w:rsidRDefault="00EC7898" w:rsidP="00EC7898">
      <w:pPr>
        <w:widowControl w:val="0"/>
        <w:shd w:val="clear" w:color="auto" w:fill="FFFFFF"/>
        <w:tabs>
          <w:tab w:val="left" w:pos="426"/>
          <w:tab w:val="left" w:pos="9781"/>
        </w:tabs>
        <w:autoSpaceDE w:val="0"/>
        <w:autoSpaceDN w:val="0"/>
        <w:adjustRightInd w:val="0"/>
        <w:ind w:left="426" w:right="-1"/>
        <w:jc w:val="both"/>
      </w:pPr>
    </w:p>
    <w:p w:rsidR="00D36551" w:rsidRPr="00EC7898" w:rsidRDefault="00D36551" w:rsidP="00EC7898">
      <w:pPr>
        <w:widowControl w:val="0"/>
        <w:shd w:val="clear" w:color="auto" w:fill="FFFFFF"/>
        <w:tabs>
          <w:tab w:val="left" w:pos="426"/>
          <w:tab w:val="left" w:pos="9781"/>
        </w:tabs>
        <w:autoSpaceDE w:val="0"/>
        <w:autoSpaceDN w:val="0"/>
        <w:adjustRightInd w:val="0"/>
        <w:ind w:left="426" w:right="-1"/>
        <w:jc w:val="both"/>
      </w:pPr>
      <w:r w:rsidRPr="00EC7898">
        <w:rPr>
          <w:b/>
          <w:iCs/>
          <w:spacing w:val="-1"/>
        </w:rPr>
        <w:t xml:space="preserve">Содержательная линия </w:t>
      </w:r>
      <w:r w:rsidRPr="00EC7898">
        <w:rPr>
          <w:b/>
          <w:iCs/>
          <w:spacing w:val="-5"/>
        </w:rPr>
        <w:t>«Орфография и пунктуация»</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применять правила правописания (в объёме содержания курса);</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определять (уточнять) написание слова по орфографи</w:t>
      </w:r>
      <w:r w:rsidRPr="00C946CE">
        <w:softHyphen/>
        <w:t>ческому словарю;</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безошибочно списывать текст объёмом 80—90 слов;</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писать под диктовку тексты объёмом 75—80 слов в со</w:t>
      </w:r>
      <w:r w:rsidRPr="00C946CE">
        <w:softHyphen/>
        <w:t xml:space="preserve">ответствии с изученными </w:t>
      </w:r>
      <w:r w:rsidRPr="00C946CE">
        <w:lastRenderedPageBreak/>
        <w:t>правилами правописания;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проверять собственный и предложенный текст, находить и исправлять орфографические и пунктуационные ошибки.</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осознавать место возможного возникновения орфо</w:t>
      </w:r>
      <w:r w:rsidRPr="00C946CE">
        <w:rPr>
          <w:i/>
          <w:iCs/>
        </w:rPr>
        <w:softHyphen/>
        <w:t>графической ошибки;</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подбирать примеры с определённой орфограммой;</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при составлении собственных текстов перефразиро</w:t>
      </w:r>
      <w:r w:rsidRPr="00C946CE">
        <w:rPr>
          <w:i/>
          <w:iCs/>
        </w:rPr>
        <w:softHyphen/>
        <w:t>вать записываемое, чтобы избежать орфографических и пунктуационных ошибок;</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при работе над ошибками осознавать причины появ</w:t>
      </w:r>
      <w:r w:rsidRPr="00C946CE">
        <w:rPr>
          <w:i/>
          <w:iCs/>
        </w:rPr>
        <w:softHyphen/>
        <w:t>ления ошибки и определять способы действий, помогающих предотвратить её в последующих письменных работах.</w:t>
      </w:r>
    </w:p>
    <w:p w:rsidR="00EC7898" w:rsidRDefault="00EC7898" w:rsidP="00EC7898">
      <w:pPr>
        <w:widowControl w:val="0"/>
        <w:autoSpaceDE w:val="0"/>
        <w:autoSpaceDN w:val="0"/>
        <w:adjustRightInd w:val="0"/>
        <w:jc w:val="both"/>
        <w:rPr>
          <w:b/>
          <w:iCs/>
        </w:rPr>
      </w:pPr>
      <w:r>
        <w:rPr>
          <w:b/>
          <w:iCs/>
        </w:rPr>
        <w:t xml:space="preserve">    </w:t>
      </w:r>
      <w:r>
        <w:rPr>
          <w:b/>
          <w:iCs/>
        </w:rPr>
        <w:tab/>
      </w:r>
    </w:p>
    <w:p w:rsidR="00D36551" w:rsidRPr="00C946CE" w:rsidRDefault="00D36551" w:rsidP="00EC7898">
      <w:pPr>
        <w:widowControl w:val="0"/>
        <w:autoSpaceDE w:val="0"/>
        <w:autoSpaceDN w:val="0"/>
        <w:adjustRightInd w:val="0"/>
        <w:ind w:firstLine="426"/>
        <w:jc w:val="both"/>
        <w:rPr>
          <w:b/>
        </w:rPr>
      </w:pPr>
      <w:r w:rsidRPr="00C946CE">
        <w:rPr>
          <w:b/>
          <w:iCs/>
        </w:rPr>
        <w:t xml:space="preserve"> Содержательная линия «Развитие речи»</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w:t>
      </w:r>
      <w:r w:rsidRPr="00C946CE">
        <w:softHyphen/>
        <w:t>раста;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соблюдать в повседневной жизни нормы речевого эти</w:t>
      </w:r>
      <w:r w:rsidRPr="00C946CE">
        <w:softHyphen/>
        <w:t>кета и правила устного общения (умение слышать, точно реа</w:t>
      </w:r>
      <w:r w:rsidRPr="00C946CE">
        <w:softHyphen/>
        <w:t>гировать на реплики, поддерживать разговор);</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выражать собственное мнение, аргументировать его с учётом ситуации общения;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самостоятельно озаглавливать текст;</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составлять план текста;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сочинять письма, поздравительные открытки, записки и другие небольшие тексты для конкретных ситуаций общения.</w:t>
      </w:r>
    </w:p>
    <w:p w:rsidR="00D36551" w:rsidRPr="00C946CE" w:rsidRDefault="00D36551" w:rsidP="00D36551">
      <w:pPr>
        <w:shd w:val="clear" w:color="auto" w:fill="FFFFFF"/>
        <w:tabs>
          <w:tab w:val="left" w:pos="709"/>
          <w:tab w:val="left" w:pos="9781"/>
        </w:tabs>
        <w:ind w:left="709" w:right="-1" w:hanging="283"/>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создавать тексты по предложенному заголовку;</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подробно или выборочно пересказывать текст;</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пересказывать текст от другого лица;</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составлять устный рассказ на определённую тему с использованием разных типов речи: описание, повествова</w:t>
      </w:r>
      <w:r w:rsidRPr="00C946CE">
        <w:rPr>
          <w:i/>
          <w:iCs/>
        </w:rPr>
        <w:softHyphen/>
        <w:t>ние, рассуждение;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анализировать и корректировать тексты с нарушен</w:t>
      </w:r>
      <w:r w:rsidRPr="00C946CE">
        <w:rPr>
          <w:i/>
          <w:iCs/>
        </w:rPr>
        <w:softHyphen/>
        <w:t>ным порядком предложений, находить в тексте смысло</w:t>
      </w:r>
      <w:r w:rsidRPr="00C946CE">
        <w:rPr>
          <w:i/>
          <w:iCs/>
        </w:rPr>
        <w:softHyphen/>
        <w:t>вые пропуски;</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корректировать тексты, в которых допущены нару</w:t>
      </w:r>
      <w:r w:rsidRPr="00C946CE">
        <w:rPr>
          <w:i/>
          <w:iCs/>
        </w:rPr>
        <w:softHyphen/>
        <w:t>шения культуры речи;</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w:t>
      </w:r>
      <w:r w:rsidRPr="00C946CE">
        <w:rPr>
          <w:i/>
          <w:iCs/>
        </w:rPr>
        <w:softHyphen/>
        <w:t>значением, задачами, условиями общения (для самостоя</w:t>
      </w:r>
      <w:r w:rsidRPr="00C946CE">
        <w:rPr>
          <w:i/>
          <w:iCs/>
        </w:rPr>
        <w:softHyphen/>
        <w:t>тельно создаваемых текстов);</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соблюдать нормы речевого взаимодействия при интер</w:t>
      </w:r>
      <w:r w:rsidRPr="00C946CE">
        <w:rPr>
          <w:i/>
          <w:iCs/>
        </w:rPr>
        <w:softHyphen/>
        <w:t>активном общении (sms-сообщения, электронная почта, Интернет и другие виды и способы связи).</w:t>
      </w:r>
    </w:p>
    <w:p w:rsidR="00D36551" w:rsidRPr="00C946CE" w:rsidRDefault="00D36551" w:rsidP="00D36551">
      <w:pPr>
        <w:ind w:firstLine="397"/>
        <w:rPr>
          <w:b/>
        </w:rPr>
      </w:pPr>
    </w:p>
    <w:p w:rsidR="00C23B6B" w:rsidRPr="00C946CE" w:rsidRDefault="00C23B6B" w:rsidP="003564E5">
      <w:pPr>
        <w:pStyle w:val="aff2"/>
        <w:spacing w:line="240" w:lineRule="auto"/>
        <w:rPr>
          <w:sz w:val="24"/>
          <w:szCs w:val="24"/>
        </w:rPr>
      </w:pPr>
    </w:p>
    <w:p w:rsidR="00C23B6B" w:rsidRDefault="004561A7" w:rsidP="003564E5">
      <w:pPr>
        <w:pStyle w:val="aff2"/>
        <w:spacing w:line="240" w:lineRule="auto"/>
        <w:jc w:val="center"/>
        <w:rPr>
          <w:b/>
          <w:bCs/>
          <w:i/>
          <w:sz w:val="24"/>
          <w:szCs w:val="24"/>
        </w:rPr>
      </w:pPr>
      <w:r>
        <w:rPr>
          <w:b/>
          <w:bCs/>
          <w:i/>
          <w:sz w:val="24"/>
          <w:szCs w:val="24"/>
        </w:rPr>
        <w:t xml:space="preserve">2.2.2.2. </w:t>
      </w:r>
      <w:r w:rsidR="00C23B6B" w:rsidRPr="004561A7">
        <w:rPr>
          <w:b/>
          <w:bCs/>
          <w:i/>
          <w:sz w:val="24"/>
          <w:szCs w:val="24"/>
        </w:rPr>
        <w:t>Литературное чтение</w:t>
      </w:r>
      <w:bookmarkEnd w:id="58"/>
    </w:p>
    <w:p w:rsidR="004561A7" w:rsidRPr="004561A7" w:rsidRDefault="004561A7" w:rsidP="003564E5">
      <w:pPr>
        <w:pStyle w:val="aff2"/>
        <w:spacing w:line="240" w:lineRule="auto"/>
        <w:jc w:val="center"/>
        <w:rPr>
          <w:b/>
          <w:bCs/>
          <w:i/>
          <w:sz w:val="24"/>
          <w:szCs w:val="24"/>
        </w:rPr>
      </w:pPr>
    </w:p>
    <w:p w:rsidR="00D36551" w:rsidRPr="00C946CE" w:rsidRDefault="00D36551" w:rsidP="00D36551">
      <w:pPr>
        <w:shd w:val="clear" w:color="auto" w:fill="FFFFFF"/>
        <w:tabs>
          <w:tab w:val="left" w:pos="9781"/>
        </w:tabs>
        <w:ind w:right="-1" w:firstLine="397"/>
      </w:pPr>
      <w:r w:rsidRPr="00C946CE">
        <w:t>В результате изучения курса выпускник, освоивший основную образовательную программу начального общего образования:</w:t>
      </w:r>
    </w:p>
    <w:p w:rsidR="00D36551" w:rsidRPr="00C946CE" w:rsidRDefault="00D36551" w:rsidP="00D36551">
      <w:pPr>
        <w:shd w:val="clear" w:color="auto" w:fill="FFFFFF"/>
        <w:tabs>
          <w:tab w:val="left" w:pos="709"/>
          <w:tab w:val="left" w:pos="9781"/>
        </w:tabs>
        <w:ind w:left="709" w:right="-1" w:hanging="283"/>
      </w:pPr>
      <w:r w:rsidRPr="00C946CE">
        <w:rPr>
          <w:i/>
          <w:iCs/>
        </w:rPr>
        <w:t>•</w:t>
      </w:r>
      <w:r w:rsidRPr="00C946CE">
        <w:rPr>
          <w:i/>
          <w:iCs/>
        </w:rPr>
        <w:tab/>
      </w:r>
      <w:r w:rsidRPr="00C946CE">
        <w:t>осознает значимость чтения для своего дальнейшего развития и успешного обучения по другим предметам, у не</w:t>
      </w:r>
      <w:r w:rsidRPr="00C946CE">
        <w:softHyphen/>
        <w:t>го будет сформирована потребность в систематическом чте</w:t>
      </w:r>
      <w:r w:rsidRPr="00C946CE">
        <w:softHyphen/>
        <w:t>нии как средстве познания мира и самого себя;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 xml:space="preserve">получит возможность познакомиться с культурно-историческим наследием </w:t>
      </w:r>
      <w:r w:rsidRPr="00C946CE">
        <w:lastRenderedPageBreak/>
        <w:t>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w:t>
      </w:r>
      <w:r w:rsidRPr="00C946CE">
        <w:softHyphen/>
        <w:t>ность», «ответственность», «норма», «идеал» и т. д., на осно</w:t>
      </w:r>
      <w:r w:rsidRPr="00C946CE">
        <w:softHyphen/>
        <w:t>ве чего у обучающегося начнётся формирование системы духовно-нравственных ценностей;</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начнёт понимать значимость в своей жизни родствен</w:t>
      </w:r>
      <w:r w:rsidRPr="00C946CE">
        <w:softHyphen/>
        <w:t>ных, семейных, добрососедских и дружественных отношений, получит возможность осмыслить понятия «дружба», «взаимо</w:t>
      </w:r>
      <w:r w:rsidRPr="00C946CE">
        <w:softHyphen/>
        <w:t>понимание», «уважение», «взаимопомощь», «любовь» и позна</w:t>
      </w:r>
      <w:r w:rsidRPr="00C946CE">
        <w:softHyphen/>
        <w:t>комится с правилами и способами общения и выражения сво</w:t>
      </w:r>
      <w:r w:rsidRPr="00C946CE">
        <w:softHyphen/>
        <w:t>их чувств к взрослым и сверстникам, на основе чего у обу</w:t>
      </w:r>
      <w:r w:rsidRPr="00C946CE">
        <w:softHyphen/>
        <w:t>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освоит восприятие художественного произведения как особого вида искусства, научится соотносить его с другими видами искусства;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полюбит чтение художественных произведений, которые помогут ему сформировать собственную позицию в жизни, расширят кругозор;</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D36551" w:rsidRPr="00C946CE" w:rsidRDefault="00D36551" w:rsidP="004561A7">
      <w:pPr>
        <w:shd w:val="clear" w:color="auto" w:fill="FFFFFF"/>
        <w:tabs>
          <w:tab w:val="left" w:pos="9781"/>
        </w:tabs>
        <w:ind w:right="-1" w:firstLine="397"/>
        <w:jc w:val="both"/>
      </w:pPr>
      <w:r w:rsidRPr="00C946CE">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C946CE">
        <w:rPr>
          <w:i/>
          <w:iCs/>
        </w:rPr>
        <w:t xml:space="preserve">читательской </w:t>
      </w:r>
      <w:r w:rsidRPr="00C946CE">
        <w:t>компетентности (чтение и понимание текста), речевого раз</w:t>
      </w:r>
      <w:r w:rsidRPr="00C946CE">
        <w:softHyphen/>
        <w:t>вития, сформированы универсальные действия, отражающие учебную самостоятельность и познавательные интересы.</w:t>
      </w:r>
    </w:p>
    <w:p w:rsidR="00D36551" w:rsidRPr="00C946CE" w:rsidRDefault="00D36551" w:rsidP="004561A7">
      <w:pPr>
        <w:shd w:val="clear" w:color="auto" w:fill="FFFFFF"/>
        <w:tabs>
          <w:tab w:val="left" w:pos="9781"/>
        </w:tabs>
        <w:ind w:right="-1" w:firstLine="397"/>
        <w:jc w:val="both"/>
      </w:pPr>
      <w:r w:rsidRPr="00C946CE">
        <w:t>Выпускники овладеют техникой чтения, приёмами пони</w:t>
      </w:r>
      <w:r w:rsidRPr="00C946CE">
        <w:softHyphen/>
        <w:t>мания прочитанного и прослушанного произведения, элемен</w:t>
      </w:r>
      <w:r w:rsidRPr="00C946CE">
        <w:softHyphen/>
        <w:t>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D36551" w:rsidRPr="00C946CE" w:rsidRDefault="00D36551" w:rsidP="004561A7">
      <w:pPr>
        <w:shd w:val="clear" w:color="auto" w:fill="FFFFFF"/>
        <w:tabs>
          <w:tab w:val="left" w:pos="9781"/>
        </w:tabs>
        <w:ind w:right="-1" w:firstLine="397"/>
        <w:jc w:val="both"/>
      </w:pPr>
      <w:r w:rsidRPr="00C946CE">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w:t>
      </w:r>
      <w:r w:rsidRPr="00C946CE">
        <w:softHyphen/>
        <w:t>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D36551" w:rsidRPr="00C946CE" w:rsidRDefault="00D36551" w:rsidP="004561A7">
      <w:pPr>
        <w:shd w:val="clear" w:color="auto" w:fill="FFFFFF"/>
        <w:tabs>
          <w:tab w:val="left" w:pos="9781"/>
        </w:tabs>
        <w:ind w:right="-1" w:firstLine="397"/>
        <w:jc w:val="both"/>
      </w:pPr>
      <w:r w:rsidRPr="00C946CE">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w:t>
      </w:r>
      <w:r w:rsidRPr="00C946CE">
        <w:softHyphen/>
        <w:t>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D36551" w:rsidRPr="00C946CE" w:rsidRDefault="00D36551" w:rsidP="004561A7">
      <w:pPr>
        <w:ind w:firstLine="397"/>
        <w:jc w:val="both"/>
      </w:pPr>
      <w:r w:rsidRPr="00C946CE">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EC7898" w:rsidRDefault="00EC7898" w:rsidP="00D36551">
      <w:pPr>
        <w:widowControl w:val="0"/>
        <w:tabs>
          <w:tab w:val="num" w:pos="1440"/>
        </w:tabs>
        <w:autoSpaceDE w:val="0"/>
        <w:autoSpaceDN w:val="0"/>
        <w:adjustRightInd w:val="0"/>
        <w:ind w:left="426"/>
        <w:rPr>
          <w:b/>
          <w:iCs/>
          <w:spacing w:val="-1"/>
        </w:rPr>
      </w:pPr>
    </w:p>
    <w:p w:rsidR="00D36551" w:rsidRPr="00C946CE" w:rsidRDefault="00D36551" w:rsidP="00D36551">
      <w:pPr>
        <w:widowControl w:val="0"/>
        <w:tabs>
          <w:tab w:val="num" w:pos="1440"/>
        </w:tabs>
        <w:autoSpaceDE w:val="0"/>
        <w:autoSpaceDN w:val="0"/>
        <w:adjustRightInd w:val="0"/>
        <w:ind w:left="426"/>
        <w:rPr>
          <w:b/>
        </w:rPr>
      </w:pPr>
      <w:r w:rsidRPr="00C946CE">
        <w:rPr>
          <w:b/>
          <w:iCs/>
          <w:spacing w:val="-1"/>
        </w:rPr>
        <w:t>Виды речевой и читательской деятельности</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lastRenderedPageBreak/>
        <w:t>осознавать значимость чтения для дальнейшего обуче</w:t>
      </w:r>
      <w:r w:rsidRPr="00C946CE">
        <w:softHyphen/>
        <w:t>ния, понимать цель чтения (удовлетворение читательского интереса и приобретение опыта чтения, поиск фактов и суж</w:t>
      </w:r>
      <w:r w:rsidRPr="00C946CE">
        <w:softHyphen/>
        <w:t>дений, аргументации, иной информации);</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w:t>
      </w:r>
      <w:r w:rsidRPr="00C946CE">
        <w:softHyphen/>
        <w:t>ный, учебный, справочный), определять главную мысль и ге</w:t>
      </w:r>
      <w:r w:rsidRPr="00C946CE">
        <w:softHyphen/>
        <w:t>роев произведения, отвечать на вопросы по содержанию про</w:t>
      </w:r>
      <w:r w:rsidRPr="00C946CE">
        <w:softHyphen/>
        <w:t>изведения, определять последовательность событий, задавать вопросы по услышанному или прочитанному учебному, науч</w:t>
      </w:r>
      <w:r w:rsidRPr="00C946CE">
        <w:softHyphen/>
        <w:t>но-популярному и художественному тексту;</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оформлять свою мысль в монологическое речевое вы</w:t>
      </w:r>
      <w:r w:rsidRPr="00C946CE">
        <w:softHyphen/>
        <w:t>сказывание небольшого объёма (повествование, описание, рассуждение) с опорой на авторский текст, по предложенной теме или при ответе на вопрос;</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вести диалог в различных учебных и бытовых ситуаци</w:t>
      </w:r>
      <w:r w:rsidRPr="00C946CE">
        <w:softHyphen/>
        <w:t>ях общения, соблюдая правила речевого этикета; участвовать в диалоге при обсуждении прослушанного/прочитанного произведения;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w:t>
      </w:r>
      <w:r w:rsidRPr="00C946CE">
        <w:softHyphen/>
        <w:t>ный словарный запас;</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читать (вслух и про себя) со скоростью, позволяющей осознавать (понимать) смысл прочитанного;</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читать осознанно и выразительно доступные по объёму произведения;</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ориентироваться в построении научно-популярного и учебного текста и использовать полученную информацию в практической деятельности;</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использовать простейшие приёмы анализа различных ви</w:t>
      </w:r>
      <w:r w:rsidRPr="00C946CE">
        <w:softHyphen/>
        <w:t>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w:t>
      </w:r>
      <w:r w:rsidRPr="00C946CE">
        <w:softHyphen/>
        <w:t>личные средства выразительности (сравнение, олицетворение, метафора), определяющие отношение автора к герою, событию;</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w:t>
      </w:r>
      <w:r w:rsidRPr="00C946CE">
        <w:softHyphen/>
        <w:t>ные в тексте напрямую, объяснять (пояснять) их, соотнося с общей идеей и содержанием текста; формулировать, основы</w:t>
      </w:r>
      <w:r w:rsidRPr="00C946CE">
        <w:softHyphen/>
        <w:t>ваясь на тексте, простые выводы; понимать текст, опираясь не только на содержащуюся в нём информацию, но и на жанр, структуру, язык;</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коллективно обсуждать прочитанное, доказывать соб</w:t>
      </w:r>
      <w:r w:rsidRPr="00C946CE">
        <w:softHyphen/>
        <w:t>ственное мнение, опираясь на текст или собственный опыт;</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составлять краткую аннотацию (автор, название, тема книги, рекомендации к чтению) литературного произведения по заданному образцу;</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самостоятельно пользоваться алфавитным каталогом, соответствующими возрасту словарями и справочной литературой.</w:t>
      </w:r>
    </w:p>
    <w:p w:rsidR="00D36551" w:rsidRPr="00C946CE" w:rsidRDefault="00D36551" w:rsidP="00D36551">
      <w:pPr>
        <w:shd w:val="clear" w:color="auto" w:fill="FFFFFF"/>
        <w:tabs>
          <w:tab w:val="left" w:pos="0"/>
          <w:tab w:val="left" w:pos="9781"/>
        </w:tabs>
        <w:ind w:left="709" w:right="-1" w:hanging="283"/>
      </w:pPr>
      <w:r w:rsidRPr="00C946CE">
        <w:rPr>
          <w:i/>
          <w:iCs/>
        </w:rPr>
        <w:t>Выпускник получит возможность научиться:</w:t>
      </w:r>
    </w:p>
    <w:p w:rsidR="00D36551" w:rsidRPr="00C946CE" w:rsidRDefault="00D36551"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воспринимать художественную литературу как вид искусства;</w:t>
      </w:r>
    </w:p>
    <w:p w:rsidR="00D36551" w:rsidRPr="00C946CE" w:rsidRDefault="00D36551"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осмысливать эстетические и нравственные ценности художественного текста и высказывать собственное суждение;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осознанно выбирать виды чтения (ознакомительное, изучающее, выборочное, поисковое) в зависимости от цели чтения;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определять авторскую позицию и высказывать своё отношение к герою и его поступкам;</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доказывать и подтверждать фактами (из текста) собственное суждение;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писать отзыв о прочитанной книге;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работать с тематическим каталогом;</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 работать с детской периодикой.</w:t>
      </w:r>
    </w:p>
    <w:p w:rsidR="00EC7898" w:rsidRDefault="00EC7898" w:rsidP="00EC7898">
      <w:pPr>
        <w:widowControl w:val="0"/>
        <w:autoSpaceDE w:val="0"/>
        <w:autoSpaceDN w:val="0"/>
        <w:adjustRightInd w:val="0"/>
        <w:ind w:firstLine="426"/>
        <w:jc w:val="both"/>
        <w:rPr>
          <w:b/>
          <w:iCs/>
          <w:spacing w:val="-2"/>
        </w:rPr>
      </w:pPr>
    </w:p>
    <w:p w:rsidR="00D36551" w:rsidRPr="00C946CE" w:rsidRDefault="00D36551" w:rsidP="00EC7898">
      <w:pPr>
        <w:widowControl w:val="0"/>
        <w:autoSpaceDE w:val="0"/>
        <w:autoSpaceDN w:val="0"/>
        <w:adjustRightInd w:val="0"/>
        <w:ind w:firstLine="426"/>
        <w:jc w:val="both"/>
        <w:rPr>
          <w:b/>
        </w:rPr>
      </w:pPr>
      <w:r w:rsidRPr="00C946CE">
        <w:rPr>
          <w:b/>
          <w:iCs/>
          <w:spacing w:val="-2"/>
        </w:rPr>
        <w:t>Творческая деятельность</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557"/>
          <w:tab w:val="left" w:pos="9781"/>
        </w:tabs>
        <w:autoSpaceDE w:val="0"/>
        <w:autoSpaceDN w:val="0"/>
        <w:adjustRightInd w:val="0"/>
        <w:ind w:left="709" w:right="-1" w:hanging="312"/>
        <w:jc w:val="both"/>
      </w:pPr>
      <w:r w:rsidRPr="00C946CE">
        <w:t>читать по ролям литературное произведение;</w:t>
      </w:r>
    </w:p>
    <w:p w:rsidR="00D36551" w:rsidRPr="00C946CE" w:rsidRDefault="00D36551" w:rsidP="00AE2818">
      <w:pPr>
        <w:widowControl w:val="0"/>
        <w:numPr>
          <w:ilvl w:val="0"/>
          <w:numId w:val="27"/>
        </w:numPr>
        <w:shd w:val="clear" w:color="auto" w:fill="FFFFFF"/>
        <w:tabs>
          <w:tab w:val="left" w:pos="557"/>
          <w:tab w:val="left" w:pos="9781"/>
        </w:tabs>
        <w:autoSpaceDE w:val="0"/>
        <w:autoSpaceDN w:val="0"/>
        <w:adjustRightInd w:val="0"/>
        <w:ind w:left="709" w:right="-1" w:hanging="312"/>
        <w:jc w:val="both"/>
      </w:pPr>
      <w:r w:rsidRPr="00C946CE">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w:t>
      </w:r>
      <w:r w:rsidRPr="00C946CE">
        <w:softHyphen/>
        <w:t>ставлять текст на основе плана);</w:t>
      </w:r>
    </w:p>
    <w:p w:rsidR="00D36551" w:rsidRPr="00C946CE" w:rsidRDefault="00D36551" w:rsidP="00AE2818">
      <w:pPr>
        <w:widowControl w:val="0"/>
        <w:numPr>
          <w:ilvl w:val="0"/>
          <w:numId w:val="27"/>
        </w:numPr>
        <w:shd w:val="clear" w:color="auto" w:fill="FFFFFF"/>
        <w:tabs>
          <w:tab w:val="left" w:pos="557"/>
          <w:tab w:val="left" w:pos="9781"/>
        </w:tabs>
        <w:autoSpaceDE w:val="0"/>
        <w:autoSpaceDN w:val="0"/>
        <w:adjustRightInd w:val="0"/>
        <w:ind w:left="709" w:right="-1" w:hanging="312"/>
        <w:jc w:val="both"/>
      </w:pPr>
      <w:r w:rsidRPr="00C946CE">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D36551" w:rsidRPr="00C946CE" w:rsidRDefault="00D36551" w:rsidP="00D36551">
      <w:pPr>
        <w:shd w:val="clear" w:color="auto" w:fill="FFFFFF"/>
        <w:tabs>
          <w:tab w:val="left" w:pos="284"/>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творчески пересказывать текст (от лица героя, от автора), дополнять текст;</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создавать иллюстрации, диафильм по содержанию произведения;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работать в группе, создавая инсценировки по произведению, сценарии, проекты;</w:t>
      </w:r>
    </w:p>
    <w:p w:rsidR="00D36551" w:rsidRPr="00C946CE" w:rsidRDefault="00D36551" w:rsidP="00D36551">
      <w:pPr>
        <w:tabs>
          <w:tab w:val="left" w:pos="426"/>
        </w:tabs>
        <w:ind w:left="426" w:hanging="426"/>
        <w:rPr>
          <w:i/>
          <w:iCs/>
        </w:rPr>
      </w:pPr>
      <w:r w:rsidRPr="00C946CE">
        <w:rPr>
          <w:i/>
          <w:iCs/>
        </w:rPr>
        <w:t>способам написания изложения.</w:t>
      </w:r>
    </w:p>
    <w:p w:rsidR="00EC7898" w:rsidRDefault="00EC7898" w:rsidP="00EC7898">
      <w:pPr>
        <w:widowControl w:val="0"/>
        <w:autoSpaceDE w:val="0"/>
        <w:autoSpaceDN w:val="0"/>
        <w:adjustRightInd w:val="0"/>
        <w:ind w:firstLine="426"/>
        <w:jc w:val="both"/>
        <w:rPr>
          <w:b/>
          <w:iCs/>
          <w:spacing w:val="-2"/>
        </w:rPr>
      </w:pPr>
    </w:p>
    <w:p w:rsidR="00D36551" w:rsidRPr="00C946CE" w:rsidRDefault="00D36551" w:rsidP="00EC7898">
      <w:pPr>
        <w:widowControl w:val="0"/>
        <w:autoSpaceDE w:val="0"/>
        <w:autoSpaceDN w:val="0"/>
        <w:adjustRightInd w:val="0"/>
        <w:ind w:firstLine="426"/>
        <w:jc w:val="both"/>
        <w:rPr>
          <w:b/>
        </w:rPr>
      </w:pPr>
      <w:r w:rsidRPr="00C946CE">
        <w:rPr>
          <w:b/>
          <w:iCs/>
          <w:spacing w:val="-2"/>
        </w:rPr>
        <w:t>Литературоведческая пропедевтика</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сравнивать, сопоставлять, делать элементарный анализ различных текстов, выделяя два-три существенных признака;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отличать прозаический текст от поэтического;</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распознавать особенности построения фольклорных форм (сказки, загадки, пословицы).</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D36551">
      <w:pPr>
        <w:shd w:val="clear" w:color="auto" w:fill="FFFFFF"/>
        <w:tabs>
          <w:tab w:val="left" w:pos="426"/>
          <w:tab w:val="left" w:pos="9781"/>
        </w:tabs>
        <w:ind w:left="426" w:right="-1" w:hanging="426"/>
      </w:pPr>
      <w:r w:rsidRPr="00C946CE">
        <w:rPr>
          <w:i/>
          <w:iCs/>
        </w:rPr>
        <w:t>•</w:t>
      </w:r>
      <w:r w:rsidRPr="00C946CE">
        <w:rPr>
          <w:i/>
          <w:iCs/>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определять позиции героев художественного текста, позицию автора художественного текста;</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D36551" w:rsidRPr="00C946CE" w:rsidRDefault="00D36551" w:rsidP="003564E5">
      <w:pPr>
        <w:pStyle w:val="aff2"/>
        <w:spacing w:line="240" w:lineRule="auto"/>
        <w:jc w:val="center"/>
        <w:rPr>
          <w:i/>
          <w:sz w:val="24"/>
          <w:szCs w:val="24"/>
        </w:rPr>
      </w:pPr>
    </w:p>
    <w:p w:rsidR="00C23B6B" w:rsidRPr="004561A7" w:rsidRDefault="00EC7898" w:rsidP="00EC7898">
      <w:pPr>
        <w:pStyle w:val="aff2"/>
        <w:spacing w:line="240" w:lineRule="auto"/>
        <w:ind w:left="426" w:firstLine="0"/>
        <w:jc w:val="center"/>
        <w:rPr>
          <w:b/>
          <w:bCs/>
          <w:i/>
          <w:sz w:val="24"/>
          <w:szCs w:val="24"/>
        </w:rPr>
      </w:pPr>
      <w:bookmarkStart w:id="60" w:name="bookmark111"/>
      <w:r>
        <w:rPr>
          <w:b/>
          <w:bCs/>
          <w:i/>
          <w:sz w:val="24"/>
          <w:szCs w:val="24"/>
        </w:rPr>
        <w:t>2.2.2.3.</w:t>
      </w:r>
      <w:r w:rsidR="00C23B6B" w:rsidRPr="004561A7">
        <w:rPr>
          <w:b/>
          <w:bCs/>
          <w:i/>
          <w:sz w:val="24"/>
          <w:szCs w:val="24"/>
        </w:rPr>
        <w:t>Иностранный язык</w:t>
      </w:r>
      <w:bookmarkEnd w:id="60"/>
    </w:p>
    <w:p w:rsidR="00EC7898" w:rsidRDefault="00EC7898" w:rsidP="003564E5">
      <w:pPr>
        <w:pStyle w:val="aff2"/>
        <w:spacing w:line="240" w:lineRule="auto"/>
        <w:rPr>
          <w:b/>
          <w:i/>
          <w:sz w:val="24"/>
          <w:szCs w:val="24"/>
        </w:rPr>
      </w:pPr>
      <w:bookmarkStart w:id="61" w:name="bookmark112"/>
    </w:p>
    <w:p w:rsidR="00C23B6B" w:rsidRPr="00C946CE" w:rsidRDefault="00C23B6B" w:rsidP="003564E5">
      <w:pPr>
        <w:pStyle w:val="aff2"/>
        <w:spacing w:line="240" w:lineRule="auto"/>
        <w:rPr>
          <w:b/>
          <w:i/>
          <w:sz w:val="24"/>
          <w:szCs w:val="24"/>
        </w:rPr>
      </w:pPr>
      <w:r w:rsidRPr="00C946CE">
        <w:rPr>
          <w:b/>
          <w:i/>
          <w:sz w:val="24"/>
          <w:szCs w:val="24"/>
        </w:rPr>
        <w:t>Предметное содержание речи</w:t>
      </w:r>
      <w:bookmarkEnd w:id="61"/>
    </w:p>
    <w:p w:rsidR="00C23B6B" w:rsidRPr="00C946CE" w:rsidRDefault="00C23B6B" w:rsidP="003564E5">
      <w:pPr>
        <w:pStyle w:val="aff2"/>
        <w:spacing w:line="240" w:lineRule="auto"/>
        <w:rPr>
          <w:sz w:val="24"/>
          <w:szCs w:val="24"/>
        </w:rPr>
      </w:pPr>
      <w:r w:rsidRPr="00C946CE">
        <w:rPr>
          <w:b/>
          <w:sz w:val="24"/>
          <w:szCs w:val="24"/>
        </w:rPr>
        <w:t xml:space="preserve">Знакомство. </w:t>
      </w:r>
      <w:r w:rsidRPr="00C946CE">
        <w:rPr>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23B6B" w:rsidRPr="00C946CE" w:rsidRDefault="00C23B6B" w:rsidP="003564E5">
      <w:pPr>
        <w:pStyle w:val="aff2"/>
        <w:spacing w:line="240" w:lineRule="auto"/>
        <w:rPr>
          <w:sz w:val="24"/>
          <w:szCs w:val="24"/>
        </w:rPr>
      </w:pPr>
      <w:r w:rsidRPr="00C946CE">
        <w:rPr>
          <w:b/>
          <w:sz w:val="24"/>
          <w:szCs w:val="24"/>
        </w:rPr>
        <w:t>Я и моя семья.</w:t>
      </w:r>
      <w:r w:rsidRPr="00C946CE">
        <w:rPr>
          <w:sz w:val="24"/>
          <w:szCs w:val="24"/>
        </w:rPr>
        <w:t xml:space="preserve"> Члены семьи, их имена, возраст, внешность, черты характера, увлечения/хобби. Мой день (распорядок дня, </w:t>
      </w:r>
      <w:r w:rsidRPr="00C946CE">
        <w:rPr>
          <w:i/>
          <w:sz w:val="24"/>
          <w:szCs w:val="24"/>
        </w:rPr>
        <w:t>домашние обязанности</w:t>
      </w:r>
      <w:r w:rsidRPr="00C946CE">
        <w:rPr>
          <w:sz w:val="24"/>
          <w:szCs w:val="24"/>
        </w:rPr>
        <w:t>). Покупки в магазине: одежда, обувь, основные продукты питания. Любимая еда. Семейные праздники: день рождения, Новый год/Рождество. Подарки.</w:t>
      </w:r>
    </w:p>
    <w:p w:rsidR="00C23B6B" w:rsidRPr="00C946CE" w:rsidRDefault="00C23B6B" w:rsidP="003564E5">
      <w:pPr>
        <w:pStyle w:val="aff2"/>
        <w:spacing w:line="240" w:lineRule="auto"/>
        <w:rPr>
          <w:sz w:val="24"/>
          <w:szCs w:val="24"/>
        </w:rPr>
      </w:pPr>
      <w:r w:rsidRPr="00C946CE">
        <w:rPr>
          <w:b/>
          <w:sz w:val="24"/>
          <w:szCs w:val="24"/>
        </w:rPr>
        <w:t xml:space="preserve">Мир моих увлечений. </w:t>
      </w:r>
      <w:r w:rsidRPr="00C946CE">
        <w:rPr>
          <w:sz w:val="24"/>
          <w:szCs w:val="24"/>
        </w:rPr>
        <w:t xml:space="preserve">Мои любимые занятия. Виды спорта и спортивные игры. </w:t>
      </w:r>
      <w:r w:rsidRPr="00C946CE">
        <w:rPr>
          <w:i/>
          <w:sz w:val="24"/>
          <w:szCs w:val="24"/>
        </w:rPr>
        <w:t>Мои любимые сказки.</w:t>
      </w:r>
      <w:r w:rsidRPr="00C946CE">
        <w:rPr>
          <w:sz w:val="24"/>
          <w:szCs w:val="24"/>
        </w:rPr>
        <w:t xml:space="preserve"> Выходной день (</w:t>
      </w:r>
      <w:r w:rsidRPr="00C946CE">
        <w:rPr>
          <w:i/>
          <w:sz w:val="24"/>
          <w:szCs w:val="24"/>
        </w:rPr>
        <w:t>в зоопарке, цирке</w:t>
      </w:r>
      <w:r w:rsidRPr="00C946CE">
        <w:rPr>
          <w:sz w:val="24"/>
          <w:szCs w:val="24"/>
        </w:rPr>
        <w:t>), каникулы.</w:t>
      </w:r>
    </w:p>
    <w:p w:rsidR="00C23B6B" w:rsidRPr="00C946CE" w:rsidRDefault="00C23B6B" w:rsidP="003564E5">
      <w:pPr>
        <w:pStyle w:val="aff2"/>
        <w:spacing w:line="240" w:lineRule="auto"/>
        <w:rPr>
          <w:sz w:val="24"/>
          <w:szCs w:val="24"/>
        </w:rPr>
      </w:pPr>
      <w:r w:rsidRPr="00C946CE">
        <w:rPr>
          <w:b/>
          <w:sz w:val="24"/>
          <w:szCs w:val="24"/>
        </w:rPr>
        <w:t>Я и мои друзья.</w:t>
      </w:r>
      <w:r w:rsidRPr="00C946CE">
        <w:rPr>
          <w:sz w:val="24"/>
          <w:szCs w:val="24"/>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C23B6B" w:rsidRPr="00C946CE" w:rsidRDefault="00C23B6B" w:rsidP="003564E5">
      <w:pPr>
        <w:pStyle w:val="aff2"/>
        <w:spacing w:line="240" w:lineRule="auto"/>
        <w:rPr>
          <w:sz w:val="24"/>
          <w:szCs w:val="24"/>
        </w:rPr>
      </w:pPr>
      <w:r w:rsidRPr="00C946CE">
        <w:rPr>
          <w:b/>
          <w:sz w:val="24"/>
          <w:szCs w:val="24"/>
        </w:rPr>
        <w:t>Моя школа.</w:t>
      </w:r>
      <w:r w:rsidRPr="00C946CE">
        <w:rPr>
          <w:sz w:val="24"/>
          <w:szCs w:val="24"/>
        </w:rPr>
        <w:t xml:space="preserve"> Классная комната, учебные предметы, школьные принадлежности. Учебные занятия на уроках.</w:t>
      </w:r>
    </w:p>
    <w:p w:rsidR="00C23B6B" w:rsidRPr="00C946CE" w:rsidRDefault="00C23B6B" w:rsidP="003564E5">
      <w:pPr>
        <w:pStyle w:val="aff2"/>
        <w:spacing w:line="240" w:lineRule="auto"/>
        <w:rPr>
          <w:sz w:val="24"/>
          <w:szCs w:val="24"/>
        </w:rPr>
      </w:pPr>
      <w:r w:rsidRPr="00C946CE">
        <w:rPr>
          <w:b/>
          <w:sz w:val="24"/>
          <w:szCs w:val="24"/>
        </w:rPr>
        <w:t>Мир вокруг меня.</w:t>
      </w:r>
      <w:r w:rsidRPr="00C946CE">
        <w:rPr>
          <w:sz w:val="24"/>
          <w:szCs w:val="24"/>
        </w:rPr>
        <w:t xml:space="preserve"> Мой дом/квартира/комната: названия комнат, их размер, предметы мебели и интерьера. Природа. </w:t>
      </w:r>
      <w:r w:rsidRPr="00C946CE">
        <w:rPr>
          <w:i/>
          <w:sz w:val="24"/>
          <w:szCs w:val="24"/>
        </w:rPr>
        <w:t>Дикие и домашние животные.</w:t>
      </w:r>
      <w:r w:rsidRPr="00C946CE">
        <w:rPr>
          <w:sz w:val="24"/>
          <w:szCs w:val="24"/>
        </w:rPr>
        <w:t xml:space="preserve"> Любимое время года. Погода.</w:t>
      </w:r>
    </w:p>
    <w:p w:rsidR="00C23B6B" w:rsidRPr="00C946CE" w:rsidRDefault="00C23B6B" w:rsidP="003564E5">
      <w:pPr>
        <w:pStyle w:val="aff2"/>
        <w:spacing w:line="240" w:lineRule="auto"/>
        <w:rPr>
          <w:i/>
          <w:sz w:val="24"/>
          <w:szCs w:val="24"/>
        </w:rPr>
      </w:pPr>
      <w:bookmarkStart w:id="62" w:name="bookmark113"/>
      <w:r w:rsidRPr="00C946CE">
        <w:rPr>
          <w:b/>
          <w:sz w:val="24"/>
          <w:szCs w:val="24"/>
        </w:rPr>
        <w:t>Страна/страны изучаемого языка и родная страна.</w:t>
      </w:r>
      <w:bookmarkEnd w:id="62"/>
      <w:r w:rsidRPr="00C946CE">
        <w:rPr>
          <w:sz w:val="24"/>
          <w:szCs w:val="24"/>
        </w:rPr>
        <w:t xml:space="preserve"> Общие сведения: название, столица. Литературные персонажи популярных книг моих сверстников (имена героев книг, черты характера). </w:t>
      </w:r>
      <w:r w:rsidRPr="00C946CE">
        <w:rPr>
          <w:i/>
          <w:sz w:val="24"/>
          <w:szCs w:val="24"/>
        </w:rPr>
        <w:t>Небольшие произведения детского фольклора на изучаемом иностранном языке (рифмовки, стихи, песни, сказки).</w:t>
      </w:r>
    </w:p>
    <w:p w:rsidR="00C23B6B" w:rsidRPr="00C946CE" w:rsidRDefault="00C23B6B" w:rsidP="003564E5">
      <w:pPr>
        <w:pStyle w:val="aff2"/>
        <w:spacing w:line="240" w:lineRule="auto"/>
        <w:rPr>
          <w:sz w:val="24"/>
          <w:szCs w:val="24"/>
        </w:rPr>
      </w:pPr>
      <w:r w:rsidRPr="00C946CE">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C7898" w:rsidRDefault="00EC7898" w:rsidP="003564E5">
      <w:pPr>
        <w:pStyle w:val="aff2"/>
        <w:spacing w:line="240" w:lineRule="auto"/>
        <w:rPr>
          <w:b/>
          <w:i/>
          <w:sz w:val="24"/>
          <w:szCs w:val="24"/>
        </w:rPr>
      </w:pPr>
      <w:bookmarkStart w:id="63" w:name="bookmark114"/>
    </w:p>
    <w:p w:rsidR="00C23B6B" w:rsidRPr="00C946CE" w:rsidRDefault="00C23B6B" w:rsidP="003564E5">
      <w:pPr>
        <w:pStyle w:val="aff2"/>
        <w:spacing w:line="240" w:lineRule="auto"/>
        <w:rPr>
          <w:b/>
          <w:i/>
          <w:sz w:val="24"/>
          <w:szCs w:val="24"/>
        </w:rPr>
      </w:pPr>
      <w:r w:rsidRPr="00C946CE">
        <w:rPr>
          <w:b/>
          <w:i/>
          <w:sz w:val="24"/>
          <w:szCs w:val="24"/>
        </w:rPr>
        <w:t>Коммуникативные умения по видам речевой деятельности</w:t>
      </w:r>
      <w:bookmarkEnd w:id="63"/>
    </w:p>
    <w:p w:rsidR="00C23B6B" w:rsidRPr="00C946CE" w:rsidRDefault="00C23B6B" w:rsidP="003564E5">
      <w:pPr>
        <w:pStyle w:val="aff2"/>
        <w:spacing w:line="240" w:lineRule="auto"/>
        <w:rPr>
          <w:b/>
          <w:sz w:val="24"/>
          <w:szCs w:val="24"/>
        </w:rPr>
      </w:pPr>
      <w:bookmarkStart w:id="64" w:name="bookmark115"/>
      <w:r w:rsidRPr="00C946CE">
        <w:rPr>
          <w:b/>
          <w:sz w:val="24"/>
          <w:szCs w:val="24"/>
        </w:rPr>
        <w:t>В русле говорения</w:t>
      </w:r>
      <w:bookmarkEnd w:id="64"/>
    </w:p>
    <w:p w:rsidR="00C23B6B" w:rsidRPr="00C946CE" w:rsidRDefault="00C23B6B" w:rsidP="003564E5">
      <w:pPr>
        <w:pStyle w:val="aff2"/>
        <w:spacing w:line="240" w:lineRule="auto"/>
        <w:rPr>
          <w:i/>
          <w:sz w:val="24"/>
          <w:szCs w:val="24"/>
        </w:rPr>
      </w:pPr>
      <w:r w:rsidRPr="00C946CE">
        <w:rPr>
          <w:i/>
          <w:sz w:val="24"/>
          <w:szCs w:val="24"/>
        </w:rPr>
        <w:t>1. Диалогическая форма</w:t>
      </w:r>
    </w:p>
    <w:p w:rsidR="00C23B6B" w:rsidRPr="00C946CE" w:rsidRDefault="00C23B6B" w:rsidP="003564E5">
      <w:pPr>
        <w:pStyle w:val="aff2"/>
        <w:spacing w:line="240" w:lineRule="auto"/>
        <w:rPr>
          <w:sz w:val="24"/>
          <w:szCs w:val="24"/>
        </w:rPr>
      </w:pPr>
      <w:r w:rsidRPr="00C946CE">
        <w:rPr>
          <w:sz w:val="24"/>
          <w:szCs w:val="24"/>
        </w:rPr>
        <w:t>Уметь вести:</w:t>
      </w:r>
    </w:p>
    <w:p w:rsidR="00C23B6B" w:rsidRPr="00C946CE" w:rsidRDefault="00C23B6B" w:rsidP="003564E5">
      <w:pPr>
        <w:pStyle w:val="aff2"/>
        <w:spacing w:line="240" w:lineRule="auto"/>
        <w:rPr>
          <w:sz w:val="24"/>
          <w:szCs w:val="24"/>
        </w:rPr>
      </w:pPr>
      <w:r w:rsidRPr="00C946CE">
        <w:rPr>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C23B6B" w:rsidRPr="00C946CE" w:rsidRDefault="00C23B6B" w:rsidP="003564E5">
      <w:pPr>
        <w:pStyle w:val="aff2"/>
        <w:spacing w:line="240" w:lineRule="auto"/>
        <w:rPr>
          <w:sz w:val="24"/>
          <w:szCs w:val="24"/>
        </w:rPr>
      </w:pPr>
      <w:r w:rsidRPr="00C946CE">
        <w:rPr>
          <w:sz w:val="24"/>
          <w:szCs w:val="24"/>
        </w:rPr>
        <w:t>• диалог-расспрос (запрос информации и ответ на него);</w:t>
      </w:r>
    </w:p>
    <w:p w:rsidR="00C23B6B" w:rsidRPr="00C946CE" w:rsidRDefault="00C23B6B" w:rsidP="003564E5">
      <w:pPr>
        <w:pStyle w:val="aff2"/>
        <w:spacing w:line="240" w:lineRule="auto"/>
        <w:rPr>
          <w:sz w:val="24"/>
          <w:szCs w:val="24"/>
        </w:rPr>
      </w:pPr>
      <w:r w:rsidRPr="00C946CE">
        <w:rPr>
          <w:sz w:val="24"/>
          <w:szCs w:val="24"/>
        </w:rPr>
        <w:t>• диалог — побуждение к действию.</w:t>
      </w:r>
    </w:p>
    <w:p w:rsidR="00C23B6B" w:rsidRPr="00C946CE" w:rsidRDefault="00C23B6B" w:rsidP="003564E5">
      <w:pPr>
        <w:pStyle w:val="aff2"/>
        <w:spacing w:line="240" w:lineRule="auto"/>
        <w:rPr>
          <w:i/>
          <w:sz w:val="24"/>
          <w:szCs w:val="24"/>
        </w:rPr>
      </w:pPr>
      <w:r w:rsidRPr="00C946CE">
        <w:rPr>
          <w:i/>
          <w:sz w:val="24"/>
          <w:szCs w:val="24"/>
        </w:rPr>
        <w:t>2. Монологическая форма</w:t>
      </w:r>
    </w:p>
    <w:p w:rsidR="00C23B6B" w:rsidRPr="00C946CE" w:rsidRDefault="00C23B6B" w:rsidP="003564E5">
      <w:pPr>
        <w:pStyle w:val="aff2"/>
        <w:spacing w:line="240" w:lineRule="auto"/>
        <w:rPr>
          <w:sz w:val="24"/>
          <w:szCs w:val="24"/>
        </w:rPr>
      </w:pPr>
      <w:r w:rsidRPr="00C946CE">
        <w:rPr>
          <w:sz w:val="24"/>
          <w:szCs w:val="24"/>
        </w:rPr>
        <w:t xml:space="preserve">Уметь пользоваться основными коммуникативными типами речи: описание, рассказ, </w:t>
      </w:r>
      <w:r w:rsidRPr="00C946CE">
        <w:rPr>
          <w:i/>
          <w:sz w:val="24"/>
          <w:szCs w:val="24"/>
        </w:rPr>
        <w:t>характеристика (персонажей).</w:t>
      </w:r>
    </w:p>
    <w:p w:rsidR="00C23B6B" w:rsidRPr="00C946CE" w:rsidRDefault="00C23B6B" w:rsidP="003564E5">
      <w:pPr>
        <w:pStyle w:val="aff2"/>
        <w:spacing w:line="240" w:lineRule="auto"/>
        <w:rPr>
          <w:b/>
          <w:sz w:val="24"/>
          <w:szCs w:val="24"/>
        </w:rPr>
      </w:pPr>
      <w:bookmarkStart w:id="65" w:name="bookmark116"/>
      <w:r w:rsidRPr="00C946CE">
        <w:rPr>
          <w:b/>
          <w:sz w:val="24"/>
          <w:szCs w:val="24"/>
        </w:rPr>
        <w:t>В русле аудирования</w:t>
      </w:r>
      <w:bookmarkEnd w:id="65"/>
    </w:p>
    <w:p w:rsidR="00C23B6B" w:rsidRPr="00C946CE" w:rsidRDefault="00C23B6B" w:rsidP="003564E5">
      <w:pPr>
        <w:pStyle w:val="aff2"/>
        <w:spacing w:line="240" w:lineRule="auto"/>
        <w:rPr>
          <w:sz w:val="24"/>
          <w:szCs w:val="24"/>
        </w:rPr>
      </w:pPr>
      <w:r w:rsidRPr="00C946CE">
        <w:rPr>
          <w:sz w:val="24"/>
          <w:szCs w:val="24"/>
        </w:rPr>
        <w:t>Воспринимать на слух и понимать:</w:t>
      </w:r>
    </w:p>
    <w:p w:rsidR="00C23B6B" w:rsidRPr="00C946CE" w:rsidRDefault="00C23B6B" w:rsidP="003564E5">
      <w:pPr>
        <w:pStyle w:val="aff2"/>
        <w:spacing w:line="240" w:lineRule="auto"/>
        <w:rPr>
          <w:sz w:val="24"/>
          <w:szCs w:val="24"/>
        </w:rPr>
      </w:pPr>
      <w:r w:rsidRPr="00C946CE">
        <w:rPr>
          <w:sz w:val="24"/>
          <w:szCs w:val="24"/>
        </w:rPr>
        <w:t>• речь учителя и одноклассников в процессе общения на уроке и вербально/невербально реагировать на услышанное;</w:t>
      </w:r>
    </w:p>
    <w:p w:rsidR="00C23B6B" w:rsidRPr="00C946CE" w:rsidRDefault="00C23B6B" w:rsidP="003564E5">
      <w:pPr>
        <w:pStyle w:val="aff2"/>
        <w:spacing w:line="240" w:lineRule="auto"/>
        <w:rPr>
          <w:sz w:val="24"/>
          <w:szCs w:val="24"/>
        </w:rPr>
      </w:pPr>
      <w:r w:rsidRPr="00C946CE">
        <w:rPr>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C23B6B" w:rsidRPr="00C946CE" w:rsidRDefault="00C23B6B" w:rsidP="003564E5">
      <w:pPr>
        <w:pStyle w:val="aff2"/>
        <w:spacing w:line="240" w:lineRule="auto"/>
        <w:rPr>
          <w:b/>
          <w:sz w:val="24"/>
          <w:szCs w:val="24"/>
        </w:rPr>
      </w:pPr>
      <w:bookmarkStart w:id="66" w:name="bookmark117"/>
      <w:r w:rsidRPr="00C946CE">
        <w:rPr>
          <w:b/>
          <w:sz w:val="24"/>
          <w:szCs w:val="24"/>
        </w:rPr>
        <w:t>В русле чтения</w:t>
      </w:r>
      <w:bookmarkEnd w:id="66"/>
    </w:p>
    <w:p w:rsidR="00C23B6B" w:rsidRPr="00C946CE" w:rsidRDefault="00C23B6B" w:rsidP="003564E5">
      <w:pPr>
        <w:pStyle w:val="aff2"/>
        <w:spacing w:line="240" w:lineRule="auto"/>
        <w:rPr>
          <w:sz w:val="24"/>
          <w:szCs w:val="24"/>
        </w:rPr>
      </w:pPr>
      <w:r w:rsidRPr="00C946CE">
        <w:rPr>
          <w:sz w:val="24"/>
          <w:szCs w:val="24"/>
        </w:rPr>
        <w:t>Читать:</w:t>
      </w:r>
    </w:p>
    <w:p w:rsidR="00C23B6B" w:rsidRPr="00C946CE" w:rsidRDefault="00C23B6B" w:rsidP="003564E5">
      <w:pPr>
        <w:pStyle w:val="aff2"/>
        <w:spacing w:line="240" w:lineRule="auto"/>
        <w:rPr>
          <w:sz w:val="24"/>
          <w:szCs w:val="24"/>
        </w:rPr>
      </w:pPr>
      <w:r w:rsidRPr="00C946CE">
        <w:rPr>
          <w:sz w:val="24"/>
          <w:szCs w:val="24"/>
        </w:rPr>
        <w:t>• вслух небольшие тексты, построенные на изученном языковом материале;</w:t>
      </w:r>
    </w:p>
    <w:p w:rsidR="00C23B6B" w:rsidRPr="00C946CE" w:rsidRDefault="00C23B6B" w:rsidP="003564E5">
      <w:pPr>
        <w:pStyle w:val="aff2"/>
        <w:spacing w:line="240" w:lineRule="auto"/>
        <w:rPr>
          <w:sz w:val="24"/>
          <w:szCs w:val="24"/>
        </w:rPr>
      </w:pPr>
      <w:r w:rsidRPr="00C946CE">
        <w:rPr>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C23B6B" w:rsidRPr="00C946CE" w:rsidRDefault="00C23B6B" w:rsidP="003564E5">
      <w:pPr>
        <w:pStyle w:val="aff2"/>
        <w:spacing w:line="240" w:lineRule="auto"/>
        <w:rPr>
          <w:b/>
          <w:sz w:val="24"/>
          <w:szCs w:val="24"/>
        </w:rPr>
      </w:pPr>
      <w:bookmarkStart w:id="67" w:name="bookmark118"/>
      <w:r w:rsidRPr="00C946CE">
        <w:rPr>
          <w:b/>
          <w:sz w:val="24"/>
          <w:szCs w:val="24"/>
        </w:rPr>
        <w:t>В русле письма</w:t>
      </w:r>
      <w:bookmarkEnd w:id="67"/>
    </w:p>
    <w:p w:rsidR="00C23B6B" w:rsidRPr="00C946CE" w:rsidRDefault="00C23B6B" w:rsidP="003564E5">
      <w:pPr>
        <w:pStyle w:val="aff2"/>
        <w:spacing w:line="240" w:lineRule="auto"/>
        <w:rPr>
          <w:sz w:val="24"/>
          <w:szCs w:val="24"/>
        </w:rPr>
      </w:pPr>
      <w:r w:rsidRPr="00C946CE">
        <w:rPr>
          <w:sz w:val="24"/>
          <w:szCs w:val="24"/>
        </w:rPr>
        <w:t>Владеть:</w:t>
      </w:r>
    </w:p>
    <w:p w:rsidR="00C23B6B" w:rsidRPr="00C946CE" w:rsidRDefault="00C23B6B" w:rsidP="003564E5">
      <w:pPr>
        <w:pStyle w:val="aff2"/>
        <w:spacing w:line="240" w:lineRule="auto"/>
        <w:rPr>
          <w:sz w:val="24"/>
          <w:szCs w:val="24"/>
        </w:rPr>
      </w:pPr>
      <w:r w:rsidRPr="00C946CE">
        <w:rPr>
          <w:sz w:val="24"/>
          <w:szCs w:val="24"/>
        </w:rPr>
        <w:t>• умением выписывать из текста слова, словосочетания и предложения;</w:t>
      </w:r>
    </w:p>
    <w:p w:rsidR="00C23B6B" w:rsidRPr="00C946CE" w:rsidRDefault="00C23B6B" w:rsidP="003564E5">
      <w:pPr>
        <w:pStyle w:val="aff2"/>
        <w:spacing w:line="240" w:lineRule="auto"/>
        <w:rPr>
          <w:sz w:val="24"/>
          <w:szCs w:val="24"/>
        </w:rPr>
      </w:pPr>
      <w:r w:rsidRPr="00C946CE">
        <w:rPr>
          <w:sz w:val="24"/>
          <w:szCs w:val="24"/>
        </w:rPr>
        <w:t>• основами письменной речи: писать по образцу поздравление с праздником, короткое личное письмо.</w:t>
      </w:r>
    </w:p>
    <w:p w:rsidR="00C23B6B" w:rsidRPr="00C946CE" w:rsidRDefault="00C23B6B" w:rsidP="003564E5">
      <w:pPr>
        <w:pStyle w:val="aff2"/>
        <w:spacing w:line="240" w:lineRule="auto"/>
        <w:jc w:val="center"/>
        <w:rPr>
          <w:b/>
          <w:i/>
          <w:sz w:val="24"/>
          <w:szCs w:val="24"/>
        </w:rPr>
      </w:pPr>
      <w:bookmarkStart w:id="68" w:name="bookmark119"/>
      <w:r w:rsidRPr="00C946CE">
        <w:rPr>
          <w:b/>
          <w:i/>
          <w:sz w:val="24"/>
          <w:szCs w:val="24"/>
        </w:rPr>
        <w:t>Языковые средства и навыки пользования ими</w:t>
      </w:r>
      <w:bookmarkEnd w:id="68"/>
    </w:p>
    <w:p w:rsidR="00C23B6B" w:rsidRPr="00C946CE" w:rsidRDefault="00C23B6B" w:rsidP="003564E5">
      <w:pPr>
        <w:pStyle w:val="aff2"/>
        <w:spacing w:line="240" w:lineRule="auto"/>
        <w:rPr>
          <w:b/>
          <w:i/>
          <w:sz w:val="24"/>
          <w:szCs w:val="24"/>
        </w:rPr>
      </w:pPr>
      <w:bookmarkStart w:id="69" w:name="bookmark120"/>
      <w:r w:rsidRPr="00C946CE">
        <w:rPr>
          <w:b/>
          <w:i/>
          <w:sz w:val="24"/>
          <w:szCs w:val="24"/>
        </w:rPr>
        <w:t>Английский язык</w:t>
      </w:r>
      <w:bookmarkEnd w:id="69"/>
    </w:p>
    <w:p w:rsidR="00C23B6B" w:rsidRPr="00C946CE" w:rsidRDefault="00C23B6B" w:rsidP="003564E5">
      <w:pPr>
        <w:pStyle w:val="aff2"/>
        <w:spacing w:line="240" w:lineRule="auto"/>
        <w:rPr>
          <w:sz w:val="24"/>
          <w:szCs w:val="24"/>
        </w:rPr>
      </w:pPr>
      <w:r w:rsidRPr="00C946CE">
        <w:rPr>
          <w:b/>
          <w:sz w:val="24"/>
          <w:szCs w:val="24"/>
        </w:rPr>
        <w:t xml:space="preserve">Графика, каллиграфия, орфография. </w:t>
      </w:r>
      <w:r w:rsidRPr="00C946CE">
        <w:rPr>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C23B6B" w:rsidRPr="00C946CE" w:rsidRDefault="00C23B6B" w:rsidP="003564E5">
      <w:pPr>
        <w:pStyle w:val="aff2"/>
        <w:spacing w:line="240" w:lineRule="auto"/>
        <w:rPr>
          <w:i/>
          <w:sz w:val="24"/>
          <w:szCs w:val="24"/>
        </w:rPr>
      </w:pPr>
      <w:r w:rsidRPr="00C946CE">
        <w:rPr>
          <w:b/>
          <w:sz w:val="24"/>
          <w:szCs w:val="24"/>
        </w:rPr>
        <w:t>Фонетическая сторона речи.</w:t>
      </w:r>
      <w:r w:rsidRPr="00C946CE">
        <w:rPr>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C946CE">
        <w:rPr>
          <w:i/>
          <w:sz w:val="24"/>
          <w:szCs w:val="24"/>
        </w:rPr>
        <w:t>Связующее «г» (there Is/there are)</w:t>
      </w:r>
      <w:r w:rsidRPr="00C946CE">
        <w:rPr>
          <w:sz w:val="24"/>
          <w:szCs w:val="24"/>
        </w:rPr>
        <w:t xml:space="preserve">. Ударение в слове, фразе. </w:t>
      </w:r>
      <w:r w:rsidRPr="00C946CE">
        <w:rPr>
          <w:i/>
          <w:sz w:val="24"/>
          <w:szCs w:val="24"/>
        </w:rPr>
        <w:t>Отсутствие ударения на служебных словах (артиклях, союзах, предлогах).</w:t>
      </w:r>
      <w:r w:rsidRPr="00C946CE">
        <w:rPr>
          <w:sz w:val="24"/>
          <w:szCs w:val="24"/>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C946CE">
        <w:rPr>
          <w:i/>
          <w:sz w:val="24"/>
          <w:szCs w:val="24"/>
        </w:rPr>
        <w:t>Интонация перечисления. Чтение по транскрипции изученных слов.</w:t>
      </w:r>
    </w:p>
    <w:p w:rsidR="00C23B6B" w:rsidRPr="00C946CE" w:rsidRDefault="00C23B6B" w:rsidP="003564E5">
      <w:pPr>
        <w:pStyle w:val="aff2"/>
        <w:spacing w:line="240" w:lineRule="auto"/>
        <w:rPr>
          <w:sz w:val="24"/>
          <w:szCs w:val="24"/>
        </w:rPr>
      </w:pPr>
      <w:r w:rsidRPr="00C946CE">
        <w:rPr>
          <w:b/>
          <w:sz w:val="24"/>
          <w:szCs w:val="24"/>
        </w:rPr>
        <w:t>Лексическая сторона речи.</w:t>
      </w:r>
      <w:r w:rsidRPr="00C946CE">
        <w:rPr>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C946CE">
        <w:rPr>
          <w:i/>
          <w:sz w:val="24"/>
          <w:szCs w:val="24"/>
        </w:rPr>
        <w:t>Начальное представление о способах словообразования: суффиксация (суффиксы -er, -or, -tion, -1st, -Jul, -ly, -teen, -ty, -th), словосложение (postcard), конверсия (play — to play).</w:t>
      </w:r>
    </w:p>
    <w:p w:rsidR="00C23B6B" w:rsidRPr="00C946CE" w:rsidRDefault="00C23B6B" w:rsidP="003564E5">
      <w:pPr>
        <w:pStyle w:val="aff2"/>
        <w:spacing w:line="240" w:lineRule="auto"/>
        <w:rPr>
          <w:sz w:val="24"/>
          <w:szCs w:val="24"/>
        </w:rPr>
      </w:pPr>
      <w:r w:rsidRPr="00C946CE">
        <w:rPr>
          <w:b/>
          <w:sz w:val="24"/>
          <w:szCs w:val="24"/>
        </w:rPr>
        <w:t>Грамматическая сторона речи.</w:t>
      </w:r>
      <w:r w:rsidRPr="00C946CE">
        <w:rPr>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946CE">
        <w:rPr>
          <w:i/>
          <w:sz w:val="24"/>
          <w:szCs w:val="24"/>
        </w:rPr>
        <w:t>Безличные предложения в настоящем времени</w:t>
      </w:r>
      <w:r w:rsidRPr="00C946CE">
        <w:rPr>
          <w:sz w:val="24"/>
          <w:szCs w:val="24"/>
        </w:rPr>
        <w:t xml:space="preserve"> </w:t>
      </w:r>
      <w:r w:rsidRPr="00C946CE">
        <w:rPr>
          <w:i/>
          <w:sz w:val="24"/>
          <w:szCs w:val="24"/>
        </w:rPr>
        <w:t>(It is cold. It's Jive o'clock.).</w:t>
      </w:r>
      <w:r w:rsidRPr="00C946CE">
        <w:rPr>
          <w:sz w:val="24"/>
          <w:szCs w:val="24"/>
        </w:rPr>
        <w:t xml:space="preserve"> Предложения с оборотом there is/there are. Простые распространённые предложения. Предложения с однородными членами. </w:t>
      </w:r>
      <w:r w:rsidRPr="00C946CE">
        <w:rPr>
          <w:i/>
          <w:sz w:val="24"/>
          <w:szCs w:val="24"/>
        </w:rPr>
        <w:t>Сложносочинённые предложения с союзами and и but. Сложноподчинённые предложения с because.</w:t>
      </w:r>
    </w:p>
    <w:p w:rsidR="00C23B6B" w:rsidRPr="00C946CE" w:rsidRDefault="00C23B6B" w:rsidP="003564E5">
      <w:pPr>
        <w:pStyle w:val="aff2"/>
        <w:spacing w:line="240" w:lineRule="auto"/>
        <w:rPr>
          <w:sz w:val="24"/>
          <w:szCs w:val="24"/>
        </w:rPr>
      </w:pPr>
      <w:r w:rsidRPr="00C946CE">
        <w:rPr>
          <w:sz w:val="24"/>
          <w:szCs w:val="24"/>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C946CE">
        <w:rPr>
          <w:i/>
          <w:sz w:val="24"/>
          <w:szCs w:val="24"/>
        </w:rPr>
        <w:t>have to.</w:t>
      </w:r>
      <w:r w:rsidRPr="00C946CE">
        <w:rPr>
          <w:sz w:val="24"/>
          <w:szCs w:val="24"/>
        </w:rPr>
        <w:t xml:space="preserve">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C23B6B" w:rsidRPr="00C946CE" w:rsidRDefault="00C23B6B" w:rsidP="003564E5">
      <w:pPr>
        <w:pStyle w:val="aff2"/>
        <w:spacing w:line="240" w:lineRule="auto"/>
        <w:rPr>
          <w:sz w:val="24"/>
          <w:szCs w:val="24"/>
        </w:rPr>
      </w:pPr>
      <w:r w:rsidRPr="00C946CE">
        <w:rPr>
          <w:sz w:val="24"/>
          <w:szCs w:val="24"/>
        </w:rPr>
        <w:t>Прилагательные в положительной, сравнительной и превосходной степени, образованные по правилам и исключения.</w:t>
      </w:r>
    </w:p>
    <w:p w:rsidR="00C23B6B" w:rsidRPr="00C946CE" w:rsidRDefault="00C23B6B" w:rsidP="003564E5">
      <w:pPr>
        <w:pStyle w:val="aff2"/>
        <w:spacing w:line="240" w:lineRule="auto"/>
        <w:rPr>
          <w:sz w:val="24"/>
          <w:szCs w:val="24"/>
        </w:rPr>
      </w:pPr>
      <w:r w:rsidRPr="00C946CE">
        <w:rPr>
          <w:sz w:val="24"/>
          <w:szCs w:val="24"/>
        </w:rPr>
        <w:t xml:space="preserve">Местоимения: личные (в именительном и объектном падежах), притяжательные, вопросительные, указательные </w:t>
      </w:r>
      <w:r w:rsidRPr="00C946CE">
        <w:rPr>
          <w:i/>
          <w:sz w:val="24"/>
          <w:szCs w:val="24"/>
        </w:rPr>
        <w:t>(this/ these, that/those), неопределённые (some, any — некоторые случаи употребления).</w:t>
      </w:r>
    </w:p>
    <w:p w:rsidR="00C23B6B" w:rsidRPr="00C946CE" w:rsidRDefault="00C23B6B" w:rsidP="003564E5">
      <w:pPr>
        <w:pStyle w:val="aff2"/>
        <w:spacing w:line="240" w:lineRule="auto"/>
        <w:rPr>
          <w:i/>
          <w:sz w:val="24"/>
          <w:szCs w:val="24"/>
        </w:rPr>
      </w:pPr>
      <w:r w:rsidRPr="00C946CE">
        <w:rPr>
          <w:i/>
          <w:sz w:val="24"/>
          <w:szCs w:val="24"/>
        </w:rPr>
        <w:t>Наречия</w:t>
      </w:r>
      <w:r w:rsidRPr="00C946CE">
        <w:rPr>
          <w:i/>
          <w:sz w:val="24"/>
          <w:szCs w:val="24"/>
          <w:lang w:val="en-US"/>
        </w:rPr>
        <w:t xml:space="preserve"> </w:t>
      </w:r>
      <w:r w:rsidRPr="00C946CE">
        <w:rPr>
          <w:i/>
          <w:sz w:val="24"/>
          <w:szCs w:val="24"/>
        </w:rPr>
        <w:t>времени</w:t>
      </w:r>
      <w:r w:rsidRPr="00C946CE">
        <w:rPr>
          <w:i/>
          <w:sz w:val="24"/>
          <w:szCs w:val="24"/>
          <w:lang w:val="en-US"/>
        </w:rPr>
        <w:t xml:space="preserve"> (yesterday, tomorrow, never, usually, often, sometimes). </w:t>
      </w:r>
      <w:r w:rsidRPr="00C946CE">
        <w:rPr>
          <w:i/>
          <w:sz w:val="24"/>
          <w:szCs w:val="24"/>
        </w:rPr>
        <w:t>Наречия степени (much, little, very).</w:t>
      </w:r>
    </w:p>
    <w:p w:rsidR="00C23B6B" w:rsidRPr="00C946CE" w:rsidRDefault="00C23B6B" w:rsidP="003564E5">
      <w:pPr>
        <w:pStyle w:val="aff2"/>
        <w:spacing w:line="240" w:lineRule="auto"/>
        <w:rPr>
          <w:sz w:val="24"/>
          <w:szCs w:val="24"/>
        </w:rPr>
      </w:pPr>
      <w:r w:rsidRPr="00C946CE">
        <w:rPr>
          <w:sz w:val="24"/>
          <w:szCs w:val="24"/>
        </w:rPr>
        <w:t>Количественные числительные (до 100), порядковые числительные (до 30).</w:t>
      </w:r>
    </w:p>
    <w:p w:rsidR="00C23B6B" w:rsidRPr="00C946CE" w:rsidRDefault="00C23B6B" w:rsidP="003564E5">
      <w:pPr>
        <w:pStyle w:val="aff2"/>
        <w:spacing w:line="240" w:lineRule="auto"/>
        <w:rPr>
          <w:sz w:val="24"/>
          <w:szCs w:val="24"/>
          <w:lang w:val="en-US"/>
        </w:rPr>
      </w:pPr>
      <w:r w:rsidRPr="00C946CE">
        <w:rPr>
          <w:sz w:val="24"/>
          <w:szCs w:val="24"/>
        </w:rPr>
        <w:t>Наиболее</w:t>
      </w:r>
      <w:r w:rsidRPr="00C946CE">
        <w:rPr>
          <w:sz w:val="24"/>
          <w:szCs w:val="24"/>
          <w:lang w:val="en-US"/>
        </w:rPr>
        <w:t xml:space="preserve"> </w:t>
      </w:r>
      <w:r w:rsidRPr="00C946CE">
        <w:rPr>
          <w:sz w:val="24"/>
          <w:szCs w:val="24"/>
        </w:rPr>
        <w:t>употребительные</w:t>
      </w:r>
      <w:r w:rsidRPr="00C946CE">
        <w:rPr>
          <w:sz w:val="24"/>
          <w:szCs w:val="24"/>
          <w:lang w:val="en-US"/>
        </w:rPr>
        <w:t xml:space="preserve"> </w:t>
      </w:r>
      <w:r w:rsidRPr="00C946CE">
        <w:rPr>
          <w:sz w:val="24"/>
          <w:szCs w:val="24"/>
        </w:rPr>
        <w:t>предлоги</w:t>
      </w:r>
      <w:r w:rsidRPr="00C946CE">
        <w:rPr>
          <w:sz w:val="24"/>
          <w:szCs w:val="24"/>
          <w:lang w:val="en-US"/>
        </w:rPr>
        <w:t>: in, on, at, into, to, from, of, with.</w:t>
      </w:r>
    </w:p>
    <w:p w:rsidR="00C23B6B" w:rsidRPr="00C946CE" w:rsidRDefault="00C23B6B" w:rsidP="003564E5">
      <w:pPr>
        <w:pStyle w:val="aff2"/>
        <w:spacing w:line="240" w:lineRule="auto"/>
        <w:rPr>
          <w:b/>
          <w:i/>
          <w:sz w:val="24"/>
          <w:szCs w:val="24"/>
        </w:rPr>
      </w:pPr>
      <w:bookmarkStart w:id="70" w:name="bookmark124"/>
      <w:r w:rsidRPr="00C946CE">
        <w:rPr>
          <w:b/>
          <w:i/>
          <w:sz w:val="24"/>
          <w:szCs w:val="24"/>
        </w:rPr>
        <w:t>Социокультурная осведомлённость</w:t>
      </w:r>
      <w:bookmarkEnd w:id="70"/>
    </w:p>
    <w:p w:rsidR="00C23B6B" w:rsidRPr="00C946CE" w:rsidRDefault="00C23B6B" w:rsidP="003564E5">
      <w:pPr>
        <w:pStyle w:val="aff2"/>
        <w:spacing w:line="240" w:lineRule="auto"/>
        <w:rPr>
          <w:sz w:val="24"/>
          <w:szCs w:val="24"/>
        </w:rPr>
      </w:pPr>
      <w:r w:rsidRPr="00C946CE">
        <w:rPr>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23B6B" w:rsidRPr="00C946CE" w:rsidRDefault="00C23B6B" w:rsidP="003564E5">
      <w:pPr>
        <w:pStyle w:val="aff2"/>
        <w:spacing w:line="240" w:lineRule="auto"/>
        <w:rPr>
          <w:b/>
          <w:i/>
          <w:sz w:val="24"/>
          <w:szCs w:val="24"/>
        </w:rPr>
      </w:pPr>
      <w:bookmarkStart w:id="71" w:name="bookmark125"/>
      <w:r w:rsidRPr="00C946CE">
        <w:rPr>
          <w:b/>
          <w:i/>
          <w:sz w:val="24"/>
          <w:szCs w:val="24"/>
        </w:rPr>
        <w:t>Специальные учебные умения</w:t>
      </w:r>
      <w:bookmarkEnd w:id="71"/>
    </w:p>
    <w:p w:rsidR="00C23B6B" w:rsidRPr="00C946CE" w:rsidRDefault="00C23B6B" w:rsidP="003564E5">
      <w:pPr>
        <w:pStyle w:val="aff2"/>
        <w:spacing w:line="240" w:lineRule="auto"/>
        <w:rPr>
          <w:sz w:val="24"/>
          <w:szCs w:val="24"/>
        </w:rPr>
      </w:pPr>
      <w:r w:rsidRPr="00C946CE">
        <w:rPr>
          <w:sz w:val="24"/>
          <w:szCs w:val="24"/>
        </w:rPr>
        <w:t>Младшие школьники овладевают следующими специальными (предметными) учебными умениями и навыками:</w:t>
      </w:r>
    </w:p>
    <w:p w:rsidR="00C23B6B" w:rsidRPr="00C946CE" w:rsidRDefault="00C23B6B" w:rsidP="003564E5">
      <w:pPr>
        <w:pStyle w:val="aff2"/>
        <w:spacing w:line="240" w:lineRule="auto"/>
        <w:rPr>
          <w:sz w:val="24"/>
          <w:szCs w:val="24"/>
        </w:rPr>
      </w:pPr>
      <w:r w:rsidRPr="00C946CE">
        <w:rPr>
          <w:sz w:val="24"/>
          <w:szCs w:val="24"/>
        </w:rPr>
        <w:t>• пользоваться двуязычным словарём учебника (в том числе транскрипцией), компьютерным словарём и экранным переводом отдельных слов;</w:t>
      </w:r>
    </w:p>
    <w:p w:rsidR="00C23B6B" w:rsidRPr="00C946CE" w:rsidRDefault="00C23B6B" w:rsidP="003564E5">
      <w:pPr>
        <w:pStyle w:val="aff2"/>
        <w:spacing w:line="240" w:lineRule="auto"/>
        <w:rPr>
          <w:sz w:val="24"/>
          <w:szCs w:val="24"/>
        </w:rPr>
      </w:pPr>
      <w:r w:rsidRPr="00C946CE">
        <w:rPr>
          <w:sz w:val="24"/>
          <w:szCs w:val="24"/>
        </w:rPr>
        <w:t>• пользоваться справочным материалом, представленным в виде таблиц, схем, правил;</w:t>
      </w:r>
    </w:p>
    <w:p w:rsidR="00C23B6B" w:rsidRPr="00C946CE" w:rsidRDefault="00C23B6B" w:rsidP="003564E5">
      <w:pPr>
        <w:pStyle w:val="aff2"/>
        <w:spacing w:line="240" w:lineRule="auto"/>
        <w:rPr>
          <w:sz w:val="24"/>
          <w:szCs w:val="24"/>
        </w:rPr>
      </w:pPr>
      <w:r w:rsidRPr="00C946CE">
        <w:rPr>
          <w:sz w:val="24"/>
          <w:szCs w:val="24"/>
        </w:rPr>
        <w:t>• вести словарь (словарную тетрадь);</w:t>
      </w:r>
    </w:p>
    <w:p w:rsidR="00C23B6B" w:rsidRPr="00C946CE" w:rsidRDefault="00C23B6B" w:rsidP="003564E5">
      <w:pPr>
        <w:pStyle w:val="aff2"/>
        <w:spacing w:line="240" w:lineRule="auto"/>
        <w:rPr>
          <w:sz w:val="24"/>
          <w:szCs w:val="24"/>
        </w:rPr>
      </w:pPr>
      <w:r w:rsidRPr="00C946CE">
        <w:rPr>
          <w:sz w:val="24"/>
          <w:szCs w:val="24"/>
        </w:rPr>
        <w:t>• систематизировать слова, например по тематическому принципу;</w:t>
      </w:r>
    </w:p>
    <w:p w:rsidR="00C23B6B" w:rsidRPr="00C946CE" w:rsidRDefault="00C23B6B" w:rsidP="003564E5">
      <w:pPr>
        <w:pStyle w:val="aff2"/>
        <w:spacing w:line="240" w:lineRule="auto"/>
        <w:rPr>
          <w:sz w:val="24"/>
          <w:szCs w:val="24"/>
        </w:rPr>
      </w:pPr>
      <w:r w:rsidRPr="00C946CE">
        <w:rPr>
          <w:sz w:val="24"/>
          <w:szCs w:val="24"/>
        </w:rPr>
        <w:t>• пользоваться языковой догадкой, например при опознавании интернационализмов;</w:t>
      </w:r>
    </w:p>
    <w:p w:rsidR="00C23B6B" w:rsidRPr="00C946CE" w:rsidRDefault="00C23B6B" w:rsidP="003564E5">
      <w:pPr>
        <w:pStyle w:val="aff2"/>
        <w:spacing w:line="240" w:lineRule="auto"/>
        <w:rPr>
          <w:sz w:val="24"/>
          <w:szCs w:val="24"/>
        </w:rPr>
      </w:pPr>
      <w:r w:rsidRPr="00C946CE">
        <w:rPr>
          <w:sz w:val="24"/>
          <w:szCs w:val="24"/>
        </w:rPr>
        <w:t>• делать обобщения на основе структурно-функциональных схем простого предложения;</w:t>
      </w:r>
    </w:p>
    <w:p w:rsidR="00C23B6B" w:rsidRPr="00C946CE" w:rsidRDefault="00C23B6B" w:rsidP="003564E5">
      <w:pPr>
        <w:pStyle w:val="aff2"/>
        <w:spacing w:line="240" w:lineRule="auto"/>
        <w:rPr>
          <w:sz w:val="24"/>
          <w:szCs w:val="24"/>
        </w:rPr>
      </w:pPr>
      <w:r w:rsidRPr="00C946CE">
        <w:rPr>
          <w:sz w:val="24"/>
          <w:szCs w:val="24"/>
        </w:rPr>
        <w:t>• опознавать грамматические явления, отсутствующие в родном языке, например артикли.</w:t>
      </w:r>
    </w:p>
    <w:p w:rsidR="00C23B6B" w:rsidRPr="00C946CE" w:rsidRDefault="00C23B6B" w:rsidP="003564E5">
      <w:pPr>
        <w:pStyle w:val="aff6"/>
        <w:spacing w:line="240" w:lineRule="auto"/>
        <w:rPr>
          <w:b/>
          <w:sz w:val="24"/>
          <w:szCs w:val="24"/>
        </w:rPr>
      </w:pPr>
      <w:bookmarkStart w:id="72" w:name="bookmark126"/>
      <w:r w:rsidRPr="00C946CE">
        <w:rPr>
          <w:b/>
          <w:sz w:val="24"/>
          <w:szCs w:val="24"/>
        </w:rPr>
        <w:t>Общеучебные умения и универсальные учебные действия</w:t>
      </w:r>
      <w:bookmarkEnd w:id="72"/>
    </w:p>
    <w:p w:rsidR="00C23B6B" w:rsidRPr="00C946CE" w:rsidRDefault="00C23B6B" w:rsidP="003564E5">
      <w:pPr>
        <w:pStyle w:val="aff2"/>
        <w:spacing w:line="240" w:lineRule="auto"/>
        <w:rPr>
          <w:sz w:val="24"/>
          <w:szCs w:val="24"/>
        </w:rPr>
      </w:pPr>
      <w:r w:rsidRPr="00C946CE">
        <w:rPr>
          <w:sz w:val="24"/>
          <w:szCs w:val="24"/>
        </w:rPr>
        <w:t>В процессе изучения курса «Иностранный язык» младшие школьники:</w:t>
      </w:r>
    </w:p>
    <w:p w:rsidR="00C23B6B" w:rsidRPr="00C946CE" w:rsidRDefault="00C23B6B" w:rsidP="003564E5">
      <w:pPr>
        <w:pStyle w:val="aff2"/>
        <w:spacing w:line="240" w:lineRule="auto"/>
        <w:rPr>
          <w:sz w:val="24"/>
          <w:szCs w:val="24"/>
        </w:rPr>
      </w:pPr>
      <w:r w:rsidRPr="00C946CE">
        <w:rPr>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C23B6B" w:rsidRPr="00C946CE" w:rsidRDefault="00C23B6B" w:rsidP="003564E5">
      <w:pPr>
        <w:pStyle w:val="aff2"/>
        <w:spacing w:line="240" w:lineRule="auto"/>
        <w:rPr>
          <w:sz w:val="24"/>
          <w:szCs w:val="24"/>
        </w:rPr>
      </w:pPr>
      <w:r w:rsidRPr="00C946CE">
        <w:rPr>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C23B6B" w:rsidRPr="00C946CE" w:rsidRDefault="00C23B6B" w:rsidP="003564E5">
      <w:pPr>
        <w:pStyle w:val="aff2"/>
        <w:spacing w:line="240" w:lineRule="auto"/>
        <w:rPr>
          <w:sz w:val="24"/>
          <w:szCs w:val="24"/>
        </w:rPr>
      </w:pPr>
      <w:r w:rsidRPr="00C946CE">
        <w:rPr>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C23B6B" w:rsidRPr="00C946CE" w:rsidRDefault="00C23B6B" w:rsidP="003564E5">
      <w:pPr>
        <w:pStyle w:val="aff2"/>
        <w:spacing w:line="240" w:lineRule="auto"/>
        <w:rPr>
          <w:sz w:val="24"/>
          <w:szCs w:val="24"/>
        </w:rPr>
      </w:pPr>
      <w:r w:rsidRPr="00C946CE">
        <w:rPr>
          <w:sz w:val="24"/>
          <w:szCs w:val="24"/>
        </w:rPr>
        <w:t>• учатся осуществлять самоконтроль, самооценку;</w:t>
      </w:r>
    </w:p>
    <w:p w:rsidR="00C23B6B" w:rsidRPr="00C946CE" w:rsidRDefault="00C23B6B" w:rsidP="003564E5">
      <w:pPr>
        <w:pStyle w:val="aff2"/>
        <w:spacing w:line="240" w:lineRule="auto"/>
        <w:rPr>
          <w:sz w:val="24"/>
          <w:szCs w:val="24"/>
        </w:rPr>
      </w:pPr>
      <w:r w:rsidRPr="00C946CE">
        <w:rPr>
          <w:sz w:val="24"/>
          <w:szCs w:val="24"/>
        </w:rPr>
        <w:t>• учатся самостоятельно выполнять задания с использованием компьютера (при наличии мультимедийного приложения).</w:t>
      </w:r>
    </w:p>
    <w:p w:rsidR="00C23B6B" w:rsidRPr="00C946CE" w:rsidRDefault="00C23B6B" w:rsidP="003564E5">
      <w:pPr>
        <w:pStyle w:val="aff2"/>
        <w:spacing w:line="240" w:lineRule="auto"/>
        <w:rPr>
          <w:sz w:val="24"/>
          <w:szCs w:val="24"/>
        </w:rPr>
      </w:pPr>
      <w:r w:rsidRPr="00C946CE">
        <w:rPr>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C946CE">
        <w:rPr>
          <w:b/>
          <w:sz w:val="24"/>
          <w:szCs w:val="24"/>
        </w:rPr>
        <w:t>не выделяются</w:t>
      </w:r>
      <w:r w:rsidRPr="00C946CE">
        <w:rPr>
          <w:sz w:val="24"/>
          <w:szCs w:val="24"/>
        </w:rPr>
        <w:t xml:space="preserve"> отдельно в тематическом планировании.</w:t>
      </w:r>
    </w:p>
    <w:p w:rsidR="00C23B6B" w:rsidRDefault="00C23B6B" w:rsidP="003564E5">
      <w:pPr>
        <w:pStyle w:val="aff6"/>
        <w:spacing w:line="240" w:lineRule="auto"/>
        <w:rPr>
          <w:b/>
          <w:bCs/>
          <w:sz w:val="24"/>
          <w:szCs w:val="24"/>
        </w:rPr>
      </w:pPr>
      <w:bookmarkStart w:id="73" w:name="bookmark127"/>
      <w:r w:rsidRPr="00C946CE">
        <w:rPr>
          <w:sz w:val="24"/>
          <w:szCs w:val="24"/>
        </w:rPr>
        <w:t xml:space="preserve"> </w:t>
      </w:r>
      <w:r w:rsidRPr="00EC7898">
        <w:rPr>
          <w:b/>
          <w:bCs/>
          <w:sz w:val="24"/>
          <w:szCs w:val="24"/>
        </w:rPr>
        <w:t>Математика и информатика</w:t>
      </w:r>
      <w:bookmarkEnd w:id="73"/>
    </w:p>
    <w:p w:rsidR="00EC7898" w:rsidRPr="00EC7898" w:rsidRDefault="00EC7898" w:rsidP="003564E5">
      <w:pPr>
        <w:pStyle w:val="aff6"/>
        <w:spacing w:line="240" w:lineRule="auto"/>
        <w:rPr>
          <w:b/>
          <w:bCs/>
          <w:sz w:val="24"/>
          <w:szCs w:val="24"/>
        </w:rPr>
      </w:pPr>
    </w:p>
    <w:p w:rsidR="00D36551" w:rsidRPr="00C946CE" w:rsidRDefault="00D36551" w:rsidP="00D36551">
      <w:pPr>
        <w:shd w:val="clear" w:color="auto" w:fill="FFFFFF"/>
        <w:tabs>
          <w:tab w:val="left" w:pos="9781"/>
        </w:tabs>
        <w:ind w:right="-1" w:firstLine="397"/>
      </w:pPr>
      <w:r w:rsidRPr="00C946CE">
        <w:t>В результате изучения курса математики обучающиеся на ступени начального общего образования:</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овладеют основами логического и алгоритмического мышления, пространственного воображения и математичес</w:t>
      </w:r>
      <w:r w:rsidRPr="00C946CE">
        <w:softHyphen/>
        <w:t>кой речи, приобретут необходимые вычислительные навыки;</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научатся применять математические знания и представле</w:t>
      </w:r>
      <w:r w:rsidRPr="00C946CE">
        <w:softHyphen/>
        <w:t>ния для решения учебных задач, приобретут начальный опыт применения математических знаний в повседневных ситуациях;</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C946CE">
        <w:softHyphen/>
        <w:t>чение; накопят опыт решения текстовых задач;</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приобретут в ходе работы с таблицами и диаграммами важные для практико-ориентированной математической дея</w:t>
      </w:r>
      <w:r w:rsidRPr="00C946CE">
        <w:softHyphen/>
        <w:t>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w:t>
      </w:r>
      <w:r w:rsidRPr="00C946CE">
        <w:softHyphen/>
        <w:t>мы, объяснять, сравнивать и обобщать информацию, делать выводы и прогнозы.</w:t>
      </w:r>
    </w:p>
    <w:p w:rsidR="00EC7898" w:rsidRDefault="00EC7898" w:rsidP="00EC7898">
      <w:pPr>
        <w:widowControl w:val="0"/>
        <w:autoSpaceDE w:val="0"/>
        <w:autoSpaceDN w:val="0"/>
        <w:adjustRightInd w:val="0"/>
        <w:ind w:left="1286"/>
        <w:jc w:val="both"/>
        <w:rPr>
          <w:b/>
          <w:iCs/>
        </w:rPr>
      </w:pPr>
      <w:r>
        <w:rPr>
          <w:b/>
          <w:iCs/>
        </w:rPr>
        <w:t xml:space="preserve"> </w:t>
      </w:r>
    </w:p>
    <w:p w:rsidR="00D36551" w:rsidRPr="00C946CE" w:rsidRDefault="00D36551" w:rsidP="00EC7898">
      <w:pPr>
        <w:widowControl w:val="0"/>
        <w:autoSpaceDE w:val="0"/>
        <w:autoSpaceDN w:val="0"/>
        <w:adjustRightInd w:val="0"/>
        <w:ind w:left="1286"/>
        <w:jc w:val="both"/>
        <w:rPr>
          <w:b/>
        </w:rPr>
      </w:pPr>
      <w:r w:rsidRPr="00C946CE">
        <w:rPr>
          <w:b/>
          <w:iCs/>
        </w:rPr>
        <w:t>Числа и величины</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читать, записывать, сравнивать, упорядочивать числа от нуля до миллиона;</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группировать числа по заданному или самостоятельно установленному признаку;</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w:t>
      </w:r>
      <w:r w:rsidRPr="00C946CE">
        <w:softHyphen/>
        <w:t>нивать названные величины, выполнять арифметические действия с этими величинами.</w:t>
      </w:r>
    </w:p>
    <w:p w:rsidR="00D36551" w:rsidRPr="00C946CE" w:rsidRDefault="00D36551" w:rsidP="00D36551">
      <w:pPr>
        <w:shd w:val="clear" w:color="auto" w:fill="FFFFFF"/>
        <w:tabs>
          <w:tab w:val="left" w:pos="9781"/>
        </w:tabs>
        <w:ind w:right="-1" w:firstLine="426"/>
        <w:rPr>
          <w:i/>
          <w:iCs/>
        </w:rPr>
      </w:pPr>
      <w:r w:rsidRPr="00C946CE">
        <w:rPr>
          <w:i/>
          <w:iCs/>
        </w:rPr>
        <w:t xml:space="preserve">  </w:t>
      </w:r>
    </w:p>
    <w:p w:rsidR="00D36551" w:rsidRPr="00C946CE" w:rsidRDefault="00D36551" w:rsidP="00D36551">
      <w:pPr>
        <w:shd w:val="clear" w:color="auto" w:fill="FFFFFF"/>
        <w:tabs>
          <w:tab w:val="left" w:pos="9781"/>
        </w:tabs>
        <w:ind w:right="-1" w:firstLine="426"/>
      </w:pPr>
      <w:r w:rsidRPr="00C946CE">
        <w:rPr>
          <w:i/>
          <w:iCs/>
        </w:rPr>
        <w:t xml:space="preserve">  Выпускник получит возможность научиться:</w:t>
      </w:r>
    </w:p>
    <w:p w:rsidR="00D36551" w:rsidRPr="00C946CE" w:rsidRDefault="00D36551" w:rsidP="00D36551">
      <w:pPr>
        <w:shd w:val="clear" w:color="auto" w:fill="FFFFFF"/>
        <w:tabs>
          <w:tab w:val="left" w:pos="426"/>
          <w:tab w:val="left" w:pos="9781"/>
        </w:tabs>
        <w:ind w:left="426" w:right="-1" w:hanging="426"/>
      </w:pPr>
      <w:r w:rsidRPr="00C946CE">
        <w:rPr>
          <w:i/>
          <w:iCs/>
        </w:rPr>
        <w:t>•</w:t>
      </w:r>
      <w:r w:rsidRPr="00C946CE">
        <w:rPr>
          <w:i/>
          <w:iCs/>
        </w:rPr>
        <w:tab/>
        <w:t>классифицировать числа по одному или нескольким основаниям, объяснять свои действия;</w:t>
      </w:r>
    </w:p>
    <w:p w:rsidR="00D36551" w:rsidRPr="00C946CE" w:rsidRDefault="00D36551" w:rsidP="00D36551">
      <w:pPr>
        <w:shd w:val="clear" w:color="auto" w:fill="FFFFFF"/>
        <w:tabs>
          <w:tab w:val="left" w:pos="426"/>
          <w:tab w:val="left" w:pos="595"/>
          <w:tab w:val="left" w:pos="9781"/>
        </w:tabs>
        <w:ind w:left="426" w:right="-1" w:hanging="426"/>
      </w:pPr>
      <w:r w:rsidRPr="00C946CE">
        <w:rPr>
          <w:i/>
          <w:iCs/>
        </w:rPr>
        <w:t>•</w:t>
      </w:r>
      <w:r w:rsidRPr="00C946CE">
        <w:rPr>
          <w:i/>
          <w:iCs/>
        </w:rPr>
        <w:tab/>
        <w:t>выбирать единицу для измерения данной величины (дли</w:t>
      </w:r>
      <w:r w:rsidRPr="00C946CE">
        <w:rPr>
          <w:i/>
          <w:iCs/>
        </w:rPr>
        <w:softHyphen/>
        <w:t>ны, массы, площади, времени), объяснять свои действия.</w:t>
      </w:r>
    </w:p>
    <w:p w:rsidR="00EC7898" w:rsidRDefault="00EC7898" w:rsidP="00EC7898">
      <w:pPr>
        <w:widowControl w:val="0"/>
        <w:autoSpaceDE w:val="0"/>
        <w:autoSpaceDN w:val="0"/>
        <w:adjustRightInd w:val="0"/>
        <w:ind w:left="426" w:firstLine="282"/>
        <w:jc w:val="both"/>
        <w:rPr>
          <w:b/>
          <w:iCs/>
          <w:spacing w:val="-1"/>
        </w:rPr>
      </w:pPr>
    </w:p>
    <w:p w:rsidR="00D36551" w:rsidRPr="00C946CE" w:rsidRDefault="00D36551" w:rsidP="00EC7898">
      <w:pPr>
        <w:widowControl w:val="0"/>
        <w:autoSpaceDE w:val="0"/>
        <w:autoSpaceDN w:val="0"/>
        <w:adjustRightInd w:val="0"/>
        <w:ind w:left="426" w:firstLine="282"/>
        <w:jc w:val="both"/>
        <w:rPr>
          <w:b/>
        </w:rPr>
      </w:pPr>
      <w:r w:rsidRPr="00C946CE">
        <w:rPr>
          <w:b/>
          <w:iCs/>
          <w:spacing w:val="-1"/>
        </w:rPr>
        <w:t xml:space="preserve"> Арифметические действия</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D36551">
      <w:pPr>
        <w:shd w:val="clear" w:color="auto" w:fill="FFFFFF"/>
        <w:tabs>
          <w:tab w:val="left" w:pos="595"/>
          <w:tab w:val="left" w:pos="9781"/>
        </w:tabs>
        <w:ind w:left="709" w:right="-1" w:hanging="312"/>
      </w:pPr>
      <w:r w:rsidRPr="00C946CE">
        <w:rPr>
          <w:i/>
          <w:iCs/>
        </w:rPr>
        <w:t>•</w:t>
      </w:r>
      <w:r w:rsidRPr="00C946CE">
        <w:rPr>
          <w:i/>
          <w:iCs/>
        </w:rPr>
        <w:tab/>
        <w:t xml:space="preserve"> </w:t>
      </w:r>
      <w:r w:rsidRPr="00C946CE">
        <w:t>выполнять письменно действия с многозначными чис</w:t>
      </w:r>
      <w:r w:rsidRPr="00C946CE">
        <w:softHyphen/>
        <w:t>лами (сложение, вычитание, умножение и деление на одно</w:t>
      </w:r>
      <w:r w:rsidRPr="00C946CE">
        <w:softHyphen/>
        <w:t>значное, двузначное числа в пределах 10 000) с использованием таблиц сложения и умножения чисел, алгоритмов пись</w:t>
      </w:r>
      <w:r w:rsidRPr="00C946CE">
        <w:softHyphen/>
        <w:t>менных арифметических действий (в том числе деления с остатком);</w:t>
      </w:r>
    </w:p>
    <w:p w:rsidR="00D36551" w:rsidRPr="00C946CE" w:rsidRDefault="00D36551" w:rsidP="00AE2818">
      <w:pPr>
        <w:widowControl w:val="0"/>
        <w:numPr>
          <w:ilvl w:val="0"/>
          <w:numId w:val="36"/>
        </w:numPr>
        <w:shd w:val="clear" w:color="auto" w:fill="FFFFFF"/>
        <w:tabs>
          <w:tab w:val="left" w:pos="629"/>
          <w:tab w:val="left" w:pos="9781"/>
        </w:tabs>
        <w:autoSpaceDE w:val="0"/>
        <w:autoSpaceDN w:val="0"/>
        <w:adjustRightInd w:val="0"/>
        <w:ind w:left="709" w:right="-1" w:hanging="312"/>
        <w:jc w:val="both"/>
        <w:rPr>
          <w:i/>
          <w:iCs/>
        </w:rPr>
      </w:pPr>
      <w:r w:rsidRPr="00C946CE">
        <w:t>выполнять устно сложение, вычитание, умножение и деление однозначных, двузначных и трёхзначных чисел в слу</w:t>
      </w:r>
      <w:r w:rsidRPr="00C946CE">
        <w:softHyphen/>
        <w:t>чаях, сводимых к действиям в пределах 100 (в том числе с нулём и числом 1);</w:t>
      </w:r>
    </w:p>
    <w:p w:rsidR="00D36551" w:rsidRPr="00C946CE" w:rsidRDefault="00D36551" w:rsidP="00AE2818">
      <w:pPr>
        <w:widowControl w:val="0"/>
        <w:numPr>
          <w:ilvl w:val="0"/>
          <w:numId w:val="36"/>
        </w:numPr>
        <w:shd w:val="clear" w:color="auto" w:fill="FFFFFF"/>
        <w:tabs>
          <w:tab w:val="left" w:pos="629"/>
          <w:tab w:val="left" w:pos="9781"/>
        </w:tabs>
        <w:autoSpaceDE w:val="0"/>
        <w:autoSpaceDN w:val="0"/>
        <w:adjustRightInd w:val="0"/>
        <w:ind w:left="709" w:right="-1" w:hanging="312"/>
        <w:jc w:val="both"/>
        <w:rPr>
          <w:i/>
          <w:iCs/>
        </w:rPr>
      </w:pPr>
      <w:r w:rsidRPr="00C946CE">
        <w:t>выделять неизвестный компонент арифметического действия и находить его значение;</w:t>
      </w:r>
    </w:p>
    <w:p w:rsidR="00D36551" w:rsidRPr="00C946CE" w:rsidRDefault="00D36551" w:rsidP="00AE2818">
      <w:pPr>
        <w:widowControl w:val="0"/>
        <w:numPr>
          <w:ilvl w:val="0"/>
          <w:numId w:val="36"/>
        </w:numPr>
        <w:shd w:val="clear" w:color="auto" w:fill="FFFFFF"/>
        <w:tabs>
          <w:tab w:val="left" w:pos="629"/>
          <w:tab w:val="left" w:pos="9781"/>
        </w:tabs>
        <w:autoSpaceDE w:val="0"/>
        <w:autoSpaceDN w:val="0"/>
        <w:adjustRightInd w:val="0"/>
        <w:ind w:left="709" w:right="-1" w:hanging="312"/>
        <w:jc w:val="both"/>
        <w:rPr>
          <w:i/>
          <w:iCs/>
        </w:rPr>
      </w:pPr>
      <w:r w:rsidRPr="00C946CE">
        <w:t>вычислять значение числового выражения (содержаще</w:t>
      </w:r>
      <w:r w:rsidRPr="00C946CE">
        <w:softHyphen/>
        <w:t>го 2—3 арифметических действия, со скобками и без скобок).</w:t>
      </w:r>
    </w:p>
    <w:p w:rsidR="00D36551" w:rsidRPr="00C946CE" w:rsidRDefault="00D36551" w:rsidP="00D36551">
      <w:pPr>
        <w:shd w:val="clear" w:color="auto" w:fill="FFFFFF"/>
        <w:tabs>
          <w:tab w:val="left" w:pos="567"/>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7"/>
        </w:numPr>
        <w:shd w:val="clear" w:color="auto" w:fill="FFFFFF"/>
        <w:tabs>
          <w:tab w:val="left" w:pos="426"/>
          <w:tab w:val="left" w:pos="9781"/>
        </w:tabs>
        <w:autoSpaceDE w:val="0"/>
        <w:autoSpaceDN w:val="0"/>
        <w:adjustRightInd w:val="0"/>
        <w:ind w:left="426" w:right="-1" w:hanging="426"/>
        <w:jc w:val="both"/>
        <w:rPr>
          <w:i/>
          <w:iCs/>
        </w:rPr>
      </w:pPr>
      <w:r w:rsidRPr="00C946CE">
        <w:rPr>
          <w:i/>
          <w:iCs/>
        </w:rPr>
        <w:t>выполнять действия с величинами;</w:t>
      </w:r>
    </w:p>
    <w:p w:rsidR="00D36551" w:rsidRPr="00C946CE" w:rsidRDefault="00D36551" w:rsidP="00AE2818">
      <w:pPr>
        <w:widowControl w:val="0"/>
        <w:numPr>
          <w:ilvl w:val="0"/>
          <w:numId w:val="36"/>
        </w:numPr>
        <w:shd w:val="clear" w:color="auto" w:fill="FFFFFF"/>
        <w:tabs>
          <w:tab w:val="left" w:pos="426"/>
          <w:tab w:val="left" w:pos="9781"/>
        </w:tabs>
        <w:autoSpaceDE w:val="0"/>
        <w:autoSpaceDN w:val="0"/>
        <w:adjustRightInd w:val="0"/>
        <w:ind w:left="426" w:right="-1" w:hanging="426"/>
        <w:jc w:val="both"/>
        <w:rPr>
          <w:i/>
          <w:iCs/>
        </w:rPr>
      </w:pPr>
      <w:r w:rsidRPr="00C946CE">
        <w:rPr>
          <w:i/>
          <w:iCs/>
        </w:rPr>
        <w:t>использовать свойства арифметических действий для удобства вычислений;</w:t>
      </w:r>
    </w:p>
    <w:p w:rsidR="00D36551" w:rsidRPr="00C946CE" w:rsidRDefault="00D36551" w:rsidP="00AE2818">
      <w:pPr>
        <w:widowControl w:val="0"/>
        <w:numPr>
          <w:ilvl w:val="0"/>
          <w:numId w:val="36"/>
        </w:numPr>
        <w:shd w:val="clear" w:color="auto" w:fill="FFFFFF"/>
        <w:tabs>
          <w:tab w:val="left" w:pos="426"/>
          <w:tab w:val="left" w:pos="9781"/>
        </w:tabs>
        <w:autoSpaceDE w:val="0"/>
        <w:autoSpaceDN w:val="0"/>
        <w:adjustRightInd w:val="0"/>
        <w:ind w:left="426" w:right="-1" w:hanging="426"/>
        <w:jc w:val="both"/>
        <w:rPr>
          <w:i/>
          <w:iCs/>
        </w:rPr>
      </w:pPr>
      <w:r w:rsidRPr="00C946CE">
        <w:rPr>
          <w:i/>
          <w:iCs/>
        </w:rPr>
        <w:t>проводить проверку правильности вычислений (с помощью обратного действия, прикидки и оценки результата действия).</w:t>
      </w:r>
    </w:p>
    <w:p w:rsidR="00EC7898" w:rsidRDefault="00EC7898" w:rsidP="00EC7898">
      <w:pPr>
        <w:widowControl w:val="0"/>
        <w:autoSpaceDE w:val="0"/>
        <w:autoSpaceDN w:val="0"/>
        <w:adjustRightInd w:val="0"/>
        <w:ind w:left="426" w:firstLine="282"/>
        <w:jc w:val="both"/>
        <w:rPr>
          <w:b/>
          <w:iCs/>
          <w:spacing w:val="-4"/>
        </w:rPr>
      </w:pPr>
    </w:p>
    <w:p w:rsidR="00D36551" w:rsidRPr="00C946CE" w:rsidRDefault="00D36551" w:rsidP="00EC7898">
      <w:pPr>
        <w:widowControl w:val="0"/>
        <w:autoSpaceDE w:val="0"/>
        <w:autoSpaceDN w:val="0"/>
        <w:adjustRightInd w:val="0"/>
        <w:ind w:left="426" w:firstLine="282"/>
        <w:jc w:val="both"/>
        <w:rPr>
          <w:b/>
        </w:rPr>
      </w:pPr>
      <w:r w:rsidRPr="00C946CE">
        <w:rPr>
          <w:b/>
          <w:iCs/>
          <w:spacing w:val="-4"/>
        </w:rPr>
        <w:t>Работа с текстовыми задачами</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решать учебные задачи и задачи, связанные с повседневной жизнью, арифметическим способом (в 1—2 действия);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оценивать правильность хода решения и реальность ответа на вопрос задачи.</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решать задачи на нахождение доли величины и ве</w:t>
      </w:r>
      <w:r w:rsidRPr="00C946CE">
        <w:rPr>
          <w:i/>
          <w:iCs/>
        </w:rPr>
        <w:softHyphen/>
        <w:t>личины по значению её доли (половина, треть, четверть, пятая, десятая часть);</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решать задачи в 3—4 действия;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находить разные способы решения задачи.</w:t>
      </w:r>
    </w:p>
    <w:p w:rsidR="00EC7898" w:rsidRDefault="00EC7898" w:rsidP="00EC7898">
      <w:pPr>
        <w:widowControl w:val="0"/>
        <w:autoSpaceDE w:val="0"/>
        <w:autoSpaceDN w:val="0"/>
        <w:adjustRightInd w:val="0"/>
        <w:ind w:left="426" w:firstLine="282"/>
        <w:jc w:val="both"/>
        <w:rPr>
          <w:b/>
          <w:iCs/>
          <w:spacing w:val="-9"/>
        </w:rPr>
      </w:pPr>
    </w:p>
    <w:p w:rsidR="00D36551" w:rsidRPr="00C946CE" w:rsidRDefault="00D36551" w:rsidP="00EC7898">
      <w:pPr>
        <w:widowControl w:val="0"/>
        <w:autoSpaceDE w:val="0"/>
        <w:autoSpaceDN w:val="0"/>
        <w:adjustRightInd w:val="0"/>
        <w:ind w:left="426" w:firstLine="282"/>
        <w:jc w:val="both"/>
        <w:rPr>
          <w:b/>
        </w:rPr>
      </w:pPr>
      <w:r w:rsidRPr="00C946CE">
        <w:rPr>
          <w:b/>
          <w:iCs/>
          <w:spacing w:val="-9"/>
        </w:rPr>
        <w:t xml:space="preserve">Пространственные отношения. </w:t>
      </w:r>
      <w:r w:rsidRPr="00C946CE">
        <w:rPr>
          <w:b/>
          <w:iCs/>
          <w:spacing w:val="-2"/>
        </w:rPr>
        <w:t>Геометрические фигуры</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описывать взаимное расположение предметов в прост</w:t>
      </w:r>
      <w:r w:rsidRPr="00C946CE">
        <w:softHyphen/>
        <w:t>ранстве и на плоскости;</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распознавать, называть, изображать геометрические фи</w:t>
      </w:r>
      <w:r w:rsidRPr="00C946CE">
        <w:softHyphen/>
        <w:t>гуры (точка, отрезок, ломаная, прямой угол, многоугольник, треугольник, прямоугольник, квадрат, окружность, круг);</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выполнять построение геометрических фигур с задан</w:t>
      </w:r>
      <w:r w:rsidRPr="00C946CE">
        <w:softHyphen/>
        <w:t>ными измерениями (отрезок, квадрат, прямоугольник) с по</w:t>
      </w:r>
      <w:r w:rsidRPr="00C946CE">
        <w:softHyphen/>
        <w:t>мощью линейки, угольника;</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использовать свойства прямоугольника и квадрата для решения задач;</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распознавать и называть геометрические тела (куб, шар);</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соотносить реальные объекты с моделями геометричес</w:t>
      </w:r>
      <w:r w:rsidRPr="00C946CE">
        <w:softHyphen/>
        <w:t>ких фигур.</w:t>
      </w:r>
    </w:p>
    <w:p w:rsidR="00D36551" w:rsidRPr="00C946CE" w:rsidRDefault="00D36551" w:rsidP="00D36551">
      <w:pPr>
        <w:ind w:firstLine="397"/>
        <w:rPr>
          <w:i/>
          <w:iCs/>
        </w:rPr>
      </w:pPr>
      <w:r w:rsidRPr="00C946CE">
        <w:rPr>
          <w:i/>
          <w:iCs/>
        </w:rPr>
        <w:t>Выпускник получит возможность научиться распозна</w:t>
      </w:r>
      <w:r w:rsidRPr="00C946CE">
        <w:rPr>
          <w:i/>
          <w:iCs/>
        </w:rPr>
        <w:softHyphen/>
        <w:t>вать, различать и называть геометрические тела: парал</w:t>
      </w:r>
      <w:r w:rsidRPr="00C946CE">
        <w:rPr>
          <w:i/>
          <w:iCs/>
        </w:rPr>
        <w:softHyphen/>
        <w:t>лелепипед, пирамиду, цилиндр, конус.</w:t>
      </w:r>
    </w:p>
    <w:p w:rsidR="00EC7898" w:rsidRDefault="00EC7898" w:rsidP="00EC7898">
      <w:pPr>
        <w:widowControl w:val="0"/>
        <w:autoSpaceDE w:val="0"/>
        <w:autoSpaceDN w:val="0"/>
        <w:adjustRightInd w:val="0"/>
        <w:ind w:left="567" w:firstLine="141"/>
        <w:jc w:val="both"/>
        <w:rPr>
          <w:b/>
          <w:iCs/>
        </w:rPr>
      </w:pPr>
    </w:p>
    <w:p w:rsidR="00D36551" w:rsidRPr="00C946CE" w:rsidRDefault="00D36551" w:rsidP="00EC7898">
      <w:pPr>
        <w:widowControl w:val="0"/>
        <w:autoSpaceDE w:val="0"/>
        <w:autoSpaceDN w:val="0"/>
        <w:adjustRightInd w:val="0"/>
        <w:ind w:left="567" w:firstLine="141"/>
        <w:jc w:val="both"/>
        <w:rPr>
          <w:b/>
        </w:rPr>
      </w:pPr>
      <w:r w:rsidRPr="00C946CE">
        <w:rPr>
          <w:b/>
          <w:iCs/>
        </w:rPr>
        <w:t>Геометрические величины</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8"/>
        </w:numPr>
        <w:shd w:val="clear" w:color="auto" w:fill="FFFFFF"/>
        <w:tabs>
          <w:tab w:val="left" w:pos="600"/>
          <w:tab w:val="left" w:pos="9781"/>
        </w:tabs>
        <w:autoSpaceDE w:val="0"/>
        <w:autoSpaceDN w:val="0"/>
        <w:adjustRightInd w:val="0"/>
        <w:ind w:left="709" w:right="-1" w:hanging="283"/>
        <w:jc w:val="both"/>
      </w:pPr>
      <w:r w:rsidRPr="00C946CE">
        <w:t>измерять длину отрезка;</w:t>
      </w:r>
    </w:p>
    <w:p w:rsidR="00D36551" w:rsidRPr="00C946CE" w:rsidRDefault="00D36551" w:rsidP="00AE2818">
      <w:pPr>
        <w:widowControl w:val="0"/>
        <w:numPr>
          <w:ilvl w:val="0"/>
          <w:numId w:val="38"/>
        </w:numPr>
        <w:shd w:val="clear" w:color="auto" w:fill="FFFFFF"/>
        <w:tabs>
          <w:tab w:val="left" w:pos="648"/>
          <w:tab w:val="left" w:pos="9781"/>
        </w:tabs>
        <w:autoSpaceDE w:val="0"/>
        <w:autoSpaceDN w:val="0"/>
        <w:adjustRightInd w:val="0"/>
        <w:ind w:left="709" w:right="-1" w:hanging="283"/>
        <w:jc w:val="both"/>
        <w:rPr>
          <w:i/>
          <w:iCs/>
        </w:rPr>
      </w:pPr>
      <w:r w:rsidRPr="00C946CE">
        <w:t>вычислять периметр треугольника, прямоугольника и квадрата, площадь прямоугольника и квадрата;</w:t>
      </w:r>
    </w:p>
    <w:p w:rsidR="00D36551" w:rsidRPr="00C946CE" w:rsidRDefault="00D36551" w:rsidP="00AE2818">
      <w:pPr>
        <w:widowControl w:val="0"/>
        <w:numPr>
          <w:ilvl w:val="0"/>
          <w:numId w:val="38"/>
        </w:numPr>
        <w:shd w:val="clear" w:color="auto" w:fill="FFFFFF"/>
        <w:tabs>
          <w:tab w:val="left" w:pos="648"/>
          <w:tab w:val="left" w:pos="9781"/>
        </w:tabs>
        <w:autoSpaceDE w:val="0"/>
        <w:autoSpaceDN w:val="0"/>
        <w:adjustRightInd w:val="0"/>
        <w:ind w:right="-1" w:firstLine="397"/>
        <w:jc w:val="both"/>
        <w:rPr>
          <w:i/>
          <w:iCs/>
        </w:rPr>
      </w:pPr>
      <w:r w:rsidRPr="00C946CE">
        <w:t>оценивать размеры геометрических объектов, расстоя</w:t>
      </w:r>
      <w:r w:rsidRPr="00C946CE">
        <w:softHyphen/>
        <w:t>ния приближённо (на глаз).</w:t>
      </w:r>
    </w:p>
    <w:p w:rsidR="00D36551" w:rsidRPr="00C946CE" w:rsidRDefault="00D36551" w:rsidP="00D36551">
      <w:pPr>
        <w:ind w:firstLine="397"/>
        <w:rPr>
          <w:i/>
          <w:iCs/>
        </w:rPr>
      </w:pPr>
      <w:r w:rsidRPr="00C946CE">
        <w:rPr>
          <w:i/>
          <w:iCs/>
        </w:rPr>
        <w:t>Выпускник получит возможность научиться вычислять периметр и площадь различных фигур прямоугольной формы.</w:t>
      </w:r>
    </w:p>
    <w:p w:rsidR="00EC7898" w:rsidRDefault="00EC7898" w:rsidP="00EC7898">
      <w:pPr>
        <w:widowControl w:val="0"/>
        <w:autoSpaceDE w:val="0"/>
        <w:autoSpaceDN w:val="0"/>
        <w:adjustRightInd w:val="0"/>
        <w:ind w:left="567" w:firstLine="141"/>
        <w:jc w:val="both"/>
        <w:rPr>
          <w:b/>
          <w:iCs/>
        </w:rPr>
      </w:pPr>
    </w:p>
    <w:p w:rsidR="00D36551" w:rsidRPr="00C946CE" w:rsidRDefault="00D36551" w:rsidP="00EC7898">
      <w:pPr>
        <w:widowControl w:val="0"/>
        <w:autoSpaceDE w:val="0"/>
        <w:autoSpaceDN w:val="0"/>
        <w:adjustRightInd w:val="0"/>
        <w:ind w:left="567" w:firstLine="141"/>
        <w:jc w:val="both"/>
        <w:rPr>
          <w:b/>
        </w:rPr>
      </w:pPr>
      <w:r w:rsidRPr="00C946CE">
        <w:rPr>
          <w:b/>
          <w:iCs/>
        </w:rPr>
        <w:t>Работа с информацией</w:t>
      </w:r>
    </w:p>
    <w:p w:rsidR="00D36551" w:rsidRPr="00C946CE" w:rsidRDefault="00D36551" w:rsidP="00D36551">
      <w:pPr>
        <w:shd w:val="clear" w:color="auto" w:fill="FFFFFF"/>
        <w:tabs>
          <w:tab w:val="left" w:pos="9781"/>
        </w:tabs>
        <w:ind w:right="-1" w:firstLine="397"/>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rPr>
          <w:i/>
          <w:iCs/>
        </w:rPr>
      </w:pPr>
      <w:r w:rsidRPr="00C946CE">
        <w:t>читать несложные готовые таблицы;</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rPr>
          <w:i/>
          <w:iCs/>
        </w:rPr>
      </w:pPr>
      <w:r w:rsidRPr="00C946CE">
        <w:t>заполнять несложные готовые таблицы;</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rPr>
          <w:i/>
          <w:iCs/>
        </w:rPr>
      </w:pPr>
      <w:r w:rsidRPr="00C946CE">
        <w:t xml:space="preserve">читать несложные готовые столбчатые диаграммы. </w:t>
      </w:r>
    </w:p>
    <w:p w:rsidR="00D36551" w:rsidRPr="00C946CE" w:rsidRDefault="00D36551" w:rsidP="00D36551">
      <w:pPr>
        <w:shd w:val="clear" w:color="auto" w:fill="FFFFFF"/>
        <w:tabs>
          <w:tab w:val="left" w:pos="576"/>
          <w:tab w:val="left" w:pos="9781"/>
        </w:tabs>
        <w:ind w:right="-1" w:firstLine="397"/>
        <w:rPr>
          <w:i/>
          <w:iCs/>
        </w:rPr>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читать несложные готовые круговые диаграммы;</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pPr>
      <w:r w:rsidRPr="00C946CE">
        <w:rPr>
          <w:i/>
          <w:iCs/>
        </w:rPr>
        <w:t>достраивать несложную готовую столбчатую диаграмму;</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pPr>
      <w:r w:rsidRPr="00C946CE">
        <w:rPr>
          <w:i/>
          <w:iCs/>
        </w:rPr>
        <w:t>сравнивать и обобщать информацию, представленную в строках и столбцах несложных таблиц и диаграмм;</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распознавать одну и ту же информацию, представленную в разной форме (таблицы и диаграммы);</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планировать несложные исследования, собирать и представлять полученную информацию с помощью таблиц и диаграмм;</w:t>
      </w:r>
    </w:p>
    <w:p w:rsidR="00D36551" w:rsidRPr="00EC7898"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36551" w:rsidRPr="00C946CE" w:rsidRDefault="00D36551" w:rsidP="003564E5">
      <w:pPr>
        <w:pStyle w:val="aff6"/>
        <w:spacing w:line="240" w:lineRule="auto"/>
        <w:rPr>
          <w:sz w:val="24"/>
          <w:szCs w:val="24"/>
        </w:rPr>
      </w:pPr>
    </w:p>
    <w:p w:rsidR="00C23B6B" w:rsidRDefault="00C23B6B" w:rsidP="003564E5">
      <w:pPr>
        <w:pStyle w:val="aff6"/>
        <w:spacing w:line="240" w:lineRule="auto"/>
        <w:rPr>
          <w:b/>
          <w:bCs/>
          <w:sz w:val="24"/>
          <w:szCs w:val="24"/>
        </w:rPr>
      </w:pPr>
      <w:bookmarkStart w:id="74" w:name="bookmark134"/>
      <w:r w:rsidRPr="00EC7898">
        <w:rPr>
          <w:b/>
          <w:bCs/>
          <w:sz w:val="24"/>
          <w:szCs w:val="24"/>
        </w:rPr>
        <w:t xml:space="preserve"> Окружающий мир</w:t>
      </w:r>
      <w:bookmarkEnd w:id="74"/>
    </w:p>
    <w:p w:rsidR="00EC7898" w:rsidRPr="00EC7898" w:rsidRDefault="00EC7898" w:rsidP="003564E5">
      <w:pPr>
        <w:pStyle w:val="aff6"/>
        <w:spacing w:line="240" w:lineRule="auto"/>
        <w:rPr>
          <w:b/>
          <w:bCs/>
          <w:sz w:val="24"/>
          <w:szCs w:val="24"/>
        </w:rPr>
      </w:pPr>
    </w:p>
    <w:p w:rsidR="007278EF" w:rsidRPr="00C946CE" w:rsidRDefault="007278EF" w:rsidP="007278EF">
      <w:pPr>
        <w:shd w:val="clear" w:color="auto" w:fill="FFFFFF"/>
        <w:tabs>
          <w:tab w:val="left" w:pos="9781"/>
        </w:tabs>
        <w:ind w:right="-1" w:firstLine="397"/>
      </w:pPr>
      <w:r w:rsidRPr="00C946CE">
        <w:t>В результате изучения курса «Окружающий мир» обучающиеся на ступени начального общего образования:</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C946CE">
        <w:softHyphen/>
        <w:t>ловеке и обществе, приобрести целостный взгляд на мир в его органичном единстве и разнообразии природы, народов, культур и религий;</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w:t>
      </w:r>
      <w:r w:rsidRPr="00C946CE">
        <w:softHyphen/>
        <w:t>туры родного края, что поможет им овладеть начальными навыками адаптации в динамично изменяющемся и развивающемся мире;</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w:t>
      </w:r>
      <w:r w:rsidRPr="00C946CE">
        <w:softHyphen/>
        <w:t>вить и проводить небольшие презентации в поддержку собственных сообщений;</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278EF" w:rsidRPr="00C946CE" w:rsidRDefault="007278EF" w:rsidP="007278EF">
      <w:pPr>
        <w:ind w:firstLine="426"/>
      </w:pPr>
      <w:r w:rsidRPr="00C946CE">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C7898" w:rsidRDefault="00EC7898" w:rsidP="00EC7898">
      <w:pPr>
        <w:widowControl w:val="0"/>
        <w:autoSpaceDE w:val="0"/>
        <w:autoSpaceDN w:val="0"/>
        <w:adjustRightInd w:val="0"/>
        <w:ind w:left="426"/>
        <w:jc w:val="both"/>
        <w:rPr>
          <w:b/>
          <w:iCs/>
        </w:rPr>
      </w:pPr>
    </w:p>
    <w:p w:rsidR="007278EF" w:rsidRPr="00C946CE" w:rsidRDefault="007278EF" w:rsidP="00EC7898">
      <w:pPr>
        <w:widowControl w:val="0"/>
        <w:autoSpaceDE w:val="0"/>
        <w:autoSpaceDN w:val="0"/>
        <w:adjustRightInd w:val="0"/>
        <w:ind w:left="426" w:firstLine="282"/>
        <w:jc w:val="both"/>
        <w:rPr>
          <w:b/>
        </w:rPr>
      </w:pPr>
      <w:r w:rsidRPr="00C946CE">
        <w:rPr>
          <w:b/>
          <w:iCs/>
        </w:rPr>
        <w:t>Человек и природа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узнавать изученные объекты и явления живой и неживой природы;</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описывать на основе предложенного плана изученные объекты и явления живой и неживой природы, выделять их существенные признаки;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использовать готовые модели (глобус, карта, план) для объяснения явлений или описания свойств объектов;</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выполнять правила безопасного поведения в доме, на улице, природной среде, оказывать первую помощь при несложных несчастных случаях;</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Человек и общество</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различать прошлое, настоящее, будущее; соотносить изу</w:t>
      </w:r>
      <w:r w:rsidRPr="00C946CE">
        <w:softHyphen/>
        <w:t>ченные исторические события с датами, конкретную дату с ве</w:t>
      </w:r>
      <w:r w:rsidRPr="00C946CE">
        <w:softHyphen/>
        <w:t>ком; находить место изученных событий на «ленте времени»;</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используя дополнительные источники информации (на бумажных и электронных носителях, в том числе в контро</w:t>
      </w:r>
      <w:r w:rsidRPr="00C946CE">
        <w:softHyphen/>
        <w:t>лируемом Интернете), находить факты, относящиеся к обра</w:t>
      </w:r>
      <w:r w:rsidRPr="00C946CE">
        <w:softHyphen/>
        <w:t>зу жизни, обычаям и верованиям своих предков; на основе имеющихся знаний отличать реальные исторические факты от вымыслов;</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оценивать характер взаимоотношений людей в различ</w:t>
      </w:r>
      <w:r w:rsidRPr="00C946CE">
        <w:softHyphen/>
        <w:t>ных социальных группах (семья, общество сверстников, этнос), в том числе с позиции развития этических чувств, доб</w:t>
      </w:r>
      <w:r w:rsidRPr="00C946CE">
        <w:softHyphen/>
        <w:t>рожелательности и эмоционально-нравственной отзывчивос</w:t>
      </w:r>
      <w:r w:rsidRPr="00C946CE">
        <w:softHyphen/>
        <w:t>ти, понимания чувств других людей и сопереживания им;</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использовать различные справочные издания (словари, энциклопедии, включая компьютерные) и детскую литерату</w:t>
      </w:r>
      <w:r w:rsidRPr="00C946CE">
        <w:softHyphen/>
        <w:t>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осознавать свою неразрывную связь с разнообразными окружающими социальными группами;</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w:t>
      </w:r>
      <w:r w:rsidRPr="00C946CE">
        <w:rPr>
          <w:i/>
          <w:iCs/>
        </w:rPr>
        <w:softHyphen/>
        <w:t>зовательной среде;</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278EF" w:rsidRPr="00C946CE" w:rsidRDefault="007278EF" w:rsidP="007278EF">
      <w:pPr>
        <w:pStyle w:val="aff6"/>
        <w:spacing w:line="240" w:lineRule="auto"/>
        <w:ind w:firstLine="0"/>
        <w:jc w:val="left"/>
        <w:rPr>
          <w:sz w:val="24"/>
          <w:szCs w:val="24"/>
        </w:rPr>
      </w:pPr>
    </w:p>
    <w:p w:rsidR="00C23B6B" w:rsidRPr="00C946CE" w:rsidRDefault="00C23B6B" w:rsidP="003564E5">
      <w:pPr>
        <w:pStyle w:val="aff2"/>
        <w:spacing w:line="240" w:lineRule="auto"/>
        <w:rPr>
          <w:b/>
          <w:i/>
          <w:sz w:val="24"/>
          <w:szCs w:val="24"/>
        </w:rPr>
      </w:pPr>
      <w:bookmarkStart w:id="75" w:name="bookmark137"/>
      <w:r w:rsidRPr="00C946CE">
        <w:rPr>
          <w:b/>
          <w:i/>
          <w:sz w:val="24"/>
          <w:szCs w:val="24"/>
        </w:rPr>
        <w:t>Правила безопасной жизни</w:t>
      </w:r>
      <w:bookmarkEnd w:id="75"/>
    </w:p>
    <w:p w:rsidR="00C23B6B" w:rsidRPr="00C946CE" w:rsidRDefault="00C23B6B" w:rsidP="003564E5">
      <w:pPr>
        <w:pStyle w:val="aff2"/>
        <w:spacing w:line="240" w:lineRule="auto"/>
        <w:rPr>
          <w:sz w:val="24"/>
          <w:szCs w:val="24"/>
        </w:rPr>
      </w:pPr>
      <w:r w:rsidRPr="00C946CE">
        <w:rPr>
          <w:sz w:val="24"/>
          <w:szCs w:val="24"/>
        </w:rPr>
        <w:t>Ценность здоровья и здорового образа жизни.</w:t>
      </w:r>
    </w:p>
    <w:p w:rsidR="00C23B6B" w:rsidRPr="00C946CE" w:rsidRDefault="00C23B6B" w:rsidP="003564E5">
      <w:pPr>
        <w:pStyle w:val="aff2"/>
        <w:spacing w:line="240" w:lineRule="auto"/>
        <w:rPr>
          <w:sz w:val="24"/>
          <w:szCs w:val="24"/>
        </w:rPr>
      </w:pPr>
      <w:r w:rsidRPr="00C946CE">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946CE">
        <w:rPr>
          <w:i/>
          <w:sz w:val="24"/>
          <w:szCs w:val="24"/>
        </w:rPr>
        <w:t>(ушиб, порез, ожог), обмораживании, перегреве</w:t>
      </w:r>
      <w:r w:rsidRPr="00C946CE">
        <w:rPr>
          <w:sz w:val="24"/>
          <w:szCs w:val="24"/>
        </w:rPr>
        <w:t>.</w:t>
      </w:r>
    </w:p>
    <w:p w:rsidR="00C23B6B" w:rsidRPr="00C946CE" w:rsidRDefault="00C23B6B" w:rsidP="003564E5">
      <w:pPr>
        <w:pStyle w:val="aff2"/>
        <w:spacing w:line="240" w:lineRule="auto"/>
        <w:rPr>
          <w:sz w:val="24"/>
          <w:szCs w:val="24"/>
        </w:rPr>
      </w:pPr>
      <w:r w:rsidRPr="00C946CE">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23B6B" w:rsidRPr="00C946CE" w:rsidRDefault="00C23B6B" w:rsidP="003564E5">
      <w:pPr>
        <w:pStyle w:val="aff2"/>
        <w:spacing w:line="240" w:lineRule="auto"/>
        <w:rPr>
          <w:sz w:val="24"/>
          <w:szCs w:val="24"/>
        </w:rPr>
      </w:pPr>
      <w:r w:rsidRPr="00C946CE">
        <w:rPr>
          <w:sz w:val="24"/>
          <w:szCs w:val="24"/>
        </w:rPr>
        <w:t>Правила безопасного поведения в природе.</w:t>
      </w:r>
    </w:p>
    <w:p w:rsidR="00C23B6B" w:rsidRPr="00C946CE" w:rsidRDefault="00C23B6B" w:rsidP="003564E5">
      <w:pPr>
        <w:pStyle w:val="aff2"/>
        <w:spacing w:line="240" w:lineRule="auto"/>
        <w:rPr>
          <w:sz w:val="24"/>
          <w:szCs w:val="24"/>
        </w:rPr>
      </w:pPr>
      <w:r w:rsidRPr="00C946CE">
        <w:rPr>
          <w:sz w:val="24"/>
          <w:szCs w:val="24"/>
        </w:rPr>
        <w:t>Забота о здоровье и безопасности окружающих людей — нравственный долг каждого человека.</w:t>
      </w:r>
    </w:p>
    <w:p w:rsidR="00EC7898" w:rsidRDefault="00EC7898" w:rsidP="00EC7898">
      <w:pPr>
        <w:pStyle w:val="aff6"/>
        <w:spacing w:line="240" w:lineRule="auto"/>
        <w:jc w:val="left"/>
        <w:rPr>
          <w:b/>
          <w:bCs/>
          <w:sz w:val="24"/>
          <w:szCs w:val="24"/>
        </w:rPr>
      </w:pPr>
      <w:bookmarkStart w:id="76" w:name="bookmark138"/>
    </w:p>
    <w:p w:rsidR="00C23B6B" w:rsidRPr="00EC7898" w:rsidRDefault="00C23B6B" w:rsidP="00EC7898">
      <w:pPr>
        <w:pStyle w:val="aff6"/>
        <w:spacing w:line="240" w:lineRule="auto"/>
        <w:jc w:val="left"/>
        <w:rPr>
          <w:b/>
          <w:bCs/>
          <w:sz w:val="24"/>
          <w:szCs w:val="24"/>
        </w:rPr>
      </w:pPr>
      <w:r w:rsidRPr="00EC7898">
        <w:rPr>
          <w:b/>
          <w:bCs/>
          <w:sz w:val="24"/>
          <w:szCs w:val="24"/>
        </w:rPr>
        <w:t xml:space="preserve"> Основы духовно-нравственной культуры народов России</w:t>
      </w:r>
      <w:bookmarkEnd w:id="76"/>
    </w:p>
    <w:p w:rsidR="00C23B6B" w:rsidRPr="00C946CE" w:rsidRDefault="00C23B6B" w:rsidP="003564E5">
      <w:pPr>
        <w:pStyle w:val="aff2"/>
        <w:spacing w:line="240" w:lineRule="auto"/>
        <w:rPr>
          <w:sz w:val="24"/>
          <w:szCs w:val="24"/>
        </w:rPr>
      </w:pPr>
      <w:r w:rsidRPr="00C946CE">
        <w:rPr>
          <w:sz w:val="24"/>
          <w:szCs w:val="24"/>
        </w:rPr>
        <w:t>Россия — наша Родина.</w:t>
      </w:r>
    </w:p>
    <w:p w:rsidR="00C23B6B" w:rsidRPr="00C946CE" w:rsidRDefault="00C23B6B" w:rsidP="003564E5">
      <w:pPr>
        <w:pStyle w:val="aff2"/>
        <w:spacing w:line="240" w:lineRule="auto"/>
        <w:rPr>
          <w:sz w:val="24"/>
          <w:szCs w:val="24"/>
        </w:rPr>
      </w:pPr>
      <w:r w:rsidRPr="00C946CE">
        <w:rPr>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C23B6B" w:rsidRPr="00C946CE" w:rsidRDefault="00C23B6B" w:rsidP="003564E5">
      <w:pPr>
        <w:pStyle w:val="aff2"/>
        <w:spacing w:line="240" w:lineRule="auto"/>
        <w:rPr>
          <w:sz w:val="24"/>
          <w:szCs w:val="24"/>
        </w:rPr>
      </w:pPr>
      <w:r w:rsidRPr="00C946CE">
        <w:rPr>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C23B6B" w:rsidRPr="00C946CE" w:rsidRDefault="00C23B6B" w:rsidP="003564E5">
      <w:pPr>
        <w:pStyle w:val="aff2"/>
        <w:spacing w:line="240" w:lineRule="auto"/>
        <w:rPr>
          <w:sz w:val="24"/>
          <w:szCs w:val="24"/>
        </w:rPr>
      </w:pPr>
      <w:r w:rsidRPr="00C946CE">
        <w:rPr>
          <w:sz w:val="24"/>
          <w:szCs w:val="24"/>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EC7898" w:rsidRDefault="00EC7898" w:rsidP="003564E5">
      <w:pPr>
        <w:pStyle w:val="aff6"/>
        <w:spacing w:line="240" w:lineRule="auto"/>
        <w:rPr>
          <w:sz w:val="24"/>
          <w:szCs w:val="24"/>
        </w:rPr>
      </w:pPr>
      <w:bookmarkStart w:id="77" w:name="bookmark139"/>
    </w:p>
    <w:p w:rsidR="00C23B6B" w:rsidRPr="00EC7898" w:rsidRDefault="00C23B6B" w:rsidP="003564E5">
      <w:pPr>
        <w:pStyle w:val="aff6"/>
        <w:spacing w:line="240" w:lineRule="auto"/>
        <w:rPr>
          <w:b/>
          <w:bCs/>
          <w:sz w:val="24"/>
          <w:szCs w:val="24"/>
        </w:rPr>
      </w:pPr>
      <w:r w:rsidRPr="00EC7898">
        <w:rPr>
          <w:b/>
          <w:bCs/>
          <w:sz w:val="24"/>
          <w:szCs w:val="24"/>
        </w:rPr>
        <w:t xml:space="preserve"> Изобразительное искусство</w:t>
      </w:r>
      <w:bookmarkEnd w:id="77"/>
    </w:p>
    <w:p w:rsidR="007278EF" w:rsidRPr="00C946CE" w:rsidRDefault="007278EF" w:rsidP="003564E5">
      <w:pPr>
        <w:pStyle w:val="aff6"/>
        <w:spacing w:line="240" w:lineRule="auto"/>
        <w:rPr>
          <w:sz w:val="24"/>
          <w:szCs w:val="24"/>
        </w:rPr>
      </w:pPr>
    </w:p>
    <w:p w:rsidR="007278EF" w:rsidRPr="00C946CE" w:rsidRDefault="007278EF" w:rsidP="007278EF">
      <w:pPr>
        <w:shd w:val="clear" w:color="auto" w:fill="FFFFFF"/>
        <w:tabs>
          <w:tab w:val="left" w:pos="9781"/>
        </w:tabs>
        <w:ind w:right="-1" w:firstLine="397"/>
      </w:pPr>
      <w:r w:rsidRPr="00C946CE">
        <w:t>В результате изучения изобразительного искусства на ступени начального общего образования у обучающихся: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w:t>
      </w:r>
      <w:r w:rsidRPr="00C946CE">
        <w:softHyphen/>
        <w:t>ством, первоначальные понятия о выразительных возможностях языка искусства;</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начнут развиваться образное мышление, наблюдатель</w:t>
      </w:r>
      <w:r w:rsidRPr="00C946CE">
        <w:softHyphen/>
        <w:t>ность и воображение, учебно-творческие способности, эсте</w:t>
      </w:r>
      <w:r w:rsidRPr="00C946CE">
        <w:softHyphen/>
        <w:t>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C946CE">
        <w:softHyphen/>
        <w:t>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w:t>
      </w:r>
      <w:r w:rsidRPr="00C946CE">
        <w:softHyphen/>
        <w:t>ственных устоев, нашедших отражение и оценку в искусстве, — любви, взаимопомощи, уважении к родителям, заботе о млад</w:t>
      </w:r>
      <w:r w:rsidRPr="00C946CE">
        <w:softHyphen/>
        <w:t>ших и старших, ответственности за другого человека;</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установится осознанное уважение и принятие традиций, самобытных культурных ценностей, форм культурно-истори</w:t>
      </w:r>
      <w:r w:rsidRPr="00C946CE">
        <w:softHyphen/>
        <w:t>ческой, социальной и духовной жизни родного края, на</w:t>
      </w:r>
      <w:r w:rsidRPr="00C946CE">
        <w:softHyphen/>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w:t>
      </w:r>
      <w:r w:rsidRPr="00C946CE">
        <w:softHyphen/>
        <w:t>го народа Российской Федерации, зародится целостный, со</w:t>
      </w:r>
      <w:r w:rsidRPr="00C946CE">
        <w:softHyphen/>
        <w:t>циально ориентированный взгляд на мир в его органическом единстве и разнообразии природы, народов, культур и религий;</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будут заложены основы российской гражданской иден</w:t>
      </w:r>
      <w:r w:rsidRPr="00C946CE">
        <w:softHyphen/>
        <w:t>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278EF" w:rsidRPr="00C946CE" w:rsidRDefault="007278EF" w:rsidP="007278EF">
      <w:pPr>
        <w:shd w:val="clear" w:color="auto" w:fill="FFFFFF"/>
        <w:tabs>
          <w:tab w:val="left" w:pos="9781"/>
        </w:tabs>
        <w:ind w:right="-1"/>
      </w:pPr>
      <w:r w:rsidRPr="00C946CE">
        <w:t>Обучающиеся:</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C7898" w:rsidRDefault="00EC7898" w:rsidP="00EC7898">
      <w:pPr>
        <w:widowControl w:val="0"/>
        <w:autoSpaceDE w:val="0"/>
        <w:autoSpaceDN w:val="0"/>
        <w:adjustRightInd w:val="0"/>
        <w:ind w:left="567"/>
        <w:jc w:val="both"/>
        <w:rPr>
          <w:b/>
          <w:iCs/>
        </w:rPr>
      </w:pPr>
    </w:p>
    <w:p w:rsidR="00EC7898" w:rsidRDefault="00EC7898" w:rsidP="00EC7898">
      <w:pPr>
        <w:widowControl w:val="0"/>
        <w:autoSpaceDE w:val="0"/>
        <w:autoSpaceDN w:val="0"/>
        <w:adjustRightInd w:val="0"/>
        <w:ind w:left="567"/>
        <w:jc w:val="both"/>
        <w:rPr>
          <w:b/>
          <w:iCs/>
        </w:rPr>
      </w:pPr>
    </w:p>
    <w:p w:rsidR="007278EF" w:rsidRPr="00C946CE" w:rsidRDefault="007278EF" w:rsidP="00EC7898">
      <w:pPr>
        <w:widowControl w:val="0"/>
        <w:autoSpaceDE w:val="0"/>
        <w:autoSpaceDN w:val="0"/>
        <w:adjustRightInd w:val="0"/>
        <w:ind w:left="567"/>
        <w:jc w:val="both"/>
        <w:rPr>
          <w:b/>
        </w:rPr>
      </w:pPr>
      <w:r w:rsidRPr="00C946CE">
        <w:rPr>
          <w:b/>
          <w:iCs/>
        </w:rPr>
        <w:t xml:space="preserve">Восприятие искусства </w:t>
      </w:r>
      <w:r w:rsidRPr="00C946CE">
        <w:rPr>
          <w:b/>
          <w:iCs/>
          <w:spacing w:val="-5"/>
        </w:rPr>
        <w:t>и виды художественной деятельности</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7278EF">
      <w:pPr>
        <w:shd w:val="clear" w:color="auto" w:fill="FFFFFF"/>
        <w:tabs>
          <w:tab w:val="left" w:pos="709"/>
          <w:tab w:val="left" w:pos="9781"/>
        </w:tabs>
        <w:ind w:left="709" w:right="-1" w:hanging="283"/>
      </w:pPr>
      <w:r w:rsidRPr="00C946CE">
        <w:t>•</w:t>
      </w:r>
      <w:r w:rsidRPr="00C946CE">
        <w:tab/>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w:t>
      </w:r>
      <w:r w:rsidRPr="00C946CE">
        <w:softHyphen/>
        <w:t>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различать основные виды и жанры пластических искусств, понимать их специфику;</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w:t>
      </w:r>
      <w:r w:rsidRPr="00C946CE">
        <w:softHyphen/>
        <w:t>ные стороны (разнообразие, красоту, трагизм и т. д.) окружа</w:t>
      </w:r>
      <w:r w:rsidRPr="00C946CE">
        <w:softHyphen/>
        <w:t>ющего мира и жизненных явлений;</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воспринимать произведения изобразительного искус</w:t>
      </w:r>
      <w:r w:rsidRPr="00C946CE">
        <w:rPr>
          <w:i/>
          <w:iCs/>
        </w:rPr>
        <w:softHyphen/>
        <w:t>ства, участвовать в обсуждении их содержания и выра</w:t>
      </w:r>
      <w:r w:rsidRPr="00C946CE">
        <w:rPr>
          <w:i/>
          <w:iCs/>
        </w:rPr>
        <w:softHyphen/>
        <w:t>зительных средств, различать сюжет и содержание в знакомых произведениях;</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p>
    <w:p w:rsidR="00EC7898" w:rsidRDefault="00EC7898" w:rsidP="00EC7898">
      <w:pPr>
        <w:widowControl w:val="0"/>
        <w:autoSpaceDE w:val="0"/>
        <w:autoSpaceDN w:val="0"/>
        <w:adjustRightInd w:val="0"/>
        <w:ind w:left="426" w:firstLine="282"/>
        <w:jc w:val="both"/>
        <w:rPr>
          <w:b/>
          <w:iCs/>
        </w:rPr>
      </w:pPr>
    </w:p>
    <w:p w:rsidR="007278EF" w:rsidRPr="00C946CE" w:rsidRDefault="007278EF" w:rsidP="00EC7898">
      <w:pPr>
        <w:widowControl w:val="0"/>
        <w:autoSpaceDE w:val="0"/>
        <w:autoSpaceDN w:val="0"/>
        <w:adjustRightInd w:val="0"/>
        <w:ind w:left="426" w:firstLine="282"/>
        <w:jc w:val="both"/>
        <w:rPr>
          <w:b/>
        </w:rPr>
      </w:pPr>
      <w:r w:rsidRPr="00C946CE">
        <w:rPr>
          <w:b/>
          <w:iCs/>
        </w:rPr>
        <w:t>Азбука искусства. Как говорит искусство?</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создавать простые композиции на заданную тему на плоскости и в пространстве;</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w:t>
      </w:r>
      <w:r w:rsidRPr="00C946CE">
        <w:softHyphen/>
        <w:t>ния собственного художественно-творческого замысла;</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различать основные и составные, тёплые и холодные цвета; изменять их эмоциональную напряжённость с по</w:t>
      </w:r>
      <w:r w:rsidRPr="00C946CE">
        <w:softHyphen/>
        <w:t>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создавать средствами живописи, графики, скульптуры, декоративно-прикладного искусства образ человека: переда</w:t>
      </w:r>
      <w:r w:rsidRPr="00C946CE">
        <w:softHyphen/>
        <w:t>вать на плоскости и в объёме пропорции лица, фигуры; пе</w:t>
      </w:r>
      <w:r w:rsidRPr="00C946CE">
        <w:softHyphen/>
        <w:t>редавать характерные черты внешнего облика, одежды, укра</w:t>
      </w:r>
      <w:r w:rsidRPr="00C946CE">
        <w:softHyphen/>
        <w:t>шений человека;</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наблюдать, сравнивать, сопоставлять и анализировать пространственную форму предмета; изображать предметы раз</w:t>
      </w:r>
      <w:r w:rsidRPr="00C946CE">
        <w:softHyphen/>
        <w:t>личной формы; использовать простые формы для создания выразительных образов в живописи, скульптуре, графике;</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использовать декоративные элементы, геометрические, растительные узоры для украшения своих изделий и предме</w:t>
      </w:r>
      <w:r w:rsidRPr="00C946CE">
        <w:softHyphen/>
        <w:t>тов быта; использовать ритм и стилизацию форм для созда</w:t>
      </w:r>
      <w:r w:rsidRPr="00C946CE">
        <w:softHyphen/>
        <w:t>ния орнамента; передавать в собственной художественно-творческой деятельности специфику стилистики произведе</w:t>
      </w:r>
      <w:r w:rsidRPr="00C946CE">
        <w:softHyphen/>
        <w:t>ний народных художественных промыслов в России (с учётом местных условий).</w:t>
      </w:r>
    </w:p>
    <w:p w:rsidR="007278EF" w:rsidRPr="00C946CE" w:rsidRDefault="007278EF" w:rsidP="007278EF">
      <w:pPr>
        <w:shd w:val="clear" w:color="auto" w:fill="FFFFFF"/>
        <w:tabs>
          <w:tab w:val="left" w:pos="0"/>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выполнять простые рисунки и орнаментальные композиции, используя язык компьютерной графики в программе </w:t>
      </w:r>
      <w:r w:rsidRPr="00C946CE">
        <w:rPr>
          <w:i/>
          <w:iCs/>
          <w:lang w:val="en-US"/>
        </w:rPr>
        <w:t>Paint</w:t>
      </w:r>
      <w:r w:rsidRPr="00C946CE">
        <w:rPr>
          <w:i/>
          <w:iCs/>
        </w:rPr>
        <w:t>.</w:t>
      </w:r>
    </w:p>
    <w:p w:rsidR="00EC7898" w:rsidRDefault="00EC7898" w:rsidP="00EC7898">
      <w:pPr>
        <w:widowControl w:val="0"/>
        <w:autoSpaceDE w:val="0"/>
        <w:autoSpaceDN w:val="0"/>
        <w:adjustRightInd w:val="0"/>
        <w:ind w:left="426" w:firstLine="282"/>
        <w:jc w:val="both"/>
        <w:rPr>
          <w:b/>
          <w:iCs/>
          <w:spacing w:val="-1"/>
        </w:rPr>
      </w:pPr>
    </w:p>
    <w:p w:rsidR="007278EF" w:rsidRPr="00C946CE" w:rsidRDefault="007278EF" w:rsidP="00EC7898">
      <w:pPr>
        <w:widowControl w:val="0"/>
        <w:autoSpaceDE w:val="0"/>
        <w:autoSpaceDN w:val="0"/>
        <w:adjustRightInd w:val="0"/>
        <w:ind w:left="426" w:firstLine="282"/>
        <w:jc w:val="both"/>
        <w:rPr>
          <w:b/>
        </w:rPr>
      </w:pPr>
      <w:r w:rsidRPr="00C946CE">
        <w:rPr>
          <w:b/>
          <w:iCs/>
          <w:spacing w:val="-1"/>
        </w:rPr>
        <w:t xml:space="preserve"> Значимые темы искусства. О чём говорит искусство?</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осознавать значимые темы искусства и отражать их в собственной художественно-творческой деятельности;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выбирать художественные материалы, средства художественной выразительности для создания образов природы, че</w:t>
      </w:r>
      <w:r w:rsidRPr="00C946CE">
        <w:softHyphen/>
        <w:t>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видеть, чувствовать и изображать красоту и разнообразие природы, человека, зданий, предметов;</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изображать пейзажи, натюрморты, портреты, выражая к ним своё отношение;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изображать многофигурные композиции на значимые жизненные темы и участвовать в коллективных работах на эти темы.</w:t>
      </w:r>
    </w:p>
    <w:p w:rsidR="007278EF" w:rsidRPr="00C946CE" w:rsidRDefault="007278EF" w:rsidP="003564E5">
      <w:pPr>
        <w:pStyle w:val="aff6"/>
        <w:spacing w:line="240" w:lineRule="auto"/>
        <w:rPr>
          <w:sz w:val="24"/>
          <w:szCs w:val="24"/>
        </w:rPr>
      </w:pPr>
    </w:p>
    <w:p w:rsidR="00C23B6B" w:rsidRDefault="00C23B6B" w:rsidP="00EC7898">
      <w:pPr>
        <w:pStyle w:val="aff6"/>
        <w:spacing w:line="240" w:lineRule="auto"/>
        <w:ind w:left="426" w:firstLine="0"/>
        <w:rPr>
          <w:b/>
          <w:bCs/>
          <w:sz w:val="24"/>
          <w:szCs w:val="24"/>
        </w:rPr>
      </w:pPr>
      <w:bookmarkStart w:id="78" w:name="bookmark144"/>
      <w:r w:rsidRPr="00EC7898">
        <w:rPr>
          <w:b/>
          <w:bCs/>
          <w:sz w:val="24"/>
          <w:szCs w:val="24"/>
        </w:rPr>
        <w:t>Музыка</w:t>
      </w:r>
      <w:bookmarkEnd w:id="78"/>
    </w:p>
    <w:p w:rsidR="00EC7898" w:rsidRPr="00EC7898" w:rsidRDefault="00EC7898" w:rsidP="003564E5">
      <w:pPr>
        <w:pStyle w:val="aff6"/>
        <w:spacing w:line="240" w:lineRule="auto"/>
        <w:rPr>
          <w:b/>
          <w:bCs/>
          <w:sz w:val="24"/>
          <w:szCs w:val="24"/>
        </w:rPr>
      </w:pPr>
    </w:p>
    <w:p w:rsidR="007278EF" w:rsidRPr="00C946CE" w:rsidRDefault="007278EF" w:rsidP="00EC7898">
      <w:pPr>
        <w:shd w:val="clear" w:color="auto" w:fill="FFFFFF"/>
        <w:tabs>
          <w:tab w:val="left" w:pos="9781"/>
        </w:tabs>
        <w:ind w:right="-1" w:firstLine="426"/>
        <w:jc w:val="both"/>
      </w:pPr>
      <w:r w:rsidRPr="00C946CE">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w:t>
      </w:r>
      <w:r w:rsidRPr="00C946CE">
        <w:softHyphen/>
        <w:t>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278EF" w:rsidRPr="00C946CE" w:rsidRDefault="007278EF" w:rsidP="00EC7898">
      <w:pPr>
        <w:shd w:val="clear" w:color="auto" w:fill="FFFFFF"/>
        <w:tabs>
          <w:tab w:val="left" w:pos="9781"/>
        </w:tabs>
        <w:ind w:right="-1" w:firstLine="397"/>
        <w:jc w:val="both"/>
      </w:pPr>
      <w:r w:rsidRPr="00C946CE">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w:t>
      </w:r>
      <w:r w:rsidRPr="00C946CE">
        <w:softHyphen/>
        <w:t>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7278EF" w:rsidRPr="00C946CE" w:rsidRDefault="007278EF" w:rsidP="00EC7898">
      <w:pPr>
        <w:shd w:val="clear" w:color="auto" w:fill="FFFFFF"/>
        <w:tabs>
          <w:tab w:val="left" w:pos="9781"/>
        </w:tabs>
        <w:ind w:right="-1" w:firstLine="397"/>
        <w:jc w:val="both"/>
      </w:pPr>
      <w:r w:rsidRPr="00C946CE">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7278EF" w:rsidRPr="00C946CE" w:rsidRDefault="007278EF" w:rsidP="00EC7898">
      <w:pPr>
        <w:shd w:val="clear" w:color="auto" w:fill="FFFFFF"/>
        <w:tabs>
          <w:tab w:val="left" w:pos="9781"/>
        </w:tabs>
        <w:ind w:right="-1" w:firstLine="397"/>
        <w:jc w:val="both"/>
      </w:pPr>
      <w:r w:rsidRPr="00C946CE">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278EF" w:rsidRPr="00C946CE" w:rsidRDefault="007278EF" w:rsidP="00EC7898">
      <w:pPr>
        <w:ind w:firstLine="397"/>
        <w:jc w:val="both"/>
      </w:pPr>
      <w:r w:rsidRPr="00C946CE">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Музыка в жизни человека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39"/>
        </w:numPr>
        <w:shd w:val="clear" w:color="auto" w:fill="FFFFFF"/>
        <w:tabs>
          <w:tab w:val="left" w:pos="9781"/>
        </w:tabs>
        <w:autoSpaceDE w:val="0"/>
        <w:autoSpaceDN w:val="0"/>
        <w:adjustRightInd w:val="0"/>
        <w:ind w:left="709" w:right="-1" w:hanging="283"/>
        <w:jc w:val="both"/>
      </w:pPr>
      <w:r w:rsidRPr="00C946CE">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ориентироваться в музыкально-поэтическом творчестве, в многообразии музыкального фольклора России, в том чис</w:t>
      </w:r>
      <w:r w:rsidRPr="00C946CE">
        <w:softHyphen/>
        <w:t>ле родного края, сопоставлять различные образцы народной и профессиональной музыки, ценить отечественные народные музыкальные традиции;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40"/>
        </w:numPr>
        <w:shd w:val="clear" w:color="auto" w:fill="FFFFFF"/>
        <w:tabs>
          <w:tab w:val="left" w:pos="426"/>
          <w:tab w:val="left" w:pos="9781"/>
        </w:tabs>
        <w:autoSpaceDE w:val="0"/>
        <w:autoSpaceDN w:val="0"/>
        <w:adjustRightInd w:val="0"/>
        <w:ind w:left="426" w:right="-1" w:hanging="426"/>
        <w:jc w:val="both"/>
        <w:rPr>
          <w:i/>
          <w:iCs/>
        </w:rPr>
      </w:pPr>
      <w:r w:rsidRPr="00C946CE">
        <w:rPr>
          <w:i/>
          <w:iCs/>
        </w:rPr>
        <w:t>реализовывать творческий потенциал, осуществляя собственные музыкально-исполнительские замыслы в раз</w:t>
      </w:r>
      <w:r w:rsidRPr="00C946CE">
        <w:rPr>
          <w:i/>
          <w:iCs/>
        </w:rPr>
        <w:softHyphen/>
        <w:t>личных видах деятельности;</w:t>
      </w:r>
    </w:p>
    <w:p w:rsidR="007278EF" w:rsidRPr="00C946CE" w:rsidRDefault="007278EF" w:rsidP="00AE2818">
      <w:pPr>
        <w:widowControl w:val="0"/>
        <w:numPr>
          <w:ilvl w:val="0"/>
          <w:numId w:val="40"/>
        </w:numPr>
        <w:shd w:val="clear" w:color="auto" w:fill="FFFFFF"/>
        <w:tabs>
          <w:tab w:val="left" w:pos="426"/>
          <w:tab w:val="left" w:pos="9781"/>
        </w:tabs>
        <w:autoSpaceDE w:val="0"/>
        <w:autoSpaceDN w:val="0"/>
        <w:adjustRightInd w:val="0"/>
        <w:ind w:left="426" w:right="-1" w:hanging="426"/>
        <w:jc w:val="both"/>
        <w:rPr>
          <w:i/>
          <w:iCs/>
        </w:rPr>
      </w:pPr>
      <w:r w:rsidRPr="00C946CE">
        <w:rPr>
          <w:i/>
          <w:iCs/>
        </w:rPr>
        <w:t>организовывать культурный досуг, самостоятельную музыкально-творческую деятельность, музицировать и ис</w:t>
      </w:r>
      <w:r w:rsidRPr="00C946CE">
        <w:rPr>
          <w:i/>
          <w:iCs/>
        </w:rPr>
        <w:softHyphen/>
        <w:t>пользовать ИКТ в музыкальных играх.</w:t>
      </w:r>
    </w:p>
    <w:p w:rsidR="00EC7898" w:rsidRDefault="00EC7898" w:rsidP="00EC7898">
      <w:pPr>
        <w:widowControl w:val="0"/>
        <w:autoSpaceDE w:val="0"/>
        <w:autoSpaceDN w:val="0"/>
        <w:adjustRightInd w:val="0"/>
        <w:ind w:left="567" w:firstLine="141"/>
        <w:jc w:val="both"/>
        <w:rPr>
          <w:b/>
          <w:iCs/>
          <w:spacing w:val="-2"/>
        </w:rPr>
      </w:pPr>
    </w:p>
    <w:p w:rsidR="007278EF" w:rsidRPr="00C946CE" w:rsidRDefault="007278EF" w:rsidP="00EC7898">
      <w:pPr>
        <w:widowControl w:val="0"/>
        <w:autoSpaceDE w:val="0"/>
        <w:autoSpaceDN w:val="0"/>
        <w:adjustRightInd w:val="0"/>
        <w:ind w:left="567" w:firstLine="141"/>
        <w:jc w:val="both"/>
        <w:rPr>
          <w:b/>
        </w:rPr>
      </w:pPr>
      <w:r w:rsidRPr="00C946CE">
        <w:rPr>
          <w:b/>
          <w:iCs/>
          <w:spacing w:val="-2"/>
        </w:rPr>
        <w:t>Основные закономерности музыкального искусства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использовать систему графических знаков для ориентации в нотном письме при пении простейших мелодий;</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278EF" w:rsidRPr="00C946CE" w:rsidRDefault="007278EF" w:rsidP="007278EF">
      <w:pPr>
        <w:widowControl w:val="0"/>
        <w:shd w:val="clear" w:color="auto" w:fill="FFFFFF"/>
        <w:tabs>
          <w:tab w:val="left" w:pos="426"/>
          <w:tab w:val="left" w:pos="9781"/>
        </w:tabs>
        <w:autoSpaceDE w:val="0"/>
        <w:autoSpaceDN w:val="0"/>
        <w:adjustRightInd w:val="0"/>
        <w:ind w:right="-1"/>
        <w:rPr>
          <w:i/>
          <w:iCs/>
        </w:rPr>
      </w:pPr>
    </w:p>
    <w:p w:rsidR="007278EF" w:rsidRPr="00C946CE" w:rsidRDefault="007278EF" w:rsidP="007278EF">
      <w:pPr>
        <w:widowControl w:val="0"/>
        <w:shd w:val="clear" w:color="auto" w:fill="FFFFFF"/>
        <w:tabs>
          <w:tab w:val="left" w:pos="426"/>
          <w:tab w:val="left" w:pos="9781"/>
        </w:tabs>
        <w:autoSpaceDE w:val="0"/>
        <w:autoSpaceDN w:val="0"/>
        <w:adjustRightInd w:val="0"/>
        <w:ind w:right="-1"/>
        <w:rPr>
          <w:i/>
          <w:iCs/>
        </w:rPr>
      </w:pPr>
    </w:p>
    <w:p w:rsidR="00EC7898" w:rsidRDefault="00EC7898" w:rsidP="00EC7898">
      <w:pPr>
        <w:widowControl w:val="0"/>
        <w:autoSpaceDE w:val="0"/>
        <w:autoSpaceDN w:val="0"/>
        <w:adjustRightInd w:val="0"/>
        <w:ind w:left="426" w:firstLine="282"/>
        <w:jc w:val="both"/>
        <w:rPr>
          <w:b/>
          <w:iCs/>
        </w:rPr>
      </w:pPr>
    </w:p>
    <w:p w:rsidR="007278EF" w:rsidRPr="00C946CE" w:rsidRDefault="007278EF" w:rsidP="00EC7898">
      <w:pPr>
        <w:widowControl w:val="0"/>
        <w:autoSpaceDE w:val="0"/>
        <w:autoSpaceDN w:val="0"/>
        <w:adjustRightInd w:val="0"/>
        <w:ind w:left="426" w:firstLine="282"/>
        <w:jc w:val="both"/>
        <w:rPr>
          <w:b/>
        </w:rPr>
      </w:pPr>
      <w:r w:rsidRPr="00C946CE">
        <w:rPr>
          <w:b/>
          <w:iCs/>
        </w:rPr>
        <w:t>Музыкальная картина мира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41"/>
        </w:numPr>
        <w:shd w:val="clear" w:color="auto" w:fill="FFFFFF"/>
        <w:tabs>
          <w:tab w:val="left" w:pos="709"/>
          <w:tab w:val="left" w:pos="10490"/>
        </w:tabs>
        <w:autoSpaceDE w:val="0"/>
        <w:autoSpaceDN w:val="0"/>
        <w:adjustRightInd w:val="0"/>
        <w:ind w:left="709" w:right="-1" w:hanging="283"/>
        <w:jc w:val="both"/>
      </w:pPr>
      <w:r w:rsidRPr="00C946CE">
        <w:t>исполнять музыкальные произведения разных форм и жанров (пение, драматизация, музыкально-пластическое движе</w:t>
      </w:r>
      <w:r w:rsidRPr="00C946CE">
        <w:softHyphen/>
        <w:t>ние, инструментальное музицирование, импровизация и др.);</w:t>
      </w:r>
    </w:p>
    <w:p w:rsidR="007278EF" w:rsidRPr="00C946CE" w:rsidRDefault="007278EF" w:rsidP="00AE2818">
      <w:pPr>
        <w:widowControl w:val="0"/>
        <w:numPr>
          <w:ilvl w:val="0"/>
          <w:numId w:val="41"/>
        </w:numPr>
        <w:shd w:val="clear" w:color="auto" w:fill="FFFFFF"/>
        <w:tabs>
          <w:tab w:val="left" w:pos="709"/>
          <w:tab w:val="left" w:pos="10490"/>
        </w:tabs>
        <w:autoSpaceDE w:val="0"/>
        <w:autoSpaceDN w:val="0"/>
        <w:adjustRightInd w:val="0"/>
        <w:ind w:left="709" w:right="-1" w:hanging="283"/>
        <w:jc w:val="both"/>
      </w:pPr>
      <w:r w:rsidRPr="00C946CE">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278EF" w:rsidRPr="00C946CE" w:rsidRDefault="007278EF" w:rsidP="00AE2818">
      <w:pPr>
        <w:widowControl w:val="0"/>
        <w:numPr>
          <w:ilvl w:val="0"/>
          <w:numId w:val="41"/>
        </w:numPr>
        <w:shd w:val="clear" w:color="auto" w:fill="FFFFFF"/>
        <w:tabs>
          <w:tab w:val="left" w:pos="634"/>
          <w:tab w:val="left" w:pos="709"/>
          <w:tab w:val="left" w:pos="10490"/>
        </w:tabs>
        <w:autoSpaceDE w:val="0"/>
        <w:autoSpaceDN w:val="0"/>
        <w:adjustRightInd w:val="0"/>
        <w:ind w:left="709" w:right="-1" w:hanging="283"/>
        <w:jc w:val="both"/>
      </w:pPr>
      <w:r w:rsidRPr="00C946CE">
        <w:t>оценивать и соотносить содержание и музыкальный язык народного и профессионального музыкального творче</w:t>
      </w:r>
      <w:r w:rsidRPr="00C946CE">
        <w:softHyphen/>
        <w:t>ства разных стран мира.</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адекватно оценивать явления музыкальной культуры и проявлять инициативу в выборе образцов профессиональ</w:t>
      </w:r>
      <w:r w:rsidRPr="00C946CE">
        <w:rPr>
          <w:i/>
          <w:iCs/>
        </w:rPr>
        <w:softHyphen/>
        <w:t>ного и музыкально-поэтического творчества народов мира;</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оказывать помощь в организации и проведении школьных культурно-массовых мероприятий, представ</w:t>
      </w:r>
      <w:r w:rsidRPr="00C946CE">
        <w:rPr>
          <w:i/>
          <w:iCs/>
        </w:rPr>
        <w:softHyphen/>
        <w:t>лять широкой публике результаты собственной музыкаль</w:t>
      </w:r>
      <w:r w:rsidRPr="00C946CE">
        <w:rPr>
          <w:i/>
          <w:iCs/>
        </w:rPr>
        <w:softHyphen/>
        <w:t>но-творческой деятельности (пение, инструментальное музицирование, драматизация и др.), собирать музыкаль</w:t>
      </w:r>
      <w:r w:rsidRPr="00C946CE">
        <w:rPr>
          <w:i/>
          <w:iCs/>
        </w:rPr>
        <w:softHyphen/>
        <w:t>ные коллекции (фонотека, видеотека).</w:t>
      </w:r>
    </w:p>
    <w:p w:rsidR="007278EF" w:rsidRPr="00C946CE" w:rsidRDefault="007278EF" w:rsidP="007278EF">
      <w:pPr>
        <w:shd w:val="clear" w:color="auto" w:fill="FFFFFF"/>
        <w:tabs>
          <w:tab w:val="left" w:pos="562"/>
          <w:tab w:val="left" w:pos="9781"/>
        </w:tabs>
        <w:ind w:left="426" w:right="-1"/>
        <w:rPr>
          <w:i/>
          <w:iCs/>
        </w:rPr>
      </w:pPr>
    </w:p>
    <w:p w:rsidR="007278EF" w:rsidRPr="00C946CE" w:rsidRDefault="007278EF" w:rsidP="003564E5">
      <w:pPr>
        <w:pStyle w:val="aff6"/>
        <w:spacing w:line="240" w:lineRule="auto"/>
        <w:rPr>
          <w:sz w:val="24"/>
          <w:szCs w:val="24"/>
        </w:rPr>
      </w:pPr>
    </w:p>
    <w:p w:rsidR="00C23B6B" w:rsidRDefault="00C23B6B" w:rsidP="00EC7898">
      <w:pPr>
        <w:pStyle w:val="aff6"/>
        <w:spacing w:line="240" w:lineRule="auto"/>
        <w:ind w:left="426" w:firstLine="0"/>
        <w:rPr>
          <w:b/>
          <w:bCs/>
          <w:sz w:val="24"/>
          <w:szCs w:val="24"/>
        </w:rPr>
      </w:pPr>
      <w:bookmarkStart w:id="79" w:name="bookmark145"/>
      <w:r w:rsidRPr="00EC7898">
        <w:rPr>
          <w:b/>
          <w:bCs/>
          <w:sz w:val="24"/>
          <w:szCs w:val="24"/>
        </w:rPr>
        <w:t>Технология</w:t>
      </w:r>
      <w:bookmarkEnd w:id="79"/>
    </w:p>
    <w:p w:rsidR="00EC7898" w:rsidRPr="00EC7898" w:rsidRDefault="00EC7898" w:rsidP="003564E5">
      <w:pPr>
        <w:pStyle w:val="aff6"/>
        <w:spacing w:line="240" w:lineRule="auto"/>
        <w:rPr>
          <w:b/>
          <w:bCs/>
          <w:sz w:val="24"/>
          <w:szCs w:val="24"/>
        </w:rPr>
      </w:pPr>
    </w:p>
    <w:p w:rsidR="007278EF" w:rsidRPr="00C946CE" w:rsidRDefault="007278EF" w:rsidP="007278EF">
      <w:pPr>
        <w:shd w:val="clear" w:color="auto" w:fill="FFFFFF"/>
        <w:tabs>
          <w:tab w:val="left" w:pos="9781"/>
        </w:tabs>
        <w:ind w:right="-1" w:firstLine="397"/>
      </w:pPr>
      <w:r w:rsidRPr="00C946CE">
        <w:t>В результате изучения курса технологии обучающиеся на ступени начального общего образования: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получат общее представление о мире профессий, их социальном значении, истории возникновения и развития;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278EF" w:rsidRPr="00C946CE" w:rsidRDefault="007278EF" w:rsidP="007278EF">
      <w:pPr>
        <w:shd w:val="clear" w:color="auto" w:fill="FFFFFF"/>
        <w:tabs>
          <w:tab w:val="left" w:pos="9781"/>
        </w:tabs>
        <w:ind w:right="-1" w:firstLine="397"/>
      </w:pPr>
      <w:r w:rsidRPr="00C946CE">
        <w:t>Решение конструкторских, художественно-конструкторс</w:t>
      </w:r>
      <w:r w:rsidRPr="00C946CE">
        <w:softHyphen/>
        <w:t>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w:t>
      </w:r>
      <w:r w:rsidRPr="00C946CE">
        <w:softHyphen/>
        <w:t>лений, формирования внутреннего плана действий, мелкой моторики рук.</w:t>
      </w:r>
    </w:p>
    <w:p w:rsidR="007278EF" w:rsidRPr="00C946CE" w:rsidRDefault="007278EF" w:rsidP="007278EF">
      <w:pPr>
        <w:shd w:val="clear" w:color="auto" w:fill="FFFFFF"/>
        <w:tabs>
          <w:tab w:val="left" w:pos="9781"/>
        </w:tabs>
        <w:ind w:right="-1" w:firstLine="397"/>
      </w:pPr>
      <w:r w:rsidRPr="00C946CE">
        <w:t>Обучающиеся:</w:t>
      </w:r>
    </w:p>
    <w:p w:rsidR="007278EF" w:rsidRPr="00C946CE" w:rsidRDefault="007278EF" w:rsidP="00AE2818">
      <w:pPr>
        <w:widowControl w:val="0"/>
        <w:numPr>
          <w:ilvl w:val="0"/>
          <w:numId w:val="43"/>
        </w:numPr>
        <w:shd w:val="clear" w:color="auto" w:fill="FFFFFF"/>
        <w:tabs>
          <w:tab w:val="left" w:pos="709"/>
          <w:tab w:val="left" w:pos="9781"/>
        </w:tabs>
        <w:autoSpaceDE w:val="0"/>
        <w:autoSpaceDN w:val="0"/>
        <w:adjustRightInd w:val="0"/>
        <w:ind w:left="709" w:right="-1" w:hanging="283"/>
        <w:jc w:val="both"/>
      </w:pPr>
      <w:r w:rsidRPr="00C946CE">
        <w:t>в результате выполнения под руководством учителя коллективных и групповых творческих работ, а также элементар</w:t>
      </w:r>
      <w:r w:rsidRPr="00C946CE">
        <w:softHyphen/>
        <w:t>ных доступных проектов получат первоначальный опыт ис</w:t>
      </w:r>
      <w:r w:rsidRPr="00C946CE">
        <w:softHyphen/>
        <w:t xml:space="preserve">пользования сформированных в рамках учебного предмета </w:t>
      </w:r>
      <w:r w:rsidRPr="00C946CE">
        <w:rPr>
          <w:i/>
          <w:iCs/>
        </w:rPr>
        <w:t xml:space="preserve">коммуникативных универсальных учебных действий </w:t>
      </w:r>
      <w:r w:rsidRPr="00C946CE">
        <w:t>в целях осуществления совместной продуктивной деятельности: распределение ролей руководителя и подчинённых, распреде</w:t>
      </w:r>
      <w:r w:rsidRPr="00C946CE">
        <w:softHyphen/>
        <w:t>ление общего объёма работы, приобретение навыков сотруд</w:t>
      </w:r>
      <w:r w:rsidRPr="00C946CE">
        <w:softHyphen/>
        <w:t>ничества и взаимопомощи, доброжелательного и уважитель</w:t>
      </w:r>
      <w:r w:rsidRPr="00C946CE">
        <w:softHyphen/>
        <w:t>ного общения со сверстниками и взрослыми;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 xml:space="preserve">овладеют начальными формами </w:t>
      </w:r>
      <w:r w:rsidRPr="00C946CE">
        <w:rPr>
          <w:i/>
          <w:iCs/>
        </w:rPr>
        <w:t xml:space="preserve">познавательных универсальных учебных действий </w:t>
      </w:r>
      <w:r w:rsidRPr="00C946CE">
        <w:t>— исследовательскими и логическими: наблюдения, сравнения, анализа, классификации, обобщения;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получат первоначальный опыт организации собственной творческой практической деятельности на основе сформиро</w:t>
      </w:r>
      <w:r w:rsidRPr="00C946CE">
        <w:softHyphen/>
        <w:t xml:space="preserve">ванных </w:t>
      </w:r>
      <w:r w:rsidRPr="00C946CE">
        <w:rPr>
          <w:i/>
          <w:iCs/>
        </w:rPr>
        <w:t>регулятивных универсальных учебных действий</w:t>
      </w:r>
      <w:r w:rsidRPr="00C946CE">
        <w:t>: целеполагания и планирования предстоящего практического действия, прогнозирования, отбора оптимальных способов де</w:t>
      </w:r>
      <w:r w:rsidRPr="00C946CE">
        <w:softHyphen/>
        <w:t>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278EF" w:rsidRPr="00C946CE" w:rsidRDefault="007278EF" w:rsidP="007278EF">
      <w:pPr>
        <w:ind w:firstLine="397"/>
      </w:pPr>
      <w:r w:rsidRPr="00C946CE">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C7898" w:rsidRDefault="00EC7898" w:rsidP="00EC7898">
      <w:pPr>
        <w:widowControl w:val="0"/>
        <w:autoSpaceDE w:val="0"/>
        <w:autoSpaceDN w:val="0"/>
        <w:adjustRightInd w:val="0"/>
        <w:ind w:left="426" w:firstLine="282"/>
        <w:jc w:val="both"/>
        <w:rPr>
          <w:b/>
          <w:iCs/>
          <w:spacing w:val="-3"/>
        </w:rPr>
      </w:pPr>
      <w:bookmarkStart w:id="80" w:name="_Toc270418837"/>
    </w:p>
    <w:p w:rsidR="007278EF" w:rsidRPr="00C946CE" w:rsidRDefault="007278EF" w:rsidP="00EC7898">
      <w:pPr>
        <w:widowControl w:val="0"/>
        <w:autoSpaceDE w:val="0"/>
        <w:autoSpaceDN w:val="0"/>
        <w:adjustRightInd w:val="0"/>
        <w:ind w:left="426" w:firstLine="282"/>
        <w:jc w:val="both"/>
        <w:rPr>
          <w:b/>
        </w:rPr>
      </w:pPr>
      <w:r w:rsidRPr="00C946CE">
        <w:rPr>
          <w:b/>
          <w:iCs/>
          <w:spacing w:val="-3"/>
        </w:rPr>
        <w:t>Общекультурные и общетрудовые компетен</w:t>
      </w:r>
      <w:r w:rsidRPr="00C946CE">
        <w:rPr>
          <w:b/>
          <w:iCs/>
        </w:rPr>
        <w:t>ции. Основы культуры труда, самообслуживание</w:t>
      </w:r>
      <w:bookmarkEnd w:id="80"/>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анализировать предлагаемую информацию, планировать предстоящую практическую работу, осуществлять корректи</w:t>
      </w:r>
      <w:r w:rsidRPr="00C946CE">
        <w:softHyphen/>
        <w:t>ровку хода практической работы, самоконтроль выполняемых практических действий;</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организовывать своё рабочее место в зависимости от вида работы, выполнять доступные действия по самообслужива</w:t>
      </w:r>
      <w:r w:rsidRPr="00C946CE">
        <w:softHyphen/>
        <w:t>нию и доступные виды домашнего труда.</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уважительно относиться к труду людей;</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понимать культурно-историческую ценность традиций, отражённых в предметном мире, и уважать их;</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C7898" w:rsidRDefault="00EC7898" w:rsidP="00EC7898">
      <w:pPr>
        <w:widowControl w:val="0"/>
        <w:autoSpaceDE w:val="0"/>
        <w:autoSpaceDN w:val="0"/>
        <w:adjustRightInd w:val="0"/>
        <w:ind w:left="426" w:firstLine="282"/>
        <w:jc w:val="both"/>
        <w:rPr>
          <w:b/>
          <w:iCs/>
          <w:spacing w:val="-1"/>
        </w:rPr>
      </w:pPr>
    </w:p>
    <w:p w:rsidR="007278EF" w:rsidRPr="00C946CE" w:rsidRDefault="007278EF" w:rsidP="00EC7898">
      <w:pPr>
        <w:widowControl w:val="0"/>
        <w:autoSpaceDE w:val="0"/>
        <w:autoSpaceDN w:val="0"/>
        <w:adjustRightInd w:val="0"/>
        <w:ind w:left="426" w:firstLine="282"/>
        <w:jc w:val="both"/>
        <w:rPr>
          <w:b/>
        </w:rPr>
      </w:pPr>
      <w:r w:rsidRPr="00C946CE">
        <w:rPr>
          <w:b/>
          <w:iCs/>
          <w:spacing w:val="-1"/>
        </w:rPr>
        <w:t xml:space="preserve">Технология ручной обработки материалов. </w:t>
      </w:r>
      <w:r w:rsidRPr="00C946CE">
        <w:rPr>
          <w:b/>
          <w:iCs/>
          <w:spacing w:val="-4"/>
        </w:rPr>
        <w:t>Элементы графической грамоты</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t>на основе полученных представлений о многообразии материалов, их видах, свойствах, происхождении, практичес</w:t>
      </w:r>
      <w:r w:rsidRPr="00C946CE">
        <w:softHyphen/>
        <w:t>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w:t>
      </w:r>
      <w:r w:rsidRPr="00C946CE">
        <w:softHyphen/>
        <w:t>ставленной задачей;</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t>отбирать и выполнять в зависимости от свойств освоен</w:t>
      </w:r>
      <w:r w:rsidRPr="00C946CE">
        <w:softHyphen/>
        <w:t>ных материалов оптимальные и доступные технологические приёмы их ручной обработки при разметке деталей, их выде</w:t>
      </w:r>
      <w:r w:rsidRPr="00C946CE">
        <w:softHyphen/>
        <w:t>лении из заготовки, формообразовании, сборке и отделке из</w:t>
      </w:r>
      <w:r w:rsidRPr="00C946CE">
        <w:softHyphen/>
        <w:t>делия; экономно расходовать используемые материалы;</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w:t>
      </w:r>
      <w:r w:rsidRPr="00C946CE">
        <w:softHyphen/>
        <w:t>вать плоскостные и объёмные изделия по простейшим черте</w:t>
      </w:r>
      <w:r w:rsidRPr="00C946CE">
        <w:softHyphen/>
        <w:t>жам, эскизам, схемам, рисункам.</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42"/>
        </w:numPr>
        <w:shd w:val="clear" w:color="auto" w:fill="FFFFFF"/>
        <w:tabs>
          <w:tab w:val="left" w:pos="426"/>
          <w:tab w:val="left" w:pos="9781"/>
        </w:tabs>
        <w:autoSpaceDE w:val="0"/>
        <w:autoSpaceDN w:val="0"/>
        <w:adjustRightInd w:val="0"/>
        <w:ind w:left="426" w:right="-1" w:hanging="426"/>
        <w:jc w:val="both"/>
        <w:rPr>
          <w:i/>
          <w:iCs/>
        </w:rPr>
      </w:pPr>
      <w:r w:rsidRPr="00C946CE">
        <w:rPr>
          <w:i/>
          <w:iCs/>
        </w:rPr>
        <w:t>отбирать и выстраивать оптимальную технологи</w:t>
      </w:r>
      <w:r w:rsidRPr="00C946CE">
        <w:rPr>
          <w:i/>
          <w:iCs/>
        </w:rPr>
        <w:softHyphen/>
        <w:t>ческую последовательность реализации собственного или предложенного учителем замысла;</w:t>
      </w:r>
    </w:p>
    <w:p w:rsidR="007278EF" w:rsidRPr="00C946CE" w:rsidRDefault="007278EF" w:rsidP="00AE2818">
      <w:pPr>
        <w:widowControl w:val="0"/>
        <w:numPr>
          <w:ilvl w:val="0"/>
          <w:numId w:val="42"/>
        </w:numPr>
        <w:shd w:val="clear" w:color="auto" w:fill="FFFFFF"/>
        <w:tabs>
          <w:tab w:val="left" w:pos="426"/>
          <w:tab w:val="left" w:pos="9781"/>
        </w:tabs>
        <w:autoSpaceDE w:val="0"/>
        <w:autoSpaceDN w:val="0"/>
        <w:adjustRightInd w:val="0"/>
        <w:ind w:left="426" w:right="-1" w:hanging="426"/>
        <w:jc w:val="both"/>
        <w:rPr>
          <w:i/>
          <w:iCs/>
        </w:rPr>
      </w:pPr>
      <w:r w:rsidRPr="00C946CE">
        <w:rPr>
          <w:i/>
          <w:iCs/>
        </w:rPr>
        <w:t>прогнозировать конечный практический результат и самостоятельно комбинировать художественные техноло</w:t>
      </w:r>
      <w:r w:rsidRPr="00C946CE">
        <w:rPr>
          <w:i/>
          <w:iCs/>
        </w:rPr>
        <w:softHyphen/>
        <w:t>гии в соответствии с конструктивной или декоративно-художественной задачей.</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Конструирование и моделирование</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анализировать устройство изделия: выделять детали, их форму, определять взаимное расположение, виды соединения деталей;</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решать простейшие задачи конструктивного характера по изменению вида и способа соединения деталей: на до</w:t>
      </w:r>
      <w:r w:rsidRPr="00C946CE">
        <w:softHyphen/>
        <w:t>страивание, придание новых свойств конструкции, а также другие доступные и сходные по сложности задачи;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изготавливать несложные конструкции изделий по ри</w:t>
      </w:r>
      <w:r w:rsidRPr="00C946CE">
        <w:softHyphen/>
        <w:t>сунку, простейшему чертежу или эскизу, образцу и доступ</w:t>
      </w:r>
      <w:r w:rsidRPr="00C946CE">
        <w:softHyphen/>
        <w:t>ным заданным условиям.</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соотносить объёмную конструкцию, основанную на правильных геометрических формах, с изображениями их развёрток;</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создавать мысленный образ конструкции с целью ре</w:t>
      </w:r>
      <w:r w:rsidRPr="00C946CE">
        <w:rPr>
          <w:i/>
          <w:iCs/>
        </w:rPr>
        <w:softHyphen/>
        <w:t>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C7898" w:rsidRDefault="00EC7898" w:rsidP="00EC7898">
      <w:pPr>
        <w:widowControl w:val="0"/>
        <w:autoSpaceDE w:val="0"/>
        <w:autoSpaceDN w:val="0"/>
        <w:adjustRightInd w:val="0"/>
        <w:ind w:left="567" w:firstLine="141"/>
        <w:jc w:val="both"/>
        <w:rPr>
          <w:b/>
          <w:iCs/>
          <w:spacing w:val="-1"/>
        </w:rPr>
      </w:pPr>
    </w:p>
    <w:p w:rsidR="007278EF" w:rsidRPr="00C946CE" w:rsidRDefault="007278EF" w:rsidP="00EC7898">
      <w:pPr>
        <w:widowControl w:val="0"/>
        <w:autoSpaceDE w:val="0"/>
        <w:autoSpaceDN w:val="0"/>
        <w:adjustRightInd w:val="0"/>
        <w:ind w:left="567" w:firstLine="141"/>
        <w:jc w:val="both"/>
        <w:rPr>
          <w:b/>
        </w:rPr>
      </w:pPr>
      <w:r w:rsidRPr="00C946CE">
        <w:rPr>
          <w:b/>
          <w:iCs/>
          <w:spacing w:val="-1"/>
        </w:rPr>
        <w:t>Практика работы на компьютере</w:t>
      </w:r>
      <w:r w:rsidRPr="00C946CE">
        <w:rPr>
          <w:b/>
        </w:rPr>
        <w:t xml:space="preserve"> </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использовать простейшие приёмы работы с готовыми электронными ресурсами: активировать, читать информацию, выполнять задания;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 xml:space="preserve">создавать небольшие тексты, использовать рисунки из ресурса компьютера, программы </w:t>
      </w:r>
      <w:r w:rsidRPr="00C946CE">
        <w:rPr>
          <w:lang w:val="en-US"/>
        </w:rPr>
        <w:t>Word</w:t>
      </w:r>
      <w:r w:rsidRPr="00C946CE">
        <w:t xml:space="preserve"> и </w:t>
      </w:r>
      <w:r w:rsidRPr="00C946CE">
        <w:rPr>
          <w:lang w:val="en-US"/>
        </w:rPr>
        <w:t>Power</w:t>
      </w:r>
      <w:r w:rsidRPr="00C946CE">
        <w:t xml:space="preserve"> </w:t>
      </w:r>
      <w:r w:rsidRPr="00C946CE">
        <w:rPr>
          <w:lang w:val="en-US"/>
        </w:rPr>
        <w:t>Point</w:t>
      </w:r>
      <w:r w:rsidRPr="00C946CE">
        <w:t>.</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7278EF">
      <w:pPr>
        <w:shd w:val="clear" w:color="auto" w:fill="FFFFFF"/>
        <w:tabs>
          <w:tab w:val="left" w:pos="426"/>
          <w:tab w:val="left" w:pos="9781"/>
        </w:tabs>
        <w:ind w:right="-1"/>
      </w:pPr>
      <w:r w:rsidRPr="00C946CE">
        <w:rPr>
          <w:i/>
          <w:iCs/>
        </w:rPr>
        <w:t>пользоваться доступными приёмами работы с гото</w:t>
      </w:r>
      <w:r w:rsidRPr="00C946CE">
        <w:rPr>
          <w:i/>
          <w:iCs/>
        </w:rPr>
        <w:softHyphen/>
        <w:t>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278EF" w:rsidRPr="00C946CE" w:rsidRDefault="007278EF" w:rsidP="003564E5">
      <w:pPr>
        <w:pStyle w:val="aff6"/>
        <w:spacing w:line="240" w:lineRule="auto"/>
        <w:rPr>
          <w:sz w:val="24"/>
          <w:szCs w:val="24"/>
        </w:rPr>
      </w:pPr>
    </w:p>
    <w:p w:rsidR="007278EF" w:rsidRPr="00C946CE" w:rsidRDefault="007278EF" w:rsidP="003564E5">
      <w:pPr>
        <w:pStyle w:val="aff6"/>
        <w:spacing w:line="240" w:lineRule="auto"/>
        <w:rPr>
          <w:sz w:val="24"/>
          <w:szCs w:val="24"/>
        </w:rPr>
      </w:pPr>
    </w:p>
    <w:p w:rsidR="00C23B6B" w:rsidRDefault="00C23B6B" w:rsidP="003564E5">
      <w:pPr>
        <w:pStyle w:val="aff6"/>
        <w:spacing w:line="240" w:lineRule="auto"/>
        <w:rPr>
          <w:b/>
          <w:bCs/>
          <w:sz w:val="24"/>
          <w:szCs w:val="24"/>
        </w:rPr>
      </w:pPr>
      <w:bookmarkStart w:id="81" w:name="bookmark150"/>
      <w:r w:rsidRPr="00EC7898">
        <w:rPr>
          <w:b/>
          <w:bCs/>
          <w:sz w:val="24"/>
          <w:szCs w:val="24"/>
        </w:rPr>
        <w:t xml:space="preserve"> Физическая культура</w:t>
      </w:r>
      <w:bookmarkEnd w:id="81"/>
    </w:p>
    <w:p w:rsidR="00EC7898" w:rsidRPr="00EC7898" w:rsidRDefault="00EC7898" w:rsidP="003564E5">
      <w:pPr>
        <w:pStyle w:val="aff6"/>
        <w:spacing w:line="240" w:lineRule="auto"/>
        <w:rPr>
          <w:b/>
          <w:bCs/>
          <w:sz w:val="24"/>
          <w:szCs w:val="24"/>
        </w:rPr>
      </w:pPr>
    </w:p>
    <w:p w:rsidR="007278EF" w:rsidRPr="00C946CE" w:rsidRDefault="007278EF" w:rsidP="007278EF">
      <w:pPr>
        <w:shd w:val="clear" w:color="auto" w:fill="FFFFFF"/>
        <w:tabs>
          <w:tab w:val="left" w:pos="9781"/>
        </w:tabs>
        <w:ind w:right="-1" w:firstLine="397"/>
      </w:pPr>
      <w:r w:rsidRPr="00C946CE">
        <w:t>В результате обучения обучающиеся на ступени начального общего образования: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278EF" w:rsidRPr="00C946CE" w:rsidRDefault="007278EF" w:rsidP="00AE2818">
      <w:pPr>
        <w:widowControl w:val="0"/>
        <w:numPr>
          <w:ilvl w:val="0"/>
          <w:numId w:val="46"/>
        </w:numPr>
        <w:shd w:val="clear" w:color="auto" w:fill="FFFFFF"/>
        <w:tabs>
          <w:tab w:val="left" w:pos="709"/>
          <w:tab w:val="left" w:pos="9781"/>
        </w:tabs>
        <w:autoSpaceDE w:val="0"/>
        <w:autoSpaceDN w:val="0"/>
        <w:adjustRightInd w:val="0"/>
        <w:ind w:left="709" w:right="-1" w:hanging="283"/>
        <w:jc w:val="both"/>
      </w:pPr>
      <w:r w:rsidRPr="00C946CE">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278EF" w:rsidRPr="00C946CE" w:rsidRDefault="007278EF" w:rsidP="00AE2818">
      <w:pPr>
        <w:widowControl w:val="0"/>
        <w:numPr>
          <w:ilvl w:val="0"/>
          <w:numId w:val="46"/>
        </w:numPr>
        <w:shd w:val="clear" w:color="auto" w:fill="FFFFFF"/>
        <w:tabs>
          <w:tab w:val="left" w:pos="709"/>
          <w:tab w:val="left" w:pos="9781"/>
        </w:tabs>
        <w:autoSpaceDE w:val="0"/>
        <w:autoSpaceDN w:val="0"/>
        <w:adjustRightInd w:val="0"/>
        <w:ind w:left="709" w:right="-1" w:hanging="283"/>
        <w:jc w:val="both"/>
      </w:pPr>
      <w:r w:rsidRPr="00C946CE">
        <w:t>узнают о положительном влиянии занятий физическими упражнениями на развитие систем дыхания и кровообраще</w:t>
      </w:r>
      <w:r w:rsidRPr="00C946CE">
        <w:softHyphen/>
        <w:t>ния, поймут необходимость и смысл проведения простейших закаливающих процедур.</w:t>
      </w:r>
    </w:p>
    <w:p w:rsidR="007278EF" w:rsidRPr="00C946CE" w:rsidRDefault="007278EF" w:rsidP="007278EF">
      <w:pPr>
        <w:shd w:val="clear" w:color="auto" w:fill="FFFFFF"/>
        <w:tabs>
          <w:tab w:val="left" w:pos="709"/>
          <w:tab w:val="left" w:pos="9781"/>
        </w:tabs>
        <w:ind w:left="709" w:right="-1" w:hanging="283"/>
      </w:pPr>
      <w:r w:rsidRPr="00C946CE">
        <w:t>Обучающиеся: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научатся составлять комплексы оздоровительных и общеразвивающих упражнений, использовать простейший спор</w:t>
      </w:r>
      <w:r w:rsidRPr="00C946CE">
        <w:softHyphen/>
        <w:t>тивный инвентарь и оборудование;</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w:t>
      </w:r>
      <w:r w:rsidRPr="00C946CE">
        <w:softHyphen/>
        <w:t>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w:t>
      </w:r>
      <w:r w:rsidRPr="00C946CE">
        <w:softHyphen/>
        <w:t>тельной деятельности будут использовать навыки коллектив</w:t>
      </w:r>
      <w:r w:rsidRPr="00C946CE">
        <w:softHyphen/>
        <w:t>ного общения и взаимодействия.</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Знания о физической культуре</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ориентироваться в понятиях «физическая культура», «ре</w:t>
      </w:r>
      <w:r w:rsidRPr="00C946CE">
        <w:softHyphen/>
        <w:t>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w:t>
      </w:r>
      <w:r w:rsidRPr="00C946CE">
        <w:softHyphen/>
        <w:t>ных игр, занятий спортом для укрепления здоровья, развития основных систем организма;</w:t>
      </w:r>
    </w:p>
    <w:p w:rsidR="007278EF" w:rsidRPr="00C946CE" w:rsidRDefault="007278EF" w:rsidP="00AE2818">
      <w:pPr>
        <w:widowControl w:val="0"/>
        <w:numPr>
          <w:ilvl w:val="0"/>
          <w:numId w:val="47"/>
        </w:numPr>
        <w:shd w:val="clear" w:color="auto" w:fill="FFFFFF"/>
        <w:tabs>
          <w:tab w:val="left" w:pos="709"/>
          <w:tab w:val="left" w:pos="9781"/>
        </w:tabs>
        <w:autoSpaceDE w:val="0"/>
        <w:autoSpaceDN w:val="0"/>
        <w:adjustRightInd w:val="0"/>
        <w:ind w:left="709" w:right="-1" w:hanging="283"/>
        <w:jc w:val="both"/>
      </w:pPr>
      <w:r w:rsidRPr="00C946CE">
        <w:t>раскрывать на примерах (из истории, в том числе родного края, или из личного опыта) положительное влияние за</w:t>
      </w:r>
      <w:r w:rsidRPr="00C946CE">
        <w:softHyphen/>
        <w:t>нятий физической культурой на физическое, личностное и социальное развитие;</w:t>
      </w:r>
    </w:p>
    <w:p w:rsidR="007278EF" w:rsidRPr="00C946CE" w:rsidRDefault="007278EF" w:rsidP="00AE2818">
      <w:pPr>
        <w:widowControl w:val="0"/>
        <w:numPr>
          <w:ilvl w:val="0"/>
          <w:numId w:val="47"/>
        </w:numPr>
        <w:shd w:val="clear" w:color="auto" w:fill="FFFFFF"/>
        <w:tabs>
          <w:tab w:val="left" w:pos="709"/>
          <w:tab w:val="left" w:pos="9781"/>
        </w:tabs>
        <w:autoSpaceDE w:val="0"/>
        <w:autoSpaceDN w:val="0"/>
        <w:adjustRightInd w:val="0"/>
        <w:ind w:left="709" w:right="-1" w:hanging="283"/>
        <w:jc w:val="both"/>
      </w:pPr>
      <w:r w:rsidRPr="00C946CE">
        <w:t>ориентироваться в понятии «физическая подготовка», характеризовать основные физические качества (силу, быст</w:t>
      </w:r>
      <w:r w:rsidRPr="00C946CE">
        <w:softHyphen/>
        <w:t>роту, выносливость, координацию, гибкость) и различать их между собой;</w:t>
      </w:r>
    </w:p>
    <w:p w:rsidR="007278EF" w:rsidRPr="00C946CE" w:rsidRDefault="007278EF" w:rsidP="00AE2818">
      <w:pPr>
        <w:widowControl w:val="0"/>
        <w:numPr>
          <w:ilvl w:val="0"/>
          <w:numId w:val="47"/>
        </w:numPr>
        <w:shd w:val="clear" w:color="auto" w:fill="FFFFFF"/>
        <w:tabs>
          <w:tab w:val="left" w:pos="709"/>
          <w:tab w:val="left" w:pos="9781"/>
        </w:tabs>
        <w:autoSpaceDE w:val="0"/>
        <w:autoSpaceDN w:val="0"/>
        <w:adjustRightInd w:val="0"/>
        <w:ind w:left="709" w:right="-1" w:hanging="283"/>
        <w:jc w:val="both"/>
      </w:pPr>
      <w:r w:rsidRPr="00C946CE">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278EF" w:rsidRPr="00C946CE" w:rsidRDefault="007278EF" w:rsidP="007278EF">
      <w:pPr>
        <w:shd w:val="clear" w:color="auto" w:fill="FFFFFF"/>
        <w:tabs>
          <w:tab w:val="left" w:pos="9781"/>
        </w:tabs>
        <w:ind w:left="709" w:right="-1" w:hanging="283"/>
        <w:rPr>
          <w:i/>
        </w:rPr>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rPr>
      </w:pPr>
      <w:r w:rsidRPr="00C946CE">
        <w:rPr>
          <w:i/>
          <w:iCs/>
        </w:rPr>
        <w:t>выявлять связь занятий физической культурой с трудовой и оборонной деятельностью;</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rPr>
      </w:pPr>
      <w:r w:rsidRPr="00C946CE">
        <w:rPr>
          <w:i/>
          <w:iCs/>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EC7898" w:rsidRDefault="00EC7898" w:rsidP="00EC7898">
      <w:pPr>
        <w:widowControl w:val="0"/>
        <w:autoSpaceDE w:val="0"/>
        <w:autoSpaceDN w:val="0"/>
        <w:adjustRightInd w:val="0"/>
        <w:ind w:left="426" w:firstLine="282"/>
        <w:jc w:val="both"/>
        <w:rPr>
          <w:b/>
          <w:iCs/>
          <w:spacing w:val="-2"/>
        </w:rPr>
      </w:pPr>
    </w:p>
    <w:p w:rsidR="007278EF" w:rsidRPr="00C946CE" w:rsidRDefault="007278EF" w:rsidP="00EC7898">
      <w:pPr>
        <w:widowControl w:val="0"/>
        <w:autoSpaceDE w:val="0"/>
        <w:autoSpaceDN w:val="0"/>
        <w:adjustRightInd w:val="0"/>
        <w:ind w:left="426" w:firstLine="282"/>
        <w:jc w:val="both"/>
        <w:rPr>
          <w:b/>
        </w:rPr>
      </w:pPr>
      <w:r w:rsidRPr="00C946CE">
        <w:rPr>
          <w:b/>
          <w:iCs/>
          <w:spacing w:val="-2"/>
        </w:rPr>
        <w:t>Способы физкультурной деятельности</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отбирать и выполнять комплексы упражнений для утренней зарядки и физкультминуток в соответствии с изученными правилами;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организовывать и проводить подвижные игры и соревнования во время отдыха на открытом воздухе и в помеще</w:t>
      </w:r>
      <w:r w:rsidRPr="00C946CE">
        <w:softHyphen/>
        <w:t>нии (спортивном зале и местах рекреации), соблюдать правила взаимодействия с игроками;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измерять показатели физического развития (рост, масса) и физической подготовленности (сила, быстрота, выносли</w:t>
      </w:r>
      <w:r w:rsidRPr="00C946CE">
        <w:softHyphen/>
        <w:t>вость, гибкость), вести систематические наблюдения за их ди</w:t>
      </w:r>
      <w:r w:rsidRPr="00C946CE">
        <w:softHyphen/>
        <w:t>намикой.</w:t>
      </w:r>
    </w:p>
    <w:p w:rsidR="007278EF" w:rsidRPr="00C946CE" w:rsidRDefault="007278EF" w:rsidP="007278EF">
      <w:pPr>
        <w:shd w:val="clear" w:color="auto" w:fill="FFFFFF"/>
        <w:tabs>
          <w:tab w:val="left" w:pos="9781"/>
        </w:tabs>
        <w:ind w:left="709" w:right="-1" w:hanging="283"/>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278EF" w:rsidRPr="00C946CE" w:rsidRDefault="007278EF" w:rsidP="00AE2818">
      <w:pPr>
        <w:widowControl w:val="0"/>
        <w:numPr>
          <w:ilvl w:val="0"/>
          <w:numId w:val="48"/>
        </w:numPr>
        <w:shd w:val="clear" w:color="auto" w:fill="FFFFFF"/>
        <w:tabs>
          <w:tab w:val="left" w:pos="426"/>
          <w:tab w:val="left" w:pos="9781"/>
        </w:tabs>
        <w:autoSpaceDE w:val="0"/>
        <w:autoSpaceDN w:val="0"/>
        <w:adjustRightInd w:val="0"/>
        <w:ind w:left="426" w:right="-1" w:hanging="426"/>
        <w:jc w:val="both"/>
      </w:pPr>
      <w:r w:rsidRPr="00C946CE">
        <w:rPr>
          <w:i/>
          <w:iCs/>
        </w:rPr>
        <w:t>целенаправленно отбирать физические упражнения для индивидуальных занятий по развитию физических качеств;</w:t>
      </w:r>
    </w:p>
    <w:p w:rsidR="007278EF" w:rsidRPr="00C946CE" w:rsidRDefault="007278EF" w:rsidP="00AE2818">
      <w:pPr>
        <w:widowControl w:val="0"/>
        <w:numPr>
          <w:ilvl w:val="0"/>
          <w:numId w:val="48"/>
        </w:numPr>
        <w:shd w:val="clear" w:color="auto" w:fill="FFFFFF"/>
        <w:tabs>
          <w:tab w:val="left" w:pos="426"/>
          <w:tab w:val="left" w:pos="9781"/>
        </w:tabs>
        <w:autoSpaceDE w:val="0"/>
        <w:autoSpaceDN w:val="0"/>
        <w:adjustRightInd w:val="0"/>
        <w:ind w:left="426" w:right="-1" w:hanging="426"/>
        <w:jc w:val="both"/>
      </w:pPr>
      <w:r w:rsidRPr="00C946CE">
        <w:rPr>
          <w:i/>
          <w:iCs/>
        </w:rPr>
        <w:t>выполнять простейшие приёмы оказания доврачебной помощи при травмах и ушибах.</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Физическое совершенствование</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упражнения по коррекции и профилактике нарушения зрения и осанки, упражнения на развитие физи</w:t>
      </w:r>
      <w:r w:rsidRPr="00C946CE">
        <w:softHyphen/>
        <w:t>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тестовые упражнения на оценку динамики индивидуального развития основных физических качеств;</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организующие строевые команды и приёмы;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акробатические упражнения (кувырки, стой</w:t>
      </w:r>
      <w:r w:rsidRPr="00C946CE">
        <w:softHyphen/>
        <w:t>ки, перекаты);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гимнастические упражнения на спортивных снарядах (перекладина, брусья, гимнастическое бревно);</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легкоатлетические упражнения (бег, прыжки, метания и броски мяча разного веса и объёма);</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игровые действия и упражнения из подвиж</w:t>
      </w:r>
      <w:r w:rsidRPr="00C946CE">
        <w:softHyphen/>
        <w:t>ных игр разной функциональной направленности.</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сохранять правильную осанку, оптимальное телосло</w:t>
      </w:r>
      <w:r w:rsidRPr="00C946CE">
        <w:rPr>
          <w:i/>
          <w:iCs/>
        </w:rPr>
        <w:softHyphen/>
        <w:t>жение;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выполнять эстетически красиво гимнастические и акробатические комбинации;</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играть в баскетбол, футбол и волейбол по упрощён</w:t>
      </w:r>
      <w:r w:rsidRPr="00C946CE">
        <w:rPr>
          <w:i/>
          <w:iCs/>
        </w:rPr>
        <w:softHyphen/>
        <w:t>ным правилам;</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выполнять тестовые нормативы по физической под</w:t>
      </w:r>
      <w:r w:rsidRPr="00C946CE">
        <w:rPr>
          <w:i/>
          <w:iCs/>
        </w:rPr>
        <w:softHyphen/>
        <w:t>готовке;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плавать, в том числе спортивными способами;</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выполнять передвижения на лыжах. </w:t>
      </w:r>
    </w:p>
    <w:p w:rsidR="007278EF" w:rsidRPr="00C946CE" w:rsidRDefault="007278EF" w:rsidP="003564E5">
      <w:pPr>
        <w:pStyle w:val="aff6"/>
        <w:spacing w:line="240" w:lineRule="auto"/>
        <w:rPr>
          <w:sz w:val="24"/>
          <w:szCs w:val="24"/>
        </w:rPr>
      </w:pPr>
    </w:p>
    <w:p w:rsidR="00B5498D" w:rsidRPr="00C946CE" w:rsidRDefault="00B5498D" w:rsidP="00B5498D">
      <w:pPr>
        <w:pStyle w:val="af4"/>
        <w:ind w:left="753" w:hanging="611"/>
        <w:jc w:val="center"/>
        <w:rPr>
          <w:b/>
          <w:sz w:val="24"/>
          <w:szCs w:val="24"/>
        </w:rPr>
      </w:pPr>
      <w:r w:rsidRPr="00C946CE">
        <w:rPr>
          <w:b/>
          <w:sz w:val="24"/>
          <w:szCs w:val="24"/>
        </w:rPr>
        <w:t>2.3 Программа духовно – нравственного развития,</w:t>
      </w:r>
    </w:p>
    <w:p w:rsidR="00B5498D" w:rsidRPr="00C946CE" w:rsidRDefault="00B5498D" w:rsidP="00B5498D">
      <w:pPr>
        <w:pStyle w:val="af4"/>
        <w:ind w:left="753" w:hanging="611"/>
        <w:jc w:val="center"/>
        <w:rPr>
          <w:b/>
          <w:sz w:val="24"/>
          <w:szCs w:val="24"/>
        </w:rPr>
      </w:pPr>
      <w:r w:rsidRPr="00C946CE">
        <w:rPr>
          <w:b/>
          <w:sz w:val="24"/>
          <w:szCs w:val="24"/>
        </w:rPr>
        <w:t>воспитания обучающихся на ступени начального</w:t>
      </w:r>
    </w:p>
    <w:p w:rsidR="00B5498D" w:rsidRPr="00C946CE" w:rsidRDefault="00B5498D" w:rsidP="00B5498D">
      <w:pPr>
        <w:autoSpaceDE w:val="0"/>
        <w:autoSpaceDN w:val="0"/>
        <w:adjustRightInd w:val="0"/>
        <w:jc w:val="center"/>
        <w:rPr>
          <w:b/>
        </w:rPr>
      </w:pPr>
      <w:r w:rsidRPr="00C946CE">
        <w:rPr>
          <w:b/>
        </w:rPr>
        <w:t xml:space="preserve">      общего образования </w:t>
      </w:r>
    </w:p>
    <w:p w:rsidR="00575B7F" w:rsidRPr="00C946CE" w:rsidRDefault="00575B7F" w:rsidP="00B5498D">
      <w:pPr>
        <w:autoSpaceDE w:val="0"/>
        <w:autoSpaceDN w:val="0"/>
        <w:adjustRightInd w:val="0"/>
        <w:jc w:val="center"/>
        <w:rPr>
          <w:b/>
        </w:rPr>
      </w:pPr>
    </w:p>
    <w:p w:rsidR="00575B7F" w:rsidRPr="00C946CE" w:rsidRDefault="00575B7F" w:rsidP="00575B7F">
      <w:pPr>
        <w:pStyle w:val="aff2"/>
        <w:spacing w:line="240" w:lineRule="auto"/>
        <w:rPr>
          <w:sz w:val="24"/>
          <w:szCs w:val="24"/>
        </w:rPr>
      </w:pPr>
      <w:r w:rsidRPr="00C946CE">
        <w:rPr>
          <w:sz w:val="24"/>
          <w:szCs w:val="24"/>
        </w:rPr>
        <w:t>Программа духовно-нравственного развития и воспитания Школы-интерната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575B7F" w:rsidRPr="00C946CE" w:rsidRDefault="00575B7F" w:rsidP="00575B7F">
      <w:pPr>
        <w:pStyle w:val="aff2"/>
        <w:spacing w:line="240" w:lineRule="auto"/>
        <w:rPr>
          <w:sz w:val="24"/>
          <w:szCs w:val="24"/>
        </w:rPr>
      </w:pPr>
      <w:r w:rsidRPr="00C946CE">
        <w:rPr>
          <w:sz w:val="24"/>
          <w:szCs w:val="24"/>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w:t>
      </w:r>
    </w:p>
    <w:p w:rsidR="00575B7F" w:rsidRPr="00C946CE" w:rsidRDefault="00575B7F" w:rsidP="00575B7F">
      <w:pPr>
        <w:pStyle w:val="aff2"/>
        <w:spacing w:line="240" w:lineRule="auto"/>
        <w:rPr>
          <w:sz w:val="24"/>
          <w:szCs w:val="24"/>
        </w:rPr>
      </w:pPr>
      <w:r w:rsidRPr="00C946CE">
        <w:rPr>
          <w:sz w:val="24"/>
          <w:szCs w:val="24"/>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Школы-интерната.</w:t>
      </w:r>
    </w:p>
    <w:p w:rsidR="00575B7F" w:rsidRPr="00C946CE" w:rsidRDefault="00575B7F" w:rsidP="00575B7F">
      <w:pPr>
        <w:pStyle w:val="aff2"/>
        <w:spacing w:line="240" w:lineRule="auto"/>
        <w:rPr>
          <w:sz w:val="24"/>
          <w:szCs w:val="24"/>
        </w:rPr>
      </w:pPr>
    </w:p>
    <w:p w:rsidR="00575B7F" w:rsidRPr="00C946CE" w:rsidRDefault="00575B7F" w:rsidP="00575B7F">
      <w:pPr>
        <w:pStyle w:val="aff6"/>
        <w:spacing w:line="240" w:lineRule="auto"/>
        <w:rPr>
          <w:b/>
          <w:sz w:val="24"/>
          <w:szCs w:val="24"/>
        </w:rPr>
      </w:pPr>
      <w:bookmarkStart w:id="82" w:name="bookmark161"/>
      <w:r w:rsidRPr="00C946CE">
        <w:rPr>
          <w:b/>
          <w:sz w:val="24"/>
          <w:szCs w:val="24"/>
        </w:rPr>
        <w:t>2.3.1. Цель и задачи духовно-нравственного развития и воспитания обучающихся</w:t>
      </w:r>
      <w:bookmarkEnd w:id="82"/>
    </w:p>
    <w:p w:rsidR="002127CB" w:rsidRPr="00EC7898" w:rsidRDefault="002127CB" w:rsidP="002127CB">
      <w:pPr>
        <w:rPr>
          <w:b/>
        </w:rPr>
      </w:pPr>
      <w:r w:rsidRPr="00EC7898">
        <w:rPr>
          <w:b/>
        </w:rPr>
        <w:t>Цель программы:</w:t>
      </w:r>
    </w:p>
    <w:p w:rsidR="002127CB" w:rsidRPr="00484CDD" w:rsidRDefault="002127CB" w:rsidP="002127CB">
      <w:pPr>
        <w:pStyle w:val="Osnova"/>
        <w:spacing w:line="240" w:lineRule="auto"/>
        <w:rPr>
          <w:rStyle w:val="Zag11"/>
          <w:rFonts w:eastAsia="@Arial Unicode MS"/>
          <w:color w:val="auto"/>
          <w:sz w:val="24"/>
          <w:szCs w:val="24"/>
          <w:lang w:val="ru-RU"/>
        </w:rPr>
      </w:pPr>
      <w:r w:rsidRPr="00C946CE">
        <w:rPr>
          <w:color w:val="auto"/>
          <w:sz w:val="24"/>
          <w:szCs w:val="24"/>
          <w:lang w:val="ru-RU"/>
        </w:rPr>
        <w:t>социально-педагогическая поддержка становления и развития высоконравственного,</w:t>
      </w:r>
      <w:r w:rsidRPr="00C946CE">
        <w:rPr>
          <w:b/>
          <w:bCs/>
          <w:color w:val="auto"/>
          <w:sz w:val="24"/>
          <w:szCs w:val="24"/>
          <w:lang w:val="ru-RU"/>
        </w:rPr>
        <w:t xml:space="preserve"> </w:t>
      </w:r>
      <w:r w:rsidR="00484CDD">
        <w:rPr>
          <w:color w:val="auto"/>
          <w:sz w:val="24"/>
          <w:szCs w:val="24"/>
          <w:lang w:val="ru-RU"/>
        </w:rPr>
        <w:t xml:space="preserve">ответственного, инициативного </w:t>
      </w:r>
      <w:r w:rsidRPr="00C946CE">
        <w:rPr>
          <w:color w:val="auto"/>
          <w:sz w:val="24"/>
          <w:szCs w:val="24"/>
          <w:lang w:val="ru-RU"/>
        </w:rPr>
        <w:t>и компетентного гражданина России,  принимающего судьбу Отечества как свою личную, осознающего ответственность за настоящее и будущее своей страны,</w:t>
      </w:r>
      <w:r w:rsidRPr="00C946CE">
        <w:rPr>
          <w:rStyle w:val="Zag11"/>
          <w:rFonts w:eastAsia="@Arial Unicode MS"/>
          <w:color w:val="auto"/>
          <w:lang w:val="ru-RU"/>
        </w:rPr>
        <w:t xml:space="preserve"> </w:t>
      </w:r>
      <w:r w:rsidRPr="00484CDD">
        <w:rPr>
          <w:rStyle w:val="Zag11"/>
          <w:rFonts w:eastAsia="@Arial Unicode MS"/>
          <w:color w:val="auto"/>
          <w:sz w:val="24"/>
          <w:szCs w:val="24"/>
          <w:lang w:val="ru-RU"/>
        </w:rPr>
        <w:t>укоренённого в духовных и культурных традициях многонационального народа Российской Федерации.</w:t>
      </w:r>
    </w:p>
    <w:p w:rsidR="002127CB" w:rsidRPr="00484CDD" w:rsidRDefault="002127CB" w:rsidP="002127CB">
      <w:pPr>
        <w:rPr>
          <w:bCs/>
          <w:u w:val="single"/>
        </w:rPr>
      </w:pPr>
    </w:p>
    <w:p w:rsidR="002127CB" w:rsidRPr="00EC7898" w:rsidRDefault="002127CB" w:rsidP="00EC7898">
      <w:pPr>
        <w:pStyle w:val="Osnova"/>
        <w:spacing w:line="240" w:lineRule="auto"/>
        <w:ind w:firstLine="0"/>
        <w:rPr>
          <w:rStyle w:val="Zag11"/>
          <w:rFonts w:eastAsia="@Arial Unicode MS"/>
          <w:color w:val="auto"/>
          <w:sz w:val="24"/>
          <w:szCs w:val="24"/>
          <w:lang w:val="ru-RU"/>
        </w:rPr>
      </w:pPr>
      <w:r w:rsidRPr="00EC7898">
        <w:rPr>
          <w:rStyle w:val="Zag11"/>
          <w:rFonts w:eastAsia="@Arial Unicode MS"/>
          <w:b/>
          <w:color w:val="auto"/>
          <w:sz w:val="24"/>
          <w:szCs w:val="24"/>
          <w:lang w:val="ru-RU"/>
        </w:rPr>
        <w:t>Задачи программы</w:t>
      </w:r>
      <w:r w:rsidRPr="00EC7898">
        <w:rPr>
          <w:rStyle w:val="Zag11"/>
          <w:rFonts w:eastAsia="@Arial Unicode MS"/>
          <w:color w:val="auto"/>
          <w:sz w:val="24"/>
          <w:szCs w:val="24"/>
          <w:lang w:val="ru-RU"/>
        </w:rPr>
        <w:t>:</w:t>
      </w:r>
    </w:p>
    <w:p w:rsidR="002127CB" w:rsidRPr="00EC7898" w:rsidRDefault="002127CB" w:rsidP="002127CB">
      <w:pPr>
        <w:pStyle w:val="Osnova"/>
        <w:spacing w:line="240" w:lineRule="auto"/>
        <w:rPr>
          <w:rStyle w:val="Zag11"/>
          <w:rFonts w:eastAsia="@Arial Unicode MS"/>
          <w:b/>
          <w:color w:val="auto"/>
          <w:sz w:val="24"/>
          <w:szCs w:val="24"/>
          <w:lang w:val="ru-RU"/>
        </w:rPr>
      </w:pPr>
      <w:r w:rsidRPr="00EC7898">
        <w:rPr>
          <w:rStyle w:val="Zag11"/>
          <w:rFonts w:eastAsia="@Arial Unicode MS"/>
          <w:b/>
          <w:i/>
          <w:iCs/>
          <w:color w:val="auto"/>
          <w:sz w:val="24"/>
          <w:szCs w:val="24"/>
          <w:lang w:val="ru-RU"/>
        </w:rPr>
        <w:t>В области формирования личностной культуры:</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C946CE">
        <w:rPr>
          <w:rStyle w:val="Zag11"/>
          <w:rFonts w:eastAsia="@Arial Unicode MS"/>
        </w:rPr>
        <w:noBreakHyphen/>
        <w:t>нравственной компетенции — «становиться лучше»;</w:t>
      </w:r>
    </w:p>
    <w:p w:rsidR="002127CB" w:rsidRPr="00C946CE" w:rsidRDefault="002127CB" w:rsidP="00EC7898">
      <w:pPr>
        <w:ind w:firstLine="339"/>
        <w:jc w:val="both"/>
        <w:rPr>
          <w:rStyle w:val="Zag11"/>
          <w:rFonts w:eastAsia="@Arial Unicode MS"/>
        </w:rPr>
      </w:pPr>
      <w:r w:rsidRPr="00C946CE">
        <w:rPr>
          <w:rStyle w:val="Zag11"/>
          <w:rFonts w:eastAsia="@Arial Unicode M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нравственного смысла учения;</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127CB" w:rsidRPr="00C946CE" w:rsidRDefault="002127CB" w:rsidP="00EC7898">
      <w:pPr>
        <w:ind w:firstLine="339"/>
        <w:jc w:val="both"/>
        <w:rPr>
          <w:rStyle w:val="Zag11"/>
          <w:rFonts w:eastAsia="@Arial Unicode MS"/>
        </w:rPr>
      </w:pPr>
      <w:r w:rsidRPr="00C946CE">
        <w:rPr>
          <w:rStyle w:val="Zag11"/>
          <w:rFonts w:eastAsia="@Arial Unicode MS"/>
        </w:rPr>
        <w:t>·принятие обучающимся базовых национальных ценностей, национальных и этнических духовных традиций;</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эстетических потребностей, ценностей и чувств;</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127CB" w:rsidRPr="00EC7898" w:rsidRDefault="002127CB" w:rsidP="00EC7898">
      <w:pPr>
        <w:pStyle w:val="Osnova"/>
        <w:spacing w:line="240" w:lineRule="auto"/>
        <w:rPr>
          <w:rStyle w:val="Zag11"/>
          <w:rFonts w:eastAsia="@Arial Unicode MS"/>
          <w:i/>
          <w:iCs/>
          <w:color w:val="auto"/>
          <w:sz w:val="24"/>
          <w:szCs w:val="24"/>
          <w:lang w:val="ru-RU"/>
        </w:rPr>
      </w:pPr>
      <w:r w:rsidRPr="00EC7898">
        <w:rPr>
          <w:rStyle w:val="Zag11"/>
          <w:rFonts w:eastAsia="@Arial Unicode MS"/>
          <w:color w:val="auto"/>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EC7898" w:rsidRDefault="00EC7898" w:rsidP="00EC7898">
      <w:pPr>
        <w:pStyle w:val="Osnova"/>
        <w:spacing w:line="240" w:lineRule="auto"/>
        <w:rPr>
          <w:rStyle w:val="Zag11"/>
          <w:rFonts w:eastAsia="@Arial Unicode MS"/>
          <w:b/>
          <w:i/>
          <w:iCs/>
          <w:color w:val="auto"/>
          <w:sz w:val="24"/>
          <w:szCs w:val="24"/>
          <w:lang w:val="ru-RU"/>
        </w:rPr>
      </w:pPr>
    </w:p>
    <w:p w:rsidR="002127CB" w:rsidRPr="00EC7898" w:rsidRDefault="002127CB" w:rsidP="00EC7898">
      <w:pPr>
        <w:pStyle w:val="Osnova"/>
        <w:spacing w:line="240" w:lineRule="auto"/>
        <w:rPr>
          <w:rStyle w:val="Zag11"/>
          <w:rFonts w:eastAsia="@Arial Unicode MS"/>
          <w:b/>
          <w:color w:val="auto"/>
          <w:sz w:val="24"/>
          <w:szCs w:val="24"/>
          <w:lang w:val="ru-RU"/>
        </w:rPr>
      </w:pPr>
      <w:r w:rsidRPr="00EC7898">
        <w:rPr>
          <w:rStyle w:val="Zag11"/>
          <w:rFonts w:eastAsia="@Arial Unicode MS"/>
          <w:b/>
          <w:i/>
          <w:iCs/>
          <w:color w:val="auto"/>
          <w:sz w:val="24"/>
          <w:szCs w:val="24"/>
          <w:lang w:val="ru-RU"/>
        </w:rPr>
        <w:t>В области формирования социальной культуры:</w:t>
      </w:r>
    </w:p>
    <w:p w:rsidR="002127CB" w:rsidRPr="00EC7898" w:rsidRDefault="002127CB" w:rsidP="00EC7898">
      <w:pPr>
        <w:pStyle w:val="Osnova"/>
        <w:spacing w:line="240" w:lineRule="auto"/>
        <w:rPr>
          <w:rStyle w:val="Zag11"/>
          <w:rFonts w:eastAsia="@Arial Unicode MS"/>
          <w:color w:val="auto"/>
          <w:sz w:val="24"/>
          <w:szCs w:val="24"/>
          <w:lang w:val="ru-RU"/>
        </w:rPr>
      </w:pPr>
      <w:r w:rsidRPr="00EC7898">
        <w:rPr>
          <w:rStyle w:val="Zag11"/>
          <w:rFonts w:eastAsia="@Arial Unicode MS"/>
          <w:color w:val="auto"/>
          <w:sz w:val="24"/>
          <w:szCs w:val="24"/>
          <w:lang w:val="ru-RU"/>
        </w:rPr>
        <w:t>·формирование основ российской гражданской идентичности;</w:t>
      </w:r>
    </w:p>
    <w:p w:rsidR="002127CB" w:rsidRPr="00EC7898" w:rsidRDefault="00EC7898" w:rsidP="00EC7898">
      <w:pPr>
        <w:pStyle w:val="Osnova"/>
        <w:spacing w:line="240" w:lineRule="auto"/>
        <w:rPr>
          <w:rStyle w:val="Zag11"/>
          <w:rFonts w:eastAsia="@Arial Unicode MS"/>
          <w:color w:val="auto"/>
          <w:sz w:val="24"/>
          <w:szCs w:val="24"/>
          <w:lang w:val="ru-RU"/>
        </w:rPr>
      </w:pPr>
      <w:r>
        <w:rPr>
          <w:rStyle w:val="Zag11"/>
          <w:rFonts w:eastAsia="@Arial Unicode MS"/>
          <w:color w:val="auto"/>
          <w:sz w:val="24"/>
          <w:szCs w:val="24"/>
          <w:lang w:val="ru-RU"/>
        </w:rPr>
        <w:t>·</w:t>
      </w:r>
      <w:r w:rsidR="002127CB" w:rsidRPr="00EC7898">
        <w:rPr>
          <w:rStyle w:val="Zag11"/>
          <w:rFonts w:eastAsia="@Arial Unicode MS"/>
          <w:color w:val="auto"/>
          <w:sz w:val="24"/>
          <w:szCs w:val="24"/>
          <w:lang w:val="ru-RU"/>
        </w:rPr>
        <w:t>пробуждение веры в Россию, свой народ, чувства личной ответственности за Отечество;</w:t>
      </w:r>
    </w:p>
    <w:p w:rsidR="002127CB" w:rsidRPr="00EC7898" w:rsidRDefault="002127CB" w:rsidP="00EC7898">
      <w:pPr>
        <w:ind w:firstLine="339"/>
        <w:jc w:val="both"/>
        <w:rPr>
          <w:rStyle w:val="Zag11"/>
          <w:rFonts w:eastAsia="@Arial Unicode MS"/>
        </w:rPr>
      </w:pPr>
      <w:r w:rsidRPr="00EC7898">
        <w:rPr>
          <w:rStyle w:val="Zag11"/>
          <w:rFonts w:eastAsia="@Arial Unicode MS"/>
        </w:rPr>
        <w:t>·воспитание ценностного отношения к своему национальному языку и культуре;</w:t>
      </w:r>
    </w:p>
    <w:p w:rsidR="002127CB" w:rsidRPr="00EC7898" w:rsidRDefault="002127CB" w:rsidP="00EC7898">
      <w:pPr>
        <w:ind w:firstLine="339"/>
        <w:jc w:val="both"/>
        <w:rPr>
          <w:rStyle w:val="Zag11"/>
          <w:rFonts w:eastAsia="@Arial Unicode MS"/>
        </w:rPr>
      </w:pPr>
      <w:r w:rsidRPr="00EC7898">
        <w:rPr>
          <w:rStyle w:val="Zag11"/>
          <w:rFonts w:eastAsia="@Arial Unicode MS"/>
        </w:rPr>
        <w:t>·формирование патриотизма и гражданской солидарности;</w:t>
      </w:r>
    </w:p>
    <w:p w:rsidR="002127CB" w:rsidRPr="00EC7898" w:rsidRDefault="002127CB" w:rsidP="00EC7898">
      <w:pPr>
        <w:ind w:firstLine="339"/>
        <w:jc w:val="both"/>
        <w:rPr>
          <w:rStyle w:val="Zag11"/>
          <w:rFonts w:eastAsia="@Arial Unicode MS"/>
        </w:rPr>
      </w:pPr>
      <w:r w:rsidRPr="00EC7898">
        <w:rPr>
          <w:rStyle w:val="Zag11"/>
          <w:rFonts w:eastAsia="@Arial Unicode MS"/>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127CB" w:rsidRPr="00C946CE" w:rsidRDefault="002127CB" w:rsidP="002127CB">
      <w:pPr>
        <w:ind w:firstLine="339"/>
        <w:rPr>
          <w:rStyle w:val="Zag11"/>
          <w:rFonts w:eastAsia="@Arial Unicode MS"/>
        </w:rPr>
      </w:pPr>
      <w:r w:rsidRPr="00C946CE">
        <w:rPr>
          <w:rStyle w:val="Zag11"/>
          <w:rFonts w:eastAsia="@Arial Unicode MS"/>
        </w:rPr>
        <w:t>·укрепление доверия к другим людям;</w:t>
      </w:r>
    </w:p>
    <w:p w:rsidR="002127CB" w:rsidRPr="00C946CE" w:rsidRDefault="002127CB" w:rsidP="002127CB">
      <w:pPr>
        <w:ind w:firstLine="339"/>
        <w:rPr>
          <w:rStyle w:val="Zag11"/>
          <w:rFonts w:eastAsia="@Arial Unicode MS"/>
        </w:rPr>
      </w:pPr>
      <w:r w:rsidRPr="00C946CE">
        <w:rPr>
          <w:rStyle w:val="Zag11"/>
          <w:rFonts w:eastAsia="@Arial Unicode MS"/>
        </w:rPr>
        <w:t>·развитие доброжелательности и эмоциональной отзывчивости, понимания других людей и сопереживания им;</w:t>
      </w:r>
    </w:p>
    <w:p w:rsidR="002127CB" w:rsidRPr="00C946CE" w:rsidRDefault="002127CB" w:rsidP="002127CB">
      <w:pPr>
        <w:ind w:firstLine="339"/>
        <w:rPr>
          <w:rStyle w:val="Zag11"/>
          <w:rFonts w:eastAsia="@Arial Unicode MS"/>
        </w:rPr>
      </w:pPr>
      <w:r w:rsidRPr="00C946CE">
        <w:rPr>
          <w:rStyle w:val="Zag11"/>
          <w:rFonts w:eastAsia="@Arial Unicode MS"/>
        </w:rPr>
        <w:t>·становление гуманистических и демократических ценностных ориентаций;</w:t>
      </w:r>
    </w:p>
    <w:p w:rsidR="002127CB" w:rsidRPr="00EC7898" w:rsidRDefault="002127CB" w:rsidP="00EC7898">
      <w:pPr>
        <w:ind w:firstLine="339"/>
        <w:jc w:val="both"/>
        <w:rPr>
          <w:rStyle w:val="Zag11"/>
          <w:rFonts w:eastAsia="@Arial Unicode MS"/>
        </w:rPr>
      </w:pPr>
      <w:r w:rsidRPr="00C946CE">
        <w:rPr>
          <w:rStyle w:val="Zag11"/>
          <w:rFonts w:eastAsia="@Arial Unicode MS"/>
        </w:rPr>
        <w:t xml:space="preserve">·формирование осознанного и уважительного отношения к традиционным российским </w:t>
      </w:r>
      <w:r w:rsidRPr="00EC7898">
        <w:rPr>
          <w:rStyle w:val="Zag11"/>
          <w:rFonts w:eastAsia="@Arial Unicode MS"/>
        </w:rPr>
        <w:t>религиям и религиозным организациям, к вере и религиозным убеждениям;</w:t>
      </w:r>
    </w:p>
    <w:p w:rsidR="002127CB" w:rsidRPr="00EC7898" w:rsidRDefault="002127CB" w:rsidP="00EC7898">
      <w:pPr>
        <w:pStyle w:val="Osnova"/>
        <w:spacing w:line="240" w:lineRule="auto"/>
        <w:rPr>
          <w:rStyle w:val="Zag11"/>
          <w:rFonts w:eastAsia="@Arial Unicode MS"/>
          <w:i/>
          <w:iCs/>
          <w:color w:val="auto"/>
          <w:sz w:val="24"/>
          <w:szCs w:val="24"/>
          <w:lang w:val="ru-RU"/>
        </w:rPr>
      </w:pPr>
      <w:r w:rsidRPr="00EC7898">
        <w:rPr>
          <w:rStyle w:val="Zag11"/>
          <w:rFonts w:eastAsia="@Arial Unicode MS"/>
          <w:color w:val="auto"/>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C7898" w:rsidRDefault="00EC7898" w:rsidP="002127CB">
      <w:pPr>
        <w:pStyle w:val="Osnova"/>
        <w:spacing w:line="240" w:lineRule="auto"/>
        <w:rPr>
          <w:rStyle w:val="Zag11"/>
          <w:rFonts w:eastAsia="@Arial Unicode MS"/>
          <w:b/>
          <w:i/>
          <w:iCs/>
          <w:color w:val="auto"/>
          <w:lang w:val="ru-RU"/>
        </w:rPr>
      </w:pPr>
    </w:p>
    <w:p w:rsidR="002127CB" w:rsidRPr="00EC7898" w:rsidRDefault="002127CB" w:rsidP="00EC7898">
      <w:pPr>
        <w:pStyle w:val="Osnova"/>
        <w:spacing w:line="240" w:lineRule="auto"/>
        <w:rPr>
          <w:rStyle w:val="Zag11"/>
          <w:rFonts w:eastAsia="@Arial Unicode MS"/>
          <w:b/>
          <w:color w:val="auto"/>
          <w:sz w:val="24"/>
          <w:szCs w:val="24"/>
          <w:lang w:val="ru-RU"/>
        </w:rPr>
      </w:pPr>
      <w:r w:rsidRPr="00EC7898">
        <w:rPr>
          <w:rStyle w:val="Zag11"/>
          <w:rFonts w:eastAsia="@Arial Unicode MS"/>
          <w:b/>
          <w:i/>
          <w:iCs/>
          <w:color w:val="auto"/>
          <w:sz w:val="24"/>
          <w:szCs w:val="24"/>
          <w:lang w:val="ru-RU"/>
        </w:rPr>
        <w:t>В области формирования семейной культуры:</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отношения к семье как основе российского общества;</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у обучающегося уважительного отношения к родителям, осознанного, заботливого отношения к старшим и младшим;</w:t>
      </w:r>
    </w:p>
    <w:p w:rsidR="002127CB" w:rsidRPr="00EC7898" w:rsidRDefault="002127CB" w:rsidP="00EC7898">
      <w:pPr>
        <w:ind w:firstLine="339"/>
        <w:jc w:val="both"/>
        <w:rPr>
          <w:rStyle w:val="Zag11"/>
          <w:rFonts w:eastAsia="@Arial Unicode MS"/>
        </w:rPr>
      </w:pPr>
      <w:r w:rsidRPr="00EC7898">
        <w:rPr>
          <w:rStyle w:val="Zag11"/>
          <w:rFonts w:eastAsia="@Arial Unicode MS"/>
        </w:rPr>
        <w:t>·формирование представления о семейных ценностях и уважения к ним;</w:t>
      </w:r>
    </w:p>
    <w:p w:rsidR="002127CB" w:rsidRPr="00EC7898" w:rsidRDefault="002127CB" w:rsidP="00EC7898">
      <w:pPr>
        <w:pStyle w:val="Osnova"/>
        <w:spacing w:line="240" w:lineRule="auto"/>
        <w:rPr>
          <w:rStyle w:val="Zag11"/>
          <w:rFonts w:eastAsia="@Arial Unicode MS"/>
          <w:color w:val="auto"/>
          <w:sz w:val="24"/>
          <w:szCs w:val="24"/>
          <w:lang w:val="ru-RU"/>
        </w:rPr>
      </w:pPr>
      <w:r w:rsidRPr="00EC7898">
        <w:rPr>
          <w:rStyle w:val="Zag11"/>
          <w:rFonts w:eastAsia="@Arial Unicode MS"/>
          <w:color w:val="auto"/>
          <w:sz w:val="24"/>
          <w:szCs w:val="24"/>
          <w:lang w:val="ru-RU"/>
        </w:rPr>
        <w:t>·знакомство обучающегося с культурно-историческими и этническими традициями российской семьи, с традициями собственной семьи.</w:t>
      </w:r>
    </w:p>
    <w:p w:rsidR="00575B7F" w:rsidRPr="00C946CE" w:rsidRDefault="00575B7F" w:rsidP="00EC7898">
      <w:pPr>
        <w:autoSpaceDE w:val="0"/>
        <w:autoSpaceDN w:val="0"/>
        <w:adjustRightInd w:val="0"/>
        <w:jc w:val="both"/>
        <w:rPr>
          <w:b/>
        </w:rPr>
      </w:pPr>
    </w:p>
    <w:p w:rsidR="00575B7F" w:rsidRPr="00C946CE" w:rsidRDefault="00575B7F" w:rsidP="00575B7F">
      <w:pPr>
        <w:pStyle w:val="aff6"/>
        <w:spacing w:line="240" w:lineRule="auto"/>
        <w:rPr>
          <w:b/>
          <w:sz w:val="24"/>
          <w:szCs w:val="24"/>
        </w:rPr>
      </w:pPr>
      <w:bookmarkStart w:id="83" w:name="bookmark162"/>
      <w:r w:rsidRPr="00C946CE">
        <w:rPr>
          <w:b/>
          <w:sz w:val="24"/>
          <w:szCs w:val="24"/>
        </w:rPr>
        <w:t>2.3.2. Основные направления и ценностные основы духовно-нравственного развития и воспитания обучающихся</w:t>
      </w:r>
      <w:bookmarkEnd w:id="83"/>
    </w:p>
    <w:p w:rsidR="002127CB" w:rsidRPr="00C946CE" w:rsidRDefault="002127CB" w:rsidP="00EC7898">
      <w:pPr>
        <w:ind w:firstLine="567"/>
        <w:jc w:val="both"/>
      </w:pPr>
      <w:r w:rsidRPr="00C946CE">
        <w:t>Духовно-нравственное развитие и воспитание учащихся строится на основании базовых национальных ценностей по следующим направлениям:</w:t>
      </w:r>
    </w:p>
    <w:p w:rsidR="002127CB" w:rsidRPr="00C946CE" w:rsidRDefault="002127CB" w:rsidP="00EC7898">
      <w:pPr>
        <w:ind w:firstLine="540"/>
        <w:jc w:val="both"/>
      </w:pPr>
      <w:r w:rsidRPr="00EC7898">
        <w:rPr>
          <w:b/>
        </w:rPr>
        <w:t>Направление 1</w:t>
      </w:r>
      <w:r w:rsidRPr="00C946CE">
        <w:t>. Воспитание гражданственности, патриотизма, уважения к правам, свободам и обязанностям человека.</w:t>
      </w:r>
    </w:p>
    <w:p w:rsidR="002127CB" w:rsidRPr="00C946CE" w:rsidRDefault="002127CB" w:rsidP="00EC7898">
      <w:pPr>
        <w:ind w:firstLine="540"/>
        <w:jc w:val="both"/>
      </w:pPr>
      <w:r w:rsidRPr="00C946CE">
        <w:rPr>
          <w:b/>
        </w:rPr>
        <w:t xml:space="preserve"> Ценности:</w:t>
      </w:r>
      <w:r w:rsidRPr="00C946CE">
        <w:t xml:space="preserve">  любовь к России, своему народу, своему городу,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2127CB" w:rsidRPr="00C946CE" w:rsidRDefault="002127CB" w:rsidP="00EC7898">
      <w:pPr>
        <w:ind w:firstLine="540"/>
        <w:jc w:val="both"/>
      </w:pPr>
      <w:r w:rsidRPr="00EC7898">
        <w:rPr>
          <w:b/>
        </w:rPr>
        <w:t>Направление 2</w:t>
      </w:r>
      <w:r w:rsidRPr="00C946CE">
        <w:t>. Воспитание нравственных чувств и этического сознания.</w:t>
      </w:r>
    </w:p>
    <w:p w:rsidR="002127CB" w:rsidRPr="00C946CE" w:rsidRDefault="002127CB" w:rsidP="00EC7898">
      <w:pPr>
        <w:ind w:firstLine="540"/>
        <w:jc w:val="both"/>
      </w:pPr>
      <w:r w:rsidRPr="00C946CE">
        <w:rPr>
          <w:b/>
        </w:rPr>
        <w:t xml:space="preserve"> Ценности</w:t>
      </w:r>
      <w:r w:rsidRPr="00C946CE">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2127CB" w:rsidRPr="00C946CE" w:rsidRDefault="002127CB" w:rsidP="00EC7898">
      <w:pPr>
        <w:ind w:firstLine="540"/>
        <w:jc w:val="both"/>
      </w:pPr>
      <w:r w:rsidRPr="00EC7898">
        <w:rPr>
          <w:b/>
        </w:rPr>
        <w:t>Направление 3</w:t>
      </w:r>
      <w:r w:rsidRPr="00C946CE">
        <w:t xml:space="preserve">. Воспитание трудолюбия, творческого отношения к учению, труду, жизни.      </w:t>
      </w:r>
      <w:r w:rsidRPr="00C946CE">
        <w:rPr>
          <w:b/>
        </w:rPr>
        <w:t>Ценности:</w:t>
      </w:r>
      <w:r w:rsidRPr="00C946CE">
        <w:t xml:space="preserve"> уважение к труду; творчество и созидание; стремление к познанию и истине; целеустремленность и  настойчивость, бережливость.</w:t>
      </w:r>
    </w:p>
    <w:p w:rsidR="002127CB" w:rsidRPr="00C946CE" w:rsidRDefault="002127CB" w:rsidP="00EC7898">
      <w:pPr>
        <w:ind w:firstLine="540"/>
        <w:jc w:val="both"/>
      </w:pPr>
      <w:r w:rsidRPr="00EC7898">
        <w:rPr>
          <w:b/>
        </w:rPr>
        <w:t>Направление 4</w:t>
      </w:r>
      <w:r w:rsidRPr="00C946CE">
        <w:rPr>
          <w:u w:val="single"/>
        </w:rPr>
        <w:t>.</w:t>
      </w:r>
      <w:r w:rsidRPr="00C946CE">
        <w:t xml:space="preserve"> Формирование ценностного отношения к  семье, здоровью и здоровому образу жизни. </w:t>
      </w:r>
    </w:p>
    <w:p w:rsidR="002127CB" w:rsidRPr="00C946CE" w:rsidRDefault="002127CB" w:rsidP="00EC7898">
      <w:pPr>
        <w:ind w:firstLine="540"/>
        <w:jc w:val="both"/>
      </w:pPr>
      <w:r w:rsidRPr="00C946CE">
        <w:rPr>
          <w:b/>
        </w:rPr>
        <w:t>Ценности:</w:t>
      </w:r>
      <w:r w:rsidRPr="00C946CE">
        <w:t xml:space="preserve">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127CB" w:rsidRPr="00C946CE" w:rsidRDefault="002127CB" w:rsidP="00EC7898">
      <w:pPr>
        <w:ind w:firstLine="540"/>
        <w:jc w:val="both"/>
      </w:pPr>
      <w:r w:rsidRPr="00EC7898">
        <w:rPr>
          <w:b/>
        </w:rPr>
        <w:t>Направление 5</w:t>
      </w:r>
      <w:r w:rsidRPr="00C946CE">
        <w:t xml:space="preserve">. Воспитание ценностного отношения к природе, окружающей среде (экологическое воспитание). </w:t>
      </w:r>
    </w:p>
    <w:p w:rsidR="002127CB" w:rsidRPr="00C946CE" w:rsidRDefault="002127CB" w:rsidP="00EC7898">
      <w:pPr>
        <w:ind w:firstLine="540"/>
        <w:jc w:val="both"/>
      </w:pPr>
      <w:r w:rsidRPr="00C946CE">
        <w:rPr>
          <w:b/>
        </w:rPr>
        <w:t>Ценности</w:t>
      </w:r>
      <w:r w:rsidRPr="00C946CE">
        <w:t>: родная земля; заповедная природа; планета Земля; экологическое сознание.</w:t>
      </w:r>
    </w:p>
    <w:p w:rsidR="002127CB" w:rsidRPr="00C946CE" w:rsidRDefault="002127CB" w:rsidP="00EC7898">
      <w:pPr>
        <w:ind w:firstLine="540"/>
        <w:jc w:val="both"/>
      </w:pPr>
      <w:r w:rsidRPr="00EC7898">
        <w:rPr>
          <w:b/>
        </w:rPr>
        <w:t>Направление 6</w:t>
      </w:r>
      <w:r w:rsidRPr="00C946CE">
        <w:rPr>
          <w:b/>
        </w:rPr>
        <w:t>.</w:t>
      </w:r>
      <w:r w:rsidRPr="00C946CE">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2127CB" w:rsidRPr="00C946CE" w:rsidRDefault="002127CB" w:rsidP="00EC7898">
      <w:pPr>
        <w:ind w:firstLine="540"/>
        <w:jc w:val="both"/>
      </w:pPr>
      <w:r w:rsidRPr="00C946CE">
        <w:t xml:space="preserve"> </w:t>
      </w:r>
      <w:r w:rsidRPr="00C946CE">
        <w:rPr>
          <w:b/>
        </w:rPr>
        <w:t>Ценности</w:t>
      </w:r>
      <w:r w:rsidRPr="00C946CE">
        <w:t>: красота; гармония; духовный мир человека; эстетическое развитие.</w:t>
      </w:r>
    </w:p>
    <w:p w:rsidR="002127CB" w:rsidRPr="00C946CE" w:rsidRDefault="002127CB" w:rsidP="00EC7898">
      <w:pPr>
        <w:jc w:val="both"/>
        <w:rPr>
          <w:b/>
        </w:rPr>
      </w:pPr>
    </w:p>
    <w:p w:rsidR="00575B7F" w:rsidRPr="00C946CE" w:rsidRDefault="00575B7F" w:rsidP="00EC7898">
      <w:pPr>
        <w:pStyle w:val="aff6"/>
        <w:spacing w:line="240" w:lineRule="auto"/>
        <w:jc w:val="both"/>
        <w:rPr>
          <w:b/>
          <w:sz w:val="24"/>
          <w:szCs w:val="24"/>
        </w:rPr>
      </w:pPr>
    </w:p>
    <w:p w:rsidR="00EC7898" w:rsidRDefault="00EC7898" w:rsidP="00575B7F">
      <w:pPr>
        <w:pStyle w:val="aff6"/>
        <w:spacing w:line="240" w:lineRule="auto"/>
        <w:rPr>
          <w:b/>
          <w:sz w:val="24"/>
          <w:szCs w:val="24"/>
        </w:rPr>
      </w:pPr>
      <w:bookmarkStart w:id="84" w:name="bookmark163"/>
    </w:p>
    <w:p w:rsidR="00EC7898" w:rsidRDefault="00EC7898" w:rsidP="00575B7F">
      <w:pPr>
        <w:pStyle w:val="aff6"/>
        <w:spacing w:line="240" w:lineRule="auto"/>
        <w:rPr>
          <w:b/>
          <w:sz w:val="24"/>
          <w:szCs w:val="24"/>
        </w:rPr>
      </w:pPr>
    </w:p>
    <w:p w:rsidR="00575B7F" w:rsidRPr="00C946CE" w:rsidRDefault="00575B7F" w:rsidP="00575B7F">
      <w:pPr>
        <w:pStyle w:val="aff6"/>
        <w:spacing w:line="240" w:lineRule="auto"/>
        <w:rPr>
          <w:b/>
          <w:sz w:val="24"/>
          <w:szCs w:val="24"/>
        </w:rPr>
      </w:pPr>
      <w:r w:rsidRPr="00C946CE">
        <w:rPr>
          <w:b/>
          <w:sz w:val="24"/>
          <w:szCs w:val="24"/>
        </w:rPr>
        <w:t>2.3.3. Принципы и особенности организации содержания духовно-нравственного развития и воспитания обучающихся</w:t>
      </w:r>
      <w:bookmarkEnd w:id="84"/>
    </w:p>
    <w:p w:rsidR="00575B7F" w:rsidRPr="00C946CE" w:rsidRDefault="00575B7F" w:rsidP="00575B7F">
      <w:pPr>
        <w:pStyle w:val="aff6"/>
        <w:spacing w:line="240" w:lineRule="auto"/>
        <w:rPr>
          <w:b/>
          <w:sz w:val="24"/>
          <w:szCs w:val="24"/>
        </w:rPr>
      </w:pPr>
    </w:p>
    <w:p w:rsidR="00575B7F" w:rsidRPr="00C946CE" w:rsidRDefault="00575B7F" w:rsidP="00575B7F">
      <w:pPr>
        <w:pStyle w:val="aff2"/>
        <w:spacing w:line="240" w:lineRule="auto"/>
        <w:rPr>
          <w:sz w:val="24"/>
          <w:szCs w:val="24"/>
        </w:rPr>
      </w:pPr>
      <w:r w:rsidRPr="00C946CE">
        <w:rPr>
          <w:b/>
          <w:sz w:val="24"/>
          <w:szCs w:val="24"/>
        </w:rPr>
        <w:t xml:space="preserve">Принцип ориентации на идеал. </w:t>
      </w:r>
      <w:r w:rsidRPr="00C946CE">
        <w:rPr>
          <w:sz w:val="24"/>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575B7F" w:rsidRPr="00C946CE" w:rsidRDefault="00575B7F" w:rsidP="00575B7F">
      <w:pPr>
        <w:pStyle w:val="aff2"/>
        <w:spacing w:line="240" w:lineRule="auto"/>
        <w:rPr>
          <w:sz w:val="24"/>
          <w:szCs w:val="24"/>
        </w:rPr>
      </w:pPr>
      <w:r w:rsidRPr="00C946CE">
        <w:rPr>
          <w:b/>
          <w:sz w:val="24"/>
          <w:szCs w:val="24"/>
        </w:rPr>
        <w:t>Аксиологический принцип.</w:t>
      </w:r>
      <w:r w:rsidRPr="00C946CE">
        <w:rPr>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75B7F" w:rsidRPr="00C946CE" w:rsidRDefault="00575B7F" w:rsidP="00575B7F">
      <w:pPr>
        <w:pStyle w:val="aff2"/>
        <w:spacing w:line="240" w:lineRule="auto"/>
        <w:rPr>
          <w:sz w:val="24"/>
          <w:szCs w:val="24"/>
        </w:rPr>
      </w:pPr>
      <w:r w:rsidRPr="00C946CE">
        <w:rPr>
          <w:b/>
          <w:sz w:val="24"/>
          <w:szCs w:val="24"/>
        </w:rPr>
        <w:t>Принцип следования нравственному примеру.</w:t>
      </w:r>
      <w:r w:rsidRPr="00C946CE">
        <w:rPr>
          <w:sz w:val="24"/>
          <w:szCs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75B7F" w:rsidRPr="00C946CE" w:rsidRDefault="00575B7F" w:rsidP="00575B7F">
      <w:pPr>
        <w:pStyle w:val="aff2"/>
        <w:spacing w:line="240" w:lineRule="auto"/>
        <w:rPr>
          <w:sz w:val="24"/>
          <w:szCs w:val="24"/>
        </w:rPr>
      </w:pPr>
      <w:r w:rsidRPr="00C946CE">
        <w:rPr>
          <w:b/>
          <w:sz w:val="24"/>
          <w:szCs w:val="24"/>
        </w:rPr>
        <w:t>Принцип идентификации (персонификации).</w:t>
      </w:r>
      <w:r w:rsidRPr="00C946CE">
        <w:rPr>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575B7F" w:rsidRPr="00C946CE" w:rsidRDefault="00575B7F" w:rsidP="00575B7F">
      <w:pPr>
        <w:pStyle w:val="aff2"/>
        <w:spacing w:line="240" w:lineRule="auto"/>
        <w:rPr>
          <w:sz w:val="24"/>
          <w:szCs w:val="24"/>
        </w:rPr>
      </w:pPr>
      <w:r w:rsidRPr="00C946CE">
        <w:rPr>
          <w:b/>
          <w:sz w:val="24"/>
          <w:szCs w:val="24"/>
        </w:rPr>
        <w:t xml:space="preserve">Принцип диалогического общения. </w:t>
      </w:r>
      <w:r w:rsidRPr="00C946CE">
        <w:rPr>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575B7F" w:rsidRPr="00C946CE" w:rsidRDefault="00575B7F" w:rsidP="00575B7F">
      <w:pPr>
        <w:pStyle w:val="aff2"/>
        <w:spacing w:line="240" w:lineRule="auto"/>
        <w:rPr>
          <w:sz w:val="24"/>
          <w:szCs w:val="24"/>
        </w:rPr>
      </w:pPr>
      <w:r w:rsidRPr="00C946CE">
        <w:rPr>
          <w:b/>
          <w:sz w:val="24"/>
          <w:szCs w:val="24"/>
        </w:rPr>
        <w:t>Принцип полисубъектности воспитания.</w:t>
      </w:r>
      <w:r w:rsidRPr="00C946CE">
        <w:rPr>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575B7F" w:rsidRPr="00C946CE" w:rsidRDefault="00575B7F" w:rsidP="00575B7F">
      <w:pPr>
        <w:pStyle w:val="aff2"/>
        <w:spacing w:line="240" w:lineRule="auto"/>
        <w:rPr>
          <w:sz w:val="24"/>
          <w:szCs w:val="24"/>
        </w:rPr>
      </w:pPr>
      <w:r w:rsidRPr="00C946CE">
        <w:rPr>
          <w:b/>
          <w:sz w:val="24"/>
          <w:szCs w:val="24"/>
        </w:rPr>
        <w:t>Принцип системно-деятельностной организации воспитания.</w:t>
      </w:r>
      <w:r w:rsidRPr="00C946CE">
        <w:rPr>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575B7F" w:rsidRPr="00C946CE" w:rsidRDefault="00575B7F" w:rsidP="00575B7F">
      <w:pPr>
        <w:pStyle w:val="aff2"/>
        <w:spacing w:line="240" w:lineRule="auto"/>
        <w:rPr>
          <w:sz w:val="24"/>
          <w:szCs w:val="24"/>
        </w:rPr>
      </w:pPr>
      <w:r w:rsidRPr="00C946CE">
        <w:rPr>
          <w:sz w:val="24"/>
          <w:szCs w:val="24"/>
        </w:rPr>
        <w:t>• общеобразовательных дисциплин;</w:t>
      </w:r>
    </w:p>
    <w:p w:rsidR="00575B7F" w:rsidRPr="00C946CE" w:rsidRDefault="00575B7F" w:rsidP="00575B7F">
      <w:pPr>
        <w:pStyle w:val="aff2"/>
        <w:spacing w:line="240" w:lineRule="auto"/>
        <w:rPr>
          <w:sz w:val="24"/>
          <w:szCs w:val="24"/>
        </w:rPr>
      </w:pPr>
      <w:r w:rsidRPr="00C946CE">
        <w:rPr>
          <w:sz w:val="24"/>
          <w:szCs w:val="24"/>
        </w:rPr>
        <w:t>• произведений искусства;</w:t>
      </w:r>
    </w:p>
    <w:p w:rsidR="00575B7F" w:rsidRPr="00C946CE" w:rsidRDefault="00575B7F" w:rsidP="00575B7F">
      <w:pPr>
        <w:pStyle w:val="aff2"/>
        <w:spacing w:line="240" w:lineRule="auto"/>
        <w:rPr>
          <w:sz w:val="24"/>
          <w:szCs w:val="24"/>
        </w:rPr>
      </w:pPr>
      <w:r w:rsidRPr="00C946CE">
        <w:rPr>
          <w:sz w:val="24"/>
          <w:szCs w:val="24"/>
        </w:rPr>
        <w:t>• периодической литературы, публикаций, радио- и телепередач, отражающих современную жизнь;</w:t>
      </w:r>
    </w:p>
    <w:p w:rsidR="00575B7F" w:rsidRPr="00C946CE" w:rsidRDefault="00575B7F" w:rsidP="00575B7F">
      <w:pPr>
        <w:pStyle w:val="aff2"/>
        <w:spacing w:line="240" w:lineRule="auto"/>
        <w:rPr>
          <w:sz w:val="24"/>
          <w:szCs w:val="24"/>
        </w:rPr>
      </w:pPr>
      <w:r w:rsidRPr="00C946CE">
        <w:rPr>
          <w:sz w:val="24"/>
          <w:szCs w:val="24"/>
        </w:rPr>
        <w:t>• духовной культуры и фольклора народов России;</w:t>
      </w:r>
    </w:p>
    <w:p w:rsidR="00575B7F" w:rsidRPr="00C946CE" w:rsidRDefault="00575B7F" w:rsidP="00575B7F">
      <w:pPr>
        <w:pStyle w:val="aff2"/>
        <w:spacing w:line="240" w:lineRule="auto"/>
        <w:rPr>
          <w:sz w:val="24"/>
          <w:szCs w:val="24"/>
        </w:rPr>
      </w:pPr>
      <w:r w:rsidRPr="00C946CE">
        <w:rPr>
          <w:sz w:val="24"/>
          <w:szCs w:val="24"/>
        </w:rPr>
        <w:t>• истории, традиций и современной жизни своей Родины, своего края, своей семьи;</w:t>
      </w:r>
    </w:p>
    <w:p w:rsidR="00575B7F" w:rsidRPr="00C946CE" w:rsidRDefault="00575B7F" w:rsidP="00575B7F">
      <w:pPr>
        <w:pStyle w:val="aff2"/>
        <w:spacing w:line="240" w:lineRule="auto"/>
        <w:rPr>
          <w:sz w:val="24"/>
          <w:szCs w:val="24"/>
        </w:rPr>
      </w:pPr>
      <w:r w:rsidRPr="00C946CE">
        <w:rPr>
          <w:sz w:val="24"/>
          <w:szCs w:val="24"/>
        </w:rPr>
        <w:t>• жизненного опыта своих родителей (законных представителей) и прародителей;</w:t>
      </w:r>
    </w:p>
    <w:p w:rsidR="00575B7F" w:rsidRPr="00C946CE" w:rsidRDefault="00575B7F" w:rsidP="00575B7F">
      <w:pPr>
        <w:pStyle w:val="aff2"/>
        <w:spacing w:line="240" w:lineRule="auto"/>
        <w:rPr>
          <w:sz w:val="24"/>
          <w:szCs w:val="24"/>
        </w:rPr>
      </w:pPr>
      <w:r w:rsidRPr="00C946CE">
        <w:rPr>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575B7F" w:rsidRPr="00C946CE" w:rsidRDefault="00575B7F" w:rsidP="00575B7F">
      <w:pPr>
        <w:pStyle w:val="aff2"/>
        <w:spacing w:line="240" w:lineRule="auto"/>
        <w:rPr>
          <w:sz w:val="24"/>
          <w:szCs w:val="24"/>
        </w:rPr>
      </w:pPr>
      <w:r w:rsidRPr="00C946CE">
        <w:rPr>
          <w:sz w:val="24"/>
          <w:szCs w:val="24"/>
        </w:rPr>
        <w:t>• других источников информации и научного знания.</w:t>
      </w:r>
    </w:p>
    <w:p w:rsidR="00575B7F" w:rsidRPr="00C946CE" w:rsidRDefault="00575B7F" w:rsidP="00575B7F">
      <w:pPr>
        <w:pStyle w:val="aff2"/>
        <w:spacing w:line="240" w:lineRule="auto"/>
        <w:rPr>
          <w:sz w:val="24"/>
          <w:szCs w:val="24"/>
        </w:rPr>
      </w:pPr>
      <w:r w:rsidRPr="00C946CE">
        <w:rPr>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575B7F" w:rsidRPr="00C946CE" w:rsidRDefault="00575B7F" w:rsidP="00575B7F">
      <w:pPr>
        <w:pStyle w:val="aff2"/>
        <w:spacing w:line="240" w:lineRule="auto"/>
        <w:rPr>
          <w:sz w:val="24"/>
          <w:szCs w:val="24"/>
        </w:rPr>
      </w:pPr>
      <w:r w:rsidRPr="00C946CE">
        <w:rPr>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575B7F" w:rsidRPr="00C946CE" w:rsidRDefault="00575B7F" w:rsidP="00575B7F">
      <w:pPr>
        <w:pStyle w:val="aff2"/>
        <w:spacing w:line="240" w:lineRule="auto"/>
        <w:rPr>
          <w:sz w:val="24"/>
          <w:szCs w:val="24"/>
        </w:rPr>
      </w:pPr>
      <w:r w:rsidRPr="00C946CE">
        <w:rPr>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575B7F" w:rsidRPr="00C946CE" w:rsidRDefault="00575B7F" w:rsidP="00575B7F">
      <w:pPr>
        <w:pStyle w:val="aff2"/>
        <w:spacing w:line="240" w:lineRule="auto"/>
        <w:rPr>
          <w:sz w:val="24"/>
          <w:szCs w:val="24"/>
        </w:rPr>
      </w:pPr>
      <w:r w:rsidRPr="00C946CE">
        <w:rPr>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575B7F" w:rsidRPr="00C946CE" w:rsidRDefault="00575B7F" w:rsidP="00EC4EFB">
      <w:pPr>
        <w:pStyle w:val="aff2"/>
        <w:spacing w:line="240" w:lineRule="auto"/>
        <w:rPr>
          <w:sz w:val="24"/>
          <w:szCs w:val="24"/>
        </w:rPr>
      </w:pPr>
      <w:r w:rsidRPr="00C946CE">
        <w:rPr>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575B7F" w:rsidRPr="00C946CE" w:rsidRDefault="00575B7F" w:rsidP="00575B7F">
      <w:pPr>
        <w:pStyle w:val="aff2"/>
        <w:spacing w:line="240" w:lineRule="auto"/>
        <w:rPr>
          <w:sz w:val="24"/>
          <w:szCs w:val="24"/>
        </w:rPr>
      </w:pPr>
      <w:r w:rsidRPr="00C946CE">
        <w:rPr>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575B7F" w:rsidRPr="00C946CE" w:rsidRDefault="00575B7F" w:rsidP="00575B7F">
      <w:pPr>
        <w:pStyle w:val="aff2"/>
        <w:spacing w:line="240" w:lineRule="auto"/>
        <w:rPr>
          <w:sz w:val="24"/>
          <w:szCs w:val="24"/>
        </w:rPr>
      </w:pPr>
      <w:r w:rsidRPr="00C946CE">
        <w:rPr>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575B7F" w:rsidRPr="00C946CE" w:rsidRDefault="00575B7F" w:rsidP="00575B7F">
      <w:pPr>
        <w:pStyle w:val="aff2"/>
        <w:spacing w:line="240" w:lineRule="auto"/>
        <w:rPr>
          <w:sz w:val="24"/>
          <w:szCs w:val="24"/>
        </w:rPr>
      </w:pPr>
      <w:r w:rsidRPr="00C946CE">
        <w:rPr>
          <w:sz w:val="24"/>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EC4EFB" w:rsidRPr="00C946CE" w:rsidRDefault="00EC4EFB" w:rsidP="00575B7F">
      <w:pPr>
        <w:pStyle w:val="aff2"/>
        <w:spacing w:line="240" w:lineRule="auto"/>
        <w:rPr>
          <w:sz w:val="24"/>
          <w:szCs w:val="24"/>
        </w:rPr>
      </w:pPr>
    </w:p>
    <w:p w:rsidR="00575B7F" w:rsidRPr="00C946CE" w:rsidRDefault="00575B7F" w:rsidP="00575B7F">
      <w:pPr>
        <w:pStyle w:val="aff6"/>
        <w:spacing w:line="240" w:lineRule="auto"/>
        <w:rPr>
          <w:b/>
          <w:sz w:val="24"/>
          <w:szCs w:val="24"/>
        </w:rPr>
      </w:pPr>
      <w:bookmarkStart w:id="85" w:name="bookmark164"/>
      <w:r w:rsidRPr="00C946CE">
        <w:rPr>
          <w:b/>
          <w:sz w:val="24"/>
          <w:szCs w:val="24"/>
        </w:rPr>
        <w:t>2.3.4. Основное содержание духовно-нравственного развития и воспитания обучающихся</w:t>
      </w:r>
      <w:bookmarkEnd w:id="85"/>
    </w:p>
    <w:p w:rsidR="00CE0B28" w:rsidRPr="00C946CE" w:rsidRDefault="00CE0B28" w:rsidP="00EC7898">
      <w:pPr>
        <w:jc w:val="both"/>
      </w:pPr>
      <w:r w:rsidRPr="00C946CE">
        <w:t xml:space="preserve">       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CE0B28" w:rsidRPr="00C946CE" w:rsidRDefault="00CE0B28" w:rsidP="00EC7898">
      <w:pPr>
        <w:tabs>
          <w:tab w:val="left" w:pos="-180"/>
        </w:tabs>
        <w:jc w:val="both"/>
      </w:pPr>
      <w:r w:rsidRPr="00C946CE">
        <w:t xml:space="preserve">      Реализация программы предполагает создание социально открытого пространства, когда ка</w:t>
      </w:r>
      <w:r w:rsidR="00A9075B">
        <w:t>ждый педагог, сотрудник Школы-интерната</w:t>
      </w:r>
      <w:r w:rsidRPr="00C946CE">
        <w:t xml:space="preserve">,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CE0B28" w:rsidRPr="00C946CE" w:rsidRDefault="00CE0B28" w:rsidP="00AE2818">
      <w:pPr>
        <w:numPr>
          <w:ilvl w:val="0"/>
          <w:numId w:val="49"/>
        </w:numPr>
        <w:tabs>
          <w:tab w:val="left" w:pos="-180"/>
        </w:tabs>
        <w:autoSpaceDE w:val="0"/>
        <w:autoSpaceDN w:val="0"/>
        <w:adjustRightInd w:val="0"/>
        <w:jc w:val="both"/>
      </w:pPr>
      <w:r w:rsidRPr="00C946CE">
        <w:t xml:space="preserve">в содержании и построении уроков; </w:t>
      </w:r>
    </w:p>
    <w:p w:rsidR="00CE0B28" w:rsidRPr="00C946CE" w:rsidRDefault="00CE0B28" w:rsidP="00AE2818">
      <w:pPr>
        <w:numPr>
          <w:ilvl w:val="0"/>
          <w:numId w:val="49"/>
        </w:numPr>
        <w:tabs>
          <w:tab w:val="left" w:pos="-180"/>
        </w:tabs>
        <w:autoSpaceDE w:val="0"/>
        <w:autoSpaceDN w:val="0"/>
        <w:adjustRightInd w:val="0"/>
        <w:jc w:val="both"/>
      </w:pPr>
      <w:r w:rsidRPr="00C946CE">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CE0B28" w:rsidRPr="00C946CE" w:rsidRDefault="00CE0B28" w:rsidP="00AE2818">
      <w:pPr>
        <w:numPr>
          <w:ilvl w:val="0"/>
          <w:numId w:val="49"/>
        </w:numPr>
        <w:autoSpaceDE w:val="0"/>
        <w:autoSpaceDN w:val="0"/>
        <w:adjustRightInd w:val="0"/>
        <w:jc w:val="both"/>
      </w:pPr>
      <w:r w:rsidRPr="00C946CE">
        <w:t>в опыте организации индивидуальной, групповой, коллективной деятельности учащихся;</w:t>
      </w:r>
    </w:p>
    <w:p w:rsidR="00CE0B28" w:rsidRPr="00C946CE" w:rsidRDefault="00CE0B28" w:rsidP="00AE2818">
      <w:pPr>
        <w:numPr>
          <w:ilvl w:val="0"/>
          <w:numId w:val="49"/>
        </w:numPr>
        <w:autoSpaceDE w:val="0"/>
        <w:autoSpaceDN w:val="0"/>
        <w:adjustRightInd w:val="0"/>
        <w:jc w:val="both"/>
      </w:pPr>
      <w:r w:rsidRPr="00C946CE">
        <w:t>в специальных событиях, спроектированных с  учетом определенной ценности и смысла;</w:t>
      </w:r>
    </w:p>
    <w:p w:rsidR="00CE0B28" w:rsidRPr="00C946CE" w:rsidRDefault="00CE0B28" w:rsidP="00AE2818">
      <w:pPr>
        <w:numPr>
          <w:ilvl w:val="0"/>
          <w:numId w:val="49"/>
        </w:numPr>
        <w:autoSpaceDE w:val="0"/>
        <w:autoSpaceDN w:val="0"/>
        <w:adjustRightInd w:val="0"/>
        <w:jc w:val="both"/>
      </w:pPr>
      <w:r w:rsidRPr="00C946CE">
        <w:t xml:space="preserve">в личном  примере ученикам. </w:t>
      </w:r>
    </w:p>
    <w:p w:rsidR="00CE0B28" w:rsidRPr="00C946CE" w:rsidRDefault="00CE0B28" w:rsidP="00EC7898">
      <w:pPr>
        <w:ind w:firstLine="567"/>
        <w:jc w:val="both"/>
      </w:pPr>
      <w:r w:rsidRPr="00C946CE">
        <w:t>В основе Программы духовно-нравственного  развития и воспитания  учащихся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CE0B28" w:rsidRPr="00C946CE" w:rsidRDefault="00CE0B28" w:rsidP="00EC7898">
      <w:pPr>
        <w:ind w:firstLine="567"/>
        <w:jc w:val="both"/>
      </w:pPr>
      <w:r w:rsidRPr="00C946CE">
        <w:rPr>
          <w:b/>
          <w:i/>
        </w:rPr>
        <w:t>Аксиологический подход</w:t>
      </w:r>
      <w:r w:rsidRPr="00C946CE">
        <w:t xml:space="preserve">.  </w:t>
      </w:r>
    </w:p>
    <w:p w:rsidR="00CE0B28" w:rsidRPr="00C946CE" w:rsidRDefault="00CE0B28" w:rsidP="00EC7898">
      <w:pPr>
        <w:ind w:firstLine="567"/>
        <w:jc w:val="both"/>
      </w:pPr>
      <w:r w:rsidRPr="00C946CE">
        <w:t xml:space="preserve">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CE0B28" w:rsidRPr="00C946CE" w:rsidRDefault="00CE0B28" w:rsidP="00EC7898">
      <w:pPr>
        <w:ind w:firstLine="567"/>
        <w:jc w:val="both"/>
      </w:pPr>
      <w:r w:rsidRPr="00C946CE">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CE0B28" w:rsidRPr="00C946CE" w:rsidRDefault="00CE0B28" w:rsidP="00EC7898">
      <w:pPr>
        <w:ind w:firstLine="567"/>
        <w:jc w:val="both"/>
      </w:pPr>
      <w:r w:rsidRPr="00C946CE">
        <w:rPr>
          <w:b/>
          <w:i/>
        </w:rPr>
        <w:t>Системно-деятельностный подход</w:t>
      </w:r>
      <w:r w:rsidRPr="00C946CE">
        <w:rPr>
          <w:b/>
        </w:rPr>
        <w:t>.</w:t>
      </w:r>
      <w:r w:rsidRPr="00C946CE">
        <w:t xml:space="preserve"> Этот подход является определяющим для основной образовательной программы начального общего образования.  </w:t>
      </w:r>
    </w:p>
    <w:p w:rsidR="00CE0B28" w:rsidRPr="00C946CE" w:rsidRDefault="00CE0B28" w:rsidP="00EC7898">
      <w:pPr>
        <w:ind w:firstLine="567"/>
        <w:jc w:val="both"/>
        <w:rPr>
          <w:b/>
        </w:rPr>
      </w:pPr>
      <w:r w:rsidRPr="00C946CE">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w:t>
      </w:r>
      <w:r w:rsidRPr="00C946CE">
        <w:rPr>
          <w:b/>
        </w:rPr>
        <w:t xml:space="preserve">.  </w:t>
      </w:r>
    </w:p>
    <w:p w:rsidR="00CE0B28" w:rsidRPr="00C946CE" w:rsidRDefault="00CE0B28" w:rsidP="00EC7898">
      <w:pPr>
        <w:ind w:firstLine="567"/>
        <w:jc w:val="both"/>
      </w:pPr>
      <w:r w:rsidRPr="00C946CE">
        <w:rPr>
          <w:b/>
          <w:bCs/>
          <w:i/>
        </w:rPr>
        <w:t>Развивающий подход</w:t>
      </w:r>
      <w:r w:rsidRPr="00C946CE">
        <w:rPr>
          <w:b/>
          <w:bCs/>
        </w:rPr>
        <w:t xml:space="preserve">. </w:t>
      </w:r>
      <w:r w:rsidRPr="00C946CE">
        <w:t>Он дает принципиальное понимание системно-деятельностной многоукладной технологии духовно-нравственного развития обучающегося.</w:t>
      </w:r>
    </w:p>
    <w:p w:rsidR="00CE0B28" w:rsidRPr="00C946CE" w:rsidRDefault="00CE0B28" w:rsidP="00EC7898">
      <w:pPr>
        <w:ind w:firstLine="567"/>
        <w:jc w:val="both"/>
      </w:pPr>
      <w:r w:rsidRPr="00C946CE">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w:t>
      </w:r>
      <w:r w:rsidRPr="00C946CE">
        <w:rPr>
          <w:b/>
          <w:bCs/>
        </w:rPr>
        <w:t xml:space="preserve">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w:t>
      </w:r>
      <w:r w:rsidRPr="00C946CE">
        <w:t xml:space="preserve">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CE0B28" w:rsidRPr="00C946CE" w:rsidRDefault="00CE0B28" w:rsidP="00EC7898">
      <w:pPr>
        <w:ind w:firstLine="567"/>
        <w:jc w:val="both"/>
      </w:pPr>
      <w:r w:rsidRPr="00C946CE">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CE0B28" w:rsidRPr="00C946CE" w:rsidRDefault="00CE0B28" w:rsidP="00EC7898">
      <w:pPr>
        <w:tabs>
          <w:tab w:val="left" w:pos="-540"/>
        </w:tabs>
        <w:suppressAutoHyphens/>
        <w:ind w:left="284" w:hanging="284"/>
        <w:jc w:val="both"/>
      </w:pPr>
      <w:r w:rsidRPr="00C946CE">
        <w:rPr>
          <w:rFonts w:eastAsia="Symbol"/>
        </w:rPr>
        <w:t>·   </w:t>
      </w:r>
      <w:r w:rsidRPr="00C946CE">
        <w:t>общеобразовательных дисциплин;</w:t>
      </w:r>
    </w:p>
    <w:p w:rsidR="00CE0B28" w:rsidRPr="00C946CE" w:rsidRDefault="00CE0B28" w:rsidP="00EC7898">
      <w:pPr>
        <w:tabs>
          <w:tab w:val="left" w:pos="-540"/>
        </w:tabs>
        <w:suppressAutoHyphens/>
        <w:ind w:left="720" w:hanging="720"/>
        <w:jc w:val="both"/>
      </w:pPr>
      <w:r w:rsidRPr="00C946CE">
        <w:rPr>
          <w:rFonts w:eastAsia="Symbol"/>
        </w:rPr>
        <w:t xml:space="preserve">·   </w:t>
      </w:r>
      <w:r w:rsidRPr="00C946CE">
        <w:t>произведений искусства и кино;</w:t>
      </w:r>
    </w:p>
    <w:p w:rsidR="00CE0B28" w:rsidRPr="00C946CE" w:rsidRDefault="00CE0B28" w:rsidP="00EC7898">
      <w:pPr>
        <w:tabs>
          <w:tab w:val="left" w:pos="-540"/>
        </w:tabs>
        <w:suppressAutoHyphens/>
        <w:ind w:left="720" w:hanging="720"/>
        <w:jc w:val="both"/>
      </w:pPr>
      <w:r w:rsidRPr="00C946CE">
        <w:rPr>
          <w:rFonts w:eastAsia="Symbol"/>
        </w:rPr>
        <w:t>·   </w:t>
      </w:r>
      <w:r w:rsidRPr="00C946CE">
        <w:t>традиционных российских религий;</w:t>
      </w:r>
    </w:p>
    <w:p w:rsidR="00CE0B28" w:rsidRPr="00C946CE" w:rsidRDefault="00AF2F51" w:rsidP="00EC7898">
      <w:pPr>
        <w:tabs>
          <w:tab w:val="left" w:pos="-540"/>
        </w:tabs>
        <w:suppressAutoHyphens/>
        <w:ind w:left="426" w:hanging="426"/>
        <w:jc w:val="both"/>
      </w:pPr>
      <w:r>
        <w:rPr>
          <w:rFonts w:eastAsia="Symbol"/>
        </w:rPr>
        <w:t>·  </w:t>
      </w:r>
      <w:r w:rsidR="00CE0B28" w:rsidRPr="00C946CE">
        <w:t>периодической литературы, публикаций, р</w:t>
      </w:r>
      <w:r>
        <w:t xml:space="preserve">адио- и телепередач, отражающих </w:t>
      </w:r>
      <w:r w:rsidR="00CE0B28" w:rsidRPr="00C946CE">
        <w:t>современную жизнь;</w:t>
      </w:r>
    </w:p>
    <w:p w:rsidR="00CE0B28" w:rsidRPr="00C946CE" w:rsidRDefault="00CE0B28" w:rsidP="00EC7898">
      <w:pPr>
        <w:tabs>
          <w:tab w:val="left" w:pos="-540"/>
        </w:tabs>
        <w:suppressAutoHyphens/>
        <w:ind w:left="720" w:hanging="720"/>
        <w:jc w:val="both"/>
      </w:pPr>
      <w:r w:rsidRPr="00C946CE">
        <w:rPr>
          <w:rFonts w:eastAsia="Symbol"/>
        </w:rPr>
        <w:t>·   </w:t>
      </w:r>
      <w:r w:rsidRPr="00C946CE">
        <w:t xml:space="preserve">фольклора народов России, эвенкийского народа; </w:t>
      </w:r>
    </w:p>
    <w:p w:rsidR="00CE0B28" w:rsidRPr="00C946CE" w:rsidRDefault="00CE0B28" w:rsidP="00EC7898">
      <w:pPr>
        <w:tabs>
          <w:tab w:val="left" w:pos="-540"/>
        </w:tabs>
        <w:suppressAutoHyphens/>
        <w:ind w:left="720" w:hanging="720"/>
        <w:jc w:val="both"/>
      </w:pPr>
      <w:r w:rsidRPr="00C946CE">
        <w:rPr>
          <w:rFonts w:eastAsia="Symbol"/>
        </w:rPr>
        <w:t>·   </w:t>
      </w:r>
      <w:r w:rsidRPr="00C946CE">
        <w:t>истории, традиций и современной жизни своей малой родины;</w:t>
      </w:r>
    </w:p>
    <w:p w:rsidR="00CE0B28" w:rsidRPr="00C946CE" w:rsidRDefault="00CE0B28" w:rsidP="00EC7898">
      <w:pPr>
        <w:tabs>
          <w:tab w:val="left" w:pos="-540"/>
        </w:tabs>
        <w:suppressAutoHyphens/>
        <w:ind w:left="720" w:hanging="720"/>
        <w:jc w:val="both"/>
      </w:pPr>
      <w:r w:rsidRPr="00C946CE">
        <w:rPr>
          <w:rFonts w:eastAsia="Symbol"/>
        </w:rPr>
        <w:t>·   </w:t>
      </w:r>
      <w:r w:rsidRPr="00C946CE">
        <w:t>истории своей семьи;</w:t>
      </w:r>
    </w:p>
    <w:p w:rsidR="00CE0B28" w:rsidRPr="00C946CE" w:rsidRDefault="00CE0B28" w:rsidP="00EC7898">
      <w:pPr>
        <w:tabs>
          <w:tab w:val="left" w:pos="-540"/>
        </w:tabs>
        <w:suppressAutoHyphens/>
        <w:ind w:left="720" w:hanging="720"/>
        <w:jc w:val="both"/>
      </w:pPr>
      <w:r w:rsidRPr="00C946CE">
        <w:rPr>
          <w:rFonts w:eastAsia="Symbol"/>
        </w:rPr>
        <w:t>·   </w:t>
      </w:r>
      <w:r w:rsidRPr="00C946CE">
        <w:t>жизненного опыта своих родителей и прародителей;</w:t>
      </w:r>
    </w:p>
    <w:p w:rsidR="00CE0B28" w:rsidRPr="00C946CE" w:rsidRDefault="00CE0B28" w:rsidP="00EC7898">
      <w:pPr>
        <w:tabs>
          <w:tab w:val="left" w:pos="-540"/>
        </w:tabs>
        <w:suppressAutoHyphens/>
        <w:ind w:left="142" w:hanging="142"/>
        <w:jc w:val="both"/>
      </w:pPr>
      <w:r w:rsidRPr="00C946CE">
        <w:rPr>
          <w:rFonts w:eastAsia="Symbol"/>
        </w:rPr>
        <w:t>·  о</w:t>
      </w:r>
      <w:r w:rsidRPr="00C946CE">
        <w:t>бщественно полезной и личностно значимой деятельности в рамках педагогически организованных социальных и культурных практик;</w:t>
      </w:r>
    </w:p>
    <w:p w:rsidR="00CE0B28" w:rsidRPr="00C946CE" w:rsidRDefault="00CE0B28" w:rsidP="00EC7898">
      <w:pPr>
        <w:tabs>
          <w:tab w:val="left" w:pos="-540"/>
        </w:tabs>
        <w:suppressAutoHyphens/>
        <w:ind w:left="720" w:hanging="720"/>
        <w:jc w:val="both"/>
      </w:pPr>
      <w:r w:rsidRPr="00C946CE">
        <w:rPr>
          <w:rFonts w:eastAsia="Symbol"/>
        </w:rPr>
        <w:t>· </w:t>
      </w:r>
      <w:r w:rsidRPr="00C946CE">
        <w:t xml:space="preserve">других источников информации и научного знания. </w:t>
      </w:r>
    </w:p>
    <w:p w:rsidR="00CE0B28" w:rsidRPr="00C946CE" w:rsidRDefault="00CE0B28" w:rsidP="00EC7898">
      <w:pPr>
        <w:ind w:firstLine="567"/>
        <w:jc w:val="both"/>
      </w:pPr>
      <w:r w:rsidRPr="00C946CE">
        <w:rPr>
          <w:b/>
          <w:bCs/>
        </w:rPr>
        <w:t>Воспитание и социализация требуют внимательного отношения к каждому ученику</w:t>
      </w:r>
      <w:r w:rsidRPr="00C946CE">
        <w:t xml:space="preserve">.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CE0B28" w:rsidRPr="00C946CE" w:rsidRDefault="00CE0B28" w:rsidP="00EC7898">
      <w:pPr>
        <w:ind w:firstLine="567"/>
        <w:jc w:val="both"/>
      </w:pPr>
      <w:r w:rsidRPr="00C946CE">
        <w:rPr>
          <w:b/>
          <w:bCs/>
        </w:rPr>
        <w:t>Воспитание и социализация младших школьников, содержание их деятельности должны раскрывать перед ними их возможное будущее</w:t>
      </w:r>
      <w:r w:rsidRPr="00C946CE">
        <w:t xml:space="preserve">. </w:t>
      </w:r>
    </w:p>
    <w:p w:rsidR="00CE0B28" w:rsidRPr="00C946CE" w:rsidRDefault="00CE0B28" w:rsidP="00EC7898">
      <w:pPr>
        <w:ind w:firstLine="567"/>
        <w:jc w:val="both"/>
      </w:pPr>
      <w:r w:rsidRPr="00C946CE">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CE0B28" w:rsidRPr="00C946CE" w:rsidRDefault="00CE0B28" w:rsidP="00EC7898">
      <w:pPr>
        <w:ind w:firstLine="567"/>
        <w:jc w:val="both"/>
      </w:pPr>
      <w:r w:rsidRPr="00C946CE">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учреждений дополнительного образования, культуры и спорта, СМИ, что находит своё отражение в правилах внутреннего распорядка гимназии,  в целевых программах.</w:t>
      </w:r>
    </w:p>
    <w:p w:rsidR="00CE0B28" w:rsidRPr="00C946CE" w:rsidRDefault="00CE0B28" w:rsidP="00EC7898">
      <w:pPr>
        <w:ind w:left="5" w:right="62" w:firstLine="413"/>
        <w:jc w:val="both"/>
      </w:pPr>
      <w:r w:rsidRPr="00C946CE">
        <w:t xml:space="preserve">        В школе реализуется Программа учебного курса духовно – нравственного развития и воспитания младших школьников </w:t>
      </w:r>
      <w:r w:rsidRPr="00C946CE">
        <w:rPr>
          <w:iCs/>
          <w:spacing w:val="4"/>
        </w:rPr>
        <w:t xml:space="preserve">«Основы светской этики и религиозных культур», </w:t>
      </w:r>
      <w:r w:rsidRPr="00C946CE">
        <w:rPr>
          <w:spacing w:val="-1"/>
        </w:rPr>
        <w:t xml:space="preserve"> направленная на присоединение детей к базовым духовным, нравственным и социокультурным ценностям России. </w:t>
      </w:r>
    </w:p>
    <w:p w:rsidR="00CE0B28" w:rsidRPr="00C946CE" w:rsidRDefault="00CE0B28" w:rsidP="00EC7898">
      <w:pPr>
        <w:jc w:val="both"/>
      </w:pPr>
      <w:r w:rsidRPr="00C946CE">
        <w:t xml:space="preserve">   Согласно проекту Базисного учебного плана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w:t>
      </w:r>
    </w:p>
    <w:p w:rsidR="00CE0B28" w:rsidRPr="00C946CE" w:rsidRDefault="00CE0B28" w:rsidP="00CE0B28">
      <w:pPr>
        <w:ind w:firstLine="425"/>
      </w:pPr>
      <w:r w:rsidRPr="00C946CE">
        <w:t xml:space="preserve">Сегодня в нашей начальной школе созданы все условия для духовно-нравственного воспитания детей через </w:t>
      </w:r>
      <w:r w:rsidRPr="00C946CE">
        <w:rPr>
          <w:b/>
        </w:rPr>
        <w:t>внеурочную деятельносить</w:t>
      </w:r>
      <w:r w:rsidRPr="00C946CE">
        <w:t xml:space="preserve">. </w:t>
      </w:r>
    </w:p>
    <w:p w:rsidR="00CE0B28" w:rsidRPr="00C946CE" w:rsidRDefault="00CE0B28" w:rsidP="00CE0B28">
      <w:pPr>
        <w:ind w:firstLine="700"/>
      </w:pPr>
      <w:r w:rsidRPr="00C946CE">
        <w:rPr>
          <w:b/>
        </w:rPr>
        <w:t>Внеурочная деятельность школьников</w:t>
      </w:r>
      <w:r w:rsidRPr="00C946CE">
        <w:t xml:space="preserve">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CE0B28" w:rsidRPr="00C946CE" w:rsidRDefault="00CE0B28" w:rsidP="00CE0B28">
      <w:pPr>
        <w:ind w:firstLine="700"/>
        <w:rPr>
          <w:b/>
        </w:rPr>
      </w:pPr>
      <w:r w:rsidRPr="00C946CE">
        <w:rPr>
          <w:b/>
        </w:rPr>
        <w:t>Цель внеурочной деятельности:</w:t>
      </w:r>
    </w:p>
    <w:p w:rsidR="00CE0B28" w:rsidRPr="00C946CE" w:rsidRDefault="00CE0B28" w:rsidP="00CE0B28">
      <w:pPr>
        <w:ind w:firstLine="700"/>
      </w:pPr>
      <w:r w:rsidRPr="00C946CE">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CE0B28" w:rsidRPr="00C946CE" w:rsidRDefault="00CE0B28" w:rsidP="00CE0B28">
      <w:pPr>
        <w:ind w:firstLine="700"/>
      </w:pPr>
      <w:r w:rsidRPr="00C946CE">
        <w:t>Основные задачи:</w:t>
      </w:r>
    </w:p>
    <w:p w:rsidR="00CE0B28" w:rsidRPr="00C946CE" w:rsidRDefault="00CE0B28" w:rsidP="00AE2818">
      <w:pPr>
        <w:widowControl w:val="0"/>
        <w:numPr>
          <w:ilvl w:val="0"/>
          <w:numId w:val="51"/>
        </w:numPr>
        <w:suppressAutoHyphens/>
        <w:jc w:val="both"/>
      </w:pPr>
      <w:r w:rsidRPr="00C946CE">
        <w:t>Выявление интересов, склонностей, способностей и возможностей обучающихся в разных видах деятельности;</w:t>
      </w:r>
    </w:p>
    <w:p w:rsidR="00CE0B28" w:rsidRPr="00C946CE" w:rsidRDefault="00CE0B28" w:rsidP="00AE2818">
      <w:pPr>
        <w:widowControl w:val="0"/>
        <w:numPr>
          <w:ilvl w:val="0"/>
          <w:numId w:val="51"/>
        </w:numPr>
        <w:suppressAutoHyphens/>
        <w:jc w:val="both"/>
      </w:pPr>
      <w:r w:rsidRPr="00C946CE">
        <w:t>Создание условий для индивидуального развития каждого ребенка в избранной сфере внеурочной деятельности;</w:t>
      </w:r>
    </w:p>
    <w:p w:rsidR="00CE0B28" w:rsidRPr="00C946CE" w:rsidRDefault="00CE0B28" w:rsidP="00AE2818">
      <w:pPr>
        <w:widowControl w:val="0"/>
        <w:numPr>
          <w:ilvl w:val="0"/>
          <w:numId w:val="51"/>
        </w:numPr>
        <w:suppressAutoHyphens/>
        <w:jc w:val="both"/>
      </w:pPr>
      <w:r w:rsidRPr="00C946CE">
        <w:t>Формирование системы знаний, умений, навыков у обучающихся в избранном направлении деятельности;</w:t>
      </w:r>
    </w:p>
    <w:p w:rsidR="00CE0B28" w:rsidRPr="00C946CE" w:rsidRDefault="00CE0B28" w:rsidP="00AE2818">
      <w:pPr>
        <w:widowControl w:val="0"/>
        <w:numPr>
          <w:ilvl w:val="0"/>
          <w:numId w:val="51"/>
        </w:numPr>
        <w:suppressAutoHyphens/>
        <w:jc w:val="both"/>
      </w:pPr>
      <w:r w:rsidRPr="00C946CE">
        <w:t>Развитие опыта творческой деятельности, творческих способностей детей;</w:t>
      </w:r>
    </w:p>
    <w:p w:rsidR="00CE0B28" w:rsidRPr="00C946CE" w:rsidRDefault="00CE0B28" w:rsidP="00AE2818">
      <w:pPr>
        <w:widowControl w:val="0"/>
        <w:numPr>
          <w:ilvl w:val="0"/>
          <w:numId w:val="51"/>
        </w:numPr>
        <w:suppressAutoHyphens/>
        <w:jc w:val="both"/>
      </w:pPr>
      <w:r w:rsidRPr="00C946CE">
        <w:t>Создание условий для реализации учащимися приобретенных знаний, умений и навыков;</w:t>
      </w:r>
    </w:p>
    <w:p w:rsidR="00CE0B28" w:rsidRPr="00C946CE" w:rsidRDefault="00CE0B28" w:rsidP="00AE2818">
      <w:pPr>
        <w:widowControl w:val="0"/>
        <w:numPr>
          <w:ilvl w:val="0"/>
          <w:numId w:val="51"/>
        </w:numPr>
        <w:suppressAutoHyphens/>
        <w:jc w:val="both"/>
      </w:pPr>
      <w:r w:rsidRPr="00C946CE">
        <w:t>Развитие опыта неформального общения, взаимодействия, сотрудничества обучающихся;</w:t>
      </w:r>
    </w:p>
    <w:p w:rsidR="00CE0B28" w:rsidRPr="00C946CE" w:rsidRDefault="00CE0B28" w:rsidP="00AE2818">
      <w:pPr>
        <w:widowControl w:val="0"/>
        <w:numPr>
          <w:ilvl w:val="0"/>
          <w:numId w:val="51"/>
        </w:numPr>
        <w:suppressAutoHyphens/>
        <w:jc w:val="both"/>
      </w:pPr>
      <w:r w:rsidRPr="00C946CE">
        <w:t>Расширение рамок общения школьников с социумом;</w:t>
      </w:r>
    </w:p>
    <w:p w:rsidR="00CE0B28" w:rsidRPr="00C946CE" w:rsidRDefault="00CE0B28" w:rsidP="00AE2818">
      <w:pPr>
        <w:widowControl w:val="0"/>
        <w:numPr>
          <w:ilvl w:val="0"/>
          <w:numId w:val="51"/>
        </w:numPr>
        <w:suppressAutoHyphens/>
        <w:jc w:val="both"/>
      </w:pPr>
      <w:r w:rsidRPr="00C946CE">
        <w:t>Коррекционная работа с детьми, испытывающими трудности в обучении.</w:t>
      </w:r>
    </w:p>
    <w:p w:rsidR="00CE0B28" w:rsidRPr="00C946CE" w:rsidRDefault="00A11F76" w:rsidP="00AF2F51">
      <w:pPr>
        <w:ind w:firstLine="700"/>
        <w:jc w:val="both"/>
      </w:pPr>
      <w:r>
        <w:t xml:space="preserve">Для реализации </w:t>
      </w:r>
      <w:r w:rsidR="00CE0B28" w:rsidRPr="00C946CE">
        <w:t xml:space="preserve">доступны следующие направления внеурочной деятельности: </w:t>
      </w:r>
    </w:p>
    <w:p w:rsidR="00CE0B28" w:rsidRPr="00C946CE" w:rsidRDefault="00CE0B28" w:rsidP="00AF2F51">
      <w:pPr>
        <w:jc w:val="both"/>
        <w:rPr>
          <w:b/>
          <w:spacing w:val="-2"/>
        </w:rPr>
      </w:pPr>
      <w:r w:rsidRPr="00C946CE">
        <w:t xml:space="preserve"> общекультурное, спортивно-оздоровительное, социальное, общеинтеллектуальное,  духовно-нравственное.</w:t>
      </w:r>
    </w:p>
    <w:p w:rsidR="00CE0B28" w:rsidRPr="00C946CE" w:rsidRDefault="00CE0B28" w:rsidP="00AF2F51">
      <w:pPr>
        <w:overflowPunct w:val="0"/>
        <w:autoSpaceDE w:val="0"/>
        <w:autoSpaceDN w:val="0"/>
        <w:adjustRightInd w:val="0"/>
        <w:jc w:val="both"/>
        <w:textAlignment w:val="baseline"/>
      </w:pPr>
      <w:r w:rsidRPr="00C946CE">
        <w:rPr>
          <w:b/>
          <w:spacing w:val="-2"/>
        </w:rPr>
        <w:t xml:space="preserve">       Общекультурное</w:t>
      </w:r>
      <w:r w:rsidRPr="00C946CE">
        <w:rPr>
          <w:spacing w:val="-2"/>
        </w:rPr>
        <w:t xml:space="preserve"> реализуется  через занятия в кружках художественного творчества «Бисеринка», </w:t>
      </w:r>
      <w:r w:rsidR="00AF2F51">
        <w:t>«</w:t>
      </w:r>
      <w:r w:rsidRPr="00C946CE">
        <w:t>Волшебная кисточка»,</w:t>
      </w:r>
      <w:r w:rsidRPr="00C946CE">
        <w:rPr>
          <w:spacing w:val="-2"/>
        </w:rPr>
        <w:t xml:space="preserve">  «Кукольный театр»,  через художественные выставки, спектакли,</w:t>
      </w:r>
      <w:r w:rsidRPr="00C946CE">
        <w:t xml:space="preserve"> через организацию различных очных и заочных экскурсий, </w:t>
      </w:r>
      <w:r w:rsidR="00AF2F51">
        <w:t xml:space="preserve">посещения музея. </w:t>
      </w:r>
      <w:r w:rsidRPr="00C946CE">
        <w:rPr>
          <w:spacing w:val="-2"/>
        </w:rPr>
        <w:t xml:space="preserve">Эти занятия помогают детям по-новому увидеть и осмыслить мир вещей и предметов в повседневной жизни, будят их фантазию, подталкивают к активному творческому поиску и созиданию.   Мероприятия  по данному направлению предполагают </w:t>
      </w:r>
      <w:r w:rsidRPr="00C946CE">
        <w:t xml:space="preserve">воспитание ребёнка через приобщение к лучшим традициям русской народной культуры,  непрерывное образование детей в изобразительной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 </w:t>
      </w:r>
    </w:p>
    <w:p w:rsidR="00CE0B28" w:rsidRPr="00C946CE" w:rsidRDefault="00CE0B28" w:rsidP="00AF2F51">
      <w:pPr>
        <w:ind w:firstLine="425"/>
        <w:jc w:val="both"/>
        <w:rPr>
          <w:spacing w:val="-2"/>
        </w:rPr>
      </w:pPr>
      <w:r w:rsidRPr="00C946CE">
        <w:t>В основе программ лежит знакомство с историей традиций своего народа и народов разных стран.</w:t>
      </w:r>
    </w:p>
    <w:p w:rsidR="00CE0B28" w:rsidRPr="00C946CE" w:rsidRDefault="00CE0B28" w:rsidP="00AF2F51">
      <w:pPr>
        <w:ind w:firstLine="425"/>
        <w:jc w:val="both"/>
      </w:pPr>
      <w:r w:rsidRPr="00C946CE">
        <w:rPr>
          <w:b/>
        </w:rPr>
        <w:t>Спортивно-оздоровительное направление</w:t>
      </w:r>
      <w:r w:rsidRPr="00C946CE">
        <w:t xml:space="preserve"> ориентировано на формирование у ребёнка признания ценности здоровья, чувства ответственности за сохранение и укрепление своего здоровья.</w:t>
      </w:r>
    </w:p>
    <w:p w:rsidR="00CE0B28" w:rsidRPr="00C946CE" w:rsidRDefault="00CE0B28" w:rsidP="00AF2F51">
      <w:pPr>
        <w:ind w:firstLine="425"/>
        <w:jc w:val="both"/>
      </w:pPr>
      <w:r w:rsidRPr="00C946CE">
        <w:t xml:space="preserve">Программа здоровья требуют творческого подхода и могут быть разных видов: </w:t>
      </w:r>
    </w:p>
    <w:p w:rsidR="00CE0B28" w:rsidRPr="00C946CE" w:rsidRDefault="00CE0B28" w:rsidP="00AF2F51">
      <w:pPr>
        <w:ind w:firstLine="425"/>
        <w:jc w:val="both"/>
      </w:pPr>
      <w:r w:rsidRPr="00C946CE">
        <w:t>–      беседы, включающие вопросы гигиены, питания и закаливания дают знания в области оздоровления;</w:t>
      </w:r>
    </w:p>
    <w:p w:rsidR="00CE0B28" w:rsidRPr="00C946CE" w:rsidRDefault="00CE0B28" w:rsidP="00AF2F51">
      <w:pPr>
        <w:ind w:firstLine="425"/>
        <w:jc w:val="both"/>
      </w:pPr>
      <w:r w:rsidRPr="00C946CE">
        <w:t>–      динамические паузы, включающие не только физические упражнения, но и музыкальные этюды для души создают спортивный образ (спортивный стиль) жизни;</w:t>
      </w:r>
    </w:p>
    <w:p w:rsidR="00CE0B28" w:rsidRPr="00C946CE" w:rsidRDefault="00CE0B28" w:rsidP="00AF2F51">
      <w:pPr>
        <w:ind w:firstLine="425"/>
        <w:jc w:val="both"/>
      </w:pPr>
      <w:r w:rsidRPr="00C946CE">
        <w:t>–      деловые игры, игры-соревнования, праздники здоровья способствуют развитию позитивного отношения детей к базовым ценностям современного общества.</w:t>
      </w:r>
    </w:p>
    <w:p w:rsidR="00CE0B28" w:rsidRPr="00C946CE" w:rsidRDefault="00CE0B28" w:rsidP="00AF2F51">
      <w:pPr>
        <w:overflowPunct w:val="0"/>
        <w:autoSpaceDE w:val="0"/>
        <w:autoSpaceDN w:val="0"/>
        <w:adjustRightInd w:val="0"/>
        <w:jc w:val="both"/>
        <w:textAlignment w:val="baseline"/>
      </w:pPr>
      <w:r w:rsidRPr="00C946CE">
        <w:t xml:space="preserve">  </w:t>
      </w:r>
      <w:r w:rsidRPr="00C946CE">
        <w:rPr>
          <w:b/>
        </w:rPr>
        <w:t>Социальное</w:t>
      </w:r>
      <w:r w:rsidRPr="00C946CE">
        <w:t xml:space="preserve"> </w:t>
      </w:r>
      <w:r w:rsidRPr="00C946CE">
        <w:rPr>
          <w:b/>
        </w:rPr>
        <w:t xml:space="preserve">направление </w:t>
      </w:r>
      <w:r w:rsidRPr="00C946CE">
        <w:t xml:space="preserve"> реализуется  через участие детей в социальных акциях «Обыкновенное чудо»,  «Сделай добро», «Сохрани дерево», «Милосердие» и других, социальных проектах.</w:t>
      </w:r>
    </w:p>
    <w:p w:rsidR="00CE0B28" w:rsidRPr="00C946CE" w:rsidRDefault="00CE0B28" w:rsidP="00AF2F51">
      <w:pPr>
        <w:pStyle w:val="affc"/>
        <w:spacing w:line="240" w:lineRule="auto"/>
        <w:rPr>
          <w:sz w:val="24"/>
        </w:rPr>
      </w:pPr>
      <w:r w:rsidRPr="00C946CE">
        <w:rPr>
          <w:sz w:val="24"/>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проекты. </w:t>
      </w:r>
    </w:p>
    <w:p w:rsidR="00CE0B28" w:rsidRPr="00AF2F51" w:rsidRDefault="00CE0B28" w:rsidP="00AF2F51">
      <w:pPr>
        <w:ind w:firstLine="425"/>
        <w:jc w:val="both"/>
      </w:pPr>
      <w:r w:rsidRPr="00C946CE">
        <w:t>Перечень направлений внеурочной деятельности является открытым и может быть пополнен в соответствии с запросами детей и родителей.</w:t>
      </w:r>
    </w:p>
    <w:p w:rsidR="00AF2F51" w:rsidRDefault="00AF2F51" w:rsidP="00AF2F51">
      <w:pPr>
        <w:ind w:firstLine="284"/>
        <w:jc w:val="both"/>
        <w:outlineLvl w:val="0"/>
        <w:rPr>
          <w:b/>
        </w:rPr>
      </w:pPr>
    </w:p>
    <w:p w:rsidR="00CE0B28" w:rsidRPr="00C946CE" w:rsidRDefault="00CE0B28" w:rsidP="00AF2F51">
      <w:pPr>
        <w:ind w:firstLine="284"/>
        <w:jc w:val="both"/>
        <w:outlineLvl w:val="0"/>
        <w:rPr>
          <w:b/>
        </w:rPr>
      </w:pPr>
      <w:r w:rsidRPr="00C946CE">
        <w:rPr>
          <w:b/>
        </w:rPr>
        <w:t>Роль внеурочной деятельности в формировании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2"/>
        <w:gridCol w:w="5349"/>
      </w:tblGrid>
      <w:tr w:rsidR="00CE0B28" w:rsidRPr="00C946CE" w:rsidTr="0045177F">
        <w:tc>
          <w:tcPr>
            <w:tcW w:w="4467" w:type="dxa"/>
          </w:tcPr>
          <w:p w:rsidR="00CE0B28" w:rsidRPr="00C946CE" w:rsidRDefault="00CE0B28" w:rsidP="00AF2F51">
            <w:pPr>
              <w:autoSpaceDE w:val="0"/>
              <w:autoSpaceDN w:val="0"/>
              <w:adjustRightInd w:val="0"/>
              <w:jc w:val="both"/>
              <w:rPr>
                <w:bCs/>
              </w:rPr>
            </w:pPr>
            <w:r w:rsidRPr="00C946CE">
              <w:rPr>
                <w:bCs/>
              </w:rPr>
              <w:t>Направления</w:t>
            </w:r>
          </w:p>
        </w:tc>
        <w:tc>
          <w:tcPr>
            <w:tcW w:w="5847" w:type="dxa"/>
          </w:tcPr>
          <w:p w:rsidR="00CE0B28" w:rsidRPr="00C946CE" w:rsidRDefault="00CE0B28" w:rsidP="00AF2F51">
            <w:pPr>
              <w:autoSpaceDE w:val="0"/>
              <w:autoSpaceDN w:val="0"/>
              <w:adjustRightInd w:val="0"/>
              <w:jc w:val="both"/>
              <w:rPr>
                <w:bCs/>
              </w:rPr>
            </w:pPr>
            <w:r w:rsidRPr="00C946CE">
              <w:rPr>
                <w:bCs/>
              </w:rPr>
              <w:t>Формируемые УУД, предметные  действия</w:t>
            </w:r>
          </w:p>
        </w:tc>
      </w:tr>
      <w:tr w:rsidR="00CE0B28" w:rsidRPr="00C946CE" w:rsidTr="0045177F">
        <w:tc>
          <w:tcPr>
            <w:tcW w:w="4467" w:type="dxa"/>
          </w:tcPr>
          <w:p w:rsidR="00CE0B28" w:rsidRPr="00C946CE" w:rsidRDefault="00CE0B28" w:rsidP="00AF2F51">
            <w:pPr>
              <w:autoSpaceDE w:val="0"/>
              <w:autoSpaceDN w:val="0"/>
              <w:adjustRightInd w:val="0"/>
              <w:jc w:val="both"/>
              <w:rPr>
                <w:bCs/>
              </w:rPr>
            </w:pPr>
            <w:r w:rsidRPr="00C946CE">
              <w:rPr>
                <w:bCs/>
              </w:rPr>
              <w:t>Общеинтеллектуальное направление</w:t>
            </w:r>
          </w:p>
          <w:p w:rsidR="00CE0B28" w:rsidRPr="00C946CE" w:rsidRDefault="00CE0B28" w:rsidP="00AF2F51">
            <w:pPr>
              <w:autoSpaceDE w:val="0"/>
              <w:autoSpaceDN w:val="0"/>
              <w:adjustRightInd w:val="0"/>
              <w:jc w:val="both"/>
              <w:rPr>
                <w:bCs/>
              </w:rPr>
            </w:pPr>
          </w:p>
        </w:tc>
        <w:tc>
          <w:tcPr>
            <w:tcW w:w="5847" w:type="dxa"/>
          </w:tcPr>
          <w:p w:rsidR="00CE0B28" w:rsidRPr="00C946CE" w:rsidRDefault="00CE0B28" w:rsidP="00AF2F51">
            <w:pPr>
              <w:autoSpaceDE w:val="0"/>
              <w:autoSpaceDN w:val="0"/>
              <w:adjustRightInd w:val="0"/>
              <w:jc w:val="both"/>
              <w:rPr>
                <w:bCs/>
              </w:rPr>
            </w:pPr>
            <w:r w:rsidRPr="00C946CE">
              <w:t>Познавательные, регулятивные, личностные, коммуникативные через действие с предметными объектами: решение логических задач, решение исследовательских задач, преобразование, получение информации с помощью ИКТ, действия с природными объектами.</w:t>
            </w:r>
          </w:p>
        </w:tc>
      </w:tr>
      <w:tr w:rsidR="00CE0B28" w:rsidRPr="00C946CE" w:rsidTr="0045177F">
        <w:tc>
          <w:tcPr>
            <w:tcW w:w="4467" w:type="dxa"/>
          </w:tcPr>
          <w:p w:rsidR="00CE0B28" w:rsidRPr="00C946CE" w:rsidRDefault="00CE0B28" w:rsidP="00AF2F51">
            <w:pPr>
              <w:ind w:firstLine="29"/>
              <w:jc w:val="both"/>
              <w:rPr>
                <w:bCs/>
              </w:rPr>
            </w:pPr>
            <w:r w:rsidRPr="00C946CE">
              <w:rPr>
                <w:bCs/>
              </w:rPr>
              <w:t>Спортивно - оздоровительное направление</w:t>
            </w:r>
          </w:p>
          <w:p w:rsidR="00CE0B28" w:rsidRPr="00C946CE" w:rsidRDefault="00CE0B28" w:rsidP="00AF2F51">
            <w:pPr>
              <w:ind w:firstLine="29"/>
              <w:jc w:val="both"/>
              <w:rPr>
                <w:bCs/>
              </w:rPr>
            </w:pPr>
          </w:p>
        </w:tc>
        <w:tc>
          <w:tcPr>
            <w:tcW w:w="5847" w:type="dxa"/>
          </w:tcPr>
          <w:p w:rsidR="00CE0B28" w:rsidRPr="00C946CE" w:rsidRDefault="00CE0B28" w:rsidP="00AF2F51">
            <w:pPr>
              <w:autoSpaceDE w:val="0"/>
              <w:autoSpaceDN w:val="0"/>
              <w:adjustRightInd w:val="0"/>
              <w:jc w:val="both"/>
              <w:rPr>
                <w:bCs/>
              </w:rPr>
            </w:pPr>
            <w:r w:rsidRPr="00C946CE">
              <w:t>Личностные, регулятивные через танцевальные движения,  динамические паузы</w:t>
            </w:r>
          </w:p>
        </w:tc>
      </w:tr>
      <w:tr w:rsidR="00CE0B28" w:rsidRPr="00C946CE" w:rsidTr="0045177F">
        <w:tc>
          <w:tcPr>
            <w:tcW w:w="4467" w:type="dxa"/>
          </w:tcPr>
          <w:p w:rsidR="00CE0B28" w:rsidRPr="00C946CE" w:rsidRDefault="00CE0B28" w:rsidP="00AF2F51">
            <w:pPr>
              <w:ind w:firstLine="29"/>
              <w:jc w:val="both"/>
              <w:rPr>
                <w:bCs/>
              </w:rPr>
            </w:pPr>
            <w:r w:rsidRPr="00C946CE">
              <w:rPr>
                <w:bCs/>
              </w:rPr>
              <w:t>Общекультурное направление</w:t>
            </w:r>
          </w:p>
          <w:p w:rsidR="00CE0B28" w:rsidRPr="00C946CE" w:rsidRDefault="00CE0B28" w:rsidP="00AF2F51">
            <w:pPr>
              <w:ind w:firstLine="29"/>
              <w:jc w:val="both"/>
              <w:rPr>
                <w:bCs/>
              </w:rPr>
            </w:pPr>
          </w:p>
        </w:tc>
        <w:tc>
          <w:tcPr>
            <w:tcW w:w="5847" w:type="dxa"/>
          </w:tcPr>
          <w:p w:rsidR="00CE0B28" w:rsidRPr="00C946CE" w:rsidRDefault="00CE0B28" w:rsidP="00AF2F51">
            <w:pPr>
              <w:autoSpaceDE w:val="0"/>
              <w:autoSpaceDN w:val="0"/>
              <w:adjustRightInd w:val="0"/>
              <w:jc w:val="both"/>
            </w:pPr>
            <w:r w:rsidRPr="00C946CE">
              <w:t>Познавательные, регулятивн</w:t>
            </w:r>
            <w:r w:rsidR="00AF2F51">
              <w:t>ые, личностные, коммуникативные</w:t>
            </w:r>
            <w:r w:rsidRPr="00C946CE">
              <w:t>,</w:t>
            </w:r>
            <w:r w:rsidR="00AF2F51">
              <w:t xml:space="preserve"> п</w:t>
            </w:r>
            <w:r w:rsidRPr="00C946CE">
              <w:t>олучение информации</w:t>
            </w:r>
          </w:p>
        </w:tc>
      </w:tr>
      <w:tr w:rsidR="00CE0B28" w:rsidRPr="00C946CE" w:rsidTr="0045177F">
        <w:tc>
          <w:tcPr>
            <w:tcW w:w="4467" w:type="dxa"/>
          </w:tcPr>
          <w:p w:rsidR="00CE0B28" w:rsidRPr="00C946CE" w:rsidRDefault="00CE0B28" w:rsidP="00AF2F51">
            <w:pPr>
              <w:ind w:firstLine="29"/>
              <w:jc w:val="both"/>
              <w:rPr>
                <w:bCs/>
              </w:rPr>
            </w:pPr>
            <w:r w:rsidRPr="00C946CE">
              <w:rPr>
                <w:bCs/>
              </w:rPr>
              <w:t>Социальное направление</w:t>
            </w:r>
          </w:p>
        </w:tc>
        <w:tc>
          <w:tcPr>
            <w:tcW w:w="5847" w:type="dxa"/>
          </w:tcPr>
          <w:p w:rsidR="00CE0B28" w:rsidRPr="00C946CE" w:rsidRDefault="00CE0B28" w:rsidP="00AF2F51">
            <w:pPr>
              <w:autoSpaceDE w:val="0"/>
              <w:autoSpaceDN w:val="0"/>
              <w:adjustRightInd w:val="0"/>
              <w:jc w:val="both"/>
            </w:pPr>
            <w:r w:rsidRPr="00C946CE">
              <w:t>Личностные, регулятивные, коммуникативные</w:t>
            </w:r>
          </w:p>
        </w:tc>
      </w:tr>
      <w:tr w:rsidR="00CE0B28" w:rsidRPr="00C946CE" w:rsidTr="0045177F">
        <w:tc>
          <w:tcPr>
            <w:tcW w:w="4467" w:type="dxa"/>
          </w:tcPr>
          <w:p w:rsidR="00CE0B28" w:rsidRPr="00C946CE" w:rsidRDefault="00CE0B28" w:rsidP="0045177F">
            <w:pPr>
              <w:ind w:firstLine="29"/>
              <w:rPr>
                <w:bCs/>
              </w:rPr>
            </w:pPr>
            <w:r w:rsidRPr="00C946CE">
              <w:rPr>
                <w:bCs/>
              </w:rPr>
              <w:t>Духовно-нравственное</w:t>
            </w:r>
          </w:p>
        </w:tc>
        <w:tc>
          <w:tcPr>
            <w:tcW w:w="5847" w:type="dxa"/>
          </w:tcPr>
          <w:p w:rsidR="00CE0B28" w:rsidRPr="00C946CE" w:rsidRDefault="00CE0B28" w:rsidP="0045177F">
            <w:pPr>
              <w:autoSpaceDE w:val="0"/>
              <w:autoSpaceDN w:val="0"/>
              <w:adjustRightInd w:val="0"/>
            </w:pPr>
            <w:r w:rsidRPr="00C946CE">
              <w:t>Личностные, регулятивные, коммуникативные</w:t>
            </w:r>
          </w:p>
        </w:tc>
      </w:tr>
    </w:tbl>
    <w:p w:rsidR="00CE0B28" w:rsidRPr="00C946CE" w:rsidRDefault="00CE0B28" w:rsidP="00CE0B28">
      <w:pPr>
        <w:ind w:firstLine="425"/>
      </w:pPr>
    </w:p>
    <w:p w:rsidR="00CE0B28" w:rsidRPr="00C946CE" w:rsidRDefault="00CE0B28" w:rsidP="00AF2F51">
      <w:pPr>
        <w:ind w:firstLine="425"/>
        <w:jc w:val="both"/>
      </w:pPr>
      <w:r w:rsidRPr="00C946CE">
        <w:t>Духовно-нравственное развитие и воспитание обучающихся нашей школы интегрировано в основные виды деятельности: внеурочную, внешкольную и общественно-полезную, что соответствует  новому Федеральному государственному образовательному стандарту общего образования, где внеурочной деятельности школьника уделено особое внимание, определено пространство и время в образовательном процессе.</w:t>
      </w:r>
    </w:p>
    <w:p w:rsidR="00CE0B28" w:rsidRPr="00C946CE" w:rsidRDefault="00CE0B28" w:rsidP="00AF2F51">
      <w:pPr>
        <w:ind w:firstLine="708"/>
        <w:jc w:val="both"/>
      </w:pPr>
      <w:r w:rsidRPr="00C946CE">
        <w:t>Создание среды, благоприятствующей духовно-нравственному воспитанию и развитию учащихся, является важнейшей задачей деятельности школы. Для развития творческих способностей одарённых детей созданы  следующие условия:</w:t>
      </w:r>
    </w:p>
    <w:p w:rsidR="00CE0B28" w:rsidRPr="00C946CE" w:rsidRDefault="00CE0B28" w:rsidP="00AF2F51">
      <w:pPr>
        <w:ind w:firstLine="708"/>
        <w:jc w:val="both"/>
      </w:pPr>
      <w:r w:rsidRPr="00C946CE">
        <w:t>- духовность формируется через организацию литературных чтений, конференций,  литературных конкурсов, гостиных;</w:t>
      </w:r>
    </w:p>
    <w:p w:rsidR="00CE0B28" w:rsidRPr="00C946CE" w:rsidRDefault="00CE0B28" w:rsidP="00AF2F51">
      <w:pPr>
        <w:jc w:val="both"/>
      </w:pPr>
      <w:r w:rsidRPr="00C946CE">
        <w:t xml:space="preserve">           -музыкальная одарённость формируется через занятие в кружке «Звонкие голоса»</w:t>
      </w:r>
    </w:p>
    <w:p w:rsidR="00CE0B28" w:rsidRPr="00C946CE" w:rsidRDefault="00CE0B28" w:rsidP="00AF2F51">
      <w:pPr>
        <w:ind w:firstLine="708"/>
        <w:jc w:val="both"/>
      </w:pPr>
      <w:r w:rsidRPr="00C946CE">
        <w:t>-лидерская одарённость формируется через участие в организации классных и школьных мероприятий,  в органах самоуправления;</w:t>
      </w:r>
    </w:p>
    <w:p w:rsidR="00CE0B28" w:rsidRPr="00C946CE" w:rsidRDefault="00CE0B28" w:rsidP="00AF2F51">
      <w:pPr>
        <w:jc w:val="both"/>
      </w:pPr>
      <w:r w:rsidRPr="00C946CE">
        <w:t xml:space="preserve">       В школе оборудованы тематически оформленные рекреации, используемые в воспитательном процессе для организации игр на переменах или после уроков; наличие специально оборудованных залов для проведения школьных праздников, культурных событий,  позволяющие учащимся: </w:t>
      </w:r>
    </w:p>
    <w:p w:rsidR="00CE0B28" w:rsidRPr="00C946CE" w:rsidRDefault="00CE0B28" w:rsidP="00AF2F51">
      <w:pPr>
        <w:jc w:val="both"/>
      </w:pPr>
      <w:r w:rsidRPr="00C946CE">
        <w:t xml:space="preserve">- изучать символы российской государственности и символы родного края; </w:t>
      </w:r>
    </w:p>
    <w:p w:rsidR="00CE0B28" w:rsidRPr="00C946CE" w:rsidRDefault="00CE0B28" w:rsidP="00AF2F51">
      <w:pPr>
        <w:jc w:val="both"/>
      </w:pPr>
      <w:r w:rsidRPr="00C946CE">
        <w:t xml:space="preserve">- проводить общенациональные, муниципальные и школьные праздники; </w:t>
      </w:r>
    </w:p>
    <w:p w:rsidR="00CE0B28" w:rsidRPr="00C946CE" w:rsidRDefault="00CE0B28" w:rsidP="00AF2F51">
      <w:pPr>
        <w:jc w:val="both"/>
      </w:pPr>
      <w:r w:rsidRPr="00C946CE">
        <w:t xml:space="preserve">- изучать историю, культурные традиции, достижения учащихся и педагогов школы, осваивать культуру общения и взаимодействия с другими учащимися и педагогами. </w:t>
      </w:r>
    </w:p>
    <w:p w:rsidR="00CE0B28" w:rsidRPr="00C946CE" w:rsidRDefault="00CE0B28" w:rsidP="00AF2F51">
      <w:pPr>
        <w:pStyle w:val="afe"/>
        <w:spacing w:before="0" w:beforeAutospacing="0" w:after="0" w:afterAutospacing="0"/>
        <w:ind w:firstLine="360"/>
        <w:jc w:val="both"/>
      </w:pPr>
      <w:r w:rsidRPr="00C946CE">
        <w:tab/>
        <w:t xml:space="preserve">Огромная роль в нравственном становлении личности младшего школьника принадлежит учителю, который, являясь образцом для учеников,  должен «нести»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CE0B28" w:rsidRPr="00C946CE" w:rsidRDefault="00CE0B28" w:rsidP="00AF2F51">
      <w:pPr>
        <w:ind w:firstLine="567"/>
        <w:jc w:val="both"/>
      </w:pPr>
      <w:r w:rsidRPr="00C946CE">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C946CE">
        <w:rPr>
          <w:b/>
          <w:i/>
          <w:u w:val="single"/>
        </w:rPr>
        <w:t>принципов</w:t>
      </w:r>
      <w:r w:rsidRPr="00C946CE">
        <w:rPr>
          <w:b/>
          <w:u w:val="single"/>
        </w:rPr>
        <w:t>:</w:t>
      </w:r>
      <w:r w:rsidRPr="00C946CE">
        <w:t xml:space="preserve"> </w:t>
      </w:r>
    </w:p>
    <w:p w:rsidR="00CE0B28" w:rsidRPr="00C946CE" w:rsidRDefault="00CE0B28" w:rsidP="00AE2818">
      <w:pPr>
        <w:numPr>
          <w:ilvl w:val="0"/>
          <w:numId w:val="50"/>
        </w:numPr>
        <w:jc w:val="both"/>
      </w:pPr>
      <w:r w:rsidRPr="00C946CE">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E0B28" w:rsidRPr="00C946CE" w:rsidRDefault="00CE0B28" w:rsidP="00AE2818">
      <w:pPr>
        <w:numPr>
          <w:ilvl w:val="0"/>
          <w:numId w:val="50"/>
        </w:numPr>
        <w:jc w:val="both"/>
      </w:pPr>
      <w:r w:rsidRPr="00C946CE">
        <w:t>социально-педагогического партнерства –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w:t>
      </w:r>
    </w:p>
    <w:p w:rsidR="00CE0B28" w:rsidRPr="00C946CE" w:rsidRDefault="00CE0B28" w:rsidP="00AE2818">
      <w:pPr>
        <w:numPr>
          <w:ilvl w:val="0"/>
          <w:numId w:val="50"/>
        </w:numPr>
        <w:jc w:val="both"/>
      </w:pPr>
      <w:r w:rsidRPr="00C946CE">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CE0B28" w:rsidRPr="00C946CE" w:rsidRDefault="00CE0B28" w:rsidP="00AE2818">
      <w:pPr>
        <w:numPr>
          <w:ilvl w:val="0"/>
          <w:numId w:val="50"/>
        </w:numPr>
        <w:jc w:val="both"/>
      </w:pPr>
      <w:r w:rsidRPr="00C946CE">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C946CE">
        <w:rPr>
          <w:bCs/>
        </w:rPr>
        <w:t xml:space="preserve">урочную, </w:t>
      </w:r>
      <w:r w:rsidRPr="00C946CE">
        <w:t>внеурочную, внешкольную и общественно полезную;</w:t>
      </w:r>
    </w:p>
    <w:p w:rsidR="00CE0B28" w:rsidRPr="00C946CE" w:rsidRDefault="00CE0B28" w:rsidP="00AE2818">
      <w:pPr>
        <w:numPr>
          <w:ilvl w:val="0"/>
          <w:numId w:val="50"/>
        </w:numPr>
        <w:jc w:val="both"/>
      </w:pPr>
      <w:r w:rsidRPr="00C946CE">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C946CE">
        <w:rPr>
          <w:b/>
        </w:rPr>
        <w:t>.</w:t>
      </w:r>
    </w:p>
    <w:p w:rsidR="00CE0B28" w:rsidRPr="00C946CE" w:rsidRDefault="00CE0B28" w:rsidP="00AF2F51">
      <w:pPr>
        <w:ind w:left="927"/>
        <w:jc w:val="both"/>
      </w:pPr>
    </w:p>
    <w:p w:rsidR="00EC4EFB" w:rsidRPr="00C946CE" w:rsidRDefault="00EC4EFB" w:rsidP="00AF2F51">
      <w:pPr>
        <w:pStyle w:val="aff2"/>
        <w:spacing w:line="240" w:lineRule="auto"/>
        <w:rPr>
          <w:sz w:val="24"/>
          <w:szCs w:val="24"/>
        </w:rPr>
      </w:pPr>
    </w:p>
    <w:p w:rsidR="000D771B" w:rsidRDefault="000D771B" w:rsidP="00AF2F51">
      <w:pPr>
        <w:pStyle w:val="aff6"/>
        <w:spacing w:line="240" w:lineRule="auto"/>
        <w:jc w:val="both"/>
        <w:rPr>
          <w:b/>
          <w:sz w:val="24"/>
          <w:szCs w:val="24"/>
        </w:rPr>
      </w:pPr>
    </w:p>
    <w:p w:rsidR="000D771B" w:rsidRDefault="000D771B" w:rsidP="00AF2F51">
      <w:pPr>
        <w:pStyle w:val="aff6"/>
        <w:spacing w:line="240" w:lineRule="auto"/>
        <w:jc w:val="both"/>
        <w:rPr>
          <w:b/>
          <w:sz w:val="24"/>
          <w:szCs w:val="24"/>
        </w:rPr>
      </w:pPr>
    </w:p>
    <w:p w:rsidR="000D771B" w:rsidRDefault="000D771B" w:rsidP="00AF2F51">
      <w:pPr>
        <w:pStyle w:val="aff6"/>
        <w:spacing w:line="240" w:lineRule="auto"/>
        <w:jc w:val="both"/>
        <w:rPr>
          <w:b/>
          <w:sz w:val="24"/>
          <w:szCs w:val="24"/>
        </w:rPr>
      </w:pPr>
    </w:p>
    <w:p w:rsidR="00575B7F" w:rsidRPr="00C946CE" w:rsidRDefault="00575B7F" w:rsidP="000D771B">
      <w:pPr>
        <w:pStyle w:val="aff6"/>
        <w:spacing w:line="240" w:lineRule="auto"/>
        <w:jc w:val="both"/>
        <w:rPr>
          <w:b/>
          <w:sz w:val="24"/>
          <w:szCs w:val="24"/>
        </w:rPr>
      </w:pPr>
      <w:r w:rsidRPr="00C946CE">
        <w:rPr>
          <w:b/>
          <w:sz w:val="24"/>
          <w:szCs w:val="24"/>
        </w:rPr>
        <w:t>2.3.6. Совместная деятельн</w:t>
      </w:r>
      <w:r w:rsidR="00EC4EFB" w:rsidRPr="00C946CE">
        <w:rPr>
          <w:b/>
          <w:sz w:val="24"/>
          <w:szCs w:val="24"/>
        </w:rPr>
        <w:t>ость Школы-интерната</w:t>
      </w:r>
      <w:r w:rsidRPr="00C946CE">
        <w:rPr>
          <w:b/>
          <w:sz w:val="24"/>
          <w:szCs w:val="24"/>
        </w:rPr>
        <w:t>, семьи и общественности по духовно-нравственному развитию и воспитанию обучающихся</w:t>
      </w:r>
    </w:p>
    <w:p w:rsidR="00CE0B28" w:rsidRPr="00C946CE" w:rsidRDefault="00CE0B28" w:rsidP="000D771B">
      <w:pPr>
        <w:ind w:firstLine="720"/>
        <w:jc w:val="both"/>
      </w:pPr>
      <w:r w:rsidRPr="00C946CE">
        <w:t xml:space="preserve">Воспитание младших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w:t>
      </w:r>
    </w:p>
    <w:p w:rsidR="00CE0B28" w:rsidRPr="00C946CE" w:rsidRDefault="00CE0B28" w:rsidP="000D771B">
      <w:pPr>
        <w:ind w:firstLine="708"/>
        <w:jc w:val="both"/>
      </w:pPr>
      <w:r w:rsidRPr="00C946CE">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E0B28" w:rsidRPr="00C946CE" w:rsidRDefault="00CE0B28" w:rsidP="00AE2818">
      <w:pPr>
        <w:numPr>
          <w:ilvl w:val="0"/>
          <w:numId w:val="52"/>
        </w:numPr>
        <w:jc w:val="both"/>
      </w:pPr>
      <w:r w:rsidRPr="00C946CE">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CE0B28" w:rsidRPr="00C946CE" w:rsidRDefault="00CE0B28" w:rsidP="000D771B">
      <w:pPr>
        <w:ind w:left="1080"/>
        <w:jc w:val="both"/>
      </w:pPr>
      <w:r w:rsidRPr="00C946CE">
        <w:t>Система работы по повышению педагогической культуры родителей основана на следующих  принципах:</w:t>
      </w:r>
    </w:p>
    <w:p w:rsidR="00CE0B28" w:rsidRPr="00C946CE" w:rsidRDefault="00CE0B28" w:rsidP="000D771B">
      <w:pPr>
        <w:ind w:left="1080"/>
        <w:jc w:val="both"/>
      </w:pPr>
      <w:r w:rsidRPr="00C946CE">
        <w:t>–</w:t>
      </w:r>
      <w:r w:rsidRPr="00C946CE">
        <w:tab/>
        <w:t>совместная педагогическая деятельность семьи и школы;</w:t>
      </w:r>
    </w:p>
    <w:p w:rsidR="00CE0B28" w:rsidRPr="00C946CE" w:rsidRDefault="00CE0B28" w:rsidP="000D771B">
      <w:pPr>
        <w:ind w:left="1080"/>
        <w:jc w:val="both"/>
      </w:pPr>
      <w:r w:rsidRPr="00C946CE">
        <w:t>–</w:t>
      </w:r>
      <w:r w:rsidRPr="00C946CE">
        <w:tab/>
        <w:t>сочетание педагогического просвещения с педагогическим самообразованием родителей;</w:t>
      </w:r>
    </w:p>
    <w:p w:rsidR="00CE0B28" w:rsidRPr="00C946CE" w:rsidRDefault="00CE0B28" w:rsidP="000D771B">
      <w:pPr>
        <w:ind w:left="1080"/>
        <w:jc w:val="both"/>
      </w:pPr>
      <w:r w:rsidRPr="00C946CE">
        <w:t>–</w:t>
      </w:r>
      <w:r w:rsidRPr="00C946CE">
        <w:tab/>
        <w:t>педагогическое внимание, уважение и требовательность к родителям;</w:t>
      </w:r>
    </w:p>
    <w:p w:rsidR="00CE0B28" w:rsidRPr="00C946CE" w:rsidRDefault="00CE0B28" w:rsidP="000D771B">
      <w:pPr>
        <w:ind w:left="1080"/>
        <w:jc w:val="both"/>
      </w:pPr>
      <w:r w:rsidRPr="00C946CE">
        <w:t>–</w:t>
      </w:r>
      <w:r w:rsidRPr="00C946CE">
        <w:tab/>
        <w:t>поддержка и индивидуальное сопровождение становления и развития педагогической культуры каждого из родителей;</w:t>
      </w:r>
    </w:p>
    <w:p w:rsidR="00CE0B28" w:rsidRPr="00C946CE" w:rsidRDefault="00CE0B28" w:rsidP="000D771B">
      <w:pPr>
        <w:ind w:left="1080"/>
        <w:jc w:val="both"/>
      </w:pPr>
      <w:r w:rsidRPr="00C946CE">
        <w:t>–</w:t>
      </w:r>
      <w:r w:rsidRPr="00C946CE">
        <w:tab/>
        <w:t>содействие родителям в решении индивидуальных проблем воспитания детей;</w:t>
      </w:r>
    </w:p>
    <w:p w:rsidR="00CE0B28" w:rsidRPr="00C946CE" w:rsidRDefault="00CE0B28" w:rsidP="000D771B">
      <w:pPr>
        <w:ind w:left="1080"/>
        <w:jc w:val="both"/>
      </w:pPr>
      <w:r w:rsidRPr="00C946CE">
        <w:t>–</w:t>
      </w:r>
      <w:r w:rsidRPr="00C946CE">
        <w:tab/>
        <w:t>опора на положительный опыт семейного воспитания.</w:t>
      </w:r>
    </w:p>
    <w:p w:rsidR="00CE0B28" w:rsidRPr="00C946CE" w:rsidRDefault="00CE0B28" w:rsidP="000D771B">
      <w:pPr>
        <w:ind w:left="1080" w:firstLine="336"/>
        <w:jc w:val="both"/>
      </w:pPr>
      <w:r w:rsidRPr="00C946CE">
        <w:t>В  системе повышения педагог</w:t>
      </w:r>
      <w:r w:rsidR="000D771B">
        <w:t xml:space="preserve">ической культуры родителей   в Школе-интернате </w:t>
      </w:r>
      <w:r w:rsidRPr="00C946CE">
        <w:t>используются следующие формы работы: родительское со</w:t>
      </w:r>
      <w:r w:rsidR="000D771B">
        <w:t>брание</w:t>
      </w:r>
      <w:r w:rsidRPr="00C946CE">
        <w:t>, собрание-диспут, родительский лекторий, семейная гостиная, встреча за круглым столом, тренинг для родителей, семейные праздники, индивидуальные консультации  и др.</w:t>
      </w:r>
    </w:p>
    <w:p w:rsidR="00CE0B28" w:rsidRPr="00C946CE" w:rsidRDefault="00CE0B28" w:rsidP="00AE2818">
      <w:pPr>
        <w:numPr>
          <w:ilvl w:val="0"/>
          <w:numId w:val="52"/>
        </w:numPr>
        <w:jc w:val="both"/>
        <w:rPr>
          <w:i/>
        </w:rPr>
      </w:pPr>
      <w:r w:rsidRPr="00C946CE">
        <w:t xml:space="preserve">Совершенствования межличностных отношений педагогов, учащихся и родителей путем организации совместных мероприятий, праздников, акций: </w:t>
      </w:r>
    </w:p>
    <w:p w:rsidR="00CE0B28" w:rsidRPr="00C946CE" w:rsidRDefault="00CE0B28" w:rsidP="000D771B">
      <w:pPr>
        <w:ind w:left="1080"/>
        <w:jc w:val="both"/>
      </w:pPr>
      <w:r w:rsidRPr="00C946CE">
        <w:t>- «Папа, мама, я – спортивная семья»</w:t>
      </w:r>
    </w:p>
    <w:p w:rsidR="00CE0B28" w:rsidRPr="00C946CE" w:rsidRDefault="00CE0B28" w:rsidP="000D771B">
      <w:pPr>
        <w:ind w:left="1080"/>
        <w:jc w:val="both"/>
      </w:pPr>
      <w:r w:rsidRPr="00C946CE">
        <w:t xml:space="preserve">- День здоровья, </w:t>
      </w:r>
    </w:p>
    <w:p w:rsidR="00CE0B28" w:rsidRPr="00C946CE" w:rsidRDefault="00CE0B28" w:rsidP="000D771B">
      <w:pPr>
        <w:ind w:left="1080"/>
        <w:jc w:val="both"/>
      </w:pPr>
      <w:r w:rsidRPr="00C946CE">
        <w:t xml:space="preserve">- «Обыкновенное чудо» </w:t>
      </w:r>
    </w:p>
    <w:p w:rsidR="00CE0B28" w:rsidRPr="00C946CE" w:rsidRDefault="00CE0B28" w:rsidP="000D771B">
      <w:pPr>
        <w:ind w:left="1080"/>
        <w:jc w:val="both"/>
      </w:pPr>
      <w:r w:rsidRPr="00C946CE">
        <w:t xml:space="preserve">- «Доброе дело» </w:t>
      </w:r>
    </w:p>
    <w:p w:rsidR="00CE0B28" w:rsidRPr="00C946CE" w:rsidRDefault="00CE0B28" w:rsidP="000D771B">
      <w:pPr>
        <w:ind w:left="1080"/>
        <w:jc w:val="both"/>
      </w:pPr>
      <w:r w:rsidRPr="00C946CE">
        <w:t>- «Милосердие»</w:t>
      </w:r>
    </w:p>
    <w:p w:rsidR="00CE0B28" w:rsidRPr="00C946CE" w:rsidRDefault="00CE0B28" w:rsidP="000D771B">
      <w:pPr>
        <w:ind w:left="1080"/>
        <w:jc w:val="both"/>
      </w:pPr>
      <w:r w:rsidRPr="00C946CE">
        <w:t>-  «Я выбираю спорт как альтернативу пагубным привычкам»</w:t>
      </w:r>
    </w:p>
    <w:p w:rsidR="00CE0B28" w:rsidRPr="00C946CE" w:rsidRDefault="00CE0B28" w:rsidP="000D771B">
      <w:pPr>
        <w:ind w:left="1080"/>
        <w:jc w:val="both"/>
      </w:pPr>
      <w:r w:rsidRPr="00C946CE">
        <w:t>-  Праздник осени</w:t>
      </w:r>
    </w:p>
    <w:p w:rsidR="00CE0B28" w:rsidRPr="00C946CE" w:rsidRDefault="00CE0B28" w:rsidP="000D771B">
      <w:pPr>
        <w:ind w:left="1080"/>
        <w:jc w:val="both"/>
      </w:pPr>
      <w:r w:rsidRPr="00C946CE">
        <w:t>-  Новогодний праздник</w:t>
      </w:r>
    </w:p>
    <w:p w:rsidR="00CE0B28" w:rsidRPr="00C946CE" w:rsidRDefault="00CE0B28" w:rsidP="000D771B">
      <w:pPr>
        <w:ind w:left="1080"/>
        <w:jc w:val="both"/>
      </w:pPr>
      <w:r w:rsidRPr="00C946CE">
        <w:t>-  День Победы</w:t>
      </w:r>
    </w:p>
    <w:p w:rsidR="00CE0B28" w:rsidRPr="00C946CE" w:rsidRDefault="00CE0B28" w:rsidP="000D771B">
      <w:pPr>
        <w:ind w:left="1080"/>
        <w:jc w:val="both"/>
      </w:pPr>
      <w:r w:rsidRPr="00C946CE">
        <w:t>-  День матери</w:t>
      </w:r>
    </w:p>
    <w:p w:rsidR="00CE0B28" w:rsidRPr="00C946CE" w:rsidRDefault="00CE0B28" w:rsidP="000D771B">
      <w:pPr>
        <w:ind w:left="1080"/>
        <w:jc w:val="both"/>
      </w:pPr>
      <w:r w:rsidRPr="00C946CE">
        <w:t>-  День защитника России</w:t>
      </w:r>
    </w:p>
    <w:p w:rsidR="00792893" w:rsidRPr="00C946CE" w:rsidRDefault="00CE0B28" w:rsidP="00AE2818">
      <w:pPr>
        <w:numPr>
          <w:ilvl w:val="0"/>
          <w:numId w:val="52"/>
        </w:numPr>
        <w:jc w:val="both"/>
      </w:pPr>
      <w:r w:rsidRPr="00C946CE">
        <w:t xml:space="preserve">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   </w:t>
      </w:r>
    </w:p>
    <w:p w:rsidR="00575B7F" w:rsidRPr="00C946CE" w:rsidRDefault="00575B7F" w:rsidP="00575B7F">
      <w:pPr>
        <w:pStyle w:val="aff6"/>
        <w:spacing w:line="240" w:lineRule="auto"/>
        <w:rPr>
          <w:b/>
          <w:sz w:val="24"/>
          <w:szCs w:val="24"/>
        </w:rPr>
      </w:pPr>
    </w:p>
    <w:p w:rsidR="00267FA9" w:rsidRPr="00C946CE" w:rsidRDefault="00267FA9" w:rsidP="00267FA9">
      <w:pPr>
        <w:pStyle w:val="aff6"/>
        <w:spacing w:line="240" w:lineRule="auto"/>
        <w:jc w:val="left"/>
        <w:rPr>
          <w:b/>
          <w:sz w:val="24"/>
          <w:szCs w:val="24"/>
        </w:rPr>
      </w:pPr>
    </w:p>
    <w:p w:rsidR="00267FA9" w:rsidRPr="000D771B" w:rsidRDefault="004B272F" w:rsidP="000D771B">
      <w:pPr>
        <w:pStyle w:val="aff2"/>
        <w:ind w:firstLine="0"/>
        <w:rPr>
          <w:b/>
          <w:sz w:val="24"/>
          <w:szCs w:val="24"/>
        </w:rPr>
      </w:pPr>
      <w:r w:rsidRPr="00C946CE">
        <w:rPr>
          <w:b/>
          <w:sz w:val="24"/>
          <w:szCs w:val="24"/>
        </w:rPr>
        <w:t xml:space="preserve"> 2.3.7</w:t>
      </w:r>
      <w:r w:rsidR="00267FA9" w:rsidRPr="00C946CE">
        <w:rPr>
          <w:b/>
          <w:sz w:val="24"/>
          <w:szCs w:val="24"/>
        </w:rPr>
        <w:t>.Ожидаемые результаты духовно-нравственного развития и воспитания учащихся.</w:t>
      </w:r>
    </w:p>
    <w:p w:rsidR="00267FA9" w:rsidRPr="00C946CE" w:rsidRDefault="00267FA9" w:rsidP="000D771B">
      <w:pPr>
        <w:shd w:val="clear" w:color="auto" w:fill="FFFFFF"/>
        <w:ind w:firstLine="708"/>
        <w:jc w:val="both"/>
        <w:rPr>
          <w:b/>
          <w:bCs/>
        </w:rPr>
      </w:pPr>
      <w:r w:rsidRPr="00C946CE">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C946CE">
        <w:rPr>
          <w:b/>
          <w:bCs/>
        </w:rPr>
        <w:t xml:space="preserve"> </w:t>
      </w:r>
    </w:p>
    <w:p w:rsidR="00267FA9" w:rsidRPr="00C946CE" w:rsidRDefault="00267FA9" w:rsidP="000D771B">
      <w:pPr>
        <w:shd w:val="clear" w:color="auto" w:fill="FFFFFF"/>
        <w:jc w:val="both"/>
        <w:rPr>
          <w:i/>
        </w:rPr>
      </w:pPr>
      <w:r w:rsidRPr="00C946CE">
        <w:rPr>
          <w:bCs/>
          <w:i/>
        </w:rPr>
        <w:t>1) Воспитание гражданственности, патриотизма, уважения к правам, свободам и обязанностям человека:</w:t>
      </w:r>
    </w:p>
    <w:p w:rsidR="00267FA9" w:rsidRPr="00C946CE" w:rsidRDefault="00267FA9" w:rsidP="00AE2818">
      <w:pPr>
        <w:numPr>
          <w:ilvl w:val="0"/>
          <w:numId w:val="19"/>
        </w:numPr>
        <w:shd w:val="clear" w:color="auto" w:fill="FFFFFF"/>
        <w:autoSpaceDE w:val="0"/>
        <w:autoSpaceDN w:val="0"/>
        <w:adjustRightInd w:val="0"/>
        <w:jc w:val="both"/>
      </w:pPr>
      <w:r w:rsidRPr="00C946CE">
        <w:t>сформировано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67FA9" w:rsidRPr="00C946CE" w:rsidRDefault="00267FA9" w:rsidP="00AE2818">
      <w:pPr>
        <w:numPr>
          <w:ilvl w:val="0"/>
          <w:numId w:val="19"/>
        </w:numPr>
        <w:shd w:val="clear" w:color="auto" w:fill="FFFFFF"/>
        <w:autoSpaceDE w:val="0"/>
        <w:autoSpaceDN w:val="0"/>
        <w:adjustRightInd w:val="0"/>
        <w:jc w:val="both"/>
      </w:pPr>
      <w:r w:rsidRPr="00C946CE">
        <w:t>получены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67FA9" w:rsidRPr="00C946CE" w:rsidRDefault="00267FA9" w:rsidP="00AE2818">
      <w:pPr>
        <w:numPr>
          <w:ilvl w:val="0"/>
          <w:numId w:val="19"/>
        </w:numPr>
        <w:shd w:val="clear" w:color="auto" w:fill="FFFFFF"/>
        <w:autoSpaceDE w:val="0"/>
        <w:autoSpaceDN w:val="0"/>
        <w:adjustRightInd w:val="0"/>
        <w:jc w:val="both"/>
      </w:pPr>
      <w:r w:rsidRPr="00C946CE">
        <w:t>приобретен первоначальный опыт постижения ценностей гражданского общества, национальной истории и культуры;</w:t>
      </w:r>
    </w:p>
    <w:p w:rsidR="00267FA9" w:rsidRPr="00C946CE" w:rsidRDefault="00267FA9" w:rsidP="00AE2818">
      <w:pPr>
        <w:numPr>
          <w:ilvl w:val="0"/>
          <w:numId w:val="19"/>
        </w:numPr>
        <w:shd w:val="clear" w:color="auto" w:fill="FFFFFF"/>
        <w:autoSpaceDE w:val="0"/>
        <w:autoSpaceDN w:val="0"/>
        <w:adjustRightInd w:val="0"/>
        <w:jc w:val="both"/>
      </w:pPr>
      <w:r w:rsidRPr="00C946CE">
        <w:t>приобретен опыт ролевого взаимодействия и реализации гражданской, патриотической позиции;</w:t>
      </w:r>
    </w:p>
    <w:p w:rsidR="00267FA9" w:rsidRPr="00C946CE" w:rsidRDefault="00267FA9" w:rsidP="00AE2818">
      <w:pPr>
        <w:numPr>
          <w:ilvl w:val="0"/>
          <w:numId w:val="19"/>
        </w:numPr>
        <w:shd w:val="clear" w:color="auto" w:fill="FFFFFF"/>
        <w:autoSpaceDE w:val="0"/>
        <w:autoSpaceDN w:val="0"/>
        <w:adjustRightInd w:val="0"/>
        <w:jc w:val="both"/>
      </w:pPr>
      <w:r w:rsidRPr="00C946CE">
        <w:t>приобретен опыт социальной и межкультурной коммуникации;</w:t>
      </w:r>
    </w:p>
    <w:p w:rsidR="00267FA9" w:rsidRPr="00C946CE" w:rsidRDefault="00267FA9" w:rsidP="00AE2818">
      <w:pPr>
        <w:numPr>
          <w:ilvl w:val="0"/>
          <w:numId w:val="19"/>
        </w:numPr>
        <w:shd w:val="clear" w:color="auto" w:fill="FFFFFF"/>
        <w:autoSpaceDE w:val="0"/>
        <w:autoSpaceDN w:val="0"/>
        <w:adjustRightInd w:val="0"/>
        <w:jc w:val="both"/>
      </w:pPr>
      <w:r w:rsidRPr="00C946CE">
        <w:t>получены начальные представления о правах и обязанностях человека, гражданина, семьянина, товарища.</w:t>
      </w:r>
    </w:p>
    <w:p w:rsidR="00267FA9" w:rsidRPr="00C946CE" w:rsidRDefault="00267FA9" w:rsidP="000D771B">
      <w:pPr>
        <w:shd w:val="clear" w:color="auto" w:fill="FFFFFF"/>
        <w:jc w:val="both"/>
        <w:rPr>
          <w:i/>
        </w:rPr>
      </w:pPr>
      <w:r w:rsidRPr="00C946CE">
        <w:rPr>
          <w:bCs/>
          <w:i/>
        </w:rPr>
        <w:t>2) Воспитание нравственных чувств и этического сознания:</w:t>
      </w:r>
    </w:p>
    <w:p w:rsidR="00267FA9" w:rsidRPr="00C946CE" w:rsidRDefault="00267FA9" w:rsidP="00AE2818">
      <w:pPr>
        <w:numPr>
          <w:ilvl w:val="0"/>
          <w:numId w:val="20"/>
        </w:numPr>
        <w:shd w:val="clear" w:color="auto" w:fill="FFFFFF"/>
        <w:autoSpaceDE w:val="0"/>
        <w:autoSpaceDN w:val="0"/>
        <w:adjustRightInd w:val="0"/>
        <w:jc w:val="both"/>
      </w:pPr>
      <w:r w:rsidRPr="00C946CE">
        <w:t>получены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67FA9" w:rsidRPr="00C946CE" w:rsidRDefault="00267FA9" w:rsidP="00AE2818">
      <w:pPr>
        <w:numPr>
          <w:ilvl w:val="0"/>
          <w:numId w:val="20"/>
        </w:numPr>
        <w:shd w:val="clear" w:color="auto" w:fill="FFFFFF"/>
        <w:autoSpaceDE w:val="0"/>
        <w:autoSpaceDN w:val="0"/>
        <w:adjustRightInd w:val="0"/>
        <w:jc w:val="both"/>
      </w:pPr>
      <w:r w:rsidRPr="00C946CE">
        <w:t>приобретен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67FA9" w:rsidRPr="00C946CE" w:rsidRDefault="00267FA9" w:rsidP="00AE2818">
      <w:pPr>
        <w:numPr>
          <w:ilvl w:val="0"/>
          <w:numId w:val="20"/>
        </w:numPr>
        <w:shd w:val="clear" w:color="auto" w:fill="FFFFFF"/>
        <w:autoSpaceDE w:val="0"/>
        <w:autoSpaceDN w:val="0"/>
        <w:adjustRightInd w:val="0"/>
        <w:jc w:val="both"/>
      </w:pPr>
      <w:r w:rsidRPr="00C946CE">
        <w:t>уважительное отношение к религиям;</w:t>
      </w:r>
    </w:p>
    <w:p w:rsidR="00267FA9" w:rsidRPr="00C946CE" w:rsidRDefault="00267FA9" w:rsidP="00AE2818">
      <w:pPr>
        <w:numPr>
          <w:ilvl w:val="0"/>
          <w:numId w:val="20"/>
        </w:numPr>
        <w:shd w:val="clear" w:color="auto" w:fill="FFFFFF"/>
        <w:autoSpaceDE w:val="0"/>
        <w:autoSpaceDN w:val="0"/>
        <w:adjustRightInd w:val="0"/>
        <w:jc w:val="both"/>
      </w:pPr>
      <w:r w:rsidRPr="00C946CE">
        <w:t>неравнодушие к жизненным проблемам других людей, сочувствие к человеку, находящемуся в трудной ситуации;</w:t>
      </w:r>
    </w:p>
    <w:p w:rsidR="00267FA9" w:rsidRPr="00C946CE" w:rsidRDefault="00267FA9" w:rsidP="00AE2818">
      <w:pPr>
        <w:numPr>
          <w:ilvl w:val="0"/>
          <w:numId w:val="20"/>
        </w:numPr>
        <w:jc w:val="both"/>
      </w:pPr>
      <w:r w:rsidRPr="00C946CE">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67FA9" w:rsidRPr="00C946CE" w:rsidRDefault="00267FA9" w:rsidP="00AE2818">
      <w:pPr>
        <w:numPr>
          <w:ilvl w:val="0"/>
          <w:numId w:val="20"/>
        </w:numPr>
        <w:shd w:val="clear" w:color="auto" w:fill="FFFFFF"/>
        <w:autoSpaceDE w:val="0"/>
        <w:autoSpaceDN w:val="0"/>
        <w:adjustRightInd w:val="0"/>
        <w:jc w:val="both"/>
      </w:pPr>
      <w:r w:rsidRPr="00C946CE">
        <w:t>уважительное отношение к родителям (законным представителям), к старшим, заботливое отношение к младшим;</w:t>
      </w:r>
    </w:p>
    <w:p w:rsidR="00267FA9" w:rsidRPr="00C946CE" w:rsidRDefault="00267FA9" w:rsidP="00AE2818">
      <w:pPr>
        <w:numPr>
          <w:ilvl w:val="0"/>
          <w:numId w:val="20"/>
        </w:numPr>
        <w:shd w:val="clear" w:color="auto" w:fill="FFFFFF"/>
        <w:autoSpaceDE w:val="0"/>
        <w:autoSpaceDN w:val="0"/>
        <w:adjustRightInd w:val="0"/>
        <w:jc w:val="both"/>
      </w:pPr>
      <w:r w:rsidRPr="00C946CE">
        <w:t>знание традиций своей семьи и образовательного учреждения, бережное отношение к ним.</w:t>
      </w:r>
    </w:p>
    <w:p w:rsidR="00267FA9" w:rsidRPr="00C946CE" w:rsidRDefault="00267FA9" w:rsidP="000D771B">
      <w:pPr>
        <w:shd w:val="clear" w:color="auto" w:fill="FFFFFF"/>
        <w:jc w:val="both"/>
        <w:rPr>
          <w:i/>
        </w:rPr>
      </w:pPr>
      <w:r w:rsidRPr="00C946CE">
        <w:rPr>
          <w:bCs/>
          <w:i/>
        </w:rPr>
        <w:t>3) Воспитание трудолюбия, творческого отношения к учению, труду, жизни:</w:t>
      </w:r>
    </w:p>
    <w:p w:rsidR="00267FA9" w:rsidRPr="00C946CE" w:rsidRDefault="00267FA9" w:rsidP="00AE2818">
      <w:pPr>
        <w:numPr>
          <w:ilvl w:val="0"/>
          <w:numId w:val="21"/>
        </w:numPr>
        <w:shd w:val="clear" w:color="auto" w:fill="FFFFFF"/>
        <w:autoSpaceDE w:val="0"/>
        <w:autoSpaceDN w:val="0"/>
        <w:adjustRightInd w:val="0"/>
        <w:jc w:val="both"/>
      </w:pPr>
      <w:r w:rsidRPr="00C946CE">
        <w:t>ценностное отношение к труду и творчеству, человеку труда, трудовым достижениям России и человечества, трудолюбие;</w:t>
      </w:r>
    </w:p>
    <w:p w:rsidR="00267FA9" w:rsidRPr="00C946CE" w:rsidRDefault="00267FA9" w:rsidP="00AE2818">
      <w:pPr>
        <w:numPr>
          <w:ilvl w:val="0"/>
          <w:numId w:val="21"/>
        </w:numPr>
        <w:shd w:val="clear" w:color="auto" w:fill="FFFFFF"/>
        <w:autoSpaceDE w:val="0"/>
        <w:autoSpaceDN w:val="0"/>
        <w:adjustRightInd w:val="0"/>
        <w:jc w:val="both"/>
      </w:pPr>
      <w:r w:rsidRPr="00C946CE">
        <w:t>ценностное и творческое отношение к учебному труду;</w:t>
      </w:r>
    </w:p>
    <w:p w:rsidR="00267FA9" w:rsidRPr="00C946CE" w:rsidRDefault="00267FA9" w:rsidP="00AE2818">
      <w:pPr>
        <w:numPr>
          <w:ilvl w:val="0"/>
          <w:numId w:val="21"/>
        </w:numPr>
        <w:shd w:val="clear" w:color="auto" w:fill="FFFFFF"/>
        <w:autoSpaceDE w:val="0"/>
        <w:autoSpaceDN w:val="0"/>
        <w:adjustRightInd w:val="0"/>
        <w:jc w:val="both"/>
      </w:pPr>
      <w:r w:rsidRPr="00C946CE">
        <w:t>элементарные представления о различных профессиях;</w:t>
      </w:r>
    </w:p>
    <w:p w:rsidR="00267FA9" w:rsidRPr="00C946CE" w:rsidRDefault="00267FA9" w:rsidP="00AE2818">
      <w:pPr>
        <w:numPr>
          <w:ilvl w:val="0"/>
          <w:numId w:val="21"/>
        </w:numPr>
        <w:shd w:val="clear" w:color="auto" w:fill="FFFFFF"/>
        <w:autoSpaceDE w:val="0"/>
        <w:autoSpaceDN w:val="0"/>
        <w:adjustRightInd w:val="0"/>
        <w:jc w:val="both"/>
      </w:pPr>
      <w:r w:rsidRPr="00C946CE">
        <w:t>первоначальные навыки трудового творческого сотрудничества со сверстниками, старшими детьми и взрослыми;</w:t>
      </w:r>
    </w:p>
    <w:p w:rsidR="00267FA9" w:rsidRPr="00C946CE" w:rsidRDefault="00267FA9" w:rsidP="00AE2818">
      <w:pPr>
        <w:numPr>
          <w:ilvl w:val="0"/>
          <w:numId w:val="21"/>
        </w:numPr>
        <w:shd w:val="clear" w:color="auto" w:fill="FFFFFF"/>
        <w:autoSpaceDE w:val="0"/>
        <w:autoSpaceDN w:val="0"/>
        <w:adjustRightInd w:val="0"/>
        <w:jc w:val="both"/>
      </w:pPr>
      <w:r w:rsidRPr="00C946CE">
        <w:t>осознание приоритета нравственных основ труда, творчества, создания нового;</w:t>
      </w:r>
    </w:p>
    <w:p w:rsidR="00267FA9" w:rsidRPr="00C946CE" w:rsidRDefault="00267FA9" w:rsidP="00AE2818">
      <w:pPr>
        <w:numPr>
          <w:ilvl w:val="0"/>
          <w:numId w:val="21"/>
        </w:numPr>
        <w:shd w:val="clear" w:color="auto" w:fill="FFFFFF"/>
        <w:autoSpaceDE w:val="0"/>
        <w:autoSpaceDN w:val="0"/>
        <w:adjustRightInd w:val="0"/>
        <w:jc w:val="both"/>
      </w:pPr>
      <w:r w:rsidRPr="00C946CE">
        <w:t>первоначальный опыт участия в различных видах общественно полезной и личностно значимой деятельности;</w:t>
      </w:r>
    </w:p>
    <w:p w:rsidR="00267FA9" w:rsidRPr="00C946CE" w:rsidRDefault="00267FA9" w:rsidP="00AE2818">
      <w:pPr>
        <w:numPr>
          <w:ilvl w:val="0"/>
          <w:numId w:val="21"/>
        </w:numPr>
        <w:shd w:val="clear" w:color="auto" w:fill="FFFFFF"/>
        <w:autoSpaceDE w:val="0"/>
        <w:autoSpaceDN w:val="0"/>
        <w:adjustRightInd w:val="0"/>
        <w:jc w:val="both"/>
      </w:pPr>
      <w:r w:rsidRPr="00C946CE">
        <w:t>потребности и начальные умения выражать себя в различных доступных и наиболее привлекательных для ребёнка видах творческой деятельности;</w:t>
      </w:r>
    </w:p>
    <w:p w:rsidR="00267FA9" w:rsidRPr="00C946CE" w:rsidRDefault="00267FA9" w:rsidP="00AE2818">
      <w:pPr>
        <w:numPr>
          <w:ilvl w:val="0"/>
          <w:numId w:val="21"/>
        </w:numPr>
        <w:shd w:val="clear" w:color="auto" w:fill="FFFFFF"/>
        <w:autoSpaceDE w:val="0"/>
        <w:autoSpaceDN w:val="0"/>
        <w:adjustRightInd w:val="0"/>
        <w:jc w:val="both"/>
      </w:pPr>
      <w:r w:rsidRPr="00C946CE">
        <w:t>мотивация к самореализации в социальном творчестве, познавательной и практической, общественно полезной деятельности.</w:t>
      </w:r>
    </w:p>
    <w:p w:rsidR="00267FA9" w:rsidRPr="00C946CE" w:rsidRDefault="00267FA9" w:rsidP="00267FA9">
      <w:pPr>
        <w:shd w:val="clear" w:color="auto" w:fill="FFFFFF"/>
        <w:rPr>
          <w:i/>
        </w:rPr>
      </w:pPr>
      <w:r w:rsidRPr="00C946CE">
        <w:rPr>
          <w:bCs/>
          <w:i/>
        </w:rPr>
        <w:t>4) Формирование ценностного отношения к здоровью и здоровому образу жизни:</w:t>
      </w:r>
    </w:p>
    <w:p w:rsidR="00267FA9" w:rsidRPr="00C946CE" w:rsidRDefault="00267FA9" w:rsidP="00AE2818">
      <w:pPr>
        <w:numPr>
          <w:ilvl w:val="0"/>
          <w:numId w:val="22"/>
        </w:numPr>
        <w:shd w:val="clear" w:color="auto" w:fill="FFFFFF"/>
        <w:autoSpaceDE w:val="0"/>
        <w:autoSpaceDN w:val="0"/>
        <w:adjustRightInd w:val="0"/>
        <w:jc w:val="both"/>
      </w:pPr>
      <w:r w:rsidRPr="00C946CE">
        <w:t>ценностное отношение к своему здоровью, здоровью близких и окружающих людей;</w:t>
      </w:r>
    </w:p>
    <w:p w:rsidR="00267FA9" w:rsidRPr="00C946CE" w:rsidRDefault="00267FA9" w:rsidP="00AE2818">
      <w:pPr>
        <w:numPr>
          <w:ilvl w:val="0"/>
          <w:numId w:val="22"/>
        </w:numPr>
        <w:shd w:val="clear" w:color="auto" w:fill="FFFFFF"/>
        <w:autoSpaceDE w:val="0"/>
        <w:autoSpaceDN w:val="0"/>
        <w:adjustRightInd w:val="0"/>
        <w:jc w:val="both"/>
      </w:pPr>
      <w:r w:rsidRPr="00C946CE">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67FA9" w:rsidRPr="00C946CE" w:rsidRDefault="00267FA9" w:rsidP="00AE2818">
      <w:pPr>
        <w:numPr>
          <w:ilvl w:val="0"/>
          <w:numId w:val="22"/>
        </w:numPr>
        <w:shd w:val="clear" w:color="auto" w:fill="FFFFFF"/>
        <w:autoSpaceDE w:val="0"/>
        <w:autoSpaceDN w:val="0"/>
        <w:adjustRightInd w:val="0"/>
        <w:jc w:val="both"/>
      </w:pPr>
      <w:r w:rsidRPr="00C946CE">
        <w:t>первоначальный личный опыт здоровье сберегающей деятельности;</w:t>
      </w:r>
    </w:p>
    <w:p w:rsidR="00267FA9" w:rsidRPr="00C946CE" w:rsidRDefault="00267FA9" w:rsidP="00AE2818">
      <w:pPr>
        <w:numPr>
          <w:ilvl w:val="0"/>
          <w:numId w:val="22"/>
        </w:numPr>
        <w:shd w:val="clear" w:color="auto" w:fill="FFFFFF"/>
        <w:autoSpaceDE w:val="0"/>
        <w:autoSpaceDN w:val="0"/>
        <w:adjustRightInd w:val="0"/>
        <w:jc w:val="both"/>
      </w:pPr>
      <w:r w:rsidRPr="00C946CE">
        <w:t>первоначальные представления о роли физической культуры и спорта для здоровья человека, его образования, труда и творчества;</w:t>
      </w:r>
    </w:p>
    <w:p w:rsidR="00267FA9" w:rsidRPr="00C946CE" w:rsidRDefault="00267FA9" w:rsidP="00AE2818">
      <w:pPr>
        <w:numPr>
          <w:ilvl w:val="0"/>
          <w:numId w:val="22"/>
        </w:numPr>
        <w:shd w:val="clear" w:color="auto" w:fill="FFFFFF"/>
        <w:autoSpaceDE w:val="0"/>
        <w:autoSpaceDN w:val="0"/>
        <w:adjustRightInd w:val="0"/>
        <w:jc w:val="both"/>
      </w:pPr>
      <w:r w:rsidRPr="00C946CE">
        <w:t>знания о возможном негативном влиянии компьютер</w:t>
      </w:r>
      <w:r w:rsidRPr="00C946CE">
        <w:softHyphen/>
        <w:t>ных игр, телевидения, рекламы на здоровье человека.</w:t>
      </w:r>
    </w:p>
    <w:p w:rsidR="00267FA9" w:rsidRPr="00C946CE" w:rsidRDefault="00267FA9" w:rsidP="00267FA9">
      <w:pPr>
        <w:shd w:val="clear" w:color="auto" w:fill="FFFFFF"/>
        <w:rPr>
          <w:i/>
        </w:rPr>
      </w:pPr>
      <w:r w:rsidRPr="00C946CE">
        <w:rPr>
          <w:bCs/>
          <w:i/>
        </w:rPr>
        <w:t>5) Воспитание ценностного отношения к природе, окру</w:t>
      </w:r>
      <w:r w:rsidRPr="00C946CE">
        <w:rPr>
          <w:bCs/>
          <w:i/>
        </w:rPr>
        <w:softHyphen/>
        <w:t>жающей среде (экологическое воспитание):</w:t>
      </w:r>
    </w:p>
    <w:p w:rsidR="00267FA9" w:rsidRPr="00C946CE" w:rsidRDefault="00267FA9" w:rsidP="00AE2818">
      <w:pPr>
        <w:numPr>
          <w:ilvl w:val="0"/>
          <w:numId w:val="23"/>
        </w:numPr>
        <w:shd w:val="clear" w:color="auto" w:fill="FFFFFF"/>
        <w:autoSpaceDE w:val="0"/>
        <w:autoSpaceDN w:val="0"/>
        <w:adjustRightInd w:val="0"/>
        <w:jc w:val="both"/>
      </w:pPr>
      <w:r w:rsidRPr="00C946CE">
        <w:t>ценностное отношение к природе;</w:t>
      </w:r>
    </w:p>
    <w:p w:rsidR="00267FA9" w:rsidRPr="00C946CE" w:rsidRDefault="00267FA9" w:rsidP="00AE2818">
      <w:pPr>
        <w:numPr>
          <w:ilvl w:val="0"/>
          <w:numId w:val="23"/>
        </w:numPr>
        <w:shd w:val="clear" w:color="auto" w:fill="FFFFFF"/>
        <w:autoSpaceDE w:val="0"/>
        <w:autoSpaceDN w:val="0"/>
        <w:adjustRightInd w:val="0"/>
        <w:jc w:val="both"/>
      </w:pPr>
      <w:r w:rsidRPr="00C946CE">
        <w:t>первоначальный опыт эстетического, эмоционально-нравственного отношения к природе;</w:t>
      </w:r>
    </w:p>
    <w:p w:rsidR="00267FA9" w:rsidRPr="00C946CE" w:rsidRDefault="00267FA9" w:rsidP="00AE2818">
      <w:pPr>
        <w:numPr>
          <w:ilvl w:val="0"/>
          <w:numId w:val="23"/>
        </w:numPr>
        <w:shd w:val="clear" w:color="auto" w:fill="FFFFFF"/>
        <w:autoSpaceDE w:val="0"/>
        <w:autoSpaceDN w:val="0"/>
        <w:adjustRightInd w:val="0"/>
        <w:jc w:val="both"/>
      </w:pPr>
      <w:r w:rsidRPr="00C946CE">
        <w:t>элементарные знания о традициях нравственно-этического отношения к природе в культуре народов России, нормах экологической этики;</w:t>
      </w:r>
    </w:p>
    <w:p w:rsidR="00267FA9" w:rsidRPr="00C946CE" w:rsidRDefault="00267FA9" w:rsidP="00AE2818">
      <w:pPr>
        <w:numPr>
          <w:ilvl w:val="0"/>
          <w:numId w:val="23"/>
        </w:numPr>
        <w:shd w:val="clear" w:color="auto" w:fill="FFFFFF"/>
        <w:autoSpaceDE w:val="0"/>
        <w:autoSpaceDN w:val="0"/>
        <w:adjustRightInd w:val="0"/>
        <w:jc w:val="both"/>
      </w:pPr>
      <w:r w:rsidRPr="00C946CE">
        <w:t>первоначальный опыт участия в природоохранной деятельности в школе, на пришкольном участке, по месту жительства;</w:t>
      </w:r>
    </w:p>
    <w:p w:rsidR="00267FA9" w:rsidRPr="00C946CE" w:rsidRDefault="00267FA9" w:rsidP="00AE2818">
      <w:pPr>
        <w:numPr>
          <w:ilvl w:val="0"/>
          <w:numId w:val="23"/>
        </w:numPr>
        <w:shd w:val="clear" w:color="auto" w:fill="FFFFFF"/>
        <w:autoSpaceDE w:val="0"/>
        <w:autoSpaceDN w:val="0"/>
        <w:adjustRightInd w:val="0"/>
        <w:jc w:val="both"/>
      </w:pPr>
      <w:r w:rsidRPr="00C946CE">
        <w:t>личный опыт участия в экологических инициативах, проектах.</w:t>
      </w:r>
    </w:p>
    <w:p w:rsidR="00267FA9" w:rsidRPr="00C946CE" w:rsidRDefault="00267FA9" w:rsidP="00267FA9">
      <w:pPr>
        <w:shd w:val="clear" w:color="auto" w:fill="FFFFFF"/>
        <w:rPr>
          <w:i/>
        </w:rPr>
      </w:pPr>
      <w:r w:rsidRPr="00C946CE">
        <w:rPr>
          <w:bCs/>
          <w:i/>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первоначальные умения видеть красоту в окружающем мире;</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первоначальные умения видеть красоту в поведении, поступках людей;</w:t>
      </w:r>
    </w:p>
    <w:p w:rsidR="00267FA9" w:rsidRPr="00C946CE" w:rsidRDefault="00267FA9" w:rsidP="00AE2818">
      <w:pPr>
        <w:numPr>
          <w:ilvl w:val="0"/>
          <w:numId w:val="24"/>
        </w:numPr>
        <w:shd w:val="clear" w:color="auto" w:fill="FFFFFF"/>
        <w:autoSpaceDE w:val="0"/>
        <w:autoSpaceDN w:val="0"/>
        <w:adjustRightInd w:val="0"/>
        <w:jc w:val="both"/>
      </w:pPr>
      <w:r w:rsidRPr="00C946CE">
        <w:t>элементарные представления об эстетических и художественных ценностях отечественной культуры;</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первоначальный опыт эмоционального постижения народного творчества, этнокультурных традиций, фольклора народов России;</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67FA9" w:rsidRPr="00C946CE" w:rsidRDefault="00267FA9" w:rsidP="00AE2818">
      <w:pPr>
        <w:numPr>
          <w:ilvl w:val="0"/>
          <w:numId w:val="24"/>
        </w:numPr>
        <w:shd w:val="clear" w:color="auto" w:fill="FFFFFF"/>
        <w:autoSpaceDE w:val="0"/>
        <w:autoSpaceDN w:val="0"/>
        <w:adjustRightInd w:val="0"/>
        <w:jc w:val="both"/>
      </w:pPr>
      <w:r w:rsidRPr="00C946CE">
        <w:t>мотивация к реализации эстетических ценностей в пространстве образовательного учреждения и семьи.</w:t>
      </w:r>
    </w:p>
    <w:p w:rsidR="00267FA9" w:rsidRPr="00C946CE" w:rsidRDefault="00267FA9" w:rsidP="000D771B">
      <w:pPr>
        <w:ind w:firstLine="708"/>
        <w:jc w:val="both"/>
      </w:pPr>
    </w:p>
    <w:p w:rsidR="00267FA9" w:rsidRPr="00C946CE" w:rsidRDefault="00267FA9" w:rsidP="000D771B">
      <w:pPr>
        <w:widowControl w:val="0"/>
        <w:ind w:firstLine="706"/>
        <w:jc w:val="both"/>
      </w:pPr>
      <w:r w:rsidRPr="00C946CE">
        <w:t xml:space="preserve">Каждое из основных направлений воспитания и социализации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267FA9" w:rsidRPr="00C946CE" w:rsidRDefault="00267FA9" w:rsidP="000D771B">
      <w:pPr>
        <w:ind w:firstLine="700"/>
        <w:jc w:val="both"/>
      </w:pPr>
      <w:r w:rsidRPr="00C946CE">
        <w:rPr>
          <w:b/>
          <w:bCs/>
          <w:i/>
        </w:rPr>
        <w:t>Первый уровень результатов</w:t>
      </w:r>
      <w:r w:rsidRPr="00C946CE">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67FA9" w:rsidRPr="00C946CE" w:rsidRDefault="00267FA9" w:rsidP="000D771B">
      <w:pPr>
        <w:ind w:firstLine="700"/>
        <w:jc w:val="both"/>
      </w:pPr>
      <w:r w:rsidRPr="00C946CE">
        <w:rPr>
          <w:b/>
          <w:bCs/>
          <w:i/>
        </w:rPr>
        <w:t>Второй уровень результатов</w:t>
      </w:r>
      <w:r w:rsidRPr="00C946CE">
        <w:rPr>
          <w:b/>
          <w:bCs/>
        </w:rPr>
        <w:t xml:space="preserve"> – </w:t>
      </w:r>
      <w:r w:rsidRPr="00C946CE">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267FA9" w:rsidRPr="00C946CE" w:rsidRDefault="00267FA9" w:rsidP="000D771B">
      <w:pPr>
        <w:ind w:firstLine="700"/>
        <w:jc w:val="both"/>
      </w:pPr>
      <w:r w:rsidRPr="00C946CE">
        <w:rPr>
          <w:b/>
          <w:bCs/>
          <w:i/>
        </w:rPr>
        <w:t>Третий уровень результатов</w:t>
      </w:r>
      <w:r w:rsidRPr="00C946CE">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C946CE">
        <w:rPr>
          <w:i/>
        </w:rPr>
        <w:t>становится</w:t>
      </w:r>
      <w:r w:rsidRPr="00C946CE">
        <w:t xml:space="preserve"> (а не просто </w:t>
      </w:r>
      <w:r w:rsidRPr="00C946CE">
        <w:rPr>
          <w:i/>
        </w:rPr>
        <w:t>узнает о том, как стать</w:t>
      </w:r>
      <w:r w:rsidRPr="00C946CE">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267FA9" w:rsidRPr="00C946CE" w:rsidRDefault="00267FA9" w:rsidP="000D771B">
      <w:pPr>
        <w:ind w:firstLine="700"/>
        <w:jc w:val="both"/>
      </w:pPr>
      <w:r w:rsidRPr="00C946CE">
        <w:rPr>
          <w:b/>
          <w:bCs/>
        </w:rPr>
        <w:t xml:space="preserve"> </w:t>
      </w:r>
      <w:r w:rsidRPr="00C946CE">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792893" w:rsidRPr="000D771B" w:rsidRDefault="00267FA9" w:rsidP="000D771B">
      <w:pPr>
        <w:widowControl w:val="0"/>
        <w:shd w:val="clear" w:color="auto" w:fill="FFFFFF"/>
        <w:tabs>
          <w:tab w:val="left" w:pos="552"/>
        </w:tabs>
        <w:autoSpaceDE w:val="0"/>
        <w:autoSpaceDN w:val="0"/>
        <w:adjustRightInd w:val="0"/>
        <w:ind w:right="5"/>
        <w:jc w:val="both"/>
      </w:pPr>
      <w:r w:rsidRPr="00C946CE">
        <w:t xml:space="preserve">         </w:t>
      </w:r>
    </w:p>
    <w:p w:rsidR="00123B26" w:rsidRPr="00C946CE" w:rsidRDefault="00123B26" w:rsidP="000D771B">
      <w:pPr>
        <w:ind w:firstLine="700"/>
        <w:jc w:val="both"/>
      </w:pPr>
      <w:r w:rsidRPr="00C946CE">
        <w:rPr>
          <w:b/>
          <w:bCs/>
        </w:rPr>
        <w:t>Действия педагога, направленные на достижения воспитательных результатов</w:t>
      </w:r>
      <w:r w:rsidRPr="00C946CE">
        <w:t xml:space="preserve">. </w:t>
      </w:r>
    </w:p>
    <w:tbl>
      <w:tblPr>
        <w:tblW w:w="9900" w:type="dxa"/>
        <w:jc w:val="center"/>
        <w:tblInd w:w="55" w:type="dxa"/>
        <w:tblLayout w:type="fixed"/>
        <w:tblCellMar>
          <w:top w:w="55" w:type="dxa"/>
          <w:left w:w="55" w:type="dxa"/>
          <w:bottom w:w="55" w:type="dxa"/>
          <w:right w:w="55" w:type="dxa"/>
        </w:tblCellMar>
        <w:tblLook w:val="04A0"/>
      </w:tblPr>
      <w:tblGrid>
        <w:gridCol w:w="1750"/>
        <w:gridCol w:w="2550"/>
        <w:gridCol w:w="5600"/>
      </w:tblGrid>
      <w:tr w:rsidR="00123B26" w:rsidRPr="00C946CE" w:rsidTr="00D8026B">
        <w:trPr>
          <w:jc w:val="center"/>
        </w:trPr>
        <w:tc>
          <w:tcPr>
            <w:tcW w:w="1750" w:type="dxa"/>
            <w:tcBorders>
              <w:top w:val="single" w:sz="2" w:space="0" w:color="000000"/>
              <w:left w:val="single" w:sz="2" w:space="0" w:color="000000"/>
              <w:bottom w:val="single" w:sz="2" w:space="0" w:color="000000"/>
              <w:right w:val="nil"/>
            </w:tcBorders>
          </w:tcPr>
          <w:p w:rsidR="00123B26" w:rsidRPr="00C946CE" w:rsidRDefault="00123B26" w:rsidP="000D771B">
            <w:pPr>
              <w:jc w:val="both"/>
              <w:rPr>
                <w:b/>
              </w:rPr>
            </w:pPr>
            <w:r w:rsidRPr="00C946CE">
              <w:rPr>
                <w:b/>
              </w:rPr>
              <w:t>Уровень</w:t>
            </w:r>
          </w:p>
        </w:tc>
        <w:tc>
          <w:tcPr>
            <w:tcW w:w="2550" w:type="dxa"/>
            <w:tcBorders>
              <w:top w:val="single" w:sz="2" w:space="0" w:color="000000"/>
              <w:left w:val="single" w:sz="2" w:space="0" w:color="000000"/>
              <w:bottom w:val="single" w:sz="2" w:space="0" w:color="000000"/>
              <w:right w:val="nil"/>
            </w:tcBorders>
          </w:tcPr>
          <w:p w:rsidR="00123B26" w:rsidRPr="00C946CE" w:rsidRDefault="00123B26" w:rsidP="000D771B">
            <w:pPr>
              <w:jc w:val="both"/>
              <w:rPr>
                <w:b/>
              </w:rPr>
            </w:pPr>
            <w:r w:rsidRPr="00C946CE">
              <w:rPr>
                <w:b/>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123B26" w:rsidRPr="00C946CE" w:rsidRDefault="00123B26" w:rsidP="000D771B">
            <w:pPr>
              <w:jc w:val="both"/>
              <w:rPr>
                <w:b/>
              </w:rPr>
            </w:pPr>
            <w:r w:rsidRPr="00C946CE">
              <w:rPr>
                <w:b/>
              </w:rPr>
              <w:t>Действия педагога</w:t>
            </w:r>
          </w:p>
        </w:tc>
      </w:tr>
      <w:tr w:rsidR="00123B26" w:rsidRPr="00C946CE" w:rsidTr="00D8026B">
        <w:trPr>
          <w:jc w:val="center"/>
        </w:trPr>
        <w:tc>
          <w:tcPr>
            <w:tcW w:w="1750" w:type="dxa"/>
            <w:tcBorders>
              <w:top w:val="nil"/>
              <w:left w:val="single" w:sz="2" w:space="0" w:color="000000"/>
              <w:bottom w:val="single" w:sz="2" w:space="0" w:color="000000"/>
              <w:right w:val="nil"/>
            </w:tcBorders>
          </w:tcPr>
          <w:p w:rsidR="00123B26" w:rsidRPr="00C946CE" w:rsidRDefault="00123B26" w:rsidP="000D771B">
            <w:pPr>
              <w:jc w:val="both"/>
              <w:rPr>
                <w:b/>
                <w:bCs/>
              </w:rPr>
            </w:pPr>
            <w:r w:rsidRPr="00C946CE">
              <w:rPr>
                <w:b/>
                <w:bCs/>
              </w:rPr>
              <w:t>1 уровень</w:t>
            </w:r>
          </w:p>
          <w:p w:rsidR="00123B26" w:rsidRPr="00C946CE" w:rsidRDefault="00123B26" w:rsidP="000D771B">
            <w:pPr>
              <w:jc w:val="both"/>
            </w:pPr>
            <w:r w:rsidRPr="00C946CE">
              <w:t>(1 класс)</w:t>
            </w:r>
          </w:p>
          <w:p w:rsidR="00123B26" w:rsidRPr="00C946CE" w:rsidRDefault="00123B26" w:rsidP="000D771B">
            <w:pPr>
              <w:ind w:firstLine="700"/>
              <w:jc w:val="both"/>
            </w:pPr>
            <w:r w:rsidRPr="00C946CE">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123B26" w:rsidRPr="00C946CE" w:rsidRDefault="00123B26" w:rsidP="000D771B">
            <w:pPr>
              <w:ind w:left="-10" w:right="-10" w:firstLine="105"/>
              <w:jc w:val="both"/>
            </w:pPr>
            <w:r w:rsidRPr="00C946CE">
              <w:t>Восприимчивость к новому социальному знанию, стремление понять новую  школьную реальность</w:t>
            </w:r>
          </w:p>
          <w:p w:rsidR="00123B26" w:rsidRPr="00C946CE" w:rsidRDefault="00123B26" w:rsidP="000D771B">
            <w:pPr>
              <w:ind w:left="-10" w:right="-10" w:firstLine="105"/>
              <w:jc w:val="both"/>
            </w:pPr>
          </w:p>
          <w:p w:rsidR="00123B26" w:rsidRPr="00C946CE" w:rsidRDefault="00123B26" w:rsidP="000D771B">
            <w:pPr>
              <w:ind w:left="-10" w:right="-10" w:firstLine="105"/>
              <w:jc w:val="both"/>
            </w:pPr>
          </w:p>
        </w:tc>
        <w:tc>
          <w:tcPr>
            <w:tcW w:w="5600" w:type="dxa"/>
            <w:tcBorders>
              <w:top w:val="nil"/>
              <w:left w:val="single" w:sz="2" w:space="0" w:color="000000"/>
              <w:bottom w:val="single" w:sz="2" w:space="0" w:color="000000"/>
              <w:right w:val="single" w:sz="2" w:space="0" w:color="000000"/>
            </w:tcBorders>
          </w:tcPr>
          <w:p w:rsidR="00123B26" w:rsidRPr="00C946CE" w:rsidRDefault="00123B26" w:rsidP="000D771B">
            <w:pPr>
              <w:ind w:firstLine="28"/>
              <w:jc w:val="both"/>
              <w:rPr>
                <w:bCs/>
                <w:spacing w:val="4"/>
              </w:rPr>
            </w:pPr>
            <w:r w:rsidRPr="00C946CE">
              <w:t xml:space="preserve"> Педагог должен поддержать  стремление ребенка к новому социальному знанию, с</w:t>
            </w:r>
            <w:r w:rsidRPr="00C946CE">
              <w:rPr>
                <w:bCs/>
                <w:spacing w:val="2"/>
              </w:rPr>
              <w:t xml:space="preserve">оздать условия для  самого воспитанника в формировании его личности,  включение его в деятельность по </w:t>
            </w:r>
            <w:r w:rsidRPr="00C946CE">
              <w:rPr>
                <w:bCs/>
                <w:i/>
                <w:iCs/>
                <w:spacing w:val="-4"/>
              </w:rPr>
              <w:t>само</w:t>
            </w:r>
            <w:r w:rsidRPr="00C946CE">
              <w:rPr>
                <w:bCs/>
                <w:spacing w:val="-4"/>
              </w:rPr>
              <w:t>воспитанию. (самоизменению)</w:t>
            </w:r>
            <w:r w:rsidRPr="00C946CE">
              <w:rPr>
                <w:bCs/>
                <w:spacing w:val="4"/>
              </w:rPr>
              <w:t xml:space="preserve"> </w:t>
            </w:r>
          </w:p>
          <w:p w:rsidR="00123B26" w:rsidRPr="00C946CE" w:rsidRDefault="00123B26" w:rsidP="000D771B">
            <w:pPr>
              <w:ind w:firstLine="567"/>
              <w:jc w:val="both"/>
              <w:rPr>
                <w:bCs/>
                <w:i/>
                <w:iCs/>
                <w:spacing w:val="2"/>
              </w:rPr>
            </w:pPr>
            <w:r w:rsidRPr="00C946CE">
              <w:rPr>
                <w:bCs/>
                <w:i/>
                <w:iCs/>
                <w:spacing w:val="-4"/>
              </w:rPr>
              <w:t>В основе используемых воспитательных форм лежит систем</w:t>
            </w:r>
            <w:r w:rsidRPr="00C946CE">
              <w:rPr>
                <w:bCs/>
                <w:i/>
                <w:iCs/>
                <w:spacing w:val="-2"/>
              </w:rPr>
              <w:t>но</w:t>
            </w:r>
            <w:r w:rsidRPr="00C946CE">
              <w:rPr>
                <w:bCs/>
                <w:i/>
                <w:iCs/>
                <w:spacing w:val="2"/>
              </w:rPr>
              <w:t>-</w:t>
            </w:r>
            <w:r w:rsidRPr="00C946CE">
              <w:rPr>
                <w:bCs/>
                <w:i/>
                <w:iCs/>
                <w:spacing w:val="4"/>
              </w:rPr>
              <w:t>деятельностный подход</w:t>
            </w:r>
            <w:r w:rsidRPr="00C946CE">
              <w:rPr>
                <w:bCs/>
                <w:i/>
                <w:iCs/>
                <w:spacing w:val="-4"/>
              </w:rPr>
              <w:t xml:space="preserve">  (усвоение человеком</w:t>
            </w:r>
            <w:r w:rsidRPr="00C946CE">
              <w:rPr>
                <w:bCs/>
                <w:i/>
                <w:iCs/>
                <w:spacing w:val="2"/>
              </w:rPr>
              <w:t xml:space="preserve"> нового для него опыта поведения и деятельности)</w:t>
            </w:r>
          </w:p>
          <w:p w:rsidR="00123B26" w:rsidRPr="00C946CE" w:rsidRDefault="00123B26" w:rsidP="000D771B">
            <w:pPr>
              <w:ind w:firstLine="567"/>
              <w:jc w:val="both"/>
            </w:pPr>
          </w:p>
          <w:p w:rsidR="00123B26" w:rsidRPr="00C946CE" w:rsidRDefault="00123B26" w:rsidP="000D771B">
            <w:pPr>
              <w:ind w:firstLine="567"/>
              <w:jc w:val="both"/>
            </w:pPr>
          </w:p>
          <w:p w:rsidR="00123B26" w:rsidRPr="00C946CE" w:rsidRDefault="00123B26" w:rsidP="000D771B">
            <w:pPr>
              <w:ind w:firstLine="567"/>
              <w:jc w:val="both"/>
            </w:pPr>
          </w:p>
          <w:p w:rsidR="00123B26" w:rsidRPr="00C946CE" w:rsidRDefault="00123B26" w:rsidP="000D771B">
            <w:pPr>
              <w:ind w:firstLine="567"/>
              <w:jc w:val="both"/>
            </w:pPr>
          </w:p>
        </w:tc>
      </w:tr>
      <w:tr w:rsidR="00123B26" w:rsidRPr="00C946CE" w:rsidTr="00D8026B">
        <w:trPr>
          <w:jc w:val="center"/>
        </w:trPr>
        <w:tc>
          <w:tcPr>
            <w:tcW w:w="1750" w:type="dxa"/>
            <w:tcBorders>
              <w:top w:val="nil"/>
              <w:left w:val="single" w:sz="2" w:space="0" w:color="000000"/>
              <w:bottom w:val="single" w:sz="2" w:space="0" w:color="000000"/>
              <w:right w:val="nil"/>
            </w:tcBorders>
          </w:tcPr>
          <w:p w:rsidR="00123B26" w:rsidRPr="00C946CE" w:rsidRDefault="00123B26" w:rsidP="000D771B">
            <w:pPr>
              <w:jc w:val="both"/>
              <w:rPr>
                <w:b/>
                <w:bCs/>
              </w:rPr>
            </w:pPr>
            <w:r w:rsidRPr="00C946CE">
              <w:rPr>
                <w:b/>
                <w:bCs/>
              </w:rPr>
              <w:t>2 уровень</w:t>
            </w:r>
          </w:p>
          <w:p w:rsidR="00123B26" w:rsidRPr="00C946CE" w:rsidRDefault="00123B26" w:rsidP="000D771B">
            <w:pPr>
              <w:jc w:val="both"/>
            </w:pPr>
            <w:r w:rsidRPr="00C946CE">
              <w:t>(2-3 класс)</w:t>
            </w:r>
            <w:r w:rsidRPr="00C946CE">
              <w:rPr>
                <w:b/>
                <w:bCs/>
              </w:rPr>
              <w:t xml:space="preserve">       </w:t>
            </w:r>
            <w:r w:rsidRPr="00C946CE">
              <w:t xml:space="preserve">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2" w:space="0" w:color="000000"/>
              <w:right w:val="nil"/>
            </w:tcBorders>
          </w:tcPr>
          <w:p w:rsidR="00123B26" w:rsidRPr="00C946CE" w:rsidRDefault="00123B26" w:rsidP="000D771B">
            <w:pPr>
              <w:ind w:hanging="34"/>
              <w:jc w:val="both"/>
            </w:pPr>
            <w:r w:rsidRPr="00C946CE">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123B26" w:rsidRPr="00C946CE" w:rsidRDefault="00123B26" w:rsidP="000D771B">
            <w:pPr>
              <w:ind w:hanging="57"/>
              <w:jc w:val="both"/>
              <w:rPr>
                <w:b/>
                <w:bCs/>
                <w:spacing w:val="-4"/>
              </w:rPr>
            </w:pPr>
            <w:r w:rsidRPr="00C946CE">
              <w:rPr>
                <w:bCs/>
                <w:spacing w:val="-4"/>
              </w:rPr>
              <w:t xml:space="preserve">  Создание педагогом воспитательной среды, в которой ребенок способен осознать, что </w:t>
            </w:r>
            <w:r w:rsidRPr="00C946CE">
              <w:rPr>
                <w:bCs/>
                <w:i/>
                <w:iCs/>
                <w:spacing w:val="-4"/>
              </w:rPr>
              <w:t>е</w:t>
            </w:r>
            <w:r w:rsidRPr="00C946CE">
              <w:rPr>
                <w:bCs/>
                <w:spacing w:val="-4"/>
              </w:rPr>
              <w:t xml:space="preserve">го поступки, </w:t>
            </w:r>
            <w:r w:rsidRPr="00C946CE">
              <w:rPr>
                <w:bCs/>
                <w:spacing w:val="4"/>
              </w:rPr>
              <w:t>во-первых, не должны разрушать его самого и включающую его систему (семью, кол</w:t>
            </w:r>
            <w:r w:rsidRPr="00C946CE">
              <w:rPr>
                <w:bCs/>
                <w:spacing w:val="-4"/>
              </w:rPr>
              <w:t>лектив, общество в целом), а во-вторых, не должны привести к исключению его из</w:t>
            </w:r>
            <w:r w:rsidRPr="00C946CE">
              <w:rPr>
                <w:bCs/>
                <w:spacing w:val="4"/>
              </w:rPr>
              <w:t xml:space="preserve"> этой сис</w:t>
            </w:r>
            <w:r w:rsidRPr="00C946CE">
              <w:rPr>
                <w:bCs/>
                <w:spacing w:val="-4"/>
              </w:rPr>
              <w:t>темы</w:t>
            </w:r>
            <w:r w:rsidRPr="00C946CE">
              <w:rPr>
                <w:b/>
                <w:bCs/>
                <w:spacing w:val="-4"/>
              </w:rPr>
              <w:t>.</w:t>
            </w:r>
          </w:p>
          <w:p w:rsidR="00123B26" w:rsidRPr="00C946CE" w:rsidRDefault="00123B26" w:rsidP="000D771B">
            <w:pPr>
              <w:ind w:hanging="57"/>
              <w:jc w:val="both"/>
              <w:rPr>
                <w:i/>
                <w:iCs/>
                <w:spacing w:val="-4"/>
              </w:rPr>
            </w:pPr>
            <w:r w:rsidRPr="00C946CE">
              <w:rPr>
                <w:i/>
                <w:iCs/>
                <w:spacing w:val="-4"/>
              </w:rPr>
              <w:t>В основе используемых воспитательных форм лежит системно-деятельностный         подход и принцип сохранения целостности систем.</w:t>
            </w:r>
          </w:p>
        </w:tc>
      </w:tr>
      <w:tr w:rsidR="00123B26" w:rsidRPr="00C946CE" w:rsidTr="00D8026B">
        <w:trPr>
          <w:jc w:val="center"/>
        </w:trPr>
        <w:tc>
          <w:tcPr>
            <w:tcW w:w="1750" w:type="dxa"/>
            <w:tcBorders>
              <w:top w:val="nil"/>
              <w:left w:val="single" w:sz="2" w:space="0" w:color="000000"/>
              <w:bottom w:val="single" w:sz="2" w:space="0" w:color="000000"/>
              <w:right w:val="nil"/>
            </w:tcBorders>
          </w:tcPr>
          <w:p w:rsidR="00123B26" w:rsidRPr="00C946CE" w:rsidRDefault="00123B26" w:rsidP="00D8026B">
            <w:pPr>
              <w:jc w:val="center"/>
              <w:rPr>
                <w:b/>
                <w:bCs/>
              </w:rPr>
            </w:pPr>
            <w:r w:rsidRPr="00C946CE">
              <w:rPr>
                <w:b/>
                <w:bCs/>
              </w:rPr>
              <w:t>3 уровень</w:t>
            </w:r>
          </w:p>
          <w:p w:rsidR="00123B26" w:rsidRPr="00C946CE" w:rsidRDefault="00123B26" w:rsidP="00D8026B">
            <w:pPr>
              <w:jc w:val="center"/>
            </w:pPr>
            <w:r w:rsidRPr="00C946CE">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123B26" w:rsidRPr="00C946CE" w:rsidRDefault="00123B26" w:rsidP="00D8026B">
            <w:pPr>
              <w:ind w:left="-10" w:right="-10"/>
              <w:jc w:val="center"/>
            </w:pPr>
            <w:r w:rsidRPr="00C946CE">
              <w:t xml:space="preserve"> 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600" w:type="dxa"/>
            <w:tcBorders>
              <w:top w:val="nil"/>
              <w:left w:val="single" w:sz="2" w:space="0" w:color="000000"/>
              <w:bottom w:val="single" w:sz="2" w:space="0" w:color="000000"/>
              <w:right w:val="single" w:sz="2" w:space="0" w:color="000000"/>
            </w:tcBorders>
          </w:tcPr>
          <w:p w:rsidR="00123B26" w:rsidRPr="00C946CE" w:rsidRDefault="00123B26" w:rsidP="00D8026B">
            <w:pPr>
              <w:ind w:left="5" w:right="5" w:firstLine="90"/>
              <w:rPr>
                <w:i/>
              </w:rPr>
            </w:pPr>
            <w:r w:rsidRPr="00C946CE">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C946CE">
              <w:rPr>
                <w:i/>
              </w:rPr>
              <w:t>третьего уровня воспитательных результатов.</w:t>
            </w:r>
          </w:p>
          <w:p w:rsidR="00123B26" w:rsidRPr="00C946CE" w:rsidRDefault="00123B26" w:rsidP="00D8026B">
            <w:pPr>
              <w:ind w:firstLine="170"/>
              <w:rPr>
                <w:i/>
              </w:rPr>
            </w:pPr>
            <w:r w:rsidRPr="00C946CE">
              <w:t>Такой выход для ученика начальной школы должен быть обязательно оформлен как выход в дружественную среду.</w:t>
            </w:r>
            <w:r w:rsidRPr="00C946CE">
              <w:rPr>
                <w:i/>
              </w:rPr>
              <w:t xml:space="preserve"> </w:t>
            </w:r>
            <w:r w:rsidRPr="00C946CE">
              <w:t xml:space="preserve">Свойственные современной социальной ситуации конфликтность и неопределенность должны быть в известной степени </w:t>
            </w:r>
            <w:r w:rsidRPr="00C946CE">
              <w:rPr>
                <w:i/>
              </w:rPr>
              <w:t>ограничены.</w:t>
            </w:r>
          </w:p>
          <w:p w:rsidR="00123B26" w:rsidRPr="00C946CE" w:rsidRDefault="00123B26" w:rsidP="00D8026B">
            <w:pPr>
              <w:tabs>
                <w:tab w:val="left" w:pos="2336"/>
              </w:tabs>
              <w:ind w:firstLine="170"/>
              <w:rPr>
                <w:spacing w:val="-4"/>
              </w:rPr>
            </w:pPr>
            <w:r w:rsidRPr="00C946CE">
              <w:rPr>
                <w:spacing w:val="-2"/>
              </w:rPr>
              <w:t xml:space="preserve">   Однако для запуска и осуществления процессов самовоспитания необходимо, прежде </w:t>
            </w:r>
            <w:r w:rsidRPr="00C946CE">
              <w:rPr>
                <w:spacing w:val="-4"/>
              </w:rPr>
              <w:t xml:space="preserve">всего, сформировать у ребенка мотивацию к </w:t>
            </w:r>
            <w:r w:rsidRPr="00C946CE">
              <w:t xml:space="preserve">изменению себя и приобретение </w:t>
            </w:r>
            <w:r w:rsidRPr="00C946CE">
              <w:rPr>
                <w:spacing w:val="-4"/>
              </w:rPr>
              <w:t xml:space="preserve">необходимых </w:t>
            </w:r>
            <w:r w:rsidRPr="00C946CE">
              <w:rPr>
                <w:spacing w:val="-2"/>
              </w:rPr>
              <w:t>новых внутренних качеств. Без решения этой проблемы ученик попросту окажется вне про</w:t>
            </w:r>
            <w:r w:rsidRPr="00C946CE">
              <w:t xml:space="preserve">странства деятельности по </w:t>
            </w:r>
            <w:r w:rsidRPr="00C946CE">
              <w:rPr>
                <w:spacing w:val="-2"/>
              </w:rPr>
              <w:t xml:space="preserve">самовоспитанию, </w:t>
            </w:r>
            <w:r w:rsidRPr="00C946CE">
              <w:t xml:space="preserve">и все усилия </w:t>
            </w:r>
            <w:r w:rsidRPr="00C946CE">
              <w:rPr>
                <w:spacing w:val="-4"/>
              </w:rPr>
              <w:t>педагога будут тщетны.</w:t>
            </w:r>
          </w:p>
          <w:p w:rsidR="00123B26" w:rsidRPr="00C946CE" w:rsidRDefault="00123B26" w:rsidP="00D8026B">
            <w:pPr>
              <w:ind w:hanging="57"/>
              <w:rPr>
                <w:bCs/>
                <w:i/>
                <w:iCs/>
                <w:spacing w:val="-4"/>
              </w:rPr>
            </w:pPr>
            <w:r w:rsidRPr="00C946CE">
              <w:rPr>
                <w:bCs/>
                <w:i/>
                <w:iCs/>
                <w:spacing w:val="-4"/>
              </w:rPr>
              <w:t>В основе используемых воспитательных форм лежит системно-деятельностный         подход и принцип сохранения целостности систем</w:t>
            </w:r>
          </w:p>
        </w:tc>
      </w:tr>
    </w:tbl>
    <w:p w:rsidR="00123B26" w:rsidRPr="00C946CE" w:rsidRDefault="00123B26" w:rsidP="00123B26">
      <w:pPr>
        <w:rPr>
          <w:b/>
          <w:bCs/>
        </w:rPr>
      </w:pPr>
    </w:p>
    <w:p w:rsidR="00123B26" w:rsidRPr="00C946CE" w:rsidRDefault="00123B26" w:rsidP="00123B26">
      <w:pPr>
        <w:ind w:firstLine="700"/>
        <w:jc w:val="center"/>
        <w:rPr>
          <w:b/>
          <w:bCs/>
        </w:rPr>
      </w:pPr>
      <w:r w:rsidRPr="00C946CE">
        <w:rPr>
          <w:b/>
          <w:bCs/>
        </w:rPr>
        <w:t>Перечень рекомендуемых</w:t>
      </w:r>
    </w:p>
    <w:p w:rsidR="00123B26" w:rsidRPr="00C946CE" w:rsidRDefault="00123B26" w:rsidP="00123B26">
      <w:pPr>
        <w:ind w:firstLine="700"/>
        <w:jc w:val="center"/>
        <w:rPr>
          <w:b/>
          <w:bCs/>
        </w:rPr>
      </w:pPr>
      <w:r w:rsidRPr="00C946CE">
        <w:rPr>
          <w:b/>
          <w:bCs/>
        </w:rPr>
        <w:t>воспитательных форм и мероприятий</w:t>
      </w:r>
    </w:p>
    <w:tbl>
      <w:tblPr>
        <w:tblW w:w="10439" w:type="dxa"/>
        <w:jc w:val="center"/>
        <w:tblInd w:w="55" w:type="dxa"/>
        <w:tblLayout w:type="fixed"/>
        <w:tblCellMar>
          <w:top w:w="55" w:type="dxa"/>
          <w:left w:w="55" w:type="dxa"/>
          <w:bottom w:w="55" w:type="dxa"/>
          <w:right w:w="55" w:type="dxa"/>
        </w:tblCellMar>
        <w:tblLook w:val="04A0"/>
      </w:tblPr>
      <w:tblGrid>
        <w:gridCol w:w="1440"/>
        <w:gridCol w:w="2519"/>
        <w:gridCol w:w="6480"/>
      </w:tblGrid>
      <w:tr w:rsidR="00123B26" w:rsidRPr="00C946CE" w:rsidTr="00D8026B">
        <w:trPr>
          <w:jc w:val="center"/>
        </w:trPr>
        <w:tc>
          <w:tcPr>
            <w:tcW w:w="1440" w:type="dxa"/>
            <w:tcBorders>
              <w:top w:val="single" w:sz="2" w:space="0" w:color="000000"/>
              <w:left w:val="single" w:sz="2" w:space="0" w:color="000000"/>
              <w:bottom w:val="single" w:sz="2" w:space="0" w:color="000000"/>
              <w:right w:val="nil"/>
            </w:tcBorders>
          </w:tcPr>
          <w:p w:rsidR="00123B26" w:rsidRPr="00C946CE" w:rsidRDefault="00123B26" w:rsidP="00D8026B">
            <w:pPr>
              <w:jc w:val="center"/>
            </w:pPr>
          </w:p>
        </w:tc>
        <w:tc>
          <w:tcPr>
            <w:tcW w:w="2519" w:type="dxa"/>
            <w:tcBorders>
              <w:top w:val="single" w:sz="2" w:space="0" w:color="000000"/>
              <w:left w:val="single" w:sz="2" w:space="0" w:color="000000"/>
              <w:bottom w:val="single" w:sz="2" w:space="0" w:color="000000"/>
              <w:right w:val="nil"/>
            </w:tcBorders>
          </w:tcPr>
          <w:p w:rsidR="00123B26" w:rsidRPr="00C946CE" w:rsidRDefault="00123B26" w:rsidP="00D8026B">
            <w:pPr>
              <w:jc w:val="center"/>
            </w:pPr>
            <w:r w:rsidRPr="00C946CE">
              <w:t>Формы</w:t>
            </w:r>
          </w:p>
        </w:tc>
        <w:tc>
          <w:tcPr>
            <w:tcW w:w="6480" w:type="dxa"/>
            <w:tcBorders>
              <w:top w:val="single" w:sz="2" w:space="0" w:color="000000"/>
              <w:left w:val="single" w:sz="2" w:space="0" w:color="000000"/>
              <w:bottom w:val="single" w:sz="2" w:space="0" w:color="000000"/>
              <w:right w:val="single" w:sz="2" w:space="0" w:color="000000"/>
            </w:tcBorders>
          </w:tcPr>
          <w:p w:rsidR="00123B26" w:rsidRPr="00C946CE" w:rsidRDefault="00123B26" w:rsidP="00D8026B">
            <w:pPr>
              <w:jc w:val="center"/>
            </w:pPr>
            <w:r w:rsidRPr="00C946CE">
              <w:t>Мероприятия</w:t>
            </w:r>
          </w:p>
        </w:tc>
      </w:tr>
      <w:tr w:rsidR="00123B26" w:rsidRPr="00C946CE" w:rsidTr="00D8026B">
        <w:trPr>
          <w:jc w:val="center"/>
        </w:trPr>
        <w:tc>
          <w:tcPr>
            <w:tcW w:w="1440" w:type="dxa"/>
            <w:tcBorders>
              <w:top w:val="nil"/>
              <w:left w:val="single" w:sz="2" w:space="0" w:color="000000"/>
              <w:bottom w:val="single" w:sz="2" w:space="0" w:color="000000"/>
              <w:right w:val="nil"/>
            </w:tcBorders>
          </w:tcPr>
          <w:p w:rsidR="00123B26" w:rsidRPr="00C946CE" w:rsidRDefault="00123B26" w:rsidP="00D8026B">
            <w:pPr>
              <w:jc w:val="center"/>
              <w:rPr>
                <w:b/>
                <w:bCs/>
              </w:rPr>
            </w:pPr>
            <w:r w:rsidRPr="00C946CE">
              <w:rPr>
                <w:b/>
                <w:bCs/>
              </w:rPr>
              <w:t>1 уровень</w:t>
            </w:r>
          </w:p>
          <w:p w:rsidR="00123B26" w:rsidRPr="00C946CE" w:rsidRDefault="00123B26" w:rsidP="00D8026B">
            <w:pPr>
              <w:jc w:val="center"/>
            </w:pPr>
            <w:r w:rsidRPr="00C946CE">
              <w:t>(1 класс)</w:t>
            </w:r>
          </w:p>
        </w:tc>
        <w:tc>
          <w:tcPr>
            <w:tcW w:w="2519" w:type="dxa"/>
            <w:tcBorders>
              <w:top w:val="nil"/>
              <w:left w:val="single" w:sz="2" w:space="0" w:color="000000"/>
              <w:bottom w:val="single" w:sz="2" w:space="0" w:color="000000"/>
              <w:right w:val="nil"/>
            </w:tcBorders>
          </w:tcPr>
          <w:p w:rsidR="00123B26" w:rsidRPr="00C946CE" w:rsidRDefault="00123B26" w:rsidP="00D8026B">
            <w:pPr>
              <w:ind w:left="-10" w:right="5" w:firstLine="15"/>
              <w:rPr>
                <w:bCs/>
              </w:rPr>
            </w:pPr>
            <w:r w:rsidRPr="00C946CE">
              <w:rPr>
                <w:bCs/>
              </w:rPr>
              <w:t>Беседы, классные часы</w:t>
            </w:r>
          </w:p>
          <w:p w:rsidR="00123B26" w:rsidRPr="00C946CE" w:rsidRDefault="00123B26" w:rsidP="00D8026B">
            <w:pPr>
              <w:ind w:right="5"/>
              <w:rPr>
                <w:bCs/>
              </w:rPr>
            </w:pPr>
            <w:r w:rsidRPr="00C946CE">
              <w:rPr>
                <w:bCs/>
              </w:rPr>
              <w:t>участие в подготовке и проведении мероприятий, конкурсов</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спортивные соревнования</w:t>
            </w:r>
          </w:p>
          <w:p w:rsidR="00123B26" w:rsidRPr="00C946CE" w:rsidRDefault="00123B26" w:rsidP="00D8026B">
            <w:pPr>
              <w:ind w:left="-10" w:right="5"/>
              <w:rPr>
                <w:bCs/>
              </w:rPr>
            </w:pPr>
            <w:r w:rsidRPr="00C946CE">
              <w:rPr>
                <w:bCs/>
              </w:rPr>
              <w:t>сюжетно-ролевые игры,</w:t>
            </w:r>
          </w:p>
          <w:p w:rsidR="00123B26" w:rsidRPr="00C946CE" w:rsidRDefault="00123B26" w:rsidP="00D8026B">
            <w:pPr>
              <w:ind w:left="-10" w:right="5" w:firstLine="45"/>
              <w:rPr>
                <w:bCs/>
              </w:rPr>
            </w:pPr>
            <w:r w:rsidRPr="00C946CE">
              <w:rPr>
                <w:bCs/>
              </w:rPr>
              <w:t>проектная деятельность</w:t>
            </w:r>
          </w:p>
        </w:tc>
        <w:tc>
          <w:tcPr>
            <w:tcW w:w="6480" w:type="dxa"/>
            <w:tcBorders>
              <w:top w:val="nil"/>
              <w:left w:val="single" w:sz="2" w:space="0" w:color="000000"/>
              <w:bottom w:val="single" w:sz="2" w:space="0" w:color="000000"/>
              <w:right w:val="single" w:sz="2" w:space="0" w:color="000000"/>
            </w:tcBorders>
          </w:tcPr>
          <w:p w:rsidR="00123B26" w:rsidRPr="00C946CE" w:rsidRDefault="00123B26" w:rsidP="000D771B">
            <w:pPr>
              <w:ind w:left="5" w:right="5" w:firstLine="75"/>
              <w:jc w:val="both"/>
              <w:rPr>
                <w:bCs/>
                <w:spacing w:val="4"/>
              </w:rPr>
            </w:pPr>
            <w:r w:rsidRPr="00C946CE">
              <w:rPr>
                <w:bCs/>
                <w:spacing w:val="4"/>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
          <w:p w:rsidR="00123B26" w:rsidRPr="00C946CE" w:rsidRDefault="00123B26" w:rsidP="000D771B">
            <w:pPr>
              <w:ind w:left="5" w:right="5" w:firstLine="75"/>
              <w:jc w:val="both"/>
              <w:rPr>
                <w:bCs/>
                <w:spacing w:val="4"/>
              </w:rPr>
            </w:pPr>
            <w:r w:rsidRPr="00C946CE">
              <w:rPr>
                <w:bCs/>
                <w:spacing w:val="4"/>
              </w:rPr>
              <w:t>«Что значит</w:t>
            </w:r>
            <w:r w:rsidR="000D771B">
              <w:rPr>
                <w:bCs/>
                <w:spacing w:val="4"/>
              </w:rPr>
              <w:t xml:space="preserve"> </w:t>
            </w:r>
            <w:r w:rsidRPr="00C946CE">
              <w:rPr>
                <w:bCs/>
                <w:spacing w:val="4"/>
              </w:rPr>
              <w:t>-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123B26" w:rsidRPr="00C946CE" w:rsidRDefault="00123B26" w:rsidP="000D771B">
            <w:pPr>
              <w:jc w:val="both"/>
              <w:rPr>
                <w:spacing w:val="4"/>
              </w:rPr>
            </w:pPr>
            <w:r w:rsidRPr="00C946CE">
              <w:rPr>
                <w:bCs/>
                <w:spacing w:val="4"/>
              </w:rPr>
              <w:t>Школьные  праздники и социально значимые мероприятия: «Посвящение в первоклассники», «Новогодняя сказка», Неделя добра, Смотр песни и строя,</w:t>
            </w:r>
            <w:r w:rsidR="000D771B">
              <w:rPr>
                <w:bCs/>
                <w:spacing w:val="4"/>
              </w:rPr>
              <w:t xml:space="preserve"> </w:t>
            </w:r>
            <w:r w:rsidRPr="00C946CE">
              <w:t>«День Победы, возложение цветов к памятнику»,</w:t>
            </w:r>
            <w:r w:rsidR="000D771B">
              <w:t xml:space="preserve"> </w:t>
            </w:r>
            <w:r w:rsidRPr="00C946CE">
              <w:t>«Встреча с ветеранами ВОВ»;</w:t>
            </w:r>
            <w:r w:rsidR="000D771B">
              <w:t xml:space="preserve"> </w:t>
            </w:r>
            <w:r w:rsidRPr="00C946CE">
              <w:rPr>
                <w:spacing w:val="4"/>
              </w:rPr>
              <w:t>«Прощание с букварем», и другие.</w:t>
            </w:r>
          </w:p>
          <w:p w:rsidR="00123B26" w:rsidRPr="00C946CE" w:rsidRDefault="00123B26" w:rsidP="000D771B">
            <w:pPr>
              <w:jc w:val="both"/>
              <w:rPr>
                <w:spacing w:val="4"/>
              </w:rPr>
            </w:pPr>
            <w:r w:rsidRPr="00C946CE">
              <w:rPr>
                <w:spacing w:val="4"/>
              </w:rPr>
              <w:t xml:space="preserve"> Конкурсы рисунков «Осторожно, дети!» «Зимн</w:t>
            </w:r>
            <w:r w:rsidR="000D771B">
              <w:rPr>
                <w:spacing w:val="4"/>
              </w:rPr>
              <w:t>яя сказка», «Лучшая открытка» (</w:t>
            </w:r>
            <w:r w:rsidRPr="00C946CE">
              <w:rPr>
                <w:spacing w:val="4"/>
              </w:rPr>
              <w:t>к 23 февраля и 8 ма</w:t>
            </w:r>
            <w:r w:rsidR="000D771B">
              <w:rPr>
                <w:spacing w:val="4"/>
              </w:rPr>
              <w:t xml:space="preserve">рта), </w:t>
            </w:r>
            <w:r w:rsidRPr="00C946CE">
              <w:rPr>
                <w:spacing w:val="4"/>
              </w:rPr>
              <w:t>конкурс чтецов «Салют, Победа!»</w:t>
            </w:r>
          </w:p>
          <w:p w:rsidR="00123B26" w:rsidRPr="00C946CE" w:rsidRDefault="00123B26" w:rsidP="000D771B">
            <w:pPr>
              <w:ind w:left="5" w:right="5" w:firstLine="75"/>
              <w:jc w:val="both"/>
              <w:rPr>
                <w:spacing w:val="4"/>
              </w:rPr>
            </w:pPr>
            <w:r w:rsidRPr="00C946CE">
              <w:rPr>
                <w:spacing w:val="4"/>
              </w:rPr>
              <w:t>Спортивные соревнования «Мама, папа, я -</w:t>
            </w:r>
            <w:r w:rsidR="000D771B">
              <w:rPr>
                <w:spacing w:val="4"/>
              </w:rPr>
              <w:t xml:space="preserve"> </w:t>
            </w:r>
            <w:r w:rsidRPr="00C946CE">
              <w:rPr>
                <w:spacing w:val="4"/>
              </w:rPr>
              <w:t>спортивная семья»,</w:t>
            </w:r>
          </w:p>
          <w:p w:rsidR="00123B26" w:rsidRPr="00C946CE" w:rsidRDefault="00123B26" w:rsidP="000D771B">
            <w:pPr>
              <w:ind w:left="5" w:right="5" w:firstLine="75"/>
              <w:jc w:val="both"/>
              <w:rPr>
                <w:spacing w:val="4"/>
              </w:rPr>
            </w:pPr>
            <w:r w:rsidRPr="00C946CE">
              <w:rPr>
                <w:spacing w:val="4"/>
              </w:rPr>
              <w:t>«Масленица», «А, ну- ка, мальчики», «А, ну- ка, девочки»,</w:t>
            </w:r>
          </w:p>
          <w:p w:rsidR="00123B26" w:rsidRPr="00C946CE" w:rsidRDefault="00123B26" w:rsidP="000D771B">
            <w:pPr>
              <w:ind w:left="5" w:right="5" w:firstLine="75"/>
              <w:jc w:val="both"/>
              <w:rPr>
                <w:spacing w:val="4"/>
              </w:rPr>
            </w:pPr>
            <w:r w:rsidRPr="00C946CE">
              <w:rPr>
                <w:spacing w:val="4"/>
              </w:rPr>
              <w:t xml:space="preserve">«Правила безопасности», </w:t>
            </w:r>
          </w:p>
          <w:p w:rsidR="00123B26" w:rsidRPr="00C946CE" w:rsidRDefault="00123B26" w:rsidP="000D771B">
            <w:pPr>
              <w:ind w:left="5" w:right="5" w:firstLine="75"/>
              <w:jc w:val="both"/>
              <w:rPr>
                <w:spacing w:val="4"/>
              </w:rPr>
            </w:pPr>
            <w:r w:rsidRPr="00C946CE">
              <w:rPr>
                <w:spacing w:val="4"/>
              </w:rPr>
              <w:t>«Я -</w:t>
            </w:r>
            <w:r w:rsidR="000D771B">
              <w:rPr>
                <w:spacing w:val="4"/>
              </w:rPr>
              <w:t xml:space="preserve"> </w:t>
            </w:r>
            <w:r w:rsidRPr="00C946CE">
              <w:rPr>
                <w:spacing w:val="4"/>
              </w:rPr>
              <w:t>гражданин России», «Я и мир вокруг меня».</w:t>
            </w:r>
          </w:p>
        </w:tc>
      </w:tr>
      <w:tr w:rsidR="00123B26" w:rsidRPr="00C946CE" w:rsidTr="00D8026B">
        <w:trPr>
          <w:jc w:val="center"/>
        </w:trPr>
        <w:tc>
          <w:tcPr>
            <w:tcW w:w="1440" w:type="dxa"/>
            <w:tcBorders>
              <w:top w:val="nil"/>
              <w:left w:val="single" w:sz="2" w:space="0" w:color="000000"/>
              <w:bottom w:val="single" w:sz="2" w:space="0" w:color="000000"/>
              <w:right w:val="nil"/>
            </w:tcBorders>
          </w:tcPr>
          <w:p w:rsidR="00123B26" w:rsidRPr="00C946CE" w:rsidRDefault="00123B26" w:rsidP="00D8026B">
            <w:pPr>
              <w:jc w:val="center"/>
              <w:rPr>
                <w:b/>
                <w:bCs/>
              </w:rPr>
            </w:pPr>
            <w:r w:rsidRPr="00C946CE">
              <w:rPr>
                <w:b/>
                <w:bCs/>
              </w:rPr>
              <w:t>2 уровень</w:t>
            </w:r>
          </w:p>
          <w:p w:rsidR="00123B26" w:rsidRPr="00C946CE" w:rsidRDefault="00123B26" w:rsidP="00D8026B">
            <w:pPr>
              <w:jc w:val="center"/>
            </w:pPr>
            <w:r w:rsidRPr="00C946CE">
              <w:t>(2-3 класс)</w:t>
            </w:r>
          </w:p>
        </w:tc>
        <w:tc>
          <w:tcPr>
            <w:tcW w:w="2519" w:type="dxa"/>
            <w:tcBorders>
              <w:top w:val="nil"/>
              <w:left w:val="single" w:sz="2" w:space="0" w:color="000000"/>
              <w:bottom w:val="single" w:sz="2" w:space="0" w:color="000000"/>
              <w:right w:val="nil"/>
            </w:tcBorders>
          </w:tcPr>
          <w:p w:rsidR="00123B26" w:rsidRPr="00C946CE" w:rsidRDefault="00123B26" w:rsidP="00D8026B">
            <w:pPr>
              <w:ind w:left="-10" w:right="5" w:firstLine="15"/>
              <w:rPr>
                <w:bCs/>
              </w:rPr>
            </w:pPr>
            <w:r w:rsidRPr="00C946CE">
              <w:rPr>
                <w:bCs/>
              </w:rPr>
              <w:t xml:space="preserve"> Беседы,</w:t>
            </w:r>
          </w:p>
          <w:p w:rsidR="00123B26" w:rsidRPr="00C946CE" w:rsidRDefault="00123B26" w:rsidP="00D8026B">
            <w:pPr>
              <w:ind w:left="-10" w:right="5" w:firstLine="45"/>
              <w:rPr>
                <w:bCs/>
              </w:rPr>
            </w:pPr>
            <w:r w:rsidRPr="00C946CE">
              <w:rPr>
                <w:bCs/>
              </w:rPr>
              <w:t>классные часы</w:t>
            </w:r>
          </w:p>
          <w:p w:rsidR="00123B26" w:rsidRPr="00C946CE" w:rsidRDefault="00123B26" w:rsidP="00D8026B">
            <w:pPr>
              <w:ind w:left="-10" w:right="5" w:firstLine="45"/>
              <w:rPr>
                <w:bCs/>
              </w:rPr>
            </w:pPr>
            <w:r w:rsidRPr="00C946CE">
              <w:rPr>
                <w:bCs/>
              </w:rPr>
              <w:t xml:space="preserve"> участие в</w:t>
            </w:r>
          </w:p>
          <w:p w:rsidR="00123B26" w:rsidRPr="00C946CE" w:rsidRDefault="00123B26" w:rsidP="00D8026B">
            <w:pPr>
              <w:ind w:left="-10" w:right="5"/>
              <w:rPr>
                <w:bCs/>
              </w:rPr>
            </w:pPr>
            <w:r w:rsidRPr="00C946CE">
              <w:rPr>
                <w:bCs/>
              </w:rPr>
              <w:t>подготовке и проведении мероприятий,</w:t>
            </w:r>
          </w:p>
          <w:p w:rsidR="00123B26" w:rsidRPr="00C946CE" w:rsidRDefault="00123B26" w:rsidP="00D8026B">
            <w:pPr>
              <w:ind w:right="5"/>
              <w:rPr>
                <w:bCs/>
              </w:rPr>
            </w:pPr>
            <w:r w:rsidRPr="00C946CE">
              <w:rPr>
                <w:bCs/>
              </w:rPr>
              <w:t xml:space="preserve">конкурсов </w:t>
            </w:r>
          </w:p>
          <w:p w:rsidR="00123B26" w:rsidRPr="00C946CE" w:rsidRDefault="00123B26" w:rsidP="00D8026B">
            <w:pPr>
              <w:ind w:left="-10" w:right="5" w:firstLine="45"/>
              <w:rPr>
                <w:bCs/>
              </w:rPr>
            </w:pPr>
            <w:r w:rsidRPr="00C946CE">
              <w:rPr>
                <w:bCs/>
              </w:rPr>
              <w:t xml:space="preserve"> спортивные соревнования,</w:t>
            </w:r>
          </w:p>
          <w:p w:rsidR="00123B26" w:rsidRPr="00C946CE" w:rsidRDefault="00123B26" w:rsidP="00D8026B">
            <w:pPr>
              <w:ind w:left="-10" w:right="5" w:firstLine="45"/>
              <w:rPr>
                <w:bCs/>
              </w:rPr>
            </w:pPr>
            <w:r w:rsidRPr="00C946CE">
              <w:rPr>
                <w:bCs/>
              </w:rPr>
              <w:t>сюжетно-ролевые игры</w:t>
            </w:r>
          </w:p>
          <w:p w:rsidR="00123B26" w:rsidRPr="00C946CE" w:rsidRDefault="00123B26" w:rsidP="00D8026B">
            <w:pPr>
              <w:ind w:left="-10" w:right="5" w:firstLine="45"/>
              <w:rPr>
                <w:bCs/>
              </w:rPr>
            </w:pPr>
            <w:r w:rsidRPr="00C946CE">
              <w:rPr>
                <w:bCs/>
              </w:rPr>
              <w:t xml:space="preserve">учебно-исследовательские </w:t>
            </w:r>
          </w:p>
          <w:p w:rsidR="00123B26" w:rsidRPr="00C946CE" w:rsidRDefault="00123B26" w:rsidP="00D8026B">
            <w:pPr>
              <w:ind w:left="-10" w:right="5" w:firstLine="45"/>
              <w:rPr>
                <w:bCs/>
              </w:rPr>
            </w:pPr>
            <w:r w:rsidRPr="00C946CE">
              <w:rPr>
                <w:bCs/>
              </w:rPr>
              <w:t>конференции</w:t>
            </w:r>
          </w:p>
          <w:p w:rsidR="00123B26" w:rsidRPr="00C946CE" w:rsidRDefault="00123B26" w:rsidP="00D8026B">
            <w:pPr>
              <w:ind w:left="-10" w:right="5" w:firstLine="45"/>
              <w:rPr>
                <w:bCs/>
              </w:rPr>
            </w:pPr>
            <w:r w:rsidRPr="00C946CE">
              <w:rPr>
                <w:bCs/>
              </w:rPr>
              <w:t>проектная и исследовательская деятельность</w:t>
            </w:r>
          </w:p>
          <w:p w:rsidR="00123B26" w:rsidRPr="00C946CE" w:rsidRDefault="00123B26" w:rsidP="00D8026B">
            <w:pPr>
              <w:ind w:left="-10" w:right="5" w:firstLine="45"/>
              <w:rPr>
                <w:bCs/>
              </w:rPr>
            </w:pPr>
            <w:r w:rsidRPr="00C946CE">
              <w:rPr>
                <w:bCs/>
              </w:rPr>
              <w:t>деятельность</w:t>
            </w:r>
          </w:p>
        </w:tc>
        <w:tc>
          <w:tcPr>
            <w:tcW w:w="6480" w:type="dxa"/>
            <w:tcBorders>
              <w:top w:val="nil"/>
              <w:left w:val="single" w:sz="2" w:space="0" w:color="000000"/>
              <w:bottom w:val="single" w:sz="2" w:space="0" w:color="000000"/>
              <w:right w:val="single" w:sz="2" w:space="0" w:color="000000"/>
            </w:tcBorders>
          </w:tcPr>
          <w:p w:rsidR="00123B26" w:rsidRPr="00C946CE" w:rsidRDefault="00123B26" w:rsidP="000D771B">
            <w:pPr>
              <w:ind w:left="5" w:right="5" w:firstLine="75"/>
              <w:jc w:val="both"/>
              <w:rPr>
                <w:bCs/>
                <w:spacing w:val="4"/>
              </w:rPr>
            </w:pPr>
            <w:r w:rsidRPr="00C946CE">
              <w:rPr>
                <w:bCs/>
                <w:spacing w:val="4"/>
              </w:rPr>
              <w:t>«Здравствуй, школа», «Все мы</w:t>
            </w:r>
            <w:r w:rsidR="000D771B">
              <w:rPr>
                <w:bCs/>
                <w:spacing w:val="4"/>
              </w:rPr>
              <w:t xml:space="preserve"> </w:t>
            </w:r>
            <w:r w:rsidRPr="00C946CE">
              <w:rPr>
                <w:bCs/>
                <w:spacing w:val="4"/>
              </w:rPr>
              <w:t>- дружная семья»,«Как появилась религия», «Что такое -Конституция ?»</w:t>
            </w:r>
          </w:p>
          <w:p w:rsidR="00123B26" w:rsidRPr="00C946CE" w:rsidRDefault="00123B26" w:rsidP="000D771B">
            <w:pPr>
              <w:ind w:left="5" w:right="5" w:firstLine="75"/>
              <w:jc w:val="both"/>
              <w:rPr>
                <w:bCs/>
                <w:spacing w:val="4"/>
              </w:rPr>
            </w:pPr>
            <w:r w:rsidRPr="00C946CE">
              <w:rPr>
                <w:bCs/>
                <w:spacing w:val="4"/>
              </w:rPr>
              <w:t>цикл бесед «Учись учиться», «Береги здоровье смолоду»;</w:t>
            </w:r>
          </w:p>
          <w:p w:rsidR="00123B26" w:rsidRPr="00C946CE" w:rsidRDefault="00123B26" w:rsidP="000D771B">
            <w:pPr>
              <w:ind w:left="5" w:right="5" w:firstLine="75"/>
              <w:jc w:val="both"/>
              <w:rPr>
                <w:bCs/>
                <w:spacing w:val="4"/>
              </w:rPr>
            </w:pPr>
            <w:r w:rsidRPr="00C946CE">
              <w:rPr>
                <w:bCs/>
                <w:spacing w:val="4"/>
              </w:rPr>
              <w:t>«В</w:t>
            </w:r>
            <w:r w:rsidR="000D771B">
              <w:rPr>
                <w:bCs/>
                <w:spacing w:val="4"/>
              </w:rPr>
              <w:t>се мы разные, но все мы равные»</w:t>
            </w:r>
            <w:r w:rsidRPr="00C946CE">
              <w:rPr>
                <w:bCs/>
                <w:spacing w:val="4"/>
              </w:rPr>
              <w:t>, «Здорово, когда на свете есть друзья...»,  «Хочу и надо</w:t>
            </w:r>
            <w:r w:rsidR="000D771B">
              <w:rPr>
                <w:bCs/>
                <w:spacing w:val="4"/>
              </w:rPr>
              <w:t xml:space="preserve"> </w:t>
            </w:r>
            <w:r w:rsidRPr="00C946CE">
              <w:rPr>
                <w:bCs/>
                <w:spacing w:val="4"/>
              </w:rPr>
              <w:t>- трудный выбор», «Профессии моих родителей», «Моя родословная», «Я и мое имя», «Название моего города», «Моя  любимая книга».</w:t>
            </w:r>
          </w:p>
          <w:p w:rsidR="00123B26" w:rsidRPr="00C946CE" w:rsidRDefault="00123B26" w:rsidP="000D771B">
            <w:pPr>
              <w:ind w:left="5" w:right="5" w:firstLine="75"/>
              <w:jc w:val="both"/>
            </w:pPr>
            <w:r w:rsidRPr="00C946CE">
              <w:t>Школьные праздники и социально значимые мероприятия</w:t>
            </w:r>
          </w:p>
          <w:p w:rsidR="00123B26" w:rsidRPr="00C946CE" w:rsidRDefault="00123B26" w:rsidP="000D771B">
            <w:pPr>
              <w:ind w:left="5" w:right="5" w:firstLine="75"/>
              <w:jc w:val="both"/>
              <w:rPr>
                <w:spacing w:val="4"/>
              </w:rPr>
            </w:pPr>
            <w:r w:rsidRPr="00C946CE">
              <w:rPr>
                <w:spacing w:val="4"/>
              </w:rPr>
              <w:t>«История моей семьи в истории моей страны»,</w:t>
            </w:r>
          </w:p>
          <w:p w:rsidR="00123B26" w:rsidRPr="000D771B" w:rsidRDefault="00123B26" w:rsidP="000D771B">
            <w:pPr>
              <w:ind w:left="5" w:right="5" w:firstLine="75"/>
              <w:jc w:val="both"/>
              <w:rPr>
                <w:spacing w:val="4"/>
              </w:rPr>
            </w:pPr>
            <w:r w:rsidRPr="00C946CE">
              <w:rPr>
                <w:spacing w:val="4"/>
              </w:rPr>
              <w:t>«Мир моих увлечений».</w:t>
            </w:r>
          </w:p>
          <w:p w:rsidR="00123B26" w:rsidRPr="00C946CE" w:rsidRDefault="000D771B" w:rsidP="000D771B">
            <w:pPr>
              <w:ind w:left="5" w:right="5" w:firstLine="75"/>
              <w:jc w:val="both"/>
              <w:rPr>
                <w:spacing w:val="4"/>
              </w:rPr>
            </w:pPr>
            <w:r>
              <w:rPr>
                <w:spacing w:val="4"/>
              </w:rPr>
              <w:t>П</w:t>
            </w:r>
            <w:r w:rsidR="00123B26" w:rsidRPr="00C946CE">
              <w:rPr>
                <w:spacing w:val="4"/>
              </w:rPr>
              <w:t>роекты «Я -</w:t>
            </w:r>
            <w:r>
              <w:rPr>
                <w:spacing w:val="4"/>
              </w:rPr>
              <w:t xml:space="preserve"> </w:t>
            </w:r>
            <w:r w:rsidR="00123B26" w:rsidRPr="00C946CE">
              <w:rPr>
                <w:spacing w:val="4"/>
              </w:rPr>
              <w:t>гражданин России», «Я и мир вокруг меня».</w:t>
            </w:r>
          </w:p>
        </w:tc>
      </w:tr>
      <w:tr w:rsidR="00123B26" w:rsidRPr="00C946CE" w:rsidTr="00D8026B">
        <w:trPr>
          <w:jc w:val="center"/>
        </w:trPr>
        <w:tc>
          <w:tcPr>
            <w:tcW w:w="1440" w:type="dxa"/>
            <w:tcBorders>
              <w:top w:val="nil"/>
              <w:left w:val="single" w:sz="2" w:space="0" w:color="000000"/>
              <w:bottom w:val="single" w:sz="2" w:space="0" w:color="000000"/>
              <w:right w:val="nil"/>
            </w:tcBorders>
          </w:tcPr>
          <w:p w:rsidR="00123B26" w:rsidRPr="00C946CE" w:rsidRDefault="00123B26" w:rsidP="00D8026B">
            <w:pPr>
              <w:rPr>
                <w:b/>
                <w:bCs/>
              </w:rPr>
            </w:pPr>
            <w:r w:rsidRPr="00C946CE">
              <w:rPr>
                <w:b/>
                <w:bCs/>
              </w:rPr>
              <w:t>3 уровень</w:t>
            </w:r>
          </w:p>
          <w:p w:rsidR="00123B26" w:rsidRPr="00C946CE" w:rsidRDefault="00123B26" w:rsidP="00D8026B">
            <w:r w:rsidRPr="00C946CE">
              <w:t>(4 класс)</w:t>
            </w:r>
          </w:p>
        </w:tc>
        <w:tc>
          <w:tcPr>
            <w:tcW w:w="2519" w:type="dxa"/>
            <w:tcBorders>
              <w:top w:val="nil"/>
              <w:left w:val="single" w:sz="2" w:space="0" w:color="000000"/>
              <w:bottom w:val="single" w:sz="2" w:space="0" w:color="000000"/>
              <w:right w:val="nil"/>
            </w:tcBorders>
          </w:tcPr>
          <w:p w:rsidR="00123B26" w:rsidRPr="00C946CE" w:rsidRDefault="00123B26" w:rsidP="00D8026B">
            <w:pPr>
              <w:ind w:left="-10" w:right="5" w:firstLine="15"/>
              <w:rPr>
                <w:bCs/>
              </w:rPr>
            </w:pPr>
            <w:r w:rsidRPr="00C946CE">
              <w:rPr>
                <w:bCs/>
              </w:rPr>
              <w:t>Беседы</w:t>
            </w:r>
          </w:p>
          <w:p w:rsidR="00123B26" w:rsidRPr="00C946CE" w:rsidRDefault="00123B26" w:rsidP="00D8026B">
            <w:pPr>
              <w:ind w:left="-10" w:right="5" w:firstLine="45"/>
              <w:rPr>
                <w:bCs/>
              </w:rPr>
            </w:pPr>
            <w:r w:rsidRPr="00C946CE">
              <w:rPr>
                <w:bCs/>
              </w:rPr>
              <w:t>классные часы</w:t>
            </w:r>
          </w:p>
          <w:p w:rsidR="00123B26" w:rsidRPr="00C946CE" w:rsidRDefault="00123B26" w:rsidP="00D8026B">
            <w:pPr>
              <w:ind w:left="-10" w:right="5" w:firstLine="45"/>
              <w:rPr>
                <w:bCs/>
              </w:rPr>
            </w:pPr>
            <w:r w:rsidRPr="00C946CE">
              <w:rPr>
                <w:bCs/>
              </w:rPr>
              <w:t>участие в</w:t>
            </w:r>
          </w:p>
          <w:p w:rsidR="00123B26" w:rsidRPr="00C946CE" w:rsidRDefault="00123B26" w:rsidP="00D8026B">
            <w:pPr>
              <w:ind w:left="-10" w:right="5" w:firstLine="45"/>
              <w:rPr>
                <w:bCs/>
              </w:rPr>
            </w:pPr>
            <w:r w:rsidRPr="00C946CE">
              <w:rPr>
                <w:bCs/>
              </w:rPr>
              <w:t xml:space="preserve"> подготовке и проведении мероприятий,</w:t>
            </w:r>
          </w:p>
          <w:p w:rsidR="00123B26" w:rsidRPr="00C946CE" w:rsidRDefault="00123B26" w:rsidP="00D8026B">
            <w:pPr>
              <w:ind w:left="-10" w:right="5" w:firstLine="45"/>
              <w:rPr>
                <w:bCs/>
              </w:rPr>
            </w:pPr>
            <w:r w:rsidRPr="00C946CE">
              <w:rPr>
                <w:bCs/>
              </w:rPr>
              <w:t>конкурсов</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 xml:space="preserve"> спортивные соревнования</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сюжетно-ролевые игры,</w:t>
            </w:r>
          </w:p>
          <w:p w:rsidR="00123B26" w:rsidRPr="00C946CE" w:rsidRDefault="00123B26" w:rsidP="00D8026B">
            <w:pPr>
              <w:ind w:left="-10" w:right="5" w:firstLine="45"/>
              <w:rPr>
                <w:bCs/>
              </w:rPr>
            </w:pPr>
            <w:r w:rsidRPr="00C946CE">
              <w:rPr>
                <w:bCs/>
              </w:rPr>
              <w:t xml:space="preserve">учебно-исследовательские </w:t>
            </w:r>
          </w:p>
          <w:p w:rsidR="00123B26" w:rsidRPr="00C946CE" w:rsidRDefault="00123B26" w:rsidP="00D8026B">
            <w:pPr>
              <w:ind w:left="-10" w:right="5" w:firstLine="45"/>
              <w:rPr>
                <w:bCs/>
              </w:rPr>
            </w:pPr>
            <w:r w:rsidRPr="00C946CE">
              <w:rPr>
                <w:bCs/>
              </w:rPr>
              <w:t>конференции</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проектная и исследовательская деятельность</w:t>
            </w:r>
          </w:p>
          <w:p w:rsidR="00123B26" w:rsidRPr="00C946CE" w:rsidRDefault="00123B26" w:rsidP="00D8026B">
            <w:pPr>
              <w:ind w:left="-10" w:right="5" w:firstLine="45"/>
              <w:rPr>
                <w:bCs/>
              </w:rPr>
            </w:pPr>
            <w:r w:rsidRPr="00C946CE">
              <w:rPr>
                <w:bCs/>
              </w:rPr>
              <w:t>деятельность</w:t>
            </w:r>
          </w:p>
        </w:tc>
        <w:tc>
          <w:tcPr>
            <w:tcW w:w="6480" w:type="dxa"/>
            <w:tcBorders>
              <w:top w:val="nil"/>
              <w:left w:val="single" w:sz="2" w:space="0" w:color="000000"/>
              <w:bottom w:val="single" w:sz="2" w:space="0" w:color="000000"/>
              <w:right w:val="single" w:sz="2" w:space="0" w:color="000000"/>
            </w:tcBorders>
          </w:tcPr>
          <w:p w:rsidR="00123B26" w:rsidRPr="00C946CE" w:rsidRDefault="00123B26" w:rsidP="000D771B">
            <w:pPr>
              <w:ind w:left="5" w:right="5" w:firstLine="75"/>
              <w:jc w:val="both"/>
              <w:rPr>
                <w:bCs/>
                <w:spacing w:val="4"/>
              </w:rPr>
            </w:pPr>
            <w:r w:rsidRPr="00C946CE">
              <w:rPr>
                <w:bCs/>
                <w:spacing w:val="4"/>
              </w:rPr>
              <w:t>«Я и другие люди», «Что значит, быть нужным лю</w:t>
            </w:r>
            <w:r w:rsidR="000D771B">
              <w:rPr>
                <w:bCs/>
                <w:spacing w:val="4"/>
              </w:rPr>
              <w:t>дям»,  «Мир человеческих чувств</w:t>
            </w:r>
            <w:r w:rsidRPr="00C946CE">
              <w:rPr>
                <w:bCs/>
                <w:spacing w:val="4"/>
              </w:rPr>
              <w:t>»,  «Для чего нужна  религия», «Путешествие в храм», «Россия-Родина моя!», «Государственное устройство России», «Мир профессий»,</w:t>
            </w:r>
          </w:p>
          <w:p w:rsidR="00123B26" w:rsidRPr="00C946CE" w:rsidRDefault="000D771B" w:rsidP="000D771B">
            <w:pPr>
              <w:ind w:left="5" w:right="5" w:firstLine="75"/>
              <w:jc w:val="both"/>
              <w:rPr>
                <w:bCs/>
                <w:spacing w:val="4"/>
              </w:rPr>
            </w:pPr>
            <w:r>
              <w:rPr>
                <w:bCs/>
                <w:spacing w:val="4"/>
              </w:rPr>
              <w:t>«А гражданином быть обязан»</w:t>
            </w:r>
            <w:r w:rsidR="00123B26" w:rsidRPr="00C946CE">
              <w:rPr>
                <w:bCs/>
                <w:spacing w:val="4"/>
              </w:rPr>
              <w:t>,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w:t>
            </w:r>
            <w:r>
              <w:rPr>
                <w:bCs/>
                <w:spacing w:val="4"/>
              </w:rPr>
              <w:t xml:space="preserve"> </w:t>
            </w:r>
            <w:r w:rsidR="00123B26" w:rsidRPr="00C946CE">
              <w:rPr>
                <w:bCs/>
                <w:spacing w:val="4"/>
              </w:rPr>
              <w:t>- быть полезным людям?».</w:t>
            </w:r>
          </w:p>
          <w:p w:rsidR="00123B26" w:rsidRPr="00C946CE" w:rsidRDefault="00123B26" w:rsidP="000D771B">
            <w:pPr>
              <w:ind w:left="5" w:right="5" w:firstLine="75"/>
              <w:jc w:val="both"/>
              <w:rPr>
                <w:bCs/>
                <w:spacing w:val="4"/>
              </w:rPr>
            </w:pPr>
          </w:p>
          <w:p w:rsidR="00123B26" w:rsidRPr="00C946CE" w:rsidRDefault="00123B26" w:rsidP="000D771B">
            <w:pPr>
              <w:ind w:left="5" w:right="5" w:firstLine="75"/>
              <w:jc w:val="both"/>
              <w:rPr>
                <w:spacing w:val="4"/>
              </w:rPr>
            </w:pPr>
            <w:r w:rsidRPr="00C946CE">
              <w:rPr>
                <w:bCs/>
                <w:spacing w:val="4"/>
              </w:rPr>
              <w:t>Школьные  праздники и социально значимые мероприятия</w:t>
            </w:r>
          </w:p>
          <w:p w:rsidR="00123B26" w:rsidRPr="00C946CE" w:rsidRDefault="00123B26" w:rsidP="000D771B">
            <w:pPr>
              <w:ind w:left="5" w:right="5" w:firstLine="75"/>
              <w:jc w:val="both"/>
              <w:rPr>
                <w:spacing w:val="4"/>
              </w:rPr>
            </w:pPr>
          </w:p>
          <w:p w:rsidR="00123B26" w:rsidRPr="00C946CE" w:rsidRDefault="00123B26" w:rsidP="000D771B">
            <w:pPr>
              <w:ind w:left="5" w:right="5" w:firstLine="75"/>
              <w:jc w:val="both"/>
              <w:rPr>
                <w:spacing w:val="4"/>
              </w:rPr>
            </w:pPr>
            <w:r w:rsidRPr="00C946CE">
              <w:rPr>
                <w:spacing w:val="4"/>
              </w:rPr>
              <w:t>Спортивные соревнования «Мама, папа, я</w:t>
            </w:r>
            <w:r w:rsidR="000D771B">
              <w:rPr>
                <w:spacing w:val="4"/>
              </w:rPr>
              <w:t xml:space="preserve"> </w:t>
            </w:r>
            <w:r w:rsidRPr="00C946CE">
              <w:rPr>
                <w:spacing w:val="4"/>
              </w:rPr>
              <w:t>- спортивная семья»,</w:t>
            </w:r>
          </w:p>
          <w:p w:rsidR="00123B26" w:rsidRPr="00C946CE" w:rsidRDefault="00123B26" w:rsidP="000D771B">
            <w:pPr>
              <w:ind w:left="5" w:right="5" w:firstLine="75"/>
              <w:jc w:val="both"/>
              <w:rPr>
                <w:spacing w:val="4"/>
              </w:rPr>
            </w:pPr>
            <w:r w:rsidRPr="00C946CE">
              <w:rPr>
                <w:spacing w:val="4"/>
              </w:rPr>
              <w:t>«Масленица», «А, ну- ка, мальчики»,</w:t>
            </w:r>
            <w:r w:rsidR="000D771B">
              <w:rPr>
                <w:spacing w:val="4"/>
              </w:rPr>
              <w:t xml:space="preserve"> </w:t>
            </w:r>
            <w:r w:rsidRPr="00C946CE">
              <w:rPr>
                <w:spacing w:val="4"/>
              </w:rPr>
              <w:t>«А, ну- ка, девочки»,</w:t>
            </w:r>
          </w:p>
          <w:p w:rsidR="00123B26" w:rsidRPr="00C946CE" w:rsidRDefault="00123B26" w:rsidP="000D771B">
            <w:pPr>
              <w:ind w:left="5" w:right="5" w:firstLine="75"/>
              <w:jc w:val="both"/>
            </w:pPr>
          </w:p>
          <w:p w:rsidR="00123B26" w:rsidRPr="000D771B" w:rsidRDefault="00123B26" w:rsidP="000D771B">
            <w:pPr>
              <w:ind w:left="5" w:right="5" w:firstLine="75"/>
              <w:jc w:val="both"/>
              <w:rPr>
                <w:spacing w:val="4"/>
              </w:rPr>
            </w:pPr>
            <w:r w:rsidRPr="00C946CE">
              <w:rPr>
                <w:spacing w:val="4"/>
              </w:rPr>
              <w:t>«Друг познается в беде», «Этикет».</w:t>
            </w:r>
          </w:p>
          <w:p w:rsidR="00123B26" w:rsidRPr="00C946CE" w:rsidRDefault="00123B26" w:rsidP="000D771B">
            <w:pPr>
              <w:ind w:left="5" w:right="5" w:firstLine="75"/>
              <w:jc w:val="both"/>
              <w:rPr>
                <w:spacing w:val="4"/>
              </w:rPr>
            </w:pPr>
            <w:r w:rsidRPr="00C946CE">
              <w:rPr>
                <w:spacing w:val="4"/>
              </w:rPr>
              <w:t>«История моей семьи в истории моей страны»,</w:t>
            </w:r>
          </w:p>
          <w:p w:rsidR="00123B26" w:rsidRPr="00C946CE" w:rsidRDefault="00123B26" w:rsidP="000D771B">
            <w:pPr>
              <w:ind w:left="5" w:right="5" w:firstLine="75"/>
              <w:jc w:val="both"/>
              <w:rPr>
                <w:spacing w:val="4"/>
              </w:rPr>
            </w:pPr>
            <w:r w:rsidRPr="00C946CE">
              <w:rPr>
                <w:spacing w:val="4"/>
              </w:rPr>
              <w:t>«Мир моих увлечений».</w:t>
            </w:r>
          </w:p>
          <w:p w:rsidR="00123B26" w:rsidRPr="00C946CE" w:rsidRDefault="00123B26" w:rsidP="000D771B">
            <w:pPr>
              <w:ind w:left="5" w:right="5" w:firstLine="75"/>
              <w:jc w:val="both"/>
              <w:rPr>
                <w:spacing w:val="4"/>
              </w:rPr>
            </w:pPr>
            <w:r w:rsidRPr="00C946CE">
              <w:rPr>
                <w:spacing w:val="4"/>
              </w:rPr>
              <w:t>«Я - гражданин России», «Я и мир вокруг меня».</w:t>
            </w:r>
          </w:p>
        </w:tc>
      </w:tr>
    </w:tbl>
    <w:p w:rsidR="00123B26" w:rsidRPr="00C946CE" w:rsidRDefault="00123B26" w:rsidP="00123B26">
      <w:pPr>
        <w:ind w:firstLine="700"/>
        <w:jc w:val="center"/>
      </w:pPr>
    </w:p>
    <w:p w:rsidR="00123B26" w:rsidRPr="00C946CE" w:rsidRDefault="00123B26" w:rsidP="000D771B">
      <w:pPr>
        <w:ind w:firstLine="700"/>
        <w:jc w:val="both"/>
      </w:pPr>
      <w:r w:rsidRPr="00C946CE">
        <w:t xml:space="preserve"> </w:t>
      </w:r>
      <w:r w:rsidRPr="00C946CE">
        <w:rPr>
          <w:spacing w:val="-4"/>
        </w:rPr>
        <w:t>Наличие у выпускников  начальной школы способностей к саморазвитию и самовоспитанию,</w:t>
      </w:r>
      <w:r w:rsidRPr="00C946CE">
        <w:t xml:space="preserve"> </w:t>
      </w:r>
      <w:r w:rsidRPr="00C946CE">
        <w:rPr>
          <w:spacing w:val="-2"/>
        </w:rPr>
        <w:t>сформированных в системе воспитательной работы, позволит</w:t>
      </w:r>
      <w:r w:rsidRPr="00C946CE">
        <w:t xml:space="preserve"> им успешно адаптироваться к постоянно изменяющимся </w:t>
      </w:r>
      <w:r w:rsidRPr="00C946CE">
        <w:rPr>
          <w:spacing w:val="4"/>
        </w:rPr>
        <w:t>внешним условиям и обеспечит самореализацию, не вступая при этом в конфликт с об</w:t>
      </w:r>
      <w:r w:rsidRPr="00C946CE">
        <w:t xml:space="preserve">ществом и государством. </w:t>
      </w:r>
    </w:p>
    <w:p w:rsidR="00792893" w:rsidRPr="00C946CE" w:rsidRDefault="00123B26" w:rsidP="000D771B">
      <w:pPr>
        <w:jc w:val="both"/>
        <w:rPr>
          <w:rFonts w:ascii="Tahoma" w:hAnsi="Tahoma" w:cs="Tahoma"/>
        </w:rPr>
      </w:pPr>
      <w:r w:rsidRPr="00C946CE">
        <w:t xml:space="preserve"> Достижение трех уровней воспитательных результатов обеспечивает появление значимых </w:t>
      </w:r>
      <w:r w:rsidRPr="00C946CE">
        <w:rPr>
          <w:i/>
        </w:rPr>
        <w:t xml:space="preserve">эффектов </w:t>
      </w:r>
      <w:r w:rsidRPr="00C946CE">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w:t>
      </w:r>
      <w:r w:rsidR="00C609B2" w:rsidRPr="00C946CE">
        <w:t xml:space="preserve">ческом  </w:t>
      </w:r>
      <w:r w:rsidRPr="00C946CE">
        <w:t xml:space="preserve">и других аспектах. </w:t>
      </w:r>
    </w:p>
    <w:p w:rsidR="00B5498D" w:rsidRPr="00C946CE" w:rsidRDefault="00B5498D" w:rsidP="000D771B">
      <w:pPr>
        <w:autoSpaceDE w:val="0"/>
        <w:autoSpaceDN w:val="0"/>
        <w:adjustRightInd w:val="0"/>
        <w:jc w:val="both"/>
        <w:rPr>
          <w:b/>
        </w:rPr>
      </w:pPr>
    </w:p>
    <w:p w:rsidR="00792893" w:rsidRPr="00C946CE" w:rsidRDefault="00792893" w:rsidP="000D771B">
      <w:pPr>
        <w:ind w:left="720"/>
        <w:jc w:val="both"/>
        <w:rPr>
          <w:b/>
          <w:bCs/>
        </w:rPr>
      </w:pPr>
      <w:r w:rsidRPr="00C946CE">
        <w:rPr>
          <w:b/>
          <w:bCs/>
        </w:rPr>
        <w:t>Портрет выпускника 1 класса</w:t>
      </w:r>
    </w:p>
    <w:p w:rsidR="00792893" w:rsidRPr="00C946CE" w:rsidRDefault="00792893" w:rsidP="000D771B">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Знает правила поведения в общественных местах;</w:t>
      </w:r>
    </w:p>
    <w:p w:rsidR="00792893" w:rsidRPr="00C946CE" w:rsidRDefault="00792893" w:rsidP="000D771B">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сосредоточить свое внимание на предлагаемом материале и действовать в соответствии с указаниями педагога;</w:t>
      </w:r>
    </w:p>
    <w:p w:rsidR="00792893" w:rsidRPr="00C946CE" w:rsidRDefault="00792893" w:rsidP="000D771B">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строить отношения со взрослыми, сверстниками, доброжелателен в обращении с людьми;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xml:space="preserve">     - Знает элементарные правила безопасного поведения при взаимодействии с другими людьми, пра</w:t>
      </w:r>
      <w:r w:rsidR="000D771B">
        <w:rPr>
          <w:rFonts w:ascii="Times New Roman" w:hAnsi="Times New Roman"/>
          <w:sz w:val="24"/>
          <w:szCs w:val="24"/>
        </w:rPr>
        <w:t>вила поведения на улице, в</w:t>
      </w:r>
      <w:r w:rsidRPr="00C946CE">
        <w:rPr>
          <w:rFonts w:ascii="Times New Roman" w:hAnsi="Times New Roman"/>
          <w:sz w:val="24"/>
          <w:szCs w:val="24"/>
        </w:rPr>
        <w:t xml:space="preserve"> быту в школе;</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доступными видами общественно-полезного труда;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наглядно-образной памятью;</w:t>
      </w:r>
    </w:p>
    <w:p w:rsidR="00792893" w:rsidRPr="00C946CE" w:rsidRDefault="00792893" w:rsidP="00C946CE">
      <w:pPr>
        <w:numPr>
          <w:ilvl w:val="0"/>
          <w:numId w:val="18"/>
        </w:numPr>
      </w:pPr>
    </w:p>
    <w:p w:rsidR="00792893" w:rsidRPr="00C946CE" w:rsidRDefault="00792893" w:rsidP="00792893">
      <w:pPr>
        <w:ind w:left="720"/>
        <w:jc w:val="center"/>
        <w:rPr>
          <w:b/>
          <w:bCs/>
        </w:rPr>
      </w:pPr>
      <w:r w:rsidRPr="00C946CE">
        <w:rPr>
          <w:b/>
          <w:bCs/>
        </w:rPr>
        <w:t>Портрет выпускника 2 класса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управлять своим вниманием, самостоятельно его организовывать;</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разнообразными формами и средствами общепланирования в совместной продуктивной деятельности;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Проявлять чувство ответственности за живое существо, начатое дело, результат совместной деятельности, сдержан, тактичен;</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Выполняет правила безопасного поведения на улице, в быту, при контактах с людьми;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Трудолюбив, умеет правильно организовывать свой труд, поддерживать, контролировать правильность своих действий;</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словесно-логической памятью;</w:t>
      </w:r>
    </w:p>
    <w:p w:rsidR="00792893" w:rsidRPr="00C946CE" w:rsidRDefault="00792893" w:rsidP="00C946CE">
      <w:pPr>
        <w:numPr>
          <w:ilvl w:val="0"/>
          <w:numId w:val="18"/>
        </w:numPr>
      </w:pPr>
    </w:p>
    <w:p w:rsidR="00792893" w:rsidRPr="00C946CE" w:rsidRDefault="00792893" w:rsidP="00792893">
      <w:pPr>
        <w:ind w:left="720"/>
        <w:jc w:val="center"/>
        <w:rPr>
          <w:b/>
          <w:bCs/>
        </w:rPr>
      </w:pPr>
      <w:r w:rsidRPr="00C946CE">
        <w:rPr>
          <w:b/>
          <w:bCs/>
        </w:rPr>
        <w:t>Портрет выпускника 3 класса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Обладает устойчивостью внимания, умеет распределять и переключать свое внимание;</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Проявляет интерес к людям, общителен, доброжелателен, склонен не к конфликтам, а к сотрудничеству;</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контролировать свое поведение, оценивать свое положение в системе социальных отношений;</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управлять своей памятью и регулировать ее проявление.</w:t>
      </w:r>
    </w:p>
    <w:p w:rsidR="00792893" w:rsidRPr="00C946CE" w:rsidRDefault="00792893" w:rsidP="00C946CE">
      <w:pPr>
        <w:numPr>
          <w:ilvl w:val="0"/>
          <w:numId w:val="18"/>
        </w:numPr>
      </w:pPr>
    </w:p>
    <w:p w:rsidR="00792893" w:rsidRPr="00C946CE" w:rsidRDefault="00792893" w:rsidP="00792893">
      <w:pPr>
        <w:ind w:left="720"/>
        <w:jc w:val="center"/>
        <w:rPr>
          <w:b/>
          <w:bCs/>
        </w:rPr>
      </w:pPr>
      <w:r w:rsidRPr="00C946CE">
        <w:rPr>
          <w:b/>
          <w:bCs/>
        </w:rPr>
        <w:t>Портрет выпускника 4  класса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произвольным вниманием, умеет организовывать и регулировать свое внимание, сознательно управлять им;</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Имеет первоначально отработанную произвольную память;</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Коммуникативен,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Способен действовать в чрезвычайных ситуациях, сознательно и ответственно относиться к личной безопасности и безопасности окружающих;</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Он гражданин, патриот, ощущающий ответственность за прошлое, настоящее и будущее отечества, приверженный общечеловеческим духовным идеалам;</w:t>
      </w:r>
    </w:p>
    <w:p w:rsidR="00792893" w:rsidRPr="00C946CE" w:rsidRDefault="00792893" w:rsidP="00C946CE">
      <w:pPr>
        <w:pStyle w:val="1b"/>
        <w:numPr>
          <w:ilvl w:val="0"/>
          <w:numId w:val="18"/>
        </w:numPr>
        <w:spacing w:after="0" w:line="240" w:lineRule="auto"/>
        <w:rPr>
          <w:rFonts w:ascii="Times New Roman" w:hAnsi="Times New Roman"/>
          <w:sz w:val="24"/>
          <w:szCs w:val="24"/>
        </w:rPr>
      </w:pPr>
      <w:r w:rsidRPr="00C946CE">
        <w:rPr>
          <w:rFonts w:ascii="Times New Roman" w:hAnsi="Times New Roman"/>
          <w:sz w:val="24"/>
          <w:szCs w:val="24"/>
        </w:rPr>
        <w:t>- Обладает уверенностью в себе, чувством собственного достоинства, положительной самооценкой.</w:t>
      </w:r>
    </w:p>
    <w:p w:rsidR="00792893" w:rsidRPr="00C946CE" w:rsidRDefault="00792893" w:rsidP="00792893">
      <w:pPr>
        <w:pStyle w:val="af4"/>
        <w:ind w:left="720"/>
        <w:rPr>
          <w:sz w:val="28"/>
          <w:szCs w:val="28"/>
        </w:rPr>
      </w:pPr>
    </w:p>
    <w:p w:rsidR="00792893" w:rsidRPr="00C946CE" w:rsidRDefault="00792893" w:rsidP="00792893">
      <w:pPr>
        <w:pStyle w:val="af4"/>
        <w:ind w:left="720"/>
        <w:jc w:val="center"/>
        <w:rPr>
          <w:b/>
          <w:sz w:val="24"/>
          <w:szCs w:val="24"/>
        </w:rPr>
      </w:pPr>
      <w:r w:rsidRPr="00C946CE">
        <w:rPr>
          <w:b/>
          <w:sz w:val="24"/>
          <w:szCs w:val="24"/>
        </w:rPr>
        <w:t>2.4 Программа формирования экологической культуры  здорового и безопасного образа</w:t>
      </w:r>
    </w:p>
    <w:p w:rsidR="00792893" w:rsidRPr="00C946CE" w:rsidRDefault="00792893" w:rsidP="00792893">
      <w:pPr>
        <w:pStyle w:val="af4"/>
        <w:ind w:left="720"/>
        <w:jc w:val="center"/>
        <w:rPr>
          <w:b/>
          <w:sz w:val="24"/>
          <w:szCs w:val="24"/>
        </w:rPr>
      </w:pPr>
      <w:r w:rsidRPr="00C946CE">
        <w:rPr>
          <w:b/>
          <w:sz w:val="24"/>
          <w:szCs w:val="24"/>
        </w:rPr>
        <w:t>жизни</w:t>
      </w:r>
    </w:p>
    <w:p w:rsidR="00792893" w:rsidRPr="00C946CE" w:rsidRDefault="00792893" w:rsidP="00792893">
      <w:pPr>
        <w:pStyle w:val="af4"/>
        <w:ind w:left="720"/>
        <w:jc w:val="center"/>
        <w:rPr>
          <w:sz w:val="28"/>
          <w:szCs w:val="28"/>
        </w:rPr>
      </w:pPr>
    </w:p>
    <w:p w:rsidR="00792893" w:rsidRPr="00C946CE" w:rsidRDefault="00792893" w:rsidP="00792893">
      <w:pPr>
        <w:autoSpaceDE w:val="0"/>
        <w:autoSpaceDN w:val="0"/>
        <w:adjustRightInd w:val="0"/>
        <w:ind w:firstLine="540"/>
        <w:jc w:val="both"/>
      </w:pPr>
      <w:r w:rsidRPr="00C946CE">
        <w:t xml:space="preserve">Программа формирования ценности здоровья и здорового образа </w:t>
      </w:r>
      <w:r w:rsidR="00AE6BA0">
        <w:t>жизни</w:t>
      </w:r>
      <w:r w:rsidRPr="00C946CE">
        <w:t xml:space="preserve">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792893" w:rsidRPr="00C946CE" w:rsidRDefault="00792893" w:rsidP="00792893">
      <w:pPr>
        <w:autoSpaceDE w:val="0"/>
        <w:autoSpaceDN w:val="0"/>
        <w:adjustRightInd w:val="0"/>
        <w:ind w:firstLine="540"/>
        <w:jc w:val="both"/>
      </w:pPr>
      <w:r w:rsidRPr="00C946CE">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792893" w:rsidRPr="00C946CE" w:rsidRDefault="00792893" w:rsidP="00792893">
      <w:pPr>
        <w:autoSpaceDE w:val="0"/>
        <w:autoSpaceDN w:val="0"/>
        <w:adjustRightInd w:val="0"/>
        <w:ind w:left="181"/>
        <w:jc w:val="both"/>
      </w:pPr>
      <w:r w:rsidRPr="00C946CE">
        <w:t>• неблагоприятные социальные, экономические и экологические условия;</w:t>
      </w:r>
    </w:p>
    <w:p w:rsidR="00792893" w:rsidRPr="00C946CE" w:rsidRDefault="00792893" w:rsidP="00792893">
      <w:pPr>
        <w:autoSpaceDE w:val="0"/>
        <w:autoSpaceDN w:val="0"/>
        <w:adjustRightInd w:val="0"/>
        <w:ind w:left="181"/>
        <w:jc w:val="both"/>
      </w:pPr>
      <w:r w:rsidRPr="00C946CE">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792893" w:rsidRPr="00C946CE" w:rsidRDefault="00792893" w:rsidP="00C05E63">
      <w:pPr>
        <w:autoSpaceDE w:val="0"/>
        <w:autoSpaceDN w:val="0"/>
        <w:adjustRightInd w:val="0"/>
        <w:ind w:left="181"/>
        <w:jc w:val="both"/>
      </w:pPr>
      <w:r w:rsidRPr="00C946CE">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w:t>
      </w:r>
      <w:r w:rsidR="00C05E63" w:rsidRPr="00C946CE">
        <w:t xml:space="preserve"> </w:t>
      </w:r>
      <w:r w:rsidRPr="00C946CE">
        <w:t>подростков и всего населения страны в целом;</w:t>
      </w:r>
    </w:p>
    <w:p w:rsidR="00792893" w:rsidRPr="00C946CE" w:rsidRDefault="00792893" w:rsidP="00792893">
      <w:pPr>
        <w:autoSpaceDE w:val="0"/>
        <w:autoSpaceDN w:val="0"/>
        <w:adjustRightInd w:val="0"/>
        <w:ind w:left="181"/>
        <w:jc w:val="both"/>
      </w:pPr>
      <w:r w:rsidRPr="00C946CE">
        <w:t>• активно формируемые в младшем школьном возрасте комплексы знаний, установок, правил поведения, привычек;</w:t>
      </w:r>
    </w:p>
    <w:p w:rsidR="00792893" w:rsidRPr="00C946CE" w:rsidRDefault="00792893" w:rsidP="00792893">
      <w:pPr>
        <w:autoSpaceDE w:val="0"/>
        <w:autoSpaceDN w:val="0"/>
        <w:adjustRightInd w:val="0"/>
        <w:ind w:left="181"/>
        <w:jc w:val="both"/>
      </w:pPr>
      <w:r w:rsidRPr="00C946CE">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792893" w:rsidRPr="00C946CE" w:rsidRDefault="00792893" w:rsidP="00792893">
      <w:pPr>
        <w:autoSpaceDE w:val="0"/>
        <w:autoSpaceDN w:val="0"/>
        <w:adjustRightInd w:val="0"/>
        <w:ind w:firstLine="540"/>
        <w:jc w:val="both"/>
      </w:pPr>
      <w:r w:rsidRPr="00C946CE">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92893" w:rsidRPr="00C946CE" w:rsidRDefault="00792893" w:rsidP="00792893">
      <w:pPr>
        <w:autoSpaceDE w:val="0"/>
        <w:autoSpaceDN w:val="0"/>
        <w:adjustRightInd w:val="0"/>
        <w:ind w:firstLine="540"/>
        <w:jc w:val="both"/>
      </w:pPr>
      <w:r w:rsidRPr="00C946CE">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92893" w:rsidRPr="00C946CE" w:rsidRDefault="00792893" w:rsidP="00792893">
      <w:pPr>
        <w:autoSpaceDE w:val="0"/>
        <w:autoSpaceDN w:val="0"/>
        <w:adjustRightInd w:val="0"/>
        <w:ind w:firstLine="540"/>
        <w:jc w:val="both"/>
      </w:pPr>
      <w:r w:rsidRPr="00C946CE">
        <w:t>При выборе стратегии воспитания культуры здоровья в младшем школьном возрасте необходимо, учитывая психологи</w:t>
      </w:r>
      <w:r w:rsidR="00AE6BA0">
        <w:t>ч</w:t>
      </w:r>
      <w:r w:rsidRPr="00C946CE">
        <w:t>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w:t>
      </w:r>
      <w:r w:rsidR="006461A7">
        <w:t xml:space="preserve"> </w:t>
      </w:r>
      <w:r w:rsidRPr="00C946CE">
        <w:t>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w:t>
      </w:r>
    </w:p>
    <w:p w:rsidR="00792893" w:rsidRPr="00C946CE" w:rsidRDefault="00792893" w:rsidP="00792893">
      <w:pPr>
        <w:autoSpaceDE w:val="0"/>
        <w:autoSpaceDN w:val="0"/>
        <w:adjustRightInd w:val="0"/>
        <w:ind w:firstLine="540"/>
        <w:jc w:val="both"/>
      </w:pPr>
      <w:r w:rsidRPr="00C946CE">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45177F" w:rsidRPr="00AE6BA0" w:rsidRDefault="0045177F" w:rsidP="00AE6BA0">
      <w:pPr>
        <w:pStyle w:val="af4"/>
        <w:ind w:firstLine="540"/>
        <w:jc w:val="both"/>
        <w:rPr>
          <w:sz w:val="24"/>
          <w:szCs w:val="24"/>
        </w:rPr>
      </w:pPr>
      <w:r w:rsidRPr="00AE6BA0">
        <w:rPr>
          <w:sz w:val="24"/>
          <w:szCs w:val="24"/>
        </w:rPr>
        <w:t xml:space="preserve">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45177F" w:rsidRPr="00127F00" w:rsidRDefault="0045177F" w:rsidP="00127F00">
      <w:pPr>
        <w:pStyle w:val="af4"/>
        <w:jc w:val="both"/>
        <w:rPr>
          <w:sz w:val="24"/>
          <w:szCs w:val="24"/>
        </w:rPr>
      </w:pPr>
      <w:r w:rsidRPr="00AE6BA0">
        <w:rPr>
          <w:sz w:val="24"/>
          <w:szCs w:val="24"/>
        </w:rPr>
        <w:t xml:space="preserve">   </w:t>
      </w:r>
      <w:r w:rsidR="00AE6BA0">
        <w:rPr>
          <w:sz w:val="24"/>
          <w:szCs w:val="24"/>
        </w:rPr>
        <w:tab/>
      </w:r>
      <w:r w:rsidRPr="00AE6BA0">
        <w:rPr>
          <w:sz w:val="24"/>
          <w:szCs w:val="24"/>
        </w:rPr>
        <w:t>Наиболее благоприятный для формирования культуры здорового образа жизни младший школьный возраст.  Это один из главных этапов становления здоровья и формирования навыков безопасности, а также физического и психического статуса, на котором закладываются основы здорового образа жизни. У младших школьников воспитывается ответственное отношение к своему здоровью, формируется умение понимать и принимать ценные для здоровья решения. Начальная школа должна взять на себя первостепенную роль в формировании культуры здорового и безопасного образа жизни учащихся, сохранении  и укреплении здоровья обучающихся</w:t>
      </w:r>
      <w:r w:rsidR="00127F00">
        <w:rPr>
          <w:sz w:val="24"/>
          <w:szCs w:val="24"/>
        </w:rPr>
        <w:t>.</w:t>
      </w:r>
      <w:r w:rsidRPr="00AE6BA0">
        <w:rPr>
          <w:sz w:val="24"/>
          <w:szCs w:val="24"/>
          <w:u w:val="single"/>
        </w:rPr>
        <w:t xml:space="preserve">    </w:t>
      </w:r>
    </w:p>
    <w:p w:rsidR="00127F00" w:rsidRDefault="00127F00" w:rsidP="0045177F">
      <w:pPr>
        <w:rPr>
          <w:b/>
          <w:bCs/>
          <w:spacing w:val="-13"/>
          <w:u w:val="single"/>
        </w:rPr>
      </w:pPr>
    </w:p>
    <w:p w:rsidR="0045177F" w:rsidRPr="00C946CE" w:rsidRDefault="0045177F" w:rsidP="00127F00">
      <w:pPr>
        <w:jc w:val="both"/>
        <w:rPr>
          <w:bCs/>
          <w:u w:val="single"/>
        </w:rPr>
      </w:pPr>
      <w:r w:rsidRPr="00C946CE">
        <w:rPr>
          <w:b/>
          <w:bCs/>
          <w:spacing w:val="-13"/>
          <w:u w:val="single"/>
        </w:rPr>
        <w:t>Цель Программы:</w:t>
      </w:r>
    </w:p>
    <w:p w:rsidR="0045177F" w:rsidRPr="00C946CE" w:rsidRDefault="00127F00" w:rsidP="00127F00">
      <w:pPr>
        <w:jc w:val="both"/>
        <w:rPr>
          <w:bCs/>
        </w:rPr>
      </w:pPr>
      <w:r>
        <w:t xml:space="preserve">- </w:t>
      </w:r>
      <w:r w:rsidR="0045177F" w:rsidRPr="00C946CE">
        <w:rPr>
          <w:spacing w:val="-12"/>
        </w:rPr>
        <w:t xml:space="preserve">реализация </w:t>
      </w:r>
      <w:r>
        <w:rPr>
          <w:spacing w:val="-12"/>
        </w:rPr>
        <w:t xml:space="preserve">всех возможностей Школы-интерната </w:t>
      </w:r>
      <w:r w:rsidR="0045177F" w:rsidRPr="00C946CE">
        <w:rPr>
          <w:spacing w:val="-12"/>
        </w:rPr>
        <w:t>для формирования психически</w:t>
      </w:r>
      <w:r w:rsidR="0045177F" w:rsidRPr="00C946CE">
        <w:rPr>
          <w:spacing w:val="-12"/>
        </w:rPr>
        <w:br/>
      </w:r>
      <w:r w:rsidR="0045177F" w:rsidRPr="00C946CE">
        <w:rPr>
          <w:spacing w:val="-6"/>
        </w:rPr>
        <w:t xml:space="preserve">здорового, социально-адаптированного человека,  </w:t>
      </w:r>
      <w:r w:rsidR="0045177F" w:rsidRPr="00C946CE">
        <w:rPr>
          <w:spacing w:val="-1"/>
        </w:rPr>
        <w:t xml:space="preserve">обладающего ценностным отношением к своему здоровью, имеющего </w:t>
      </w:r>
      <w:r w:rsidR="0045177F" w:rsidRPr="00C946CE">
        <w:rPr>
          <w:spacing w:val="-7"/>
        </w:rPr>
        <w:t xml:space="preserve">привычку к активному образу жизни и регулярным занятиям физической </w:t>
      </w:r>
      <w:r w:rsidR="0045177F" w:rsidRPr="00C946CE">
        <w:t xml:space="preserve">культурой </w:t>
      </w:r>
      <w:r w:rsidR="0045177F" w:rsidRPr="00C946CE">
        <w:rPr>
          <w:bCs/>
        </w:rPr>
        <w:t>средствами рациональной организации учебной и внеучебной деятельности, просветительской работы, использования здоровьесберегающих технологий.</w:t>
      </w:r>
    </w:p>
    <w:p w:rsidR="00127F00" w:rsidRDefault="00127F00" w:rsidP="00127F00">
      <w:pPr>
        <w:jc w:val="both"/>
        <w:rPr>
          <w:b/>
          <w:bCs/>
          <w:u w:val="single"/>
        </w:rPr>
      </w:pPr>
    </w:p>
    <w:p w:rsidR="0045177F" w:rsidRPr="00C946CE" w:rsidRDefault="0045177F" w:rsidP="00127F00">
      <w:pPr>
        <w:jc w:val="both"/>
        <w:rPr>
          <w:b/>
          <w:bCs/>
          <w:u w:val="single"/>
        </w:rPr>
      </w:pPr>
      <w:r w:rsidRPr="00C946CE">
        <w:rPr>
          <w:b/>
          <w:bCs/>
          <w:u w:val="single"/>
        </w:rPr>
        <w:t>Задачи Программы:</w:t>
      </w:r>
    </w:p>
    <w:p w:rsidR="0045177F" w:rsidRPr="00C946CE" w:rsidRDefault="0045177F" w:rsidP="0045177F">
      <w:pPr>
        <w:rPr>
          <w:b/>
          <w:bCs/>
          <w:u w:val="single"/>
        </w:rPr>
      </w:pPr>
    </w:p>
    <w:p w:rsidR="0045177F" w:rsidRPr="00C946CE" w:rsidRDefault="0045177F" w:rsidP="00AE2818">
      <w:pPr>
        <w:numPr>
          <w:ilvl w:val="0"/>
          <w:numId w:val="53"/>
        </w:numPr>
        <w:jc w:val="both"/>
      </w:pPr>
      <w:r w:rsidRPr="00C946CE">
        <w:t xml:space="preserve">дать представление о влиянии позитивных и негативных факторов на здоровье, в том числе получаемых от общения с компьютером, просмотра телепередач, участия в азартных играх; </w:t>
      </w:r>
    </w:p>
    <w:p w:rsidR="0045177F" w:rsidRPr="00C946CE" w:rsidRDefault="0045177F" w:rsidP="00AE2818">
      <w:pPr>
        <w:numPr>
          <w:ilvl w:val="0"/>
          <w:numId w:val="53"/>
        </w:numPr>
        <w:jc w:val="both"/>
      </w:pPr>
      <w:r w:rsidRPr="00C946CE">
        <w:t xml:space="preserve">научить обучающихся осознанно выбирать поступки, поведение, позволяющие сохранять и укреплять здоровье; </w:t>
      </w:r>
    </w:p>
    <w:p w:rsidR="0045177F" w:rsidRPr="00C946CE" w:rsidRDefault="0045177F" w:rsidP="00AE2818">
      <w:pPr>
        <w:numPr>
          <w:ilvl w:val="0"/>
          <w:numId w:val="53"/>
        </w:numPr>
        <w:jc w:val="both"/>
      </w:pPr>
      <w:r w:rsidRPr="00C946CE">
        <w:t xml:space="preserve">научить выполнять правила личной гигиены и развивать готовность на основе её использования самостоятельно поддерживать своё здоровье; </w:t>
      </w:r>
    </w:p>
    <w:p w:rsidR="0045177F" w:rsidRPr="00C946CE" w:rsidRDefault="0045177F" w:rsidP="00AE2818">
      <w:pPr>
        <w:numPr>
          <w:ilvl w:val="0"/>
          <w:numId w:val="53"/>
        </w:numPr>
        <w:jc w:val="both"/>
      </w:pPr>
      <w:r w:rsidRPr="00C946CE">
        <w:t xml:space="preserve">сформировать представление о правильном (здоровом) питании, его режиме, структуре, полезных продуктах; </w:t>
      </w:r>
    </w:p>
    <w:p w:rsidR="0045177F" w:rsidRPr="00C946CE" w:rsidRDefault="0045177F" w:rsidP="00AE2818">
      <w:pPr>
        <w:numPr>
          <w:ilvl w:val="0"/>
          <w:numId w:val="53"/>
        </w:numPr>
        <w:jc w:val="both"/>
      </w:pPr>
      <w:r w:rsidRPr="00C946CE">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45177F" w:rsidRPr="00C946CE" w:rsidRDefault="0045177F" w:rsidP="00AE2818">
      <w:pPr>
        <w:numPr>
          <w:ilvl w:val="0"/>
          <w:numId w:val="53"/>
        </w:numPr>
        <w:jc w:val="both"/>
      </w:pPr>
      <w:r w:rsidRPr="00C946CE">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45177F" w:rsidRPr="00C946CE" w:rsidRDefault="0045177F" w:rsidP="00AE2818">
      <w:pPr>
        <w:numPr>
          <w:ilvl w:val="0"/>
          <w:numId w:val="53"/>
        </w:numPr>
        <w:jc w:val="both"/>
      </w:pPr>
      <w:r w:rsidRPr="00C946CE">
        <w:t xml:space="preserve">обучить элементарным навыкам эмоциональной разгрузки (релаксации); </w:t>
      </w:r>
    </w:p>
    <w:p w:rsidR="0045177F" w:rsidRPr="00C946CE" w:rsidRDefault="0045177F" w:rsidP="00AE2818">
      <w:pPr>
        <w:numPr>
          <w:ilvl w:val="0"/>
          <w:numId w:val="53"/>
        </w:numPr>
        <w:jc w:val="both"/>
      </w:pPr>
      <w:r w:rsidRPr="00C946CE">
        <w:t xml:space="preserve">сформировать навыки позитивного коммуникативного общения; </w:t>
      </w:r>
    </w:p>
    <w:p w:rsidR="0045177F" w:rsidRPr="00C946CE" w:rsidRDefault="0045177F" w:rsidP="00AE2818">
      <w:pPr>
        <w:numPr>
          <w:ilvl w:val="0"/>
          <w:numId w:val="53"/>
        </w:numPr>
        <w:jc w:val="both"/>
      </w:pPr>
      <w:r w:rsidRPr="00C946CE">
        <w:t xml:space="preserve">сформировать представление об основных компонентах культуры здоровья и здорового образа жизни; </w:t>
      </w:r>
    </w:p>
    <w:p w:rsidR="0045177F" w:rsidRPr="00C946CE" w:rsidRDefault="0045177F" w:rsidP="00AE2818">
      <w:pPr>
        <w:numPr>
          <w:ilvl w:val="0"/>
          <w:numId w:val="53"/>
        </w:numPr>
        <w:jc w:val="both"/>
      </w:pPr>
      <w:r w:rsidRPr="00C946CE">
        <w:t>формировать у обучающихся  основы безопасности жизнедеятельности.</w:t>
      </w:r>
    </w:p>
    <w:p w:rsidR="0045177F" w:rsidRPr="00C946CE" w:rsidRDefault="0045177F" w:rsidP="00127F00">
      <w:pPr>
        <w:ind w:left="644"/>
        <w:jc w:val="both"/>
        <w:rPr>
          <w:b/>
        </w:rPr>
      </w:pPr>
    </w:p>
    <w:p w:rsidR="0045177F" w:rsidRPr="00C946CE" w:rsidRDefault="0045177F" w:rsidP="00127F00">
      <w:pPr>
        <w:jc w:val="both"/>
        <w:rPr>
          <w:b/>
          <w:u w:val="single"/>
        </w:rPr>
      </w:pPr>
      <w:r w:rsidRPr="00C946CE">
        <w:rPr>
          <w:b/>
          <w:u w:val="single"/>
        </w:rPr>
        <w:t xml:space="preserve">Основные принципы: </w:t>
      </w:r>
    </w:p>
    <w:p w:rsidR="0045177F" w:rsidRPr="00C946CE" w:rsidRDefault="0045177F" w:rsidP="00127F00">
      <w:pPr>
        <w:jc w:val="both"/>
        <w:rPr>
          <w:b/>
          <w:bCs/>
          <w:i/>
          <w:u w:val="single"/>
        </w:rPr>
      </w:pPr>
    </w:p>
    <w:p w:rsidR="0045177F" w:rsidRPr="00C946CE" w:rsidRDefault="0045177F" w:rsidP="00127F00">
      <w:pPr>
        <w:pStyle w:val="afe"/>
        <w:spacing w:before="0" w:beforeAutospacing="0" w:after="0" w:afterAutospacing="0"/>
        <w:jc w:val="both"/>
      </w:pPr>
      <w:r w:rsidRPr="00C946CE">
        <w:rPr>
          <w:rStyle w:val="aff"/>
        </w:rPr>
        <w:t xml:space="preserve">  Субъект-субъектные взаимоотношения </w:t>
      </w:r>
      <w:r w:rsidRPr="00C946CE">
        <w:t>— обучащийся является непосредственным участником здоровьесберегающих мероприятий и в содержательном,</w:t>
      </w:r>
      <w:r w:rsidR="002946A5">
        <w:t xml:space="preserve"> и в процессуальном аспектах </w:t>
      </w:r>
      <w:r w:rsidRPr="00C946CE">
        <w:t xml:space="preserve">здоровья и охраны труда обучающихся. </w:t>
      </w:r>
    </w:p>
    <w:p w:rsidR="0045177F" w:rsidRPr="00C946CE" w:rsidRDefault="0045177F" w:rsidP="00127F00">
      <w:pPr>
        <w:jc w:val="both"/>
      </w:pPr>
      <w:r w:rsidRPr="00C946CE">
        <w:t xml:space="preserve">1.2. Соблюдаются санитарно-гигиенические требования: проветривание, естественное и искусственное освещение, влажная уборка учебных кабинетов, воздушно-тепловой режим. </w:t>
      </w:r>
    </w:p>
    <w:p w:rsidR="0045177F" w:rsidRPr="00C946CE" w:rsidRDefault="0045177F" w:rsidP="00127F00">
      <w:pPr>
        <w:jc w:val="both"/>
      </w:pPr>
      <w:r w:rsidRPr="00C946CE">
        <w:t xml:space="preserve">1.3. Созданы условия для качественного проведения уроков физической культуры и спортивно-кружковой работы: </w:t>
      </w:r>
    </w:p>
    <w:p w:rsidR="0045177F" w:rsidRPr="00C946CE" w:rsidRDefault="0045177F" w:rsidP="00127F00">
      <w:pPr>
        <w:jc w:val="both"/>
        <w:rPr>
          <w:i/>
        </w:rPr>
      </w:pPr>
      <w:r w:rsidRPr="00C946CE">
        <w:t>- имеется необходимый</w:t>
      </w:r>
      <w:r w:rsidRPr="00C946CE">
        <w:rPr>
          <w:i/>
        </w:rPr>
        <w:t xml:space="preserve"> </w:t>
      </w:r>
      <w:r w:rsidRPr="00C946CE">
        <w:t>спортивный инвентарь и спортивное оборудование;</w:t>
      </w:r>
      <w:r w:rsidRPr="00C946CE">
        <w:rPr>
          <w:i/>
        </w:rPr>
        <w:t xml:space="preserve"> </w:t>
      </w:r>
    </w:p>
    <w:p w:rsidR="0045177F" w:rsidRPr="00C946CE" w:rsidRDefault="0045177F" w:rsidP="00127F00">
      <w:pPr>
        <w:jc w:val="both"/>
      </w:pPr>
      <w:r w:rsidRPr="00C946CE">
        <w:t>- имеется 2 спортивные площадки, оборудованные  необходимым игровым и спортивным инвентарём;</w:t>
      </w:r>
    </w:p>
    <w:p w:rsidR="0045177F" w:rsidRPr="00C946CE" w:rsidRDefault="0045177F" w:rsidP="00127F00">
      <w:pPr>
        <w:jc w:val="both"/>
      </w:pPr>
      <w:r w:rsidRPr="00C946CE">
        <w:t>- учителям физической культуры предоставляются медицинские сведения для определения оптимальной индивидуальной физической нагрузки для каждого ученика.</w:t>
      </w:r>
    </w:p>
    <w:p w:rsidR="0045177F" w:rsidRPr="00C946CE" w:rsidRDefault="0045177F" w:rsidP="00127F00">
      <w:pPr>
        <w:jc w:val="both"/>
      </w:pPr>
      <w:r w:rsidRPr="00C946CE">
        <w:t>1.4. Кабинеты начальных классов обеспечены учебной мебелью в соответствии росто-возрастным особенностям обучающихся.</w:t>
      </w:r>
    </w:p>
    <w:p w:rsidR="0045177F" w:rsidRPr="00C946CE" w:rsidRDefault="0045177F" w:rsidP="00127F00">
      <w:pPr>
        <w:jc w:val="both"/>
      </w:pPr>
      <w:r w:rsidRPr="00C946CE">
        <w:t xml:space="preserve">1.5. Организовано рациональное питание учащихся. </w:t>
      </w:r>
    </w:p>
    <w:p w:rsidR="0045177F" w:rsidRPr="00C946CE" w:rsidRDefault="0045177F" w:rsidP="00127F00">
      <w:pPr>
        <w:jc w:val="both"/>
      </w:pPr>
      <w:r w:rsidRPr="00C946CE">
        <w:t xml:space="preserve">В школе работает </w:t>
      </w:r>
      <w:r w:rsidRPr="00C946CE">
        <w:rPr>
          <w:bCs/>
        </w:rPr>
        <w:t>столовая,</w:t>
      </w:r>
      <w:r w:rsidRPr="00C946CE">
        <w:t xml:space="preserve"> позволяющая 100% охватить горячим питанием  обучающихся в начальной школе, в том числе используется витаминный стол.</w:t>
      </w:r>
    </w:p>
    <w:p w:rsidR="0045177F" w:rsidRPr="00C946CE" w:rsidRDefault="0045177F" w:rsidP="00127F00">
      <w:pPr>
        <w:jc w:val="both"/>
        <w:rPr>
          <w:i/>
        </w:rPr>
      </w:pPr>
      <w:r w:rsidRPr="00C946CE">
        <w:t xml:space="preserve"> Питание детей бесплатное.</w:t>
      </w:r>
    </w:p>
    <w:p w:rsidR="0045177F" w:rsidRPr="00C946CE" w:rsidRDefault="0045177F" w:rsidP="00127F00">
      <w:pPr>
        <w:jc w:val="both"/>
      </w:pPr>
      <w:r w:rsidRPr="00C946CE">
        <w:t>1.6. Организован двигательный режим (увеличение времени на перемены, включение в режим дня ГПД динамического часа, динамические паузы на уроках, организация внеклассных спортивных секций и кружков).</w:t>
      </w:r>
    </w:p>
    <w:p w:rsidR="0045177F" w:rsidRPr="00C946CE" w:rsidRDefault="0045177F" w:rsidP="00127F00">
      <w:pPr>
        <w:jc w:val="both"/>
      </w:pPr>
      <w:r w:rsidRPr="00C946CE">
        <w:t xml:space="preserve">1.7.Во время эпидемии  проводится обработка учебных помещений бактерицидной лампой. </w:t>
      </w:r>
    </w:p>
    <w:p w:rsidR="0045177F" w:rsidRPr="00C946CE" w:rsidRDefault="0045177F" w:rsidP="00127F00">
      <w:pPr>
        <w:jc w:val="both"/>
      </w:pPr>
      <w:r w:rsidRPr="00C946CE">
        <w:t xml:space="preserve">1.8. В школе созданы условия для практических занятий по правилам дорожного движения. </w:t>
      </w:r>
    </w:p>
    <w:p w:rsidR="0045177F" w:rsidRPr="00C946CE" w:rsidRDefault="0045177F" w:rsidP="00127F00">
      <w:pPr>
        <w:widowControl w:val="0"/>
        <w:shd w:val="clear" w:color="auto" w:fill="FFFFFF"/>
        <w:autoSpaceDE w:val="0"/>
        <w:autoSpaceDN w:val="0"/>
        <w:adjustRightInd w:val="0"/>
        <w:jc w:val="both"/>
      </w:pPr>
      <w:r w:rsidRPr="00C946CE">
        <w:t>1.9.  В школе функционируют:</w:t>
      </w:r>
    </w:p>
    <w:p w:rsidR="0045177F" w:rsidRPr="002946A5" w:rsidRDefault="0045177F" w:rsidP="00127F00">
      <w:pPr>
        <w:widowControl w:val="0"/>
        <w:shd w:val="clear" w:color="auto" w:fill="FFFFFF"/>
        <w:autoSpaceDE w:val="0"/>
        <w:autoSpaceDN w:val="0"/>
        <w:adjustRightInd w:val="0"/>
        <w:jc w:val="both"/>
        <w:rPr>
          <w:b/>
          <w:bCs/>
        </w:rPr>
      </w:pPr>
      <w:r w:rsidRPr="002946A5">
        <w:rPr>
          <w:rStyle w:val="affd"/>
          <w:b w:val="0"/>
          <w:bCs w:val="0"/>
        </w:rPr>
        <w:t>- медицинский и процедурный кабинет</w:t>
      </w:r>
      <w:r w:rsidRPr="002946A5">
        <w:rPr>
          <w:b/>
          <w:bCs/>
        </w:rPr>
        <w:t>;</w:t>
      </w:r>
    </w:p>
    <w:p w:rsidR="0045177F" w:rsidRPr="00C946CE" w:rsidRDefault="002946A5" w:rsidP="002946A5">
      <w:pPr>
        <w:widowControl w:val="0"/>
        <w:shd w:val="clear" w:color="auto" w:fill="FFFFFF"/>
        <w:autoSpaceDE w:val="0"/>
        <w:autoSpaceDN w:val="0"/>
        <w:adjustRightInd w:val="0"/>
        <w:jc w:val="both"/>
      </w:pPr>
      <w:r>
        <w:t xml:space="preserve">- </w:t>
      </w:r>
      <w:r w:rsidR="0045177F" w:rsidRPr="00C946CE">
        <w:t>социальная служба.</w:t>
      </w:r>
    </w:p>
    <w:p w:rsidR="0045177F" w:rsidRPr="00C946CE" w:rsidRDefault="0045177F" w:rsidP="00127F00">
      <w:pPr>
        <w:pStyle w:val="afe"/>
        <w:spacing w:before="0" w:beforeAutospacing="0" w:after="0" w:afterAutospacing="0"/>
        <w:jc w:val="both"/>
      </w:pPr>
      <w:r w:rsidRPr="00C946CE">
        <w:t xml:space="preserve">        Оздоровительную работу с обучающимися  осуществляет </w:t>
      </w:r>
      <w:r w:rsidRPr="00C946CE">
        <w:rPr>
          <w:rStyle w:val="affd"/>
        </w:rPr>
        <w:t>квалифицированный состав специалистов</w:t>
      </w:r>
      <w:r w:rsidRPr="00C946CE">
        <w:rPr>
          <w:b/>
        </w:rPr>
        <w:t>:</w:t>
      </w:r>
      <w:r w:rsidRPr="00C946CE">
        <w:t xml:space="preserve"> медицинские</w:t>
      </w:r>
      <w:r w:rsidR="002946A5">
        <w:t xml:space="preserve"> работники, психолог, </w:t>
      </w:r>
      <w:r w:rsidRPr="00C946CE">
        <w:t xml:space="preserve">учителя физической культуры, учителя начальных классов. </w:t>
      </w:r>
    </w:p>
    <w:p w:rsidR="0045177F" w:rsidRPr="00C946CE" w:rsidRDefault="0045177F" w:rsidP="00127F00">
      <w:pPr>
        <w:pStyle w:val="afe"/>
        <w:spacing w:before="0" w:beforeAutospacing="0" w:after="0" w:afterAutospacing="0"/>
        <w:jc w:val="both"/>
      </w:pPr>
      <w:r w:rsidRPr="00C946CE">
        <w:rPr>
          <w:i/>
        </w:rPr>
        <w:t xml:space="preserve">   </w:t>
      </w:r>
      <w:r w:rsidRPr="00C946CE">
        <w:t xml:space="preserve">С первого класса на каждого обучающегося школы  заводится личная медицинская карта, куда при каждом медицинском осмотре вносятся все показатели. Медицинская карта позволяет проследить, как развивается, взрослеет ученик, какие и когда проявились отклонения в здоровье. </w:t>
      </w:r>
    </w:p>
    <w:p w:rsidR="0045177F" w:rsidRPr="00C946CE" w:rsidRDefault="0045177F" w:rsidP="00127F00">
      <w:pPr>
        <w:jc w:val="both"/>
        <w:rPr>
          <w:u w:val="single"/>
        </w:rPr>
      </w:pPr>
      <w:r w:rsidRPr="00C946CE">
        <w:rPr>
          <w:b/>
          <w:u w:val="single"/>
        </w:rPr>
        <w:t>Медицинское обеспечение включает</w:t>
      </w:r>
      <w:r w:rsidRPr="00C946CE">
        <w:rPr>
          <w:u w:val="single"/>
        </w:rPr>
        <w:t xml:space="preserve">: </w:t>
      </w:r>
    </w:p>
    <w:p w:rsidR="0045177F" w:rsidRPr="00C946CE" w:rsidRDefault="0045177F" w:rsidP="00AE2818">
      <w:pPr>
        <w:numPr>
          <w:ilvl w:val="0"/>
          <w:numId w:val="54"/>
        </w:numPr>
        <w:jc w:val="both"/>
      </w:pPr>
      <w:r w:rsidRPr="00C946CE">
        <w:t xml:space="preserve">распределение обучающихся по группам здоровья; </w:t>
      </w:r>
    </w:p>
    <w:p w:rsidR="0045177F" w:rsidRPr="00C946CE" w:rsidRDefault="0045177F" w:rsidP="00AE2818">
      <w:pPr>
        <w:numPr>
          <w:ilvl w:val="0"/>
          <w:numId w:val="54"/>
        </w:numPr>
        <w:jc w:val="both"/>
      </w:pPr>
      <w:r w:rsidRPr="00C946CE">
        <w:t xml:space="preserve">помощь врача и медицинской сестры в организации занятий с обучающимися, отнесенными по состоянию здоровья к специальной медицинской группе; </w:t>
      </w:r>
    </w:p>
    <w:p w:rsidR="0045177F" w:rsidRPr="00C946CE" w:rsidRDefault="0045177F" w:rsidP="00AE2818">
      <w:pPr>
        <w:numPr>
          <w:ilvl w:val="0"/>
          <w:numId w:val="54"/>
        </w:numPr>
        <w:jc w:val="both"/>
      </w:pPr>
      <w:r w:rsidRPr="00C946CE">
        <w:t xml:space="preserve">составление списков обучающихся, освобожденных от занятий физической культурой; </w:t>
      </w:r>
    </w:p>
    <w:p w:rsidR="0045177F" w:rsidRPr="00C946CE" w:rsidRDefault="0045177F" w:rsidP="00AE2818">
      <w:pPr>
        <w:numPr>
          <w:ilvl w:val="0"/>
          <w:numId w:val="54"/>
        </w:numPr>
        <w:jc w:val="both"/>
      </w:pPr>
      <w:r w:rsidRPr="00C946CE">
        <w:t xml:space="preserve">беседы врача и медицинской сестры с обучающимися о личной гигиене, вредных привычках; </w:t>
      </w:r>
    </w:p>
    <w:p w:rsidR="0045177F" w:rsidRPr="00C946CE" w:rsidRDefault="0045177F" w:rsidP="00AE2818">
      <w:pPr>
        <w:numPr>
          <w:ilvl w:val="0"/>
          <w:numId w:val="54"/>
        </w:numPr>
        <w:jc w:val="both"/>
      </w:pPr>
      <w:r w:rsidRPr="00C946CE">
        <w:t xml:space="preserve">профилактические прививки обучающихся и учителей; </w:t>
      </w:r>
    </w:p>
    <w:p w:rsidR="0045177F" w:rsidRPr="00C946CE" w:rsidRDefault="0045177F" w:rsidP="00AE2818">
      <w:pPr>
        <w:numPr>
          <w:ilvl w:val="0"/>
          <w:numId w:val="54"/>
        </w:numPr>
        <w:jc w:val="both"/>
      </w:pPr>
      <w:r w:rsidRPr="00C946CE">
        <w:t xml:space="preserve">на основании практических тестов заполнение паспорта здоровья отдельных обучающихся, целого класса; </w:t>
      </w:r>
    </w:p>
    <w:p w:rsidR="0045177F" w:rsidRPr="00C946CE" w:rsidRDefault="0045177F" w:rsidP="00AE2818">
      <w:pPr>
        <w:numPr>
          <w:ilvl w:val="0"/>
          <w:numId w:val="54"/>
        </w:numPr>
        <w:jc w:val="both"/>
      </w:pPr>
      <w:r w:rsidRPr="00C946CE">
        <w:t xml:space="preserve">контроль за медицинским обслуживанием учащихся; </w:t>
      </w:r>
    </w:p>
    <w:p w:rsidR="0045177F" w:rsidRPr="00C946CE" w:rsidRDefault="0045177F" w:rsidP="00AE2818">
      <w:pPr>
        <w:numPr>
          <w:ilvl w:val="0"/>
          <w:numId w:val="54"/>
        </w:numPr>
        <w:jc w:val="both"/>
      </w:pPr>
      <w:r w:rsidRPr="00C946CE">
        <w:t xml:space="preserve">контроль за качеством питания учащихся в школьной столовой. </w:t>
      </w:r>
    </w:p>
    <w:p w:rsidR="0045177F" w:rsidRPr="00C946CE" w:rsidRDefault="0045177F" w:rsidP="0045177F">
      <w:pPr>
        <w:rPr>
          <w:b/>
          <w:u w:val="single"/>
        </w:rPr>
      </w:pPr>
      <w:r w:rsidRPr="00C946CE">
        <w:rPr>
          <w:b/>
          <w:bCs/>
          <w:u w:val="single"/>
        </w:rPr>
        <w:t>Психолого-педагогическое и социальное обеспечение включает:</w:t>
      </w:r>
      <w:r w:rsidRPr="00C946CE">
        <w:rPr>
          <w:b/>
          <w:u w:val="single"/>
        </w:rPr>
        <w:t xml:space="preserve"> </w:t>
      </w:r>
    </w:p>
    <w:p w:rsidR="0045177F" w:rsidRPr="00C946CE" w:rsidRDefault="0045177F" w:rsidP="00AE2818">
      <w:pPr>
        <w:numPr>
          <w:ilvl w:val="0"/>
          <w:numId w:val="55"/>
        </w:numPr>
        <w:jc w:val="both"/>
      </w:pPr>
      <w:r w:rsidRPr="00C946CE">
        <w:t>тесное сотрудничество учителе</w:t>
      </w:r>
      <w:r w:rsidR="002946A5">
        <w:t>й и ПМПК(психолого-медико-педагогической комиссии</w:t>
      </w:r>
      <w:r w:rsidRPr="00C946CE">
        <w:t xml:space="preserve">) с целью выработки общей стратегии деятельности, реализации совместных мероприятий, направленных на укрепление психо-физического здоровья школьников; </w:t>
      </w:r>
    </w:p>
    <w:p w:rsidR="0045177F" w:rsidRPr="00C946CE" w:rsidRDefault="0045177F" w:rsidP="00AE2818">
      <w:pPr>
        <w:numPr>
          <w:ilvl w:val="0"/>
          <w:numId w:val="55"/>
        </w:numPr>
        <w:jc w:val="both"/>
      </w:pPr>
      <w:r w:rsidRPr="00C946CE">
        <w:t xml:space="preserve">предупреждение конфликтных ситуаций “учитель-ученик”, “ученик-ученик”, реализацию программ, направленных на установление доброжелательных отношений во всем школьном коллективе; </w:t>
      </w:r>
    </w:p>
    <w:p w:rsidR="0045177F" w:rsidRPr="00C946CE" w:rsidRDefault="0045177F" w:rsidP="00AE2818">
      <w:pPr>
        <w:numPr>
          <w:ilvl w:val="0"/>
          <w:numId w:val="55"/>
        </w:numPr>
        <w:jc w:val="both"/>
      </w:pPr>
      <w:r w:rsidRPr="00C946CE">
        <w:t xml:space="preserve">решение проблем, связанных с трудностями, возникающими у учащихся в процессе занятий физической культурой; помощь в преодолении психологического барьера при занятиях физкультурой (имеются в виду трудности, связанные с закомплексованностью учеников в связи с лишним весом, неуспешностью и т.п.), ориентация на успех в физическом развитии; </w:t>
      </w:r>
    </w:p>
    <w:p w:rsidR="0045177F" w:rsidRPr="00C946CE" w:rsidRDefault="0045177F" w:rsidP="00AE2818">
      <w:pPr>
        <w:numPr>
          <w:ilvl w:val="0"/>
          <w:numId w:val="55"/>
        </w:numPr>
        <w:jc w:val="both"/>
      </w:pPr>
      <w:r w:rsidRPr="00C946CE">
        <w:t>психологические консультации для родителей.</w:t>
      </w:r>
    </w:p>
    <w:p w:rsidR="002946A5" w:rsidRDefault="002946A5" w:rsidP="002946A5">
      <w:pPr>
        <w:pStyle w:val="afe"/>
        <w:spacing w:before="0" w:beforeAutospacing="0" w:after="0" w:afterAutospacing="0"/>
        <w:ind w:left="1080"/>
        <w:rPr>
          <w:rStyle w:val="affd"/>
        </w:rPr>
      </w:pPr>
    </w:p>
    <w:p w:rsidR="0045177F" w:rsidRPr="00C946CE" w:rsidRDefault="0045177F" w:rsidP="002946A5">
      <w:pPr>
        <w:pStyle w:val="afe"/>
        <w:spacing w:before="0" w:beforeAutospacing="0" w:after="0" w:afterAutospacing="0"/>
        <w:ind w:left="1080"/>
      </w:pPr>
      <w:r w:rsidRPr="00C946CE">
        <w:rPr>
          <w:rStyle w:val="affd"/>
        </w:rPr>
        <w:t>Рациональная организация учебной и внеучебной деятельности обучающихся.</w:t>
      </w:r>
    </w:p>
    <w:p w:rsidR="0045177F" w:rsidRPr="00C946CE" w:rsidRDefault="0045177F" w:rsidP="0045177F">
      <w:pPr>
        <w:pStyle w:val="afe"/>
        <w:spacing w:before="0" w:beforeAutospacing="0" w:after="0" w:afterAutospacing="0"/>
        <w:jc w:val="both"/>
      </w:pPr>
      <w:r w:rsidRPr="00C946CE">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946A5" w:rsidRDefault="002946A5" w:rsidP="002946A5">
      <w:pPr>
        <w:pStyle w:val="afe"/>
        <w:spacing w:before="0" w:beforeAutospacing="0" w:after="0" w:afterAutospacing="0"/>
        <w:ind w:left="284" w:hanging="284"/>
        <w:jc w:val="both"/>
        <w:rPr>
          <w:b/>
        </w:rPr>
      </w:pPr>
    </w:p>
    <w:p w:rsidR="0045177F" w:rsidRPr="002946A5" w:rsidRDefault="0045177F" w:rsidP="002946A5">
      <w:pPr>
        <w:pStyle w:val="afe"/>
        <w:spacing w:before="0" w:beforeAutospacing="0" w:after="0" w:afterAutospacing="0"/>
        <w:ind w:left="284" w:hanging="284"/>
        <w:jc w:val="both"/>
        <w:rPr>
          <w:b/>
        </w:rPr>
      </w:pPr>
      <w:r w:rsidRPr="00C946CE">
        <w:rPr>
          <w:b/>
        </w:rPr>
        <w:t xml:space="preserve">Организация образовательного процесса с учетом </w:t>
      </w:r>
      <w:r w:rsidRPr="00C946CE">
        <w:rPr>
          <w:rStyle w:val="affd"/>
        </w:rPr>
        <w:t>гигиенических норм и требований</w:t>
      </w:r>
      <w:r w:rsidRPr="00C946CE">
        <w:rPr>
          <w:b/>
        </w:rPr>
        <w:t xml:space="preserve"> к орга</w:t>
      </w:r>
      <w:r w:rsidRPr="00C946CE">
        <w:rPr>
          <w:b/>
        </w:rPr>
        <w:softHyphen/>
        <w:t>низации и объёму учебной и внеучебной нагрузки:</w:t>
      </w:r>
    </w:p>
    <w:p w:rsidR="0045177F" w:rsidRPr="00C946CE" w:rsidRDefault="0045177F" w:rsidP="0045177F">
      <w:pPr>
        <w:pStyle w:val="afe"/>
        <w:spacing w:before="0" w:beforeAutospacing="0" w:after="0" w:afterAutospacing="0"/>
        <w:jc w:val="both"/>
      </w:pPr>
      <w:r w:rsidRPr="00C946CE">
        <w:t xml:space="preserve">- оптимальный годовой календарный учебный график, позволяющий равномерно чередовать учебную деятельность и отдых: </w:t>
      </w:r>
    </w:p>
    <w:p w:rsidR="0045177F" w:rsidRPr="00C946CE" w:rsidRDefault="002946A5" w:rsidP="0045177F">
      <w:pPr>
        <w:pStyle w:val="afe"/>
        <w:spacing w:before="0" w:beforeAutospacing="0" w:after="0" w:afterAutospacing="0"/>
        <w:jc w:val="both"/>
      </w:pPr>
      <w:r>
        <w:t>1 класс</w:t>
      </w:r>
      <w:r w:rsidR="0045177F" w:rsidRPr="00C946CE">
        <w:t xml:space="preserve"> – 33 учебные недели, дополнительные каникулы в середине 3 четверти; </w:t>
      </w:r>
    </w:p>
    <w:p w:rsidR="0045177F" w:rsidRPr="00C946CE" w:rsidRDefault="0045177F" w:rsidP="0045177F">
      <w:pPr>
        <w:pStyle w:val="afe"/>
        <w:spacing w:before="0" w:beforeAutospacing="0" w:after="0" w:afterAutospacing="0"/>
        <w:jc w:val="both"/>
      </w:pPr>
      <w:r w:rsidRPr="00C946CE">
        <w:t>2 – 4 классы – 34 учебных недель, разбитых  на 4 периода;</w:t>
      </w:r>
    </w:p>
    <w:p w:rsidR="0045177F" w:rsidRPr="00C946CE" w:rsidRDefault="0045177F" w:rsidP="0045177F">
      <w:pPr>
        <w:pStyle w:val="afe"/>
        <w:spacing w:before="0" w:beforeAutospacing="0" w:after="0" w:afterAutospacing="0"/>
        <w:jc w:val="both"/>
      </w:pPr>
      <w:r w:rsidRPr="00C946CE">
        <w:t>- шестидневный режим обучения; для первого класса пятидневный режим обучения;</w:t>
      </w:r>
    </w:p>
    <w:p w:rsidR="0045177F" w:rsidRPr="00C946CE" w:rsidRDefault="0045177F" w:rsidP="002946A5">
      <w:pPr>
        <w:pStyle w:val="afe"/>
        <w:spacing w:before="0" w:beforeAutospacing="0" w:after="0" w:afterAutospacing="0"/>
        <w:jc w:val="both"/>
      </w:pPr>
      <w:r w:rsidRPr="00C946CE">
        <w:t>- «ступенчатый режим» постепенног</w:t>
      </w:r>
      <w:r w:rsidR="002946A5">
        <w:t>о наращивания учебного процесса в 1 классе</w:t>
      </w:r>
      <w:r w:rsidRPr="00C946CE">
        <w:t xml:space="preserve">; </w:t>
      </w:r>
    </w:p>
    <w:p w:rsidR="0045177F" w:rsidRPr="00C946CE" w:rsidRDefault="0045177F" w:rsidP="0045177F">
      <w:pPr>
        <w:pStyle w:val="afe"/>
        <w:spacing w:before="0" w:beforeAutospacing="0" w:after="0" w:afterAutospacing="0"/>
        <w:jc w:val="both"/>
      </w:pPr>
      <w:r w:rsidRPr="00C946CE">
        <w:t xml:space="preserve">- использование безотметочного обучения для снятия </w:t>
      </w:r>
      <w:r w:rsidR="002946A5">
        <w:t>психологического напряжения в 1</w:t>
      </w:r>
      <w:r w:rsidR="0031391D">
        <w:t>-2</w:t>
      </w:r>
      <w:r w:rsidR="002946A5">
        <w:t>м</w:t>
      </w:r>
      <w:r w:rsidR="00B46E24">
        <w:t xml:space="preserve"> кла</w:t>
      </w:r>
      <w:r w:rsidR="0031391D">
        <w:t>ссах</w:t>
      </w:r>
      <w:r w:rsidRPr="00C946CE">
        <w:t>;</w:t>
      </w:r>
    </w:p>
    <w:p w:rsidR="0045177F" w:rsidRPr="00C946CE" w:rsidRDefault="0045177F" w:rsidP="0045177F">
      <w:pPr>
        <w:pStyle w:val="afe"/>
        <w:spacing w:before="0" w:beforeAutospacing="0" w:after="0" w:afterAutospacing="0"/>
        <w:jc w:val="both"/>
      </w:pPr>
      <w:r w:rsidRPr="00C946CE">
        <w:t>- облегчённый день в середине учебной недели (учёт биоритмологического оптимума умственной и физической работоспособности);</w:t>
      </w:r>
    </w:p>
    <w:p w:rsidR="0045177F" w:rsidRPr="00C946CE" w:rsidRDefault="0045177F" w:rsidP="0045177F">
      <w:pPr>
        <w:pStyle w:val="afe"/>
        <w:spacing w:before="0" w:beforeAutospacing="0" w:after="0" w:afterAutospacing="0"/>
        <w:jc w:val="both"/>
      </w:pPr>
      <w:r w:rsidRPr="00C946CE">
        <w:t>- рациональный объём домашних заданий в 3-4 классах (</w:t>
      </w:r>
      <w:r w:rsidR="002946A5">
        <w:t>1ый</w:t>
      </w:r>
      <w:r w:rsidRPr="00C946CE">
        <w:t xml:space="preserve">  классы без домашних заданий);</w:t>
      </w:r>
    </w:p>
    <w:p w:rsidR="0045177F" w:rsidRPr="00C946CE" w:rsidRDefault="0045177F" w:rsidP="0045177F">
      <w:pPr>
        <w:pStyle w:val="afe"/>
        <w:spacing w:before="0" w:beforeAutospacing="0" w:after="0" w:afterAutospacing="0"/>
        <w:jc w:val="both"/>
      </w:pPr>
      <w:r w:rsidRPr="00C946CE">
        <w:t>- составление расписания с учётом динамики умственной работоспособности в течение дня и недели;</w:t>
      </w:r>
    </w:p>
    <w:p w:rsidR="0045177F" w:rsidRPr="00C946CE" w:rsidRDefault="0045177F" w:rsidP="0045177F">
      <w:pPr>
        <w:pStyle w:val="afe"/>
        <w:spacing w:before="0" w:beforeAutospacing="0" w:after="0" w:afterAutospacing="0"/>
        <w:jc w:val="both"/>
      </w:pPr>
      <w:r w:rsidRPr="00C946CE">
        <w:t xml:space="preserve">- введение внеурочной деятельности спортивно-оздоровительного направления </w:t>
      </w:r>
    </w:p>
    <w:p w:rsidR="0045177F" w:rsidRPr="00C946CE" w:rsidRDefault="0045177F" w:rsidP="0045177F">
      <w:pPr>
        <w:pStyle w:val="afe"/>
        <w:spacing w:before="0" w:beforeAutospacing="0" w:after="0" w:afterAutospacing="0"/>
        <w:jc w:val="both"/>
      </w:pPr>
      <w:r w:rsidRPr="00C946CE">
        <w:t>- применение ИКТ с учётом требований СанПиН.</w:t>
      </w:r>
    </w:p>
    <w:p w:rsidR="002946A5" w:rsidRDefault="002946A5" w:rsidP="002946A5">
      <w:pPr>
        <w:pStyle w:val="afe"/>
        <w:spacing w:before="0" w:beforeAutospacing="0" w:after="0" w:afterAutospacing="0"/>
        <w:ind w:left="720"/>
        <w:jc w:val="both"/>
      </w:pPr>
    </w:p>
    <w:p w:rsidR="0045177F" w:rsidRDefault="0045177F" w:rsidP="002946A5">
      <w:pPr>
        <w:pStyle w:val="afe"/>
        <w:spacing w:before="0" w:beforeAutospacing="0" w:after="0" w:afterAutospacing="0"/>
        <w:ind w:left="720"/>
        <w:jc w:val="both"/>
      </w:pPr>
      <w:r w:rsidRPr="002946A5">
        <w:rPr>
          <w:b/>
        </w:rPr>
        <w:t>Использование в учебном процессе педагогами школы технологий, методов и методик обучения</w:t>
      </w:r>
      <w:r w:rsidRPr="00C946CE">
        <w:rPr>
          <w:rStyle w:val="affd"/>
        </w:rPr>
        <w:t>, адекватных возрастным возможностям и особенностям обучающихся:</w:t>
      </w:r>
      <w:r w:rsidRPr="00C946CE">
        <w:t xml:space="preserve">  </w:t>
      </w:r>
    </w:p>
    <w:p w:rsidR="00B46E24" w:rsidRPr="00C946CE" w:rsidRDefault="00B46E24" w:rsidP="002946A5">
      <w:pPr>
        <w:pStyle w:val="afe"/>
        <w:spacing w:before="0" w:beforeAutospacing="0" w:after="0" w:afterAutospacing="0"/>
        <w:ind w:left="720"/>
        <w:jc w:val="both"/>
      </w:pPr>
    </w:p>
    <w:p w:rsidR="0045177F" w:rsidRPr="00C946CE" w:rsidRDefault="0045177F" w:rsidP="002946A5">
      <w:pPr>
        <w:jc w:val="both"/>
        <w:rPr>
          <w:b/>
          <w:bCs/>
          <w:i/>
        </w:rPr>
      </w:pPr>
      <w:r w:rsidRPr="00C946CE">
        <w:rPr>
          <w:bCs/>
          <w:i/>
        </w:rPr>
        <w:t xml:space="preserve">- </w:t>
      </w:r>
      <w:r w:rsidRPr="00C946CE">
        <w:rPr>
          <w:b/>
          <w:bCs/>
          <w:i/>
        </w:rPr>
        <w:t>здоровьесберегающие технологии, обеспечивающие гигиенически оптимальные условия образовательного процесса.</w:t>
      </w:r>
    </w:p>
    <w:p w:rsidR="00B46E24" w:rsidRDefault="0045177F" w:rsidP="002946A5">
      <w:pPr>
        <w:jc w:val="both"/>
      </w:pPr>
      <w:r w:rsidRPr="00C946CE">
        <w:t xml:space="preserve">   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45177F" w:rsidRPr="00C946CE" w:rsidRDefault="0045177F" w:rsidP="002946A5">
      <w:pPr>
        <w:jc w:val="both"/>
      </w:pPr>
      <w:r w:rsidRPr="00C946CE">
        <w:t xml:space="preserve">    </w:t>
      </w:r>
    </w:p>
    <w:p w:rsidR="0045177F" w:rsidRDefault="0045177F" w:rsidP="00B46E24">
      <w:pPr>
        <w:jc w:val="both"/>
      </w:pPr>
      <w:r w:rsidRPr="00C946CE">
        <w:rPr>
          <w:b/>
        </w:rPr>
        <w:t>Критерии здоровьесбережения на уроке, их крат</w:t>
      </w:r>
      <w:r w:rsidRPr="00C946CE">
        <w:rPr>
          <w:b/>
        </w:rPr>
        <w:softHyphen/>
        <w:t xml:space="preserve">кая характеристика и уровни гигиенической рациональности урока </w:t>
      </w:r>
    </w:p>
    <w:p w:rsidR="00B46E24" w:rsidRPr="00C946CE" w:rsidRDefault="00B46E24" w:rsidP="00B46E24">
      <w:pPr>
        <w:jc w:val="both"/>
      </w:pPr>
    </w:p>
    <w:tbl>
      <w:tblPr>
        <w:tblW w:w="10065" w:type="dxa"/>
        <w:tblCellSpacing w:w="0" w:type="dxa"/>
        <w:tblInd w:w="-97" w:type="dxa"/>
        <w:tblCellMar>
          <w:top w:w="15" w:type="dxa"/>
          <w:left w:w="15" w:type="dxa"/>
          <w:bottom w:w="15" w:type="dxa"/>
          <w:right w:w="15" w:type="dxa"/>
        </w:tblCellMar>
        <w:tblLook w:val="04A0"/>
      </w:tblPr>
      <w:tblGrid>
        <w:gridCol w:w="3686"/>
        <w:gridCol w:w="6379"/>
      </w:tblGrid>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rPr>
                <w:b/>
                <w:bCs/>
              </w:rPr>
              <w:t>Критерии здоровьесбережения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rPr>
                <w:b/>
                <w:bCs/>
              </w:rPr>
              <w:t>Характеристика</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Обстановка и гигиенические условия в классе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Температура и свежесть воздуха, искусственное и естественное освещение класса и доски.</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Количество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 xml:space="preserve"> 4-5. </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Плотность урока</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B46E24" w:rsidRDefault="0045177F" w:rsidP="002946A5">
            <w:pPr>
              <w:pStyle w:val="af4"/>
              <w:jc w:val="both"/>
              <w:rPr>
                <w:sz w:val="24"/>
                <w:szCs w:val="24"/>
              </w:rPr>
            </w:pPr>
            <w:r w:rsidRPr="00C946CE">
              <w:t> </w:t>
            </w:r>
            <w:r w:rsidRPr="00B46E24">
              <w:rPr>
                <w:sz w:val="24"/>
                <w:szCs w:val="24"/>
              </w:rPr>
              <w:t>не менее  60% и не более  80 %.</w:t>
            </w:r>
          </w:p>
          <w:p w:rsidR="0045177F" w:rsidRPr="00C946CE" w:rsidRDefault="0045177F" w:rsidP="002946A5">
            <w:pPr>
              <w:pStyle w:val="af4"/>
              <w:jc w:val="both"/>
            </w:pP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Средняя продолжительность различных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B46E24" w:rsidRDefault="0045177F" w:rsidP="002946A5">
            <w:pPr>
              <w:pStyle w:val="af4"/>
              <w:jc w:val="both"/>
              <w:rPr>
                <w:sz w:val="24"/>
                <w:szCs w:val="24"/>
              </w:rPr>
            </w:pPr>
            <w:r w:rsidRPr="00B46E24">
              <w:rPr>
                <w:sz w:val="24"/>
                <w:szCs w:val="24"/>
              </w:rPr>
              <w:t>не более 10 минут</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Количество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 xml:space="preserve">Не менее 3. </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Чередование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Не позже чем через 10-15 минут</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Место и длительность применения ИКТ</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в соответствии с гигиеническими нормами</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Поза учащегося, чередование позы</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Правильная посадка ученика, смена видов деятельности требует смены позы</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Наличие, место, содержание и продолжительность на уроке моментов оздоровления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2 за урок: физкультминутки, динамические паузы, дыхательная гимнастика, гимнастика для глаз, массаж активных точек, пальчиковая гимнастика</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Психологический климат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Преобладают положительные эмоции.</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Наличие мотивации деятельности учащихся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 xml:space="preserve">Внешняя мотивация: оценка, похвала,  поддержка, соревновательный момент. </w:t>
            </w:r>
          </w:p>
          <w:p w:rsidR="0045177F" w:rsidRPr="00C946CE" w:rsidRDefault="0045177F" w:rsidP="002946A5">
            <w:pPr>
              <w:jc w:val="both"/>
            </w:pPr>
            <w:r w:rsidRPr="00C946CE">
              <w:t>Стимуляция внутренней мотивации: стремление больше узнать, радость от активности, интерес к изучаемому материалу</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Момент наступления утомления (по снижению учебной активности)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не ранее чем 40 минут</w:t>
            </w:r>
          </w:p>
        </w:tc>
      </w:tr>
    </w:tbl>
    <w:p w:rsidR="0045177F" w:rsidRPr="00C946CE" w:rsidRDefault="0045177F" w:rsidP="002946A5">
      <w:pPr>
        <w:pStyle w:val="afe"/>
        <w:spacing w:before="0" w:beforeAutospacing="0" w:after="0" w:afterAutospacing="0"/>
        <w:jc w:val="both"/>
        <w:rPr>
          <w:i/>
        </w:rPr>
      </w:pPr>
      <w:r w:rsidRPr="00C946CE">
        <w:rPr>
          <w:rStyle w:val="affd"/>
          <w:i/>
        </w:rPr>
        <w:t>Приемы оптимальной  организации  учебного процесса и физической активности школьников:</w:t>
      </w:r>
    </w:p>
    <w:p w:rsidR="0045177F" w:rsidRPr="00C946CE" w:rsidRDefault="0045177F" w:rsidP="002946A5">
      <w:pPr>
        <w:pStyle w:val="afe"/>
        <w:spacing w:before="0" w:beforeAutospacing="0" w:after="0" w:afterAutospacing="0"/>
        <w:jc w:val="both"/>
      </w:pPr>
      <w:r w:rsidRPr="00C946CE">
        <w:t>-  Задавание вопросов как показатель включенности ученика в обсуждаемую проблему и,     следовательно, хорошего уровня его работоспособности; проявление и тренировка познавательной активности;  показатель адекватно развитых коммуникативных навыков.</w:t>
      </w:r>
    </w:p>
    <w:p w:rsidR="0045177F" w:rsidRPr="00C946CE" w:rsidRDefault="0045177F" w:rsidP="002946A5">
      <w:pPr>
        <w:pStyle w:val="afe"/>
        <w:spacing w:before="0" w:beforeAutospacing="0" w:after="0" w:afterAutospacing="0"/>
        <w:jc w:val="both"/>
      </w:pPr>
      <w:r w:rsidRPr="00C946CE">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45177F" w:rsidRPr="00C946CE" w:rsidRDefault="0045177F" w:rsidP="002946A5">
      <w:pPr>
        <w:pStyle w:val="afe"/>
        <w:spacing w:before="0" w:beforeAutospacing="0" w:after="0" w:afterAutospacing="0"/>
        <w:jc w:val="both"/>
      </w:pPr>
      <w:r w:rsidRPr="00C946CE">
        <w:t xml:space="preserve">-  </w:t>
      </w:r>
      <w:r w:rsidRPr="00C946CE">
        <w:rPr>
          <w:rStyle w:val="affd"/>
          <w:iCs/>
        </w:rPr>
        <w:t>Использование каналов восприятия: аудиальное, визуальное, кинестетическое.</w:t>
      </w:r>
    </w:p>
    <w:p w:rsidR="0045177F" w:rsidRPr="00C946CE" w:rsidRDefault="0045177F" w:rsidP="0045177F">
      <w:pPr>
        <w:pStyle w:val="afe"/>
        <w:spacing w:before="0" w:beforeAutospacing="0" w:after="0" w:afterAutospacing="0"/>
        <w:jc w:val="both"/>
      </w:pPr>
      <w:r w:rsidRPr="00C946CE">
        <w:t>Знание этих характеристик детей позволят учителю излагать учебный материал на доступном для всех учащихся языке, облегчив процесс его запоминания.</w:t>
      </w:r>
    </w:p>
    <w:p w:rsidR="0045177F" w:rsidRPr="00C946CE" w:rsidRDefault="0045177F" w:rsidP="0045177F">
      <w:pPr>
        <w:pStyle w:val="afe"/>
        <w:spacing w:before="0" w:beforeAutospacing="0" w:after="0" w:afterAutospacing="0"/>
        <w:jc w:val="both"/>
      </w:pPr>
      <w:r w:rsidRPr="00C946CE">
        <w:t xml:space="preserve">-  </w:t>
      </w:r>
      <w:r w:rsidRPr="00C946CE">
        <w:rPr>
          <w:rStyle w:val="affd"/>
        </w:rPr>
        <w:t>Учет зоны работоспособности учащихся.</w:t>
      </w:r>
    </w:p>
    <w:p w:rsidR="0045177F" w:rsidRPr="00C946CE" w:rsidRDefault="0045177F" w:rsidP="0045177F">
      <w:pPr>
        <w:pStyle w:val="afe"/>
        <w:spacing w:before="0" w:beforeAutospacing="0" w:after="0" w:afterAutospacing="0"/>
        <w:jc w:val="both"/>
      </w:pPr>
      <w:r w:rsidRPr="00C946CE">
        <w:t xml:space="preserve">Работоспособность зависит  от возрастных особенностей детей. </w:t>
      </w:r>
    </w:p>
    <w:p w:rsidR="0045177F" w:rsidRPr="00C946CE" w:rsidRDefault="0045177F" w:rsidP="0045177F">
      <w:pPr>
        <w:pStyle w:val="afe"/>
        <w:spacing w:before="0" w:beforeAutospacing="0" w:after="0" w:afterAutospacing="0"/>
        <w:jc w:val="both"/>
      </w:pPr>
      <w:r w:rsidRPr="00C946CE">
        <w:rPr>
          <w:rStyle w:val="aff"/>
          <w:bCs/>
        </w:rPr>
        <w:t xml:space="preserve">-  </w:t>
      </w:r>
      <w:r w:rsidRPr="00C946CE">
        <w:t>Интенсивность умственной деятельности учащихся в ходе урока</w:t>
      </w:r>
    </w:p>
    <w:p w:rsidR="0045177F" w:rsidRPr="00C946CE" w:rsidRDefault="0045177F" w:rsidP="0045177F">
      <w:pPr>
        <w:pStyle w:val="afe"/>
        <w:spacing w:before="0" w:beforeAutospacing="0" w:after="0" w:afterAutospacing="0"/>
        <w:jc w:val="both"/>
      </w:pPr>
    </w:p>
    <w:tbl>
      <w:tblPr>
        <w:tblW w:w="9368" w:type="dxa"/>
        <w:jc w:val="center"/>
        <w:tblCellSpacing w:w="0" w:type="dxa"/>
        <w:tblInd w:w="720" w:type="dxa"/>
        <w:tblCellMar>
          <w:top w:w="15" w:type="dxa"/>
          <w:left w:w="15" w:type="dxa"/>
          <w:bottom w:w="15" w:type="dxa"/>
          <w:right w:w="15" w:type="dxa"/>
        </w:tblCellMar>
        <w:tblLook w:val="04A0"/>
      </w:tblPr>
      <w:tblGrid>
        <w:gridCol w:w="2962"/>
        <w:gridCol w:w="834"/>
        <w:gridCol w:w="2459"/>
        <w:gridCol w:w="3113"/>
      </w:tblGrid>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r w:rsidRPr="00C946CE">
              <w:br/>
            </w:r>
            <w:r w:rsidRPr="00C946CE">
              <w:rPr>
                <w:rStyle w:val="affd"/>
              </w:rPr>
              <w:t>Часть урока</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rPr>
                <w:rStyle w:val="affd"/>
              </w:rPr>
              <w:t>Время</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rPr>
                <w:rStyle w:val="affd"/>
              </w:rPr>
              <w:t>Нагрузка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rPr>
                <w:rStyle w:val="affd"/>
              </w:rPr>
              <w:t>Деятельность</w:t>
            </w:r>
          </w:p>
        </w:tc>
      </w:tr>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1-й этап. Врабатывание</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t>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Относительно невелика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Репродуктивная, переходящая в продуктивную. Повторение</w:t>
            </w:r>
          </w:p>
        </w:tc>
      </w:tr>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2-й этап.</w:t>
            </w:r>
            <w:r w:rsidRPr="00C946CE">
              <w:br/>
              <w:t>Максимальная работоспособность</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t>20-25</w:t>
            </w:r>
            <w:r w:rsidRPr="00C946CE">
              <w:br/>
              <w:t>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Максимальное снижение на 15-й мин.</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Продуктивная, творческая, знакомство с новым материа</w:t>
            </w:r>
            <w:r w:rsidRPr="00C946CE">
              <w:softHyphen/>
              <w:t>лом</w:t>
            </w:r>
          </w:p>
        </w:tc>
      </w:tr>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3-й этап. Конечный порыв</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t>10-15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Небольшое по</w:t>
            </w:r>
            <w:r w:rsidRPr="00C946CE">
              <w:softHyphen/>
              <w:t>вышение работоспособности</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Репродуктивная, отработка узловых моментов пройденного</w:t>
            </w:r>
          </w:p>
        </w:tc>
      </w:tr>
    </w:tbl>
    <w:p w:rsidR="00B46E24" w:rsidRDefault="00B46E24" w:rsidP="0045177F">
      <w:pPr>
        <w:ind w:left="720"/>
        <w:rPr>
          <w:b/>
        </w:rPr>
      </w:pPr>
    </w:p>
    <w:p w:rsidR="0045177F" w:rsidRPr="00C946CE" w:rsidRDefault="0045177F" w:rsidP="0045177F">
      <w:pPr>
        <w:ind w:left="720"/>
        <w:rPr>
          <w:b/>
        </w:rPr>
      </w:pPr>
      <w:r w:rsidRPr="00C946CE">
        <w:rPr>
          <w:b/>
        </w:rPr>
        <w:t xml:space="preserve">Организация двигательного режима: </w:t>
      </w:r>
    </w:p>
    <w:p w:rsidR="0045177F" w:rsidRPr="00C946CE" w:rsidRDefault="0045177F" w:rsidP="00AE2818">
      <w:pPr>
        <w:widowControl w:val="0"/>
        <w:numPr>
          <w:ilvl w:val="0"/>
          <w:numId w:val="62"/>
        </w:numPr>
        <w:shd w:val="clear" w:color="auto" w:fill="FFFFFF"/>
        <w:tabs>
          <w:tab w:val="left" w:pos="595"/>
        </w:tabs>
        <w:autoSpaceDE w:val="0"/>
        <w:autoSpaceDN w:val="0"/>
        <w:adjustRightInd w:val="0"/>
        <w:ind w:hanging="654"/>
        <w:jc w:val="both"/>
      </w:pPr>
      <w:r w:rsidRPr="00C946CE">
        <w:t>Использование физкультминуток или упражнений – энергизаторов.</w:t>
      </w:r>
    </w:p>
    <w:p w:rsidR="0045177F" w:rsidRPr="00C946CE" w:rsidRDefault="0045177F" w:rsidP="0045177F">
      <w:pPr>
        <w:widowControl w:val="0"/>
        <w:shd w:val="clear" w:color="auto" w:fill="FFFFFF"/>
        <w:tabs>
          <w:tab w:val="left" w:pos="595"/>
        </w:tabs>
        <w:autoSpaceDE w:val="0"/>
        <w:autoSpaceDN w:val="0"/>
        <w:adjustRightInd w:val="0"/>
        <w:ind w:left="720"/>
      </w:pPr>
      <w:r w:rsidRPr="00C946CE">
        <w:t xml:space="preserve">   Энергизаторы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включённым в работу.</w:t>
      </w:r>
    </w:p>
    <w:p w:rsidR="0045177F" w:rsidRPr="00C946CE" w:rsidRDefault="0045177F" w:rsidP="00AE2818">
      <w:pPr>
        <w:numPr>
          <w:ilvl w:val="0"/>
          <w:numId w:val="61"/>
        </w:numPr>
        <w:jc w:val="both"/>
      </w:pPr>
      <w:r w:rsidRPr="00C946CE">
        <w:t xml:space="preserve">Проведение кинезиологических упражнений - наиболее эффективного средства,  благотворно влияющего не только на коррекцию обучения, но и на развитие интеллекта, улучшение состояния физического здоровья и социальную адаптацию детей. </w:t>
      </w:r>
    </w:p>
    <w:p w:rsidR="0045177F" w:rsidRPr="00C946CE" w:rsidRDefault="0045177F" w:rsidP="00AE2818">
      <w:pPr>
        <w:numPr>
          <w:ilvl w:val="0"/>
          <w:numId w:val="61"/>
        </w:numPr>
        <w:autoSpaceDE w:val="0"/>
        <w:autoSpaceDN w:val="0"/>
        <w:adjustRightInd w:val="0"/>
        <w:jc w:val="both"/>
      </w:pPr>
      <w:r w:rsidRPr="00C946CE">
        <w:t>Организация подвижной (динамической) перемены (20 минут).</w:t>
      </w:r>
    </w:p>
    <w:p w:rsidR="0045177F" w:rsidRPr="00C946CE" w:rsidRDefault="0045177F" w:rsidP="0045177F">
      <w:pPr>
        <w:autoSpaceDE w:val="0"/>
        <w:autoSpaceDN w:val="0"/>
        <w:adjustRightInd w:val="0"/>
        <w:ind w:left="720"/>
        <w:rPr>
          <w:i/>
        </w:rPr>
      </w:pPr>
      <w:r w:rsidRPr="00C946CE">
        <w:t xml:space="preserve">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w:t>
      </w:r>
    </w:p>
    <w:p w:rsidR="0045177F" w:rsidRPr="00C946CE" w:rsidRDefault="0045177F" w:rsidP="0045177F">
      <w:pPr>
        <w:ind w:left="426"/>
        <w:rPr>
          <w:b/>
        </w:rPr>
      </w:pPr>
      <w:r w:rsidRPr="00C946CE">
        <w:rPr>
          <w:b/>
        </w:rPr>
        <w:t>Осуществление мер по профилактике заболеваний, сохранению и укреплению здоровья обучающихся:</w:t>
      </w:r>
    </w:p>
    <w:p w:rsidR="0045177F" w:rsidRPr="00C946CE" w:rsidRDefault="0045177F" w:rsidP="0045177F">
      <w:pPr>
        <w:tabs>
          <w:tab w:val="left" w:pos="5505"/>
        </w:tabs>
        <w:rPr>
          <w:i/>
        </w:rPr>
      </w:pPr>
      <w:r w:rsidRPr="00C946CE">
        <w:rPr>
          <w:i/>
        </w:rPr>
        <w:t>- Через изучение и использование в своей работе:</w:t>
      </w:r>
      <w:r w:rsidRPr="00C946CE">
        <w:rPr>
          <w:i/>
        </w:rPr>
        <w:tab/>
      </w:r>
    </w:p>
    <w:p w:rsidR="0045177F" w:rsidRPr="00C946CE" w:rsidRDefault="0045177F" w:rsidP="00AE2818">
      <w:pPr>
        <w:numPr>
          <w:ilvl w:val="0"/>
          <w:numId w:val="56"/>
        </w:numPr>
        <w:jc w:val="both"/>
      </w:pPr>
      <w:r w:rsidRPr="00C946CE">
        <w:t xml:space="preserve">игротерапии, </w:t>
      </w:r>
    </w:p>
    <w:p w:rsidR="0045177F" w:rsidRPr="00C946CE" w:rsidRDefault="0045177F" w:rsidP="00AE2818">
      <w:pPr>
        <w:numPr>
          <w:ilvl w:val="0"/>
          <w:numId w:val="56"/>
        </w:numPr>
        <w:jc w:val="both"/>
      </w:pPr>
      <w:r w:rsidRPr="00C946CE">
        <w:t xml:space="preserve">музыкотерапии, </w:t>
      </w:r>
    </w:p>
    <w:p w:rsidR="0045177F" w:rsidRPr="00C946CE" w:rsidRDefault="0045177F" w:rsidP="00AE2818">
      <w:pPr>
        <w:numPr>
          <w:ilvl w:val="0"/>
          <w:numId w:val="56"/>
        </w:numPr>
        <w:jc w:val="both"/>
      </w:pPr>
      <w:r w:rsidRPr="00C946CE">
        <w:t xml:space="preserve">танцетерапии, </w:t>
      </w:r>
    </w:p>
    <w:p w:rsidR="0045177F" w:rsidRPr="00C946CE" w:rsidRDefault="0045177F" w:rsidP="00AE2818">
      <w:pPr>
        <w:numPr>
          <w:ilvl w:val="0"/>
          <w:numId w:val="56"/>
        </w:numPr>
        <w:jc w:val="both"/>
      </w:pPr>
      <w:r w:rsidRPr="00C946CE">
        <w:t xml:space="preserve">цветотерапии, </w:t>
      </w:r>
    </w:p>
    <w:p w:rsidR="0045177F" w:rsidRPr="00C946CE" w:rsidRDefault="0045177F" w:rsidP="00AE2818">
      <w:pPr>
        <w:numPr>
          <w:ilvl w:val="0"/>
          <w:numId w:val="56"/>
        </w:numPr>
        <w:jc w:val="both"/>
      </w:pPr>
      <w:r w:rsidRPr="00C946CE">
        <w:t xml:space="preserve">психотерапии, </w:t>
      </w:r>
    </w:p>
    <w:p w:rsidR="0045177F" w:rsidRPr="00C946CE" w:rsidRDefault="0045177F" w:rsidP="00AE2818">
      <w:pPr>
        <w:numPr>
          <w:ilvl w:val="0"/>
          <w:numId w:val="57"/>
        </w:numPr>
        <w:jc w:val="both"/>
      </w:pPr>
      <w:r w:rsidRPr="00C946CE">
        <w:t xml:space="preserve">дыхательной гимнастики, </w:t>
      </w:r>
    </w:p>
    <w:p w:rsidR="0045177F" w:rsidRPr="00C946CE" w:rsidRDefault="0045177F" w:rsidP="00AE2818">
      <w:pPr>
        <w:numPr>
          <w:ilvl w:val="0"/>
          <w:numId w:val="57"/>
        </w:numPr>
        <w:jc w:val="both"/>
      </w:pPr>
      <w:r w:rsidRPr="00C946CE">
        <w:t xml:space="preserve">гимнастики до занятий, </w:t>
      </w:r>
    </w:p>
    <w:p w:rsidR="0045177F" w:rsidRPr="00C946CE" w:rsidRDefault="0045177F" w:rsidP="00AE2818">
      <w:pPr>
        <w:numPr>
          <w:ilvl w:val="0"/>
          <w:numId w:val="57"/>
        </w:numPr>
        <w:jc w:val="both"/>
      </w:pPr>
      <w:r w:rsidRPr="00C946CE">
        <w:t xml:space="preserve">мышечной и эмоциональной релаксации, </w:t>
      </w:r>
    </w:p>
    <w:p w:rsidR="0045177F" w:rsidRPr="00C946CE" w:rsidRDefault="0045177F" w:rsidP="00AE2818">
      <w:pPr>
        <w:numPr>
          <w:ilvl w:val="0"/>
          <w:numId w:val="57"/>
        </w:numPr>
        <w:jc w:val="both"/>
        <w:rPr>
          <w:i/>
          <w:u w:val="single"/>
        </w:rPr>
      </w:pPr>
      <w:r w:rsidRPr="00C946CE">
        <w:t>профилактики общего и зрительного утомления,  эффективного проведения динамических пауз.</w:t>
      </w:r>
    </w:p>
    <w:p w:rsidR="0045177F" w:rsidRPr="00C946CE" w:rsidRDefault="0045177F" w:rsidP="0045177F">
      <w:pPr>
        <w:pStyle w:val="af5"/>
        <w:ind w:left="0"/>
        <w:rPr>
          <w:bCs/>
          <w:lang w:val="ru-RU"/>
        </w:rPr>
      </w:pPr>
    </w:p>
    <w:p w:rsidR="0045177F" w:rsidRPr="00C946CE" w:rsidRDefault="0045177F" w:rsidP="0045177F">
      <w:pPr>
        <w:pStyle w:val="af5"/>
        <w:ind w:left="0"/>
        <w:rPr>
          <w:bCs/>
          <w:i/>
          <w:lang w:val="ru-RU"/>
        </w:rPr>
      </w:pPr>
      <w:r w:rsidRPr="00C946CE">
        <w:rPr>
          <w:bCs/>
          <w:lang w:val="ru-RU"/>
        </w:rPr>
        <w:t xml:space="preserve">- </w:t>
      </w:r>
      <w:r w:rsidRPr="00C946CE">
        <w:rPr>
          <w:bCs/>
          <w:i/>
          <w:lang w:val="ru-RU"/>
        </w:rPr>
        <w:t>Разработка совместно с медицинскими работниками методических рекомендаций для   учителей по выполнению упражнений:</w:t>
      </w:r>
    </w:p>
    <w:p w:rsidR="0045177F" w:rsidRPr="00C946CE" w:rsidRDefault="0045177F" w:rsidP="0045177F">
      <w:pPr>
        <w:tabs>
          <w:tab w:val="num" w:pos="180"/>
        </w:tabs>
        <w:rPr>
          <w:bCs/>
        </w:rPr>
      </w:pPr>
      <w:r w:rsidRPr="00C946CE">
        <w:rPr>
          <w:bCs/>
        </w:rPr>
        <w:t xml:space="preserve">        -    для профилактики нарушения зрения;</w:t>
      </w:r>
    </w:p>
    <w:p w:rsidR="0045177F" w:rsidRPr="00C946CE" w:rsidRDefault="0045177F" w:rsidP="0045177F">
      <w:pPr>
        <w:ind w:left="720" w:hanging="540"/>
        <w:rPr>
          <w:bCs/>
        </w:rPr>
      </w:pPr>
      <w:r w:rsidRPr="00C946CE">
        <w:rPr>
          <w:bCs/>
        </w:rPr>
        <w:t xml:space="preserve">             -    для активизации работы мышц глаз;</w:t>
      </w:r>
    </w:p>
    <w:p w:rsidR="0045177F" w:rsidRPr="00C946CE" w:rsidRDefault="0045177F" w:rsidP="0045177F">
      <w:pPr>
        <w:ind w:left="720" w:hanging="540"/>
        <w:rPr>
          <w:bCs/>
        </w:rPr>
      </w:pPr>
      <w:r w:rsidRPr="00C946CE">
        <w:rPr>
          <w:bCs/>
        </w:rPr>
        <w:t xml:space="preserve">             -    дыхательные упражнения. </w:t>
      </w:r>
    </w:p>
    <w:p w:rsidR="0045177F" w:rsidRPr="00C946CE" w:rsidRDefault="0045177F" w:rsidP="0045177F">
      <w:pPr>
        <w:rPr>
          <w:i/>
          <w:u w:val="single"/>
        </w:rPr>
      </w:pPr>
    </w:p>
    <w:p w:rsidR="007E03CC" w:rsidRPr="007E03CC" w:rsidRDefault="0045177F" w:rsidP="007E03CC">
      <w:pPr>
        <w:tabs>
          <w:tab w:val="num" w:pos="180"/>
        </w:tabs>
        <w:rPr>
          <w:bCs/>
          <w:i/>
        </w:rPr>
      </w:pPr>
      <w:r w:rsidRPr="00C946CE">
        <w:rPr>
          <w:bCs/>
          <w:i/>
        </w:rPr>
        <w:t>-  Проведение уроков с компьютером по профилактическим программам</w:t>
      </w:r>
    </w:p>
    <w:p w:rsidR="0045177F" w:rsidRPr="00C946CE" w:rsidRDefault="0045177F" w:rsidP="0045177F">
      <w:pPr>
        <w:widowControl w:val="0"/>
        <w:shd w:val="clear" w:color="auto" w:fill="FFFFFF"/>
        <w:tabs>
          <w:tab w:val="left" w:pos="595"/>
        </w:tabs>
        <w:autoSpaceDE w:val="0"/>
        <w:autoSpaceDN w:val="0"/>
        <w:adjustRightInd w:val="0"/>
        <w:rPr>
          <w:i/>
        </w:rPr>
      </w:pPr>
      <w:r w:rsidRPr="00C946CE">
        <w:rPr>
          <w:b/>
        </w:rPr>
        <w:t xml:space="preserve">- </w:t>
      </w:r>
      <w:r w:rsidRPr="00C946CE">
        <w:rPr>
          <w:i/>
        </w:rPr>
        <w:t>Включение в уроки образовательного цикла  элементов валеологического образования.</w:t>
      </w:r>
    </w:p>
    <w:p w:rsidR="0045177F" w:rsidRPr="00C946CE" w:rsidRDefault="0045177F" w:rsidP="0045177F">
      <w:pPr>
        <w:widowControl w:val="0"/>
        <w:shd w:val="clear" w:color="auto" w:fill="FFFFFF"/>
        <w:tabs>
          <w:tab w:val="left" w:pos="595"/>
        </w:tabs>
        <w:autoSpaceDE w:val="0"/>
        <w:autoSpaceDN w:val="0"/>
        <w:adjustRightInd w:val="0"/>
        <w:rPr>
          <w:i/>
        </w:rPr>
      </w:pPr>
    </w:p>
    <w:p w:rsidR="0045177F" w:rsidRPr="00C946CE" w:rsidRDefault="0045177F" w:rsidP="00AE2818">
      <w:pPr>
        <w:pStyle w:val="af5"/>
        <w:widowControl w:val="0"/>
        <w:numPr>
          <w:ilvl w:val="0"/>
          <w:numId w:val="58"/>
        </w:numPr>
        <w:shd w:val="clear" w:color="auto" w:fill="FFFFFF"/>
        <w:tabs>
          <w:tab w:val="left" w:pos="595"/>
        </w:tabs>
        <w:autoSpaceDE w:val="0"/>
        <w:autoSpaceDN w:val="0"/>
        <w:adjustRightInd w:val="0"/>
        <w:contextualSpacing w:val="0"/>
      </w:pPr>
      <w:r w:rsidRPr="00C946CE">
        <w:rPr>
          <w:lang w:val="ru-RU"/>
        </w:rPr>
        <w:t xml:space="preserve">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w:t>
      </w:r>
      <w:r w:rsidRPr="00C946CE">
        <w:t>В ходе уроков используются стихи, пословицы, рассказы валеологической направленности.</w:t>
      </w:r>
    </w:p>
    <w:p w:rsidR="0045177F" w:rsidRPr="00C946CE" w:rsidRDefault="0045177F" w:rsidP="0045177F">
      <w:pPr>
        <w:pStyle w:val="af5"/>
        <w:widowControl w:val="0"/>
        <w:shd w:val="clear" w:color="auto" w:fill="FFFFFF"/>
        <w:tabs>
          <w:tab w:val="left" w:pos="595"/>
        </w:tabs>
        <w:autoSpaceDE w:val="0"/>
        <w:autoSpaceDN w:val="0"/>
        <w:adjustRightInd w:val="0"/>
        <w:ind w:left="360"/>
        <w:contextualSpacing w:val="0"/>
      </w:pPr>
    </w:p>
    <w:p w:rsidR="0045177F" w:rsidRPr="00C946CE" w:rsidRDefault="0045177F" w:rsidP="00AE2818">
      <w:pPr>
        <w:pStyle w:val="af5"/>
        <w:widowControl w:val="0"/>
        <w:numPr>
          <w:ilvl w:val="0"/>
          <w:numId w:val="58"/>
        </w:numPr>
        <w:shd w:val="clear" w:color="auto" w:fill="FFFFFF"/>
        <w:tabs>
          <w:tab w:val="left" w:pos="595"/>
        </w:tabs>
        <w:autoSpaceDE w:val="0"/>
        <w:autoSpaceDN w:val="0"/>
        <w:adjustRightInd w:val="0"/>
        <w:contextualSpacing w:val="0"/>
        <w:rPr>
          <w:lang w:val="ru-RU"/>
        </w:rPr>
      </w:pPr>
      <w:r w:rsidRPr="00C946CE">
        <w:rPr>
          <w:lang w:val="ru-RU"/>
        </w:rPr>
        <w:t>На уроках математики решаются  задачи валеологической направленности.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p>
    <w:p w:rsidR="0045177F" w:rsidRPr="00C946CE" w:rsidRDefault="0045177F" w:rsidP="0045177F">
      <w:pPr>
        <w:shd w:val="clear" w:color="auto" w:fill="FFFFFF"/>
        <w:tabs>
          <w:tab w:val="left" w:pos="595"/>
        </w:tabs>
      </w:pPr>
    </w:p>
    <w:p w:rsidR="0045177F" w:rsidRPr="00C946CE" w:rsidRDefault="0045177F" w:rsidP="00AE2818">
      <w:pPr>
        <w:pStyle w:val="af5"/>
        <w:widowControl w:val="0"/>
        <w:numPr>
          <w:ilvl w:val="0"/>
          <w:numId w:val="58"/>
        </w:numPr>
        <w:shd w:val="clear" w:color="auto" w:fill="FFFFFF"/>
        <w:tabs>
          <w:tab w:val="left" w:pos="595"/>
        </w:tabs>
        <w:autoSpaceDE w:val="0"/>
        <w:autoSpaceDN w:val="0"/>
        <w:adjustRightInd w:val="0"/>
        <w:contextualSpacing w:val="0"/>
        <w:rPr>
          <w:lang w:val="ru-RU"/>
        </w:rPr>
      </w:pPr>
      <w:r w:rsidRPr="00C946CE">
        <w:rPr>
          <w:lang w:val="ru-RU"/>
        </w:rPr>
        <w:t>На уроках окружающего мира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охрана его здоровья». Курс окружающего мира является интегрированным. В него включены разделы по изучению основ безопасности жизнедеятельности: «Здоровье и безопасность», «Мы и наше здоровье», «Наша безопасность»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ПДД</w:t>
      </w:r>
    </w:p>
    <w:p w:rsidR="0045177F" w:rsidRPr="00C946CE" w:rsidRDefault="0045177F" w:rsidP="0045177F">
      <w:pPr>
        <w:pStyle w:val="af5"/>
        <w:widowControl w:val="0"/>
        <w:shd w:val="clear" w:color="auto" w:fill="FFFFFF"/>
        <w:tabs>
          <w:tab w:val="left" w:pos="595"/>
        </w:tabs>
        <w:autoSpaceDE w:val="0"/>
        <w:autoSpaceDN w:val="0"/>
        <w:adjustRightInd w:val="0"/>
        <w:ind w:left="0"/>
        <w:contextualSpacing w:val="0"/>
        <w:rPr>
          <w:lang w:val="ru-RU"/>
        </w:rPr>
      </w:pPr>
      <w:r w:rsidRPr="00C946CE">
        <w:rPr>
          <w:lang w:val="ru-RU"/>
        </w:rPr>
        <w:t xml:space="preserve">             </w:t>
      </w:r>
    </w:p>
    <w:p w:rsidR="0045177F" w:rsidRPr="009A4D23" w:rsidRDefault="009A4D23" w:rsidP="009A4D23">
      <w:pPr>
        <w:widowControl w:val="0"/>
        <w:shd w:val="clear" w:color="auto" w:fill="FFFFFF"/>
        <w:tabs>
          <w:tab w:val="left" w:pos="595"/>
        </w:tabs>
        <w:autoSpaceDE w:val="0"/>
        <w:autoSpaceDN w:val="0"/>
        <w:adjustRightInd w:val="0"/>
      </w:pPr>
      <w:r>
        <w:tab/>
      </w:r>
      <w:r w:rsidR="0045177F" w:rsidRPr="009A4D23">
        <w:t>Обучающиеся  в практической деятельности учатся:</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измерять температуру воздуха с помощью термометра в классной комнате и соотнести её с нормами;</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правильно организовать свой режим дня;</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выполнять необходимые правила личной гигиены;</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оберегать себя от простудных заболеваний;</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pPr>
      <w:r w:rsidRPr="00C946CE">
        <w:t>-  знакомятся с процедурой закаливания.</w:t>
      </w:r>
    </w:p>
    <w:p w:rsidR="0045177F" w:rsidRPr="00C946CE" w:rsidRDefault="0045177F" w:rsidP="0045177F">
      <w:pPr>
        <w:pStyle w:val="1b"/>
        <w:widowControl w:val="0"/>
        <w:shd w:val="clear" w:color="auto" w:fill="FFFFFF"/>
        <w:tabs>
          <w:tab w:val="left" w:pos="595"/>
        </w:tabs>
        <w:autoSpaceDE w:val="0"/>
        <w:autoSpaceDN w:val="0"/>
        <w:adjustRightInd w:val="0"/>
        <w:spacing w:after="0"/>
        <w:ind w:left="360"/>
        <w:rPr>
          <w:u w:val="single"/>
        </w:rPr>
      </w:pPr>
    </w:p>
    <w:p w:rsidR="0045177F" w:rsidRPr="00C946CE" w:rsidRDefault="0045177F" w:rsidP="00AE2818">
      <w:pPr>
        <w:pStyle w:val="af5"/>
        <w:widowControl w:val="0"/>
        <w:numPr>
          <w:ilvl w:val="0"/>
          <w:numId w:val="63"/>
        </w:numPr>
        <w:shd w:val="clear" w:color="auto" w:fill="FFFFFF"/>
        <w:tabs>
          <w:tab w:val="left" w:pos="595"/>
        </w:tabs>
        <w:autoSpaceDE w:val="0"/>
        <w:autoSpaceDN w:val="0"/>
        <w:adjustRightInd w:val="0"/>
        <w:contextualSpacing w:val="0"/>
        <w:rPr>
          <w:lang w:val="ru-RU"/>
        </w:rPr>
      </w:pPr>
      <w:r w:rsidRPr="00C946CE">
        <w:rPr>
          <w:lang w:val="ru-RU"/>
        </w:rPr>
        <w:t>На уроках физической культуры учащиеся получают сведения об оздоровительном значении тех или иных физических упражнений, о двигательном режиме.</w:t>
      </w:r>
    </w:p>
    <w:p w:rsidR="0045177F" w:rsidRPr="00C946CE" w:rsidRDefault="0045177F" w:rsidP="0045177F">
      <w:pPr>
        <w:pStyle w:val="af5"/>
        <w:shd w:val="clear" w:color="auto" w:fill="FFFFFF"/>
        <w:tabs>
          <w:tab w:val="left" w:pos="595"/>
        </w:tabs>
        <w:rPr>
          <w:lang w:val="ru-RU"/>
        </w:rPr>
      </w:pPr>
    </w:p>
    <w:p w:rsidR="0045177F" w:rsidRPr="00C946CE" w:rsidRDefault="0045177F" w:rsidP="00AE2818">
      <w:pPr>
        <w:pStyle w:val="af5"/>
        <w:widowControl w:val="0"/>
        <w:numPr>
          <w:ilvl w:val="0"/>
          <w:numId w:val="63"/>
        </w:numPr>
        <w:shd w:val="clear" w:color="auto" w:fill="FFFFFF"/>
        <w:tabs>
          <w:tab w:val="left" w:pos="595"/>
        </w:tabs>
        <w:autoSpaceDE w:val="0"/>
        <w:autoSpaceDN w:val="0"/>
        <w:adjustRightInd w:val="0"/>
        <w:contextualSpacing w:val="0"/>
        <w:rPr>
          <w:lang w:val="ru-RU"/>
        </w:rPr>
      </w:pPr>
      <w:r w:rsidRPr="00C946CE">
        <w:rPr>
          <w:lang w:val="ru-RU"/>
        </w:rPr>
        <w:t>На уроках трудового обучения учащиеся знакомятся с правилами безопасности на учебных занятиях.</w:t>
      </w:r>
    </w:p>
    <w:p w:rsidR="0045177F" w:rsidRPr="00C946CE" w:rsidRDefault="0045177F" w:rsidP="0045177F">
      <w:pPr>
        <w:shd w:val="clear" w:color="auto" w:fill="FFFFFF"/>
        <w:tabs>
          <w:tab w:val="left" w:pos="595"/>
        </w:tabs>
        <w:rPr>
          <w:b/>
          <w:i/>
        </w:rPr>
      </w:pPr>
    </w:p>
    <w:p w:rsidR="0045177F" w:rsidRPr="00C946CE" w:rsidRDefault="0045177F" w:rsidP="0045177F">
      <w:pPr>
        <w:shd w:val="clear" w:color="auto" w:fill="FFFFFF"/>
        <w:tabs>
          <w:tab w:val="left" w:pos="595"/>
        </w:tabs>
        <w:rPr>
          <w:b/>
          <w:i/>
        </w:rPr>
      </w:pPr>
      <w:r w:rsidRPr="00C946CE">
        <w:rPr>
          <w:b/>
          <w:i/>
        </w:rPr>
        <w:t>Примерная тематика валеологических бесед для учащихся начальной школы (в соответствии со спецификой изучаемых предметов):</w:t>
      </w:r>
    </w:p>
    <w:p w:rsidR="0045177F" w:rsidRPr="00C946CE" w:rsidRDefault="0045177F" w:rsidP="0045177F">
      <w:pPr>
        <w:shd w:val="clear" w:color="auto" w:fill="FFFFFF"/>
        <w:tabs>
          <w:tab w:val="left" w:pos="595"/>
        </w:tabs>
      </w:pPr>
      <w:r w:rsidRPr="00C946CE">
        <w:t>- Режим дня.</w:t>
      </w:r>
    </w:p>
    <w:p w:rsidR="0045177F" w:rsidRPr="00C946CE" w:rsidRDefault="0045177F" w:rsidP="0045177F">
      <w:pPr>
        <w:shd w:val="clear" w:color="auto" w:fill="FFFFFF"/>
        <w:tabs>
          <w:tab w:val="left" w:pos="595"/>
        </w:tabs>
      </w:pPr>
      <w:r w:rsidRPr="00C946CE">
        <w:t>- Правильная посадка за партой.</w:t>
      </w:r>
    </w:p>
    <w:p w:rsidR="0045177F" w:rsidRPr="00C946CE" w:rsidRDefault="0045177F" w:rsidP="0045177F">
      <w:pPr>
        <w:shd w:val="clear" w:color="auto" w:fill="FFFFFF"/>
        <w:tabs>
          <w:tab w:val="left" w:pos="595"/>
        </w:tabs>
      </w:pPr>
      <w:r w:rsidRPr="00C946CE">
        <w:t xml:space="preserve">- Личная гигиена, уход за телом. </w:t>
      </w:r>
    </w:p>
    <w:p w:rsidR="0045177F" w:rsidRPr="00C946CE" w:rsidRDefault="0045177F" w:rsidP="0045177F">
      <w:pPr>
        <w:shd w:val="clear" w:color="auto" w:fill="FFFFFF"/>
        <w:tabs>
          <w:tab w:val="left" w:pos="595"/>
        </w:tabs>
      </w:pPr>
      <w:r w:rsidRPr="00C946CE">
        <w:t>- Уход за зубами.</w:t>
      </w:r>
    </w:p>
    <w:p w:rsidR="0045177F" w:rsidRPr="00C946CE" w:rsidRDefault="0045177F" w:rsidP="0045177F">
      <w:pPr>
        <w:shd w:val="clear" w:color="auto" w:fill="FFFFFF"/>
        <w:tabs>
          <w:tab w:val="left" w:pos="595"/>
        </w:tabs>
      </w:pPr>
      <w:r w:rsidRPr="00C946CE">
        <w:t>- Закаливание.</w:t>
      </w:r>
    </w:p>
    <w:p w:rsidR="0045177F" w:rsidRPr="00C946CE" w:rsidRDefault="0045177F" w:rsidP="0045177F">
      <w:pPr>
        <w:shd w:val="clear" w:color="auto" w:fill="FFFFFF"/>
        <w:tabs>
          <w:tab w:val="left" w:pos="595"/>
        </w:tabs>
      </w:pPr>
      <w:r w:rsidRPr="00C946CE">
        <w:t>- Классная комната учащихся.</w:t>
      </w:r>
    </w:p>
    <w:p w:rsidR="0045177F" w:rsidRPr="00C946CE" w:rsidRDefault="0045177F" w:rsidP="0045177F">
      <w:pPr>
        <w:shd w:val="clear" w:color="auto" w:fill="FFFFFF"/>
        <w:tabs>
          <w:tab w:val="left" w:pos="595"/>
        </w:tabs>
      </w:pPr>
      <w:r w:rsidRPr="00C946CE">
        <w:t>- Двигательная активность.</w:t>
      </w:r>
    </w:p>
    <w:p w:rsidR="0045177F" w:rsidRPr="00C946CE" w:rsidRDefault="0045177F" w:rsidP="0045177F">
      <w:pPr>
        <w:shd w:val="clear" w:color="auto" w:fill="FFFFFF"/>
        <w:tabs>
          <w:tab w:val="left" w:pos="595"/>
        </w:tabs>
      </w:pPr>
      <w:r w:rsidRPr="00C946CE">
        <w:t>- Рациональный отдых.</w:t>
      </w:r>
    </w:p>
    <w:p w:rsidR="0045177F" w:rsidRPr="00C946CE" w:rsidRDefault="0045177F" w:rsidP="0045177F">
      <w:pPr>
        <w:shd w:val="clear" w:color="auto" w:fill="FFFFFF"/>
        <w:tabs>
          <w:tab w:val="left" w:pos="595"/>
        </w:tabs>
      </w:pPr>
      <w:r w:rsidRPr="00C946CE">
        <w:t>- Предупреждение простудных заболеваний.</w:t>
      </w:r>
    </w:p>
    <w:p w:rsidR="0045177F" w:rsidRPr="00C946CE" w:rsidRDefault="0045177F" w:rsidP="0045177F">
      <w:pPr>
        <w:shd w:val="clear" w:color="auto" w:fill="FFFFFF"/>
        <w:tabs>
          <w:tab w:val="left" w:pos="595"/>
        </w:tabs>
      </w:pPr>
      <w:r w:rsidRPr="00C946CE">
        <w:t>- Физический труд и здоровье.</w:t>
      </w:r>
    </w:p>
    <w:p w:rsidR="0045177F" w:rsidRPr="00C946CE" w:rsidRDefault="0045177F" w:rsidP="0045177F">
      <w:pPr>
        <w:shd w:val="clear" w:color="auto" w:fill="FFFFFF"/>
        <w:tabs>
          <w:tab w:val="left" w:pos="595"/>
        </w:tabs>
      </w:pPr>
      <w:r w:rsidRPr="00C946CE">
        <w:t>- Как сохранить хорошее зрение.</w:t>
      </w:r>
    </w:p>
    <w:p w:rsidR="0045177F" w:rsidRPr="00C946CE" w:rsidRDefault="0045177F" w:rsidP="0045177F">
      <w:pPr>
        <w:shd w:val="clear" w:color="auto" w:fill="FFFFFF"/>
        <w:tabs>
          <w:tab w:val="left" w:pos="595"/>
        </w:tabs>
      </w:pPr>
      <w:r w:rsidRPr="00C946CE">
        <w:t>- Предупреждение травм и несчастных случаев.</w:t>
      </w:r>
    </w:p>
    <w:p w:rsidR="0045177F" w:rsidRPr="00C946CE" w:rsidRDefault="0045177F" w:rsidP="0045177F">
      <w:pPr>
        <w:shd w:val="clear" w:color="auto" w:fill="FFFFFF"/>
        <w:tabs>
          <w:tab w:val="left" w:pos="595"/>
        </w:tabs>
      </w:pPr>
      <w:r w:rsidRPr="00C946CE">
        <w:t>- Общее понятие об организме человек.</w:t>
      </w:r>
    </w:p>
    <w:p w:rsidR="0045177F" w:rsidRPr="00C946CE" w:rsidRDefault="0045177F" w:rsidP="0045177F">
      <w:pPr>
        <w:shd w:val="clear" w:color="auto" w:fill="FFFFFF"/>
        <w:tabs>
          <w:tab w:val="left" w:pos="595"/>
        </w:tabs>
      </w:pPr>
      <w:r w:rsidRPr="00C946CE">
        <w:t>- Чем человек отличается от животного.</w:t>
      </w:r>
    </w:p>
    <w:p w:rsidR="0045177F" w:rsidRPr="00C946CE" w:rsidRDefault="0045177F" w:rsidP="0045177F">
      <w:pPr>
        <w:shd w:val="clear" w:color="auto" w:fill="FFFFFF"/>
        <w:tabs>
          <w:tab w:val="left" w:pos="595"/>
        </w:tabs>
      </w:pPr>
      <w:r w:rsidRPr="00C946CE">
        <w:t>- Роль витаминов для роста и развития человека.</w:t>
      </w:r>
    </w:p>
    <w:p w:rsidR="0045177F" w:rsidRPr="00C946CE" w:rsidRDefault="0045177F" w:rsidP="0045177F">
      <w:pPr>
        <w:shd w:val="clear" w:color="auto" w:fill="FFFFFF"/>
        <w:tabs>
          <w:tab w:val="left" w:pos="595"/>
        </w:tabs>
      </w:pPr>
    </w:p>
    <w:p w:rsidR="0045177F" w:rsidRPr="00C946CE" w:rsidRDefault="0045177F" w:rsidP="0045177F">
      <w:pPr>
        <w:rPr>
          <w:b/>
          <w:i/>
        </w:rPr>
      </w:pPr>
      <w:r w:rsidRPr="00C946CE">
        <w:rPr>
          <w:b/>
          <w:bCs/>
          <w:i/>
        </w:rPr>
        <w:t>Основные методы работы на уроке:</w:t>
      </w:r>
      <w:r w:rsidRPr="00C946CE">
        <w:rPr>
          <w:b/>
          <w:i/>
        </w:rPr>
        <w:t xml:space="preserve"> </w:t>
      </w:r>
    </w:p>
    <w:p w:rsidR="0045177F" w:rsidRPr="00C946CE" w:rsidRDefault="0045177F" w:rsidP="00AE2818">
      <w:pPr>
        <w:pStyle w:val="af5"/>
        <w:numPr>
          <w:ilvl w:val="0"/>
          <w:numId w:val="59"/>
        </w:numPr>
      </w:pPr>
      <w:r w:rsidRPr="00C946CE">
        <w:t xml:space="preserve">Театрализация </w:t>
      </w:r>
    </w:p>
    <w:p w:rsidR="0045177F" w:rsidRPr="00C946CE" w:rsidRDefault="0045177F" w:rsidP="00AE2818">
      <w:pPr>
        <w:pStyle w:val="af5"/>
        <w:numPr>
          <w:ilvl w:val="0"/>
          <w:numId w:val="59"/>
        </w:numPr>
      </w:pPr>
      <w:r w:rsidRPr="00C946CE">
        <w:t>Импровизация</w:t>
      </w:r>
    </w:p>
    <w:p w:rsidR="0045177F" w:rsidRPr="00C946CE" w:rsidRDefault="0045177F" w:rsidP="00AE2818">
      <w:pPr>
        <w:pStyle w:val="af5"/>
        <w:numPr>
          <w:ilvl w:val="0"/>
          <w:numId w:val="59"/>
        </w:numPr>
      </w:pPr>
      <w:r w:rsidRPr="00C946CE">
        <w:t xml:space="preserve"> Моделирование и анализ заданных ситуаций</w:t>
      </w:r>
    </w:p>
    <w:p w:rsidR="0045177F" w:rsidRPr="00C946CE" w:rsidRDefault="0045177F" w:rsidP="00AE2818">
      <w:pPr>
        <w:pStyle w:val="af5"/>
        <w:numPr>
          <w:ilvl w:val="0"/>
          <w:numId w:val="59"/>
        </w:numPr>
      </w:pPr>
      <w:r w:rsidRPr="00C946CE">
        <w:t xml:space="preserve"> Тренинг</w:t>
      </w:r>
    </w:p>
    <w:p w:rsidR="0045177F" w:rsidRPr="00C946CE" w:rsidRDefault="0045177F" w:rsidP="00AE2818">
      <w:pPr>
        <w:pStyle w:val="af5"/>
        <w:numPr>
          <w:ilvl w:val="0"/>
          <w:numId w:val="59"/>
        </w:numPr>
      </w:pPr>
      <w:r w:rsidRPr="00C946CE">
        <w:t xml:space="preserve"> Психогимнастика</w:t>
      </w:r>
    </w:p>
    <w:p w:rsidR="0045177F" w:rsidRPr="00C946CE" w:rsidRDefault="0045177F" w:rsidP="00AE2818">
      <w:pPr>
        <w:pStyle w:val="af5"/>
        <w:numPr>
          <w:ilvl w:val="0"/>
          <w:numId w:val="59"/>
        </w:numPr>
      </w:pPr>
      <w:r w:rsidRPr="00C946CE">
        <w:t xml:space="preserve"> Иллюстративный</w:t>
      </w:r>
    </w:p>
    <w:p w:rsidR="0045177F" w:rsidRPr="00C946CE" w:rsidRDefault="0045177F" w:rsidP="0045177F">
      <w:pPr>
        <w:rPr>
          <w:b/>
          <w:bCs/>
          <w:i/>
        </w:rPr>
      </w:pPr>
    </w:p>
    <w:p w:rsidR="0045177F" w:rsidRPr="00C946CE" w:rsidRDefault="0045177F" w:rsidP="0045177F">
      <w:pPr>
        <w:shd w:val="clear" w:color="auto" w:fill="FFFFFF"/>
        <w:tabs>
          <w:tab w:val="left" w:pos="595"/>
        </w:tabs>
        <w:rPr>
          <w:b/>
        </w:rPr>
      </w:pPr>
      <w:r w:rsidRPr="00C946CE">
        <w:rPr>
          <w:b/>
        </w:rPr>
        <w:t xml:space="preserve"> Формирование навыков культуры здорового и безопасного образа жизни </w:t>
      </w:r>
      <w:r w:rsidRPr="00C946CE">
        <w:rPr>
          <w:b/>
          <w:spacing w:val="-10"/>
        </w:rPr>
        <w:t xml:space="preserve">во внеурочной деятельности: в кружках и </w:t>
      </w:r>
      <w:r w:rsidRPr="00C946CE">
        <w:rPr>
          <w:b/>
        </w:rPr>
        <w:t>факультативах, на занятиях в группе продленного дня.</w:t>
      </w:r>
    </w:p>
    <w:p w:rsidR="0045177F" w:rsidRPr="00C946CE" w:rsidRDefault="0045177F" w:rsidP="0045177F">
      <w:pPr>
        <w:shd w:val="clear" w:color="auto" w:fill="FFFFFF"/>
        <w:tabs>
          <w:tab w:val="left" w:pos="595"/>
        </w:tabs>
        <w:ind w:left="720"/>
        <w:rPr>
          <w:u w:val="single"/>
        </w:rPr>
      </w:pPr>
    </w:p>
    <w:p w:rsidR="0045177F" w:rsidRPr="00C946CE" w:rsidRDefault="0045177F" w:rsidP="00AE2818">
      <w:pPr>
        <w:numPr>
          <w:ilvl w:val="0"/>
          <w:numId w:val="64"/>
        </w:numPr>
        <w:ind w:left="426" w:hanging="426"/>
        <w:jc w:val="both"/>
        <w:rPr>
          <w:bCs/>
        </w:rPr>
      </w:pPr>
      <w:r w:rsidRPr="00C946CE">
        <w:rPr>
          <w:bCs/>
        </w:rPr>
        <w:t>Активное участие  в спортивных мероприятиях и акциях  по сохранению здоровья, таких как  « Я выбираю спорт как альтернативу пагубным привычкам и других.</w:t>
      </w:r>
    </w:p>
    <w:p w:rsidR="0045177F" w:rsidRPr="00C946CE" w:rsidRDefault="0045177F" w:rsidP="0045177F">
      <w:pPr>
        <w:pStyle w:val="afe"/>
        <w:spacing w:before="0" w:beforeAutospacing="0" w:after="0" w:afterAutospacing="0"/>
      </w:pPr>
      <w:r w:rsidRPr="00C946CE">
        <w:rPr>
          <w:rStyle w:val="affd"/>
        </w:rPr>
        <w:t>Основные формы работы во внеурочной деятельности:</w:t>
      </w:r>
      <w:r w:rsidRPr="00C946CE">
        <w:br/>
        <w:t>• индивидуальное консультирование педагогом - психологом</w:t>
      </w:r>
      <w:r w:rsidRPr="00C946CE">
        <w:br/>
        <w:t>• совместные мероприятия с социальными партнёрами</w:t>
      </w:r>
      <w:r w:rsidRPr="00C946CE">
        <w:br/>
        <w:t xml:space="preserve">• конкурсы </w:t>
      </w:r>
      <w:r w:rsidRPr="00C946CE">
        <w:br/>
        <w:t xml:space="preserve">• семейные праздники </w:t>
      </w:r>
      <w:r w:rsidRPr="00C946CE">
        <w:br/>
        <w:t>• практические и учебные игры</w:t>
      </w:r>
      <w:r w:rsidRPr="00C946CE">
        <w:br/>
        <w:t xml:space="preserve">• викторины </w:t>
      </w:r>
      <w:r w:rsidRPr="00C946CE">
        <w:br/>
        <w:t xml:space="preserve">• заочные путешествия </w:t>
      </w:r>
      <w:r w:rsidRPr="00C946CE">
        <w:br/>
        <w:t>• экскурсии</w:t>
      </w:r>
      <w:r w:rsidRPr="00C946CE">
        <w:br/>
        <w:t xml:space="preserve">• презентации </w:t>
      </w:r>
      <w:r w:rsidRPr="00C946CE">
        <w:br/>
        <w:t>• проекты</w:t>
      </w:r>
      <w:r w:rsidRPr="00C946CE">
        <w:br/>
        <w:t>• утренники</w:t>
      </w:r>
      <w:r w:rsidRPr="00C946CE">
        <w:br/>
        <w:t>• занимательные беседы</w:t>
      </w:r>
      <w:r w:rsidRPr="00C946CE">
        <w:br/>
        <w:t>• оздоровительные минутки</w:t>
      </w:r>
      <w:r w:rsidRPr="00C946CE">
        <w:br/>
        <w:t>•  встречи с инспектором ГИБДД и т.д.</w:t>
      </w:r>
    </w:p>
    <w:p w:rsidR="007E03CC" w:rsidRDefault="007E03CC" w:rsidP="007E03CC">
      <w:pPr>
        <w:pStyle w:val="afe"/>
        <w:spacing w:before="0" w:beforeAutospacing="0" w:after="0" w:afterAutospacing="0"/>
        <w:ind w:left="1080"/>
        <w:rPr>
          <w:rStyle w:val="affd"/>
        </w:rPr>
      </w:pPr>
    </w:p>
    <w:p w:rsidR="0045177F" w:rsidRPr="00C946CE" w:rsidRDefault="0045177F" w:rsidP="007E03CC">
      <w:pPr>
        <w:pStyle w:val="afe"/>
        <w:spacing w:before="0" w:beforeAutospacing="0" w:after="0" w:afterAutospacing="0"/>
        <w:ind w:left="1080"/>
      </w:pPr>
      <w:r w:rsidRPr="00C946CE">
        <w:rPr>
          <w:rStyle w:val="affd"/>
        </w:rPr>
        <w:t xml:space="preserve">Организация физкультурно-оздоровительной работы </w:t>
      </w:r>
    </w:p>
    <w:p w:rsidR="0045177F" w:rsidRPr="00C946CE" w:rsidRDefault="0045177F" w:rsidP="0045177F">
      <w:pPr>
        <w:pStyle w:val="afe"/>
        <w:spacing w:before="0" w:beforeAutospacing="0" w:after="0" w:afterAutospacing="0"/>
        <w:jc w:val="both"/>
      </w:pPr>
      <w:r w:rsidRPr="00C946CE">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45177F" w:rsidRPr="00C946CE" w:rsidRDefault="0045177F" w:rsidP="0045177F">
      <w:r w:rsidRPr="00C946CE">
        <w:t xml:space="preserve">Физическая активность учащихся   организована при взаимодополняющем сочетании двух направлений: </w:t>
      </w:r>
    </w:p>
    <w:p w:rsidR="0045177F" w:rsidRPr="00C946CE" w:rsidRDefault="0045177F" w:rsidP="0045177F">
      <w:pPr>
        <w:rPr>
          <w:u w:val="single"/>
        </w:rPr>
      </w:pPr>
    </w:p>
    <w:p w:rsidR="0045177F" w:rsidRPr="00C946CE" w:rsidRDefault="0045177F" w:rsidP="00AE2818">
      <w:pPr>
        <w:numPr>
          <w:ilvl w:val="0"/>
          <w:numId w:val="65"/>
        </w:numPr>
        <w:jc w:val="both"/>
      </w:pPr>
      <w:r w:rsidRPr="00C946CE">
        <w:t>уроков физической культуры, на которые ложится основная ответственность за восполнение двигательной активности обучающихся (школа работает по стандартной государственной программе по физической культуре, проводится 3 урока физкультуры в неделю. Школа – интернат  обеспечена  кадрами: работают учителя физической культуры</w:t>
      </w:r>
      <w:r w:rsidR="007E03CC">
        <w:t>.</w:t>
      </w:r>
    </w:p>
    <w:p w:rsidR="0045177F" w:rsidRPr="00C946CE" w:rsidRDefault="0045177F" w:rsidP="007E03CC">
      <w:pPr>
        <w:ind w:left="426" w:hanging="426"/>
        <w:jc w:val="both"/>
      </w:pPr>
      <w:r w:rsidRPr="00C946CE">
        <w:t xml:space="preserve">      2) внеурочной  деятельности (спортивные секции, спортивные праздники, соревнования по разным видам спорта, «Дни здоровья», спортивные викторины, теоретические занятия, беседы, смотр-конкурс физической готовности учащихся).</w:t>
      </w:r>
    </w:p>
    <w:p w:rsidR="0045177F" w:rsidRPr="00C946CE" w:rsidRDefault="0045177F" w:rsidP="007E03CC">
      <w:pPr>
        <w:jc w:val="both"/>
      </w:pPr>
      <w:r w:rsidRPr="00C946CE">
        <w:t xml:space="preserve">   В школе реализуется программа по ОФП (общефизической подготовке). </w:t>
      </w:r>
    </w:p>
    <w:p w:rsidR="0045177F" w:rsidRPr="00C946CE" w:rsidRDefault="0045177F" w:rsidP="007E03CC">
      <w:pPr>
        <w:pStyle w:val="36"/>
        <w:spacing w:after="0"/>
        <w:ind w:hanging="720"/>
        <w:jc w:val="both"/>
        <w:rPr>
          <w:sz w:val="24"/>
          <w:szCs w:val="24"/>
        </w:rPr>
      </w:pPr>
      <w:r w:rsidRPr="00C946CE">
        <w:rPr>
          <w:sz w:val="24"/>
          <w:szCs w:val="24"/>
        </w:rPr>
        <w:t xml:space="preserve">           В течение года в конце каждой четверти проводятся «Дни здоровья».</w:t>
      </w:r>
    </w:p>
    <w:p w:rsidR="0045177F" w:rsidRPr="00C946CE" w:rsidRDefault="0045177F" w:rsidP="007E03CC">
      <w:pPr>
        <w:jc w:val="both"/>
        <w:rPr>
          <w:b/>
        </w:rPr>
      </w:pPr>
    </w:p>
    <w:p w:rsidR="0045177F" w:rsidRPr="00C946CE" w:rsidRDefault="0045177F" w:rsidP="0045177F">
      <w:r w:rsidRPr="00C946CE">
        <w:rPr>
          <w:b/>
        </w:rPr>
        <w:t>Формы организации деятельности по спортивно-оздоровительному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2971"/>
        <w:gridCol w:w="4608"/>
      </w:tblGrid>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jc w:val="center"/>
            </w:pPr>
            <w:r w:rsidRPr="00C946CE">
              <w:t>Место проведения</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jc w:val="center"/>
            </w:pPr>
            <w:r w:rsidRPr="00C946CE">
              <w:t>Время проведения</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jc w:val="center"/>
            </w:pPr>
            <w:r w:rsidRPr="00C946CE">
              <w:t>Форма организации</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Образовательное учреждение</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Первая половина учебного дня </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autoSpaceDE w:val="0"/>
              <w:autoSpaceDN w:val="0"/>
              <w:adjustRightInd w:val="0"/>
            </w:pPr>
            <w:r w:rsidRPr="00C946CE">
              <w:t>Во время учебного процесса:</w:t>
            </w:r>
          </w:p>
          <w:p w:rsidR="0045177F" w:rsidRPr="00C946CE" w:rsidRDefault="0045177F" w:rsidP="0045177F">
            <w:pPr>
              <w:autoSpaceDE w:val="0"/>
              <w:autoSpaceDN w:val="0"/>
              <w:adjustRightInd w:val="0"/>
            </w:pPr>
            <w:r w:rsidRPr="00C946CE">
              <w:t>1)гимнастика до занятий;</w:t>
            </w:r>
          </w:p>
          <w:p w:rsidR="0045177F" w:rsidRPr="00C946CE" w:rsidRDefault="0045177F" w:rsidP="0045177F">
            <w:pPr>
              <w:autoSpaceDE w:val="0"/>
              <w:autoSpaceDN w:val="0"/>
              <w:adjustRightInd w:val="0"/>
            </w:pPr>
            <w:r w:rsidRPr="00C946CE">
              <w:t>2)подвижные перемены;</w:t>
            </w:r>
          </w:p>
          <w:p w:rsidR="0045177F" w:rsidRPr="00C946CE" w:rsidRDefault="0045177F" w:rsidP="0045177F">
            <w:pPr>
              <w:autoSpaceDE w:val="0"/>
              <w:autoSpaceDN w:val="0"/>
              <w:adjustRightInd w:val="0"/>
            </w:pPr>
            <w:r w:rsidRPr="00C946CE">
              <w:t>3)физкультминутки (энергизаторы):</w:t>
            </w:r>
          </w:p>
          <w:p w:rsidR="0045177F" w:rsidRPr="00C946CE" w:rsidRDefault="0045177F" w:rsidP="0045177F">
            <w:pPr>
              <w:autoSpaceDE w:val="0"/>
              <w:autoSpaceDN w:val="0"/>
              <w:adjustRightInd w:val="0"/>
            </w:pPr>
            <w:r w:rsidRPr="00C946CE">
              <w:t xml:space="preserve"> - дыхательная гимнастика;</w:t>
            </w:r>
          </w:p>
          <w:p w:rsidR="0045177F" w:rsidRPr="00C946CE" w:rsidRDefault="0045177F" w:rsidP="0045177F">
            <w:pPr>
              <w:autoSpaceDE w:val="0"/>
              <w:autoSpaceDN w:val="0"/>
              <w:adjustRightInd w:val="0"/>
            </w:pPr>
            <w:r w:rsidRPr="00C946CE">
              <w:t xml:space="preserve"> - локальная гимнастика для различных частей тела;</w:t>
            </w:r>
          </w:p>
          <w:p w:rsidR="0045177F" w:rsidRPr="00C946CE" w:rsidRDefault="0045177F" w:rsidP="0045177F">
            <w:pPr>
              <w:autoSpaceDE w:val="0"/>
              <w:autoSpaceDN w:val="0"/>
              <w:adjustRightInd w:val="0"/>
            </w:pPr>
            <w:r w:rsidRPr="00C946CE">
              <w:t>4)элементы валеологического образования в ходе уроков образовательного цикла.</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Образовательное учреждение </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Вторая половина учебного дня</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Прогулки, спортивно-оздоровительные часы, свободная деятельность в ГПД, физкультурные праздники, спортивные кружки подвижных и национальных видов спорта пр.  </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Семья</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Вторая половина учебного дня.                 Выходные.</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Прогулки совместно со взрослыми или самостоятельная двигательная деятельность.</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Учреждения дополнительного образования.</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Вторая половина учебного дня.                 Выходные.</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                                                                               Детские спортивные секции.</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Пришкольная оздоровительная площадка</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Каникулы.</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Разные виды спортивно-оздоровительной деятельности в соответствии с программой  работы площадки</w:t>
            </w:r>
          </w:p>
        </w:tc>
      </w:tr>
    </w:tbl>
    <w:p w:rsidR="0045177F" w:rsidRPr="00C946CE" w:rsidRDefault="0045177F" w:rsidP="0045177F">
      <w:pPr>
        <w:pStyle w:val="1b"/>
        <w:widowControl w:val="0"/>
        <w:shd w:val="clear" w:color="auto" w:fill="FFFFFF"/>
        <w:autoSpaceDE w:val="0"/>
        <w:autoSpaceDN w:val="0"/>
        <w:adjustRightInd w:val="0"/>
        <w:spacing w:after="0"/>
        <w:ind w:left="360"/>
      </w:pPr>
    </w:p>
    <w:p w:rsidR="0045177F" w:rsidRPr="00C946CE" w:rsidRDefault="0045177F" w:rsidP="007E03CC"/>
    <w:p w:rsidR="0045177F" w:rsidRPr="00C946CE" w:rsidRDefault="0045177F" w:rsidP="007E03CC">
      <w:pPr>
        <w:pStyle w:val="afe"/>
        <w:spacing w:before="0" w:beforeAutospacing="0" w:after="0" w:afterAutospacing="0"/>
        <w:ind w:firstLine="708"/>
        <w:jc w:val="both"/>
      </w:pPr>
      <w:r w:rsidRPr="00C946CE">
        <w:rPr>
          <w:rStyle w:val="affd"/>
        </w:rPr>
        <w:t xml:space="preserve">Просветительская работа с родителями (законными представителями). </w:t>
      </w:r>
    </w:p>
    <w:p w:rsidR="0045177F" w:rsidRPr="00C946CE" w:rsidRDefault="0045177F" w:rsidP="0045177F">
      <w:pPr>
        <w:pStyle w:val="afe"/>
        <w:spacing w:before="0" w:beforeAutospacing="0" w:after="0" w:afterAutospacing="0"/>
        <w:jc w:val="both"/>
      </w:pPr>
      <w:r w:rsidRPr="00C946CE">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45177F" w:rsidRPr="00C946CE" w:rsidRDefault="0045177F" w:rsidP="00AE2818">
      <w:pPr>
        <w:numPr>
          <w:ilvl w:val="0"/>
          <w:numId w:val="60"/>
        </w:numPr>
        <w:ind w:hanging="294"/>
        <w:jc w:val="both"/>
      </w:pPr>
      <w:r w:rsidRPr="00C946CE">
        <w:t>Родительский всеобуч: беседы совместно с социальными партнерами, просвещение через обеспечение литературой, размещение информации на сайте гимназии, сменных стендах.</w:t>
      </w:r>
    </w:p>
    <w:p w:rsidR="0045177F" w:rsidRPr="00C946CE" w:rsidRDefault="0045177F" w:rsidP="00AE2818">
      <w:pPr>
        <w:pStyle w:val="afe"/>
        <w:numPr>
          <w:ilvl w:val="0"/>
          <w:numId w:val="60"/>
        </w:numPr>
        <w:spacing w:before="0" w:beforeAutospacing="0" w:after="0" w:afterAutospacing="0"/>
        <w:ind w:hanging="294"/>
        <w:jc w:val="both"/>
      </w:pPr>
      <w:r w:rsidRPr="00C946CE">
        <w:t>Обсуждение с родителями вопросов здоровьесбережения в семье и образовательном учреждении, знакомство родителей с задачами и итогами работы начальной школы в данном направлении на родительских собраниях, лекториях</w:t>
      </w:r>
    </w:p>
    <w:p w:rsidR="0045177F" w:rsidRPr="007E03CC" w:rsidRDefault="0045177F" w:rsidP="00AE2818">
      <w:pPr>
        <w:pStyle w:val="a0"/>
        <w:widowControl w:val="0"/>
        <w:numPr>
          <w:ilvl w:val="0"/>
          <w:numId w:val="60"/>
        </w:numPr>
        <w:tabs>
          <w:tab w:val="left" w:pos="318"/>
          <w:tab w:val="left" w:pos="426"/>
          <w:tab w:val="left" w:pos="709"/>
        </w:tabs>
        <w:autoSpaceDE w:val="0"/>
        <w:autoSpaceDN w:val="0"/>
        <w:adjustRightInd w:val="0"/>
        <w:spacing w:after="0" w:line="240" w:lineRule="auto"/>
        <w:ind w:left="709" w:hanging="283"/>
        <w:rPr>
          <w:rFonts w:asciiTheme="majorBidi" w:hAnsiTheme="majorBidi" w:cstheme="majorBidi"/>
          <w:sz w:val="24"/>
          <w:szCs w:val="24"/>
        </w:rPr>
      </w:pPr>
      <w:r w:rsidRPr="007E03CC">
        <w:rPr>
          <w:rFonts w:asciiTheme="majorBidi" w:hAnsiTheme="majorBidi" w:cstheme="majorBidi"/>
          <w:sz w:val="24"/>
          <w:szCs w:val="24"/>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45177F" w:rsidRPr="00C946CE" w:rsidRDefault="0045177F" w:rsidP="00AE2818">
      <w:pPr>
        <w:widowControl w:val="0"/>
        <w:numPr>
          <w:ilvl w:val="0"/>
          <w:numId w:val="60"/>
        </w:numPr>
        <w:tabs>
          <w:tab w:val="left" w:pos="709"/>
          <w:tab w:val="left" w:pos="1832"/>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ind w:left="709" w:hanging="283"/>
        <w:jc w:val="both"/>
      </w:pPr>
      <w:r w:rsidRPr="00C946CE">
        <w:t xml:space="preserve">Книжные выставки в библиотеке гимназии по вопросам семейного воспитания, индивидуальные консультации по подбору литературы. </w:t>
      </w:r>
    </w:p>
    <w:p w:rsidR="0045177F" w:rsidRPr="00C946CE" w:rsidRDefault="0045177F" w:rsidP="0045177F">
      <w:pPr>
        <w:rPr>
          <w:b/>
          <w:u w:val="single"/>
        </w:rPr>
      </w:pPr>
    </w:p>
    <w:p w:rsidR="0045177F" w:rsidRPr="00C946CE" w:rsidRDefault="0045177F" w:rsidP="0045177F">
      <w:pPr>
        <w:rPr>
          <w:b/>
          <w:u w:val="single"/>
        </w:rPr>
      </w:pPr>
      <w:r w:rsidRPr="00C946CE">
        <w:rPr>
          <w:b/>
          <w:u w:val="single"/>
        </w:rPr>
        <w:t>Планируемые результаты формирования культуры здорового  и безопасного образа жизни</w:t>
      </w:r>
    </w:p>
    <w:p w:rsidR="0045177F" w:rsidRPr="00C946CE" w:rsidRDefault="0045177F" w:rsidP="0045177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6679"/>
      </w:tblGrid>
      <w:tr w:rsidR="0045177F" w:rsidRPr="00C946CE" w:rsidTr="0045177F">
        <w:tc>
          <w:tcPr>
            <w:tcW w:w="2988" w:type="dxa"/>
          </w:tcPr>
          <w:p w:rsidR="0045177F" w:rsidRPr="00C946CE" w:rsidRDefault="0045177F" w:rsidP="0045177F">
            <w:pPr>
              <w:jc w:val="center"/>
            </w:pPr>
            <w:r w:rsidRPr="00C946CE">
              <w:t xml:space="preserve">Направление </w:t>
            </w:r>
          </w:p>
        </w:tc>
        <w:tc>
          <w:tcPr>
            <w:tcW w:w="7668" w:type="dxa"/>
          </w:tcPr>
          <w:p w:rsidR="0045177F" w:rsidRPr="00C946CE" w:rsidRDefault="0045177F" w:rsidP="0045177F">
            <w:pPr>
              <w:jc w:val="center"/>
            </w:pPr>
            <w:r w:rsidRPr="00C946CE">
              <w:t>Планируемые результаты</w:t>
            </w:r>
          </w:p>
        </w:tc>
      </w:tr>
      <w:tr w:rsidR="0045177F" w:rsidRPr="00C946CE" w:rsidTr="0045177F">
        <w:tc>
          <w:tcPr>
            <w:tcW w:w="2988" w:type="dxa"/>
          </w:tcPr>
          <w:p w:rsidR="0045177F" w:rsidRPr="00C946CE" w:rsidRDefault="0045177F" w:rsidP="0045177F">
            <w:r w:rsidRPr="00C946CE">
              <w:t>Формирование ценностного отношения к здоровью и здоровому образу жизни</w:t>
            </w:r>
          </w:p>
        </w:tc>
        <w:tc>
          <w:tcPr>
            <w:tcW w:w="7668" w:type="dxa"/>
          </w:tcPr>
          <w:p w:rsidR="0045177F" w:rsidRPr="00C946CE" w:rsidRDefault="0045177F" w:rsidP="0045177F">
            <w:r w:rsidRPr="00C946CE">
              <w:t>1.У учащихся сформировано ценностное отношение к своему здоровью, здоровью близких и окружающих людей.</w:t>
            </w:r>
          </w:p>
          <w:p w:rsidR="0045177F" w:rsidRPr="00C946CE" w:rsidRDefault="0045177F" w:rsidP="0045177F">
            <w:r w:rsidRPr="00C946CE">
              <w:t>2. Учащиеся имеют элементарные представления о физическом, нравственном, психическом и социальном здоровье человека.</w:t>
            </w:r>
          </w:p>
          <w:p w:rsidR="0045177F" w:rsidRPr="00C946CE" w:rsidRDefault="0045177F" w:rsidP="0045177F">
            <w:r w:rsidRPr="00C946CE">
              <w:t>3. Учащиеся имеют первоначальный личный опыт здоровьесберегающей  деятельности.</w:t>
            </w:r>
          </w:p>
          <w:p w:rsidR="0045177F" w:rsidRPr="00C946CE" w:rsidRDefault="0045177F" w:rsidP="0045177F">
            <w:r w:rsidRPr="00C946CE">
              <w:t>4. Учащиеся имеют первоначальные представления о роли физической культуры и спорта для здоровья человека, его образования, труда и творчества.</w:t>
            </w:r>
          </w:p>
          <w:p w:rsidR="0045177F" w:rsidRPr="00C946CE" w:rsidRDefault="0045177F" w:rsidP="0045177F">
            <w:r w:rsidRPr="00C946CE">
              <w:t>5. Учащиеся знают о возможном негативном влиянии компьютерных игр, телевидения, рекламы на здоровье человека.</w:t>
            </w:r>
          </w:p>
          <w:p w:rsidR="0045177F" w:rsidRPr="007E03CC" w:rsidRDefault="0045177F" w:rsidP="007E03CC">
            <w:pPr>
              <w:rPr>
                <w:b/>
                <w:bCs/>
              </w:rPr>
            </w:pPr>
            <w:r w:rsidRPr="00C946CE">
              <w:t xml:space="preserve">6. </w:t>
            </w:r>
            <w:r w:rsidRPr="00C946CE">
              <w:rPr>
                <w:bCs/>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tc>
      </w:tr>
      <w:tr w:rsidR="0045177F" w:rsidRPr="00C946CE" w:rsidTr="0045177F">
        <w:tc>
          <w:tcPr>
            <w:tcW w:w="2988" w:type="dxa"/>
          </w:tcPr>
          <w:p w:rsidR="0045177F" w:rsidRPr="00C946CE" w:rsidRDefault="0045177F" w:rsidP="0045177F">
            <w:pPr>
              <w:pStyle w:val="2"/>
              <w:spacing w:before="0" w:after="0"/>
              <w:rPr>
                <w:b w:val="0"/>
                <w:i w:val="0"/>
                <w:iCs w:val="0"/>
                <w:spacing w:val="-4"/>
                <w:sz w:val="24"/>
                <w:szCs w:val="24"/>
              </w:rPr>
            </w:pPr>
            <w:r w:rsidRPr="00C946CE">
              <w:rPr>
                <w:b w:val="0"/>
                <w:i w:val="0"/>
                <w:iCs w:val="0"/>
                <w:spacing w:val="-4"/>
                <w:sz w:val="24"/>
                <w:szCs w:val="24"/>
              </w:rPr>
              <w:t>Формирование культуры безопасного образа жизни</w:t>
            </w:r>
          </w:p>
          <w:p w:rsidR="0045177F" w:rsidRPr="00C946CE" w:rsidRDefault="0045177F" w:rsidP="0045177F">
            <w:pPr>
              <w:pStyle w:val="2"/>
              <w:spacing w:before="0" w:after="0"/>
            </w:pPr>
          </w:p>
        </w:tc>
        <w:tc>
          <w:tcPr>
            <w:tcW w:w="7668" w:type="dxa"/>
          </w:tcPr>
          <w:p w:rsidR="0045177F" w:rsidRPr="00C946CE" w:rsidRDefault="0045177F" w:rsidP="007E03CC">
            <w:pPr>
              <w:jc w:val="both"/>
              <w:rPr>
                <w:bCs/>
              </w:rPr>
            </w:pPr>
            <w:r w:rsidRPr="00C946CE">
              <w:rPr>
                <w:bCs/>
              </w:rPr>
              <w:t xml:space="preserve">Ожидается, что в результате освоения данного материала выпускники начальной школы будут </w:t>
            </w:r>
          </w:p>
          <w:p w:rsidR="0045177F" w:rsidRPr="00C946CE" w:rsidRDefault="0045177F" w:rsidP="007E03CC">
            <w:pPr>
              <w:jc w:val="both"/>
              <w:rPr>
                <w:b/>
                <w:bCs/>
                <w:u w:val="single"/>
              </w:rPr>
            </w:pPr>
            <w:r w:rsidRPr="00C946CE">
              <w:rPr>
                <w:b/>
                <w:bCs/>
                <w:u w:val="single"/>
              </w:rPr>
              <w:t>знать:</w:t>
            </w:r>
          </w:p>
          <w:p w:rsidR="0045177F" w:rsidRPr="00C946CE" w:rsidRDefault="0045177F" w:rsidP="007E03CC">
            <w:pPr>
              <w:jc w:val="both"/>
              <w:rPr>
                <w:bCs/>
              </w:rPr>
            </w:pPr>
            <w:r w:rsidRPr="00C946CE">
              <w:rPr>
                <w:bCs/>
              </w:rPr>
              <w:t xml:space="preserve">  ● правила перехода дороги, перекрёстка; </w:t>
            </w:r>
          </w:p>
          <w:p w:rsidR="0045177F" w:rsidRPr="00C946CE" w:rsidRDefault="0045177F" w:rsidP="007E03CC">
            <w:pPr>
              <w:jc w:val="both"/>
              <w:rPr>
                <w:bCs/>
              </w:rPr>
            </w:pPr>
            <w:r w:rsidRPr="00C946CE">
              <w:rPr>
                <w:bCs/>
              </w:rPr>
              <w:t>  ● правила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к возникновению опасной ситуации;</w:t>
            </w:r>
          </w:p>
          <w:p w:rsidR="0045177F" w:rsidRPr="00C946CE" w:rsidRDefault="0045177F" w:rsidP="007E03CC">
            <w:pPr>
              <w:jc w:val="both"/>
              <w:rPr>
                <w:bCs/>
              </w:rPr>
            </w:pPr>
            <w:r w:rsidRPr="00C946CE">
              <w:rPr>
                <w:bCs/>
              </w:rPr>
              <w:t>  ● правила безопасного поведения в лесу, в поле, у водоёма;</w:t>
            </w:r>
          </w:p>
          <w:p w:rsidR="0045177F" w:rsidRPr="00C946CE" w:rsidRDefault="0045177F" w:rsidP="007E03CC">
            <w:pPr>
              <w:jc w:val="both"/>
              <w:rPr>
                <w:bCs/>
              </w:rPr>
            </w:pPr>
            <w:r w:rsidRPr="00C946CE">
              <w:rPr>
                <w:bCs/>
              </w:rPr>
              <w:t xml:space="preserve">  </w:t>
            </w:r>
            <w:r w:rsidRPr="00C946CE">
              <w:rPr>
                <w:bCs/>
                <w:i/>
              </w:rPr>
              <w:t xml:space="preserve">● </w:t>
            </w:r>
            <w:r w:rsidRPr="00C946CE">
              <w:rPr>
                <w:bCs/>
              </w:rPr>
              <w:t>меры пожарной безопасности при разведении костра;</w:t>
            </w:r>
          </w:p>
          <w:p w:rsidR="0045177F" w:rsidRPr="00C946CE" w:rsidRDefault="0045177F" w:rsidP="007E03CC">
            <w:pPr>
              <w:jc w:val="both"/>
              <w:rPr>
                <w:bCs/>
              </w:rPr>
            </w:pPr>
            <w:r w:rsidRPr="00C946CE">
              <w:rPr>
                <w:bCs/>
              </w:rPr>
              <w:t>  ●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p>
          <w:p w:rsidR="0045177F" w:rsidRPr="00C946CE" w:rsidRDefault="0045177F" w:rsidP="007E03CC">
            <w:pPr>
              <w:jc w:val="both"/>
              <w:rPr>
                <w:bCs/>
              </w:rPr>
            </w:pPr>
            <w:r w:rsidRPr="00C946CE">
              <w:rPr>
                <w:bCs/>
              </w:rPr>
              <w:t>  ● основные  правила безопасности при использовании электроприборов и других бытовых приборов, препаратов бытовой химии;</w:t>
            </w:r>
          </w:p>
          <w:p w:rsidR="0045177F" w:rsidRPr="00C946CE" w:rsidRDefault="0045177F" w:rsidP="007E03CC">
            <w:pPr>
              <w:jc w:val="both"/>
              <w:rPr>
                <w:bCs/>
              </w:rPr>
            </w:pPr>
            <w:r w:rsidRPr="00C946CE">
              <w:rPr>
                <w:bCs/>
              </w:rPr>
              <w:t>  ● рекомендации по соблюдению мер безопасности при купании, отдыхе у водоёмов;</w:t>
            </w:r>
          </w:p>
          <w:p w:rsidR="0045177F" w:rsidRPr="00C946CE" w:rsidRDefault="0045177F" w:rsidP="007E03CC">
            <w:pPr>
              <w:jc w:val="both"/>
              <w:rPr>
                <w:bCs/>
              </w:rPr>
            </w:pPr>
            <w:r w:rsidRPr="00C946CE">
              <w:rPr>
                <w:bCs/>
              </w:rPr>
              <w:t xml:space="preserve">  ● порядок и правила вызова милиции, «скорой помощи», пожарной охраны; </w:t>
            </w:r>
          </w:p>
          <w:p w:rsidR="0045177F" w:rsidRPr="00C946CE" w:rsidRDefault="0045177F" w:rsidP="007E03CC">
            <w:pPr>
              <w:jc w:val="both"/>
              <w:rPr>
                <w:b/>
                <w:bCs/>
                <w:u w:val="single"/>
              </w:rPr>
            </w:pPr>
            <w:r w:rsidRPr="00C946CE">
              <w:rPr>
                <w:b/>
                <w:bCs/>
                <w:u w:val="single"/>
              </w:rPr>
              <w:t>уметь:</w:t>
            </w:r>
          </w:p>
          <w:p w:rsidR="0045177F" w:rsidRPr="00C946CE" w:rsidRDefault="0045177F" w:rsidP="007E03CC">
            <w:pPr>
              <w:jc w:val="both"/>
              <w:rPr>
                <w:bCs/>
              </w:rPr>
            </w:pPr>
            <w:r w:rsidRPr="00C946CE">
              <w:rPr>
                <w:bCs/>
              </w:rPr>
              <w:t>  ● ориентироваться на местности;</w:t>
            </w:r>
          </w:p>
          <w:p w:rsidR="0045177F" w:rsidRPr="00C946CE" w:rsidRDefault="0045177F" w:rsidP="007E03CC">
            <w:pPr>
              <w:jc w:val="both"/>
              <w:rPr>
                <w:bCs/>
              </w:rPr>
            </w:pPr>
            <w:r w:rsidRPr="00C946CE">
              <w:rPr>
                <w:bCs/>
              </w:rPr>
              <w:t>  ● действовать в неблагоприятных погодных условия;</w:t>
            </w:r>
          </w:p>
          <w:p w:rsidR="0045177F" w:rsidRPr="00C946CE" w:rsidRDefault="0045177F" w:rsidP="007E03CC">
            <w:pPr>
              <w:jc w:val="both"/>
              <w:rPr>
                <w:bCs/>
              </w:rPr>
            </w:pPr>
            <w:r w:rsidRPr="00C946CE">
              <w:rPr>
                <w:bCs/>
              </w:rPr>
              <w:t xml:space="preserve">  ● действовать в условиях возникновения чрезвычайной ситуации в регионе проживания;</w:t>
            </w:r>
          </w:p>
          <w:p w:rsidR="0045177F" w:rsidRPr="00C946CE" w:rsidRDefault="0045177F" w:rsidP="007E03CC">
            <w:pPr>
              <w:jc w:val="both"/>
              <w:rPr>
                <w:bCs/>
              </w:rPr>
            </w:pPr>
            <w:r w:rsidRPr="00C946CE">
              <w:rPr>
                <w:bCs/>
              </w:rPr>
              <w:t>  ● 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tc>
      </w:tr>
      <w:tr w:rsidR="0045177F" w:rsidRPr="00C946CE" w:rsidTr="0045177F">
        <w:tc>
          <w:tcPr>
            <w:tcW w:w="2988" w:type="dxa"/>
          </w:tcPr>
          <w:p w:rsidR="0045177F" w:rsidRPr="00C946CE" w:rsidRDefault="0045177F" w:rsidP="0045177F">
            <w:r w:rsidRPr="00C946CE">
              <w:t>Создание здоровьесберегающей инфраструктуры образовательного учреждения</w:t>
            </w:r>
          </w:p>
        </w:tc>
        <w:tc>
          <w:tcPr>
            <w:tcW w:w="7668" w:type="dxa"/>
          </w:tcPr>
          <w:p w:rsidR="0045177F" w:rsidRPr="00C946CE" w:rsidRDefault="0045177F" w:rsidP="007E03CC">
            <w:pPr>
              <w:jc w:val="both"/>
            </w:pPr>
            <w:r w:rsidRPr="00C946CE">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45177F" w:rsidRPr="00C946CE" w:rsidTr="0045177F">
        <w:tc>
          <w:tcPr>
            <w:tcW w:w="2988" w:type="dxa"/>
          </w:tcPr>
          <w:p w:rsidR="0045177F" w:rsidRPr="00C946CE" w:rsidRDefault="0045177F" w:rsidP="0045177F">
            <w:r w:rsidRPr="00C946CE">
              <w:t>Рациональная организация образовательного процесса</w:t>
            </w:r>
          </w:p>
        </w:tc>
        <w:tc>
          <w:tcPr>
            <w:tcW w:w="7668" w:type="dxa"/>
          </w:tcPr>
          <w:p w:rsidR="0045177F" w:rsidRPr="00C946CE" w:rsidRDefault="0045177F" w:rsidP="007E03CC">
            <w:pPr>
              <w:jc w:val="both"/>
            </w:pPr>
            <w:r w:rsidRPr="00C946CE">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45177F" w:rsidRPr="00C946CE" w:rsidTr="0045177F">
        <w:tc>
          <w:tcPr>
            <w:tcW w:w="2988" w:type="dxa"/>
          </w:tcPr>
          <w:p w:rsidR="0045177F" w:rsidRPr="00C946CE" w:rsidRDefault="0045177F" w:rsidP="0045177F">
            <w:r w:rsidRPr="00C946CE">
              <w:t>Организация физкультурно-оздоровительной работы</w:t>
            </w:r>
          </w:p>
        </w:tc>
        <w:tc>
          <w:tcPr>
            <w:tcW w:w="7668" w:type="dxa"/>
          </w:tcPr>
          <w:p w:rsidR="0045177F" w:rsidRPr="00C946CE" w:rsidRDefault="0045177F" w:rsidP="007E03CC">
            <w:pPr>
              <w:jc w:val="both"/>
            </w:pPr>
            <w:r w:rsidRPr="00C946CE">
              <w:t>1.Полноценная и эффективная работа с обучающимися всех групп здоровья (на уроках физкультуры, в секциях).</w:t>
            </w:r>
          </w:p>
          <w:p w:rsidR="0045177F" w:rsidRPr="00C946CE" w:rsidRDefault="0045177F" w:rsidP="007E03CC">
            <w:pPr>
              <w:jc w:val="both"/>
            </w:pPr>
            <w:r w:rsidRPr="00C946CE">
              <w:t>2. Рациональная и соответствующая организация уроков физической культуры и занятий активно-двигательного характера.</w:t>
            </w:r>
          </w:p>
        </w:tc>
      </w:tr>
      <w:tr w:rsidR="0045177F" w:rsidRPr="00C946CE" w:rsidTr="0045177F">
        <w:tc>
          <w:tcPr>
            <w:tcW w:w="2988" w:type="dxa"/>
          </w:tcPr>
          <w:p w:rsidR="0045177F" w:rsidRPr="00C946CE" w:rsidRDefault="0045177F" w:rsidP="0045177F">
            <w:r w:rsidRPr="00C946CE">
              <w:t>Реализация дополнительных образовательных программ</w:t>
            </w:r>
          </w:p>
        </w:tc>
        <w:tc>
          <w:tcPr>
            <w:tcW w:w="7668" w:type="dxa"/>
          </w:tcPr>
          <w:p w:rsidR="0045177F" w:rsidRPr="00C946CE" w:rsidRDefault="0045177F" w:rsidP="007E03CC">
            <w:pPr>
              <w:jc w:val="both"/>
            </w:pPr>
            <w:r w:rsidRPr="00C946CE">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45177F" w:rsidRPr="00C946CE" w:rsidTr="0045177F">
        <w:tc>
          <w:tcPr>
            <w:tcW w:w="2988" w:type="dxa"/>
          </w:tcPr>
          <w:p w:rsidR="0045177F" w:rsidRPr="00C946CE" w:rsidRDefault="0045177F" w:rsidP="0045177F">
            <w:r w:rsidRPr="00C946CE">
              <w:t>Просветительская работа с родителями</w:t>
            </w:r>
          </w:p>
        </w:tc>
        <w:tc>
          <w:tcPr>
            <w:tcW w:w="7668" w:type="dxa"/>
          </w:tcPr>
          <w:p w:rsidR="0045177F" w:rsidRPr="00C946CE" w:rsidRDefault="0045177F" w:rsidP="007E03CC">
            <w:pPr>
              <w:jc w:val="both"/>
            </w:pPr>
            <w:r w:rsidRPr="00C946CE">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792893" w:rsidRPr="00C946CE" w:rsidRDefault="00792893" w:rsidP="0045086B">
      <w:pPr>
        <w:autoSpaceDE w:val="0"/>
        <w:autoSpaceDN w:val="0"/>
        <w:adjustRightInd w:val="0"/>
        <w:rPr>
          <w:b/>
          <w:bCs/>
        </w:rPr>
      </w:pPr>
    </w:p>
    <w:p w:rsidR="00792893" w:rsidRPr="00C946CE" w:rsidRDefault="00792893" w:rsidP="00792893">
      <w:pPr>
        <w:pStyle w:val="afe"/>
        <w:spacing w:before="0" w:after="0"/>
        <w:ind w:right="147"/>
        <w:jc w:val="both"/>
        <w:rPr>
          <w:b/>
          <w:i/>
        </w:rPr>
      </w:pPr>
      <w:r w:rsidRPr="00C946CE">
        <w:rPr>
          <w:b/>
          <w:i/>
        </w:rPr>
        <w:t>Использование возможностей  УМК «Школа России» в образовательном процессе.</w:t>
      </w:r>
    </w:p>
    <w:p w:rsidR="007E328A" w:rsidRPr="00C946CE" w:rsidRDefault="00792893" w:rsidP="0045177F">
      <w:pPr>
        <w:shd w:val="clear" w:color="auto" w:fill="FFFFFF"/>
        <w:autoSpaceDE w:val="0"/>
        <w:autoSpaceDN w:val="0"/>
        <w:adjustRightInd w:val="0"/>
        <w:ind w:firstLine="720"/>
        <w:jc w:val="both"/>
      </w:pPr>
      <w:r w:rsidRPr="00C946CE">
        <w:t xml:space="preserve">Программа формирования культуры здорового и безопасного образа жизни средствами урочной деятельности может быть реализовано с помощью </w:t>
      </w:r>
      <w:r w:rsidR="007E328A" w:rsidRPr="00C946CE">
        <w:t xml:space="preserve">предметов УМК </w:t>
      </w:r>
      <w:r w:rsidRPr="00C946CE">
        <w:t xml:space="preserve">«Школа России»  </w:t>
      </w:r>
    </w:p>
    <w:p w:rsidR="007E328A" w:rsidRPr="00C946CE" w:rsidRDefault="007E328A" w:rsidP="00792893">
      <w:pPr>
        <w:ind w:firstLine="360"/>
        <w:jc w:val="both"/>
        <w:rPr>
          <w:bCs/>
          <w:spacing w:val="-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4"/>
      </w:tblGrid>
      <w:tr w:rsidR="00792893" w:rsidRPr="00C946CE" w:rsidTr="00792893">
        <w:trPr>
          <w:trHeight w:val="257"/>
        </w:trPr>
        <w:tc>
          <w:tcPr>
            <w:tcW w:w="9024" w:type="dxa"/>
          </w:tcPr>
          <w:p w:rsidR="00792893" w:rsidRPr="00C946CE" w:rsidRDefault="00792893" w:rsidP="00792893">
            <w:pPr>
              <w:jc w:val="both"/>
            </w:pPr>
            <w:r w:rsidRPr="00C946CE">
              <w:rPr>
                <w:b/>
                <w:i/>
              </w:rPr>
              <w:t>УМК «Школа России»</w:t>
            </w:r>
          </w:p>
        </w:tc>
      </w:tr>
      <w:tr w:rsidR="00792893" w:rsidRPr="00C946CE" w:rsidTr="007E328A">
        <w:trPr>
          <w:trHeight w:val="3109"/>
        </w:trPr>
        <w:tc>
          <w:tcPr>
            <w:tcW w:w="9024" w:type="dxa"/>
          </w:tcPr>
          <w:p w:rsidR="00792893" w:rsidRPr="00C946CE" w:rsidRDefault="00792893" w:rsidP="007E328A">
            <w:pPr>
              <w:ind w:right="288"/>
              <w:jc w:val="both"/>
            </w:pPr>
            <w:r w:rsidRPr="00C946CE">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92893" w:rsidRPr="00C946CE" w:rsidRDefault="00792893" w:rsidP="00792893">
            <w:pPr>
              <w:ind w:right="288" w:firstLine="284"/>
              <w:jc w:val="both"/>
            </w:pPr>
            <w:r w:rsidRPr="00C946CE">
              <w:t xml:space="preserve"> </w:t>
            </w:r>
            <w:r w:rsidRPr="00C946CE">
              <w:rPr>
                <w:b/>
              </w:rPr>
              <w:t xml:space="preserve">В курсе «Окружающий мир» — </w:t>
            </w:r>
            <w:r w:rsidRPr="00C946CE">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92893" w:rsidRPr="00C946CE" w:rsidRDefault="00792893" w:rsidP="00792893">
            <w:pPr>
              <w:ind w:right="288" w:firstLine="284"/>
              <w:jc w:val="both"/>
            </w:pPr>
            <w:r w:rsidRPr="00C946CE">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92893" w:rsidRPr="00C946CE" w:rsidRDefault="00792893" w:rsidP="00792893">
            <w:pPr>
              <w:shd w:val="clear" w:color="auto" w:fill="FFFFFF"/>
              <w:ind w:right="288" w:firstLine="284"/>
              <w:jc w:val="both"/>
            </w:pPr>
            <w:r w:rsidRPr="00C946CE">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92893" w:rsidRPr="00C946CE" w:rsidRDefault="00792893" w:rsidP="00792893">
            <w:pPr>
              <w:shd w:val="clear" w:color="auto" w:fill="FFFFFF"/>
              <w:ind w:right="288" w:firstLine="284"/>
              <w:jc w:val="both"/>
            </w:pPr>
            <w:r w:rsidRPr="00C946CE">
              <w:rPr>
                <w:b/>
              </w:rPr>
              <w:t>В курсе «Технология»</w:t>
            </w:r>
            <w:r w:rsidRPr="00C946CE">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792893" w:rsidRPr="00C946CE" w:rsidRDefault="00792893" w:rsidP="00792893">
            <w:pPr>
              <w:ind w:right="288" w:firstLine="284"/>
              <w:jc w:val="both"/>
            </w:pPr>
            <w:r w:rsidRPr="00C946CE">
              <w:rPr>
                <w:b/>
              </w:rPr>
              <w:t>В курсе «Английский язык»</w:t>
            </w:r>
            <w:r w:rsidRPr="00C946CE">
              <w:t xml:space="preserve"> 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C946CE">
              <w:rPr>
                <w:i/>
              </w:rPr>
              <w:t xml:space="preserve">(Have you ever been on a picnic? </w:t>
            </w:r>
            <w:r w:rsidRPr="00C946CE">
              <w:t>(3 кл.), подвижным играм (</w:t>
            </w:r>
            <w:r w:rsidRPr="00C946CE">
              <w:rPr>
                <w:i/>
              </w:rPr>
              <w:t>We like playing games)</w:t>
            </w:r>
            <w:r w:rsidRPr="00C946CE">
              <w:t xml:space="preserve">, участию в спортивных соревнованиях </w:t>
            </w:r>
            <w:r w:rsidRPr="00C946CE">
              <w:rPr>
                <w:i/>
              </w:rPr>
              <w:t xml:space="preserve">(Расспросите друг друга о том, какие виды спорта или игры удаются вам лучше других. </w:t>
            </w:r>
            <w:r w:rsidRPr="00C946CE">
              <w:t>(2 кл.).</w:t>
            </w:r>
          </w:p>
          <w:p w:rsidR="00792893" w:rsidRPr="00C946CE" w:rsidRDefault="00792893" w:rsidP="00792893">
            <w:pPr>
              <w:ind w:right="288" w:firstLine="284"/>
              <w:jc w:val="both"/>
            </w:pPr>
            <w:r w:rsidRPr="00C946CE">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C946CE">
              <w:rPr>
                <w:i/>
              </w:rPr>
              <w:t>My favourite mascot.</w:t>
            </w:r>
            <w:r w:rsidRPr="00C946CE">
              <w:t xml:space="preserve"> </w:t>
            </w:r>
            <w:r w:rsidRPr="00C946CE">
              <w:rPr>
                <w:i/>
              </w:rPr>
              <w:t xml:space="preserve">Кого бы вы хотели видеть в роли талисмана Олимпийских игр, которые будут проходить в России, в городе Сочи? </w:t>
            </w:r>
            <w:r w:rsidRPr="00C946CE">
              <w:t>(2 кл.)</w:t>
            </w:r>
            <w:r w:rsidRPr="00C946CE">
              <w:rPr>
                <w:i/>
              </w:rPr>
              <w:t xml:space="preserve">. Олимпийские игры бывают летними и зимними. Какие из представленных ниже видов спорта летние, а какие зимние? </w:t>
            </w:r>
            <w:r w:rsidRPr="00C946CE">
              <w:t xml:space="preserve">(2 кл.). </w:t>
            </w:r>
          </w:p>
          <w:p w:rsidR="00792893" w:rsidRPr="00C946CE" w:rsidRDefault="00792893" w:rsidP="00792893">
            <w:pPr>
              <w:shd w:val="clear" w:color="auto" w:fill="FFFFFF"/>
              <w:ind w:right="288" w:firstLine="284"/>
              <w:jc w:val="both"/>
            </w:pPr>
            <w:r w:rsidRPr="00C946CE">
              <w:rPr>
                <w:b/>
              </w:rPr>
              <w:t>В курсе «Основы религиозных культур и светской этики»</w:t>
            </w:r>
            <w:r w:rsidRPr="00C946CE">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792893" w:rsidRPr="00C946CE" w:rsidRDefault="00792893" w:rsidP="00792893">
            <w:pPr>
              <w:shd w:val="clear" w:color="auto" w:fill="FFFFFF"/>
              <w:ind w:right="288" w:firstLine="284"/>
              <w:jc w:val="both"/>
            </w:pPr>
            <w:r w:rsidRPr="00C946CE">
              <w:rPr>
                <w:b/>
              </w:rPr>
              <w:t>В курсе «Физическая культура»</w:t>
            </w:r>
            <w:r w:rsidRPr="00C946CE">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792893" w:rsidRPr="00C946CE" w:rsidRDefault="00792893" w:rsidP="00792893">
            <w:pPr>
              <w:shd w:val="clear" w:color="auto" w:fill="FFFFFF"/>
              <w:ind w:right="288" w:firstLine="284"/>
              <w:jc w:val="both"/>
            </w:pPr>
            <w:r w:rsidRPr="00C946CE">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C946CE">
              <w:rPr>
                <w:b/>
              </w:rPr>
              <w:t>по математике, русскому языку, литературному чтению, окружающему миру</w:t>
            </w:r>
            <w:r w:rsidRPr="00C946CE">
              <w:t xml:space="preserve">, а также материал для организации проектной деятельности в учебниках </w:t>
            </w:r>
            <w:r w:rsidRPr="00C946CE">
              <w:rPr>
                <w:b/>
              </w:rPr>
              <w:t>технологии, иностранных языков, информатики.</w:t>
            </w:r>
            <w:r w:rsidRPr="00C946CE">
              <w:t xml:space="preserve"> </w:t>
            </w:r>
          </w:p>
          <w:p w:rsidR="00792893" w:rsidRPr="00C946CE" w:rsidRDefault="00792893" w:rsidP="00792893">
            <w:pPr>
              <w:shd w:val="clear" w:color="auto" w:fill="FFFFFF"/>
              <w:ind w:right="288" w:firstLine="284"/>
              <w:jc w:val="both"/>
              <w:rPr>
                <w:b/>
              </w:rPr>
            </w:pPr>
            <w:r w:rsidRPr="00C946CE">
              <w:t xml:space="preserve">Содержание материала рубрики «Наши проекты» выстроено так, что способствует организации проектной деятельности,  как </w:t>
            </w:r>
            <w:r w:rsidRPr="00C946CE">
              <w:rPr>
                <w:b/>
              </w:rPr>
              <w:t xml:space="preserve">на уроке, так и во внеурочной работе.  </w:t>
            </w:r>
          </w:p>
          <w:p w:rsidR="00792893" w:rsidRPr="00C946CE" w:rsidRDefault="00792893" w:rsidP="00792893">
            <w:pPr>
              <w:ind w:right="288" w:firstLine="284"/>
              <w:jc w:val="both"/>
            </w:pPr>
            <w:r w:rsidRPr="00C946CE">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792893" w:rsidRPr="00C946CE" w:rsidRDefault="00792893" w:rsidP="00792893">
            <w:pPr>
              <w:ind w:firstLine="567"/>
              <w:jc w:val="both"/>
            </w:pPr>
          </w:p>
          <w:p w:rsidR="00792893" w:rsidRPr="00C946CE" w:rsidRDefault="00792893" w:rsidP="00792893">
            <w:pPr>
              <w:jc w:val="both"/>
            </w:pPr>
          </w:p>
        </w:tc>
      </w:tr>
    </w:tbl>
    <w:p w:rsidR="00792893" w:rsidRPr="00C946CE" w:rsidRDefault="00792893" w:rsidP="007E328A">
      <w:pPr>
        <w:shd w:val="clear" w:color="auto" w:fill="FFFFFF"/>
        <w:autoSpaceDE w:val="0"/>
        <w:autoSpaceDN w:val="0"/>
        <w:adjustRightInd w:val="0"/>
        <w:jc w:val="both"/>
      </w:pPr>
    </w:p>
    <w:p w:rsidR="00360EA8" w:rsidRPr="00C946CE" w:rsidRDefault="0045086B" w:rsidP="00360EA8">
      <w:pPr>
        <w:ind w:left="1089"/>
        <w:jc w:val="center"/>
        <w:rPr>
          <w:b/>
        </w:rPr>
      </w:pPr>
      <w:r>
        <w:rPr>
          <w:b/>
        </w:rPr>
        <w:t>2.5 П</w:t>
      </w:r>
      <w:r w:rsidR="00360EA8" w:rsidRPr="00C946CE">
        <w:rPr>
          <w:b/>
        </w:rPr>
        <w:t>рограмма</w:t>
      </w:r>
      <w:r>
        <w:rPr>
          <w:b/>
        </w:rPr>
        <w:t xml:space="preserve"> коррекционной работы</w:t>
      </w:r>
    </w:p>
    <w:p w:rsidR="00360EA8" w:rsidRPr="00C946CE" w:rsidRDefault="00360EA8" w:rsidP="00360EA8">
      <w:pPr>
        <w:ind w:left="1089"/>
        <w:jc w:val="center"/>
        <w:rPr>
          <w:b/>
        </w:rPr>
      </w:pPr>
    </w:p>
    <w:p w:rsidR="00360EA8" w:rsidRDefault="00360EA8" w:rsidP="00360EA8">
      <w:pPr>
        <w:ind w:left="1089"/>
        <w:jc w:val="center"/>
        <w:rPr>
          <w:b/>
        </w:rPr>
      </w:pPr>
      <w:r w:rsidRPr="00C946CE">
        <w:rPr>
          <w:b/>
        </w:rPr>
        <w:t>Пояснительная записка</w:t>
      </w:r>
    </w:p>
    <w:p w:rsidR="00E8160A" w:rsidRPr="009D3EA8" w:rsidRDefault="00E8160A" w:rsidP="00E8160A">
      <w:pPr>
        <w:autoSpaceDE w:val="0"/>
        <w:autoSpaceDN w:val="0"/>
        <w:adjustRightInd w:val="0"/>
        <w:ind w:firstLine="540"/>
        <w:jc w:val="both"/>
      </w:pPr>
      <w:r w:rsidRPr="009D3EA8">
        <w:t>Программа коррекционной работы в соответствии со Стандартом направлена на создание системы комплексной помощи детям с ограни</w:t>
      </w:r>
      <w:r>
        <w:t>ченными возможностями здоровья в</w:t>
      </w:r>
      <w:r w:rsidRPr="009D3EA8">
        <w:t xml:space="preserve">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8160A" w:rsidRPr="009D3EA8" w:rsidRDefault="00E8160A" w:rsidP="00E8160A">
      <w:pPr>
        <w:autoSpaceDE w:val="0"/>
        <w:autoSpaceDN w:val="0"/>
        <w:adjustRightInd w:val="0"/>
        <w:ind w:firstLine="540"/>
        <w:jc w:val="both"/>
      </w:pPr>
      <w:r w:rsidRPr="009D3EA8">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8160A" w:rsidRPr="009D3EA8" w:rsidRDefault="00E8160A" w:rsidP="00E8160A">
      <w:pPr>
        <w:autoSpaceDE w:val="0"/>
        <w:autoSpaceDN w:val="0"/>
        <w:adjustRightInd w:val="0"/>
        <w:ind w:firstLine="540"/>
        <w:jc w:val="both"/>
      </w:pPr>
      <w:r w:rsidRPr="009D3EA8">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w:t>
      </w:r>
      <w:r>
        <w:t xml:space="preserve">ом классе </w:t>
      </w:r>
      <w:r w:rsidRPr="009D3EA8">
        <w:t>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E8160A" w:rsidRPr="009D3EA8" w:rsidRDefault="00E8160A" w:rsidP="00E8160A">
      <w:pPr>
        <w:autoSpaceDE w:val="0"/>
        <w:autoSpaceDN w:val="0"/>
        <w:adjustRightInd w:val="0"/>
        <w:ind w:firstLine="540"/>
        <w:jc w:val="both"/>
      </w:pPr>
    </w:p>
    <w:p w:rsidR="00E8160A" w:rsidRPr="009D3EA8" w:rsidRDefault="00E8160A" w:rsidP="00E8160A">
      <w:pPr>
        <w:autoSpaceDE w:val="0"/>
        <w:autoSpaceDN w:val="0"/>
        <w:adjustRightInd w:val="0"/>
        <w:ind w:left="540"/>
        <w:jc w:val="center"/>
        <w:rPr>
          <w:b/>
          <w:bCs/>
        </w:rPr>
      </w:pPr>
      <w:r w:rsidRPr="009D3EA8">
        <w:rPr>
          <w:b/>
          <w:bCs/>
        </w:rPr>
        <w:t>Задачи программы</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jc w:val="both"/>
      </w:pPr>
      <w:r w:rsidRPr="009D3EA8">
        <w:t>— Своевременное выявление детей с трудностями адаптации, обусловленными ограниченными возможностями здоровья;</w:t>
      </w:r>
    </w:p>
    <w:p w:rsidR="00E8160A" w:rsidRPr="009D3EA8" w:rsidRDefault="00E8160A" w:rsidP="00E8160A">
      <w:pPr>
        <w:autoSpaceDE w:val="0"/>
        <w:autoSpaceDN w:val="0"/>
        <w:adjustRightInd w:val="0"/>
        <w:jc w:val="both"/>
      </w:pPr>
      <w:r w:rsidRPr="009D3EA8">
        <w:t>— определение особых образовательных потребностей детей с ограниченными возможностями здоровья, детей - инвалидов;</w:t>
      </w:r>
    </w:p>
    <w:p w:rsidR="00E8160A" w:rsidRPr="009D3EA8" w:rsidRDefault="00E8160A" w:rsidP="00E8160A">
      <w:pPr>
        <w:autoSpaceDE w:val="0"/>
        <w:autoSpaceDN w:val="0"/>
        <w:adjustRightInd w:val="0"/>
        <w:jc w:val="both"/>
      </w:pPr>
      <w:r w:rsidRPr="009D3EA8">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8160A" w:rsidRPr="009D3EA8" w:rsidRDefault="00E8160A" w:rsidP="00E8160A">
      <w:pPr>
        <w:autoSpaceDE w:val="0"/>
        <w:autoSpaceDN w:val="0"/>
        <w:adjustRightInd w:val="0"/>
        <w:jc w:val="both"/>
      </w:pPr>
      <w:r w:rsidRPr="009D3EA8">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8160A" w:rsidRPr="009D3EA8" w:rsidRDefault="00E8160A" w:rsidP="00E8160A">
      <w:pPr>
        <w:autoSpaceDE w:val="0"/>
        <w:autoSpaceDN w:val="0"/>
        <w:adjustRightInd w:val="0"/>
        <w:jc w:val="both"/>
      </w:pPr>
      <w:r w:rsidRPr="009D3EA8">
        <w:t>— осуществление индивидуально ориентированной психолого – медико -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 медико - педагогической комиссии);</w:t>
      </w:r>
    </w:p>
    <w:p w:rsidR="00E8160A" w:rsidRDefault="00E8160A" w:rsidP="00E8160A">
      <w:pPr>
        <w:autoSpaceDE w:val="0"/>
        <w:autoSpaceDN w:val="0"/>
        <w:adjustRightInd w:val="0"/>
        <w:jc w:val="both"/>
      </w:pPr>
      <w:r w:rsidRPr="009D3EA8">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r>
        <w:t>;</w:t>
      </w:r>
    </w:p>
    <w:p w:rsidR="00E8160A" w:rsidRPr="009D3EA8" w:rsidRDefault="00E8160A" w:rsidP="00E8160A">
      <w:pPr>
        <w:autoSpaceDE w:val="0"/>
        <w:autoSpaceDN w:val="0"/>
        <w:adjustRightInd w:val="0"/>
        <w:jc w:val="both"/>
      </w:pPr>
      <w:r w:rsidRPr="009D3EA8">
        <w:t>— реализация системы мероприятий по социальной адаптации детей с ограниченными возможностями здоровья;</w:t>
      </w:r>
    </w:p>
    <w:p w:rsidR="00E8160A" w:rsidRDefault="00E8160A" w:rsidP="0045086B">
      <w:pPr>
        <w:autoSpaceDE w:val="0"/>
        <w:autoSpaceDN w:val="0"/>
        <w:adjustRightInd w:val="0"/>
        <w:jc w:val="both"/>
      </w:pPr>
      <w:r w:rsidRPr="009D3EA8">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8160A" w:rsidRDefault="00E8160A" w:rsidP="00E8160A">
      <w:pPr>
        <w:autoSpaceDE w:val="0"/>
        <w:autoSpaceDN w:val="0"/>
        <w:adjustRightInd w:val="0"/>
        <w:ind w:firstLine="540"/>
        <w:jc w:val="both"/>
      </w:pPr>
    </w:p>
    <w:p w:rsidR="00E8160A" w:rsidRPr="009D3EA8" w:rsidRDefault="00E8160A" w:rsidP="00E8160A">
      <w:pPr>
        <w:autoSpaceDE w:val="0"/>
        <w:autoSpaceDN w:val="0"/>
        <w:adjustRightInd w:val="0"/>
        <w:ind w:firstLine="540"/>
        <w:jc w:val="both"/>
      </w:pPr>
      <w:r w:rsidRPr="009D3EA8">
        <w:t>Содержание программы коррекционной работы определяют следующие принципы:</w:t>
      </w:r>
    </w:p>
    <w:p w:rsidR="00E8160A" w:rsidRPr="009D3EA8" w:rsidRDefault="00E8160A" w:rsidP="00E8160A">
      <w:pPr>
        <w:autoSpaceDE w:val="0"/>
        <w:autoSpaceDN w:val="0"/>
        <w:adjustRightInd w:val="0"/>
        <w:jc w:val="both"/>
      </w:pPr>
      <w:r w:rsidRPr="009D3EA8">
        <w:t xml:space="preserve">— </w:t>
      </w:r>
      <w:r w:rsidRPr="009D3EA8">
        <w:rPr>
          <w:i/>
          <w:iCs/>
        </w:rPr>
        <w:t>Соблюдение интересов ребёнка</w:t>
      </w:r>
      <w:r w:rsidRPr="009D3EA8">
        <w:t>. Принцип определяет позицию специалиста, который призван решать проблему ребёнка с максимальной пользой и в интересах ребёнка.</w:t>
      </w:r>
    </w:p>
    <w:p w:rsidR="00E8160A" w:rsidRPr="009D3EA8" w:rsidRDefault="00E8160A" w:rsidP="00E8160A">
      <w:pPr>
        <w:autoSpaceDE w:val="0"/>
        <w:autoSpaceDN w:val="0"/>
        <w:adjustRightInd w:val="0"/>
        <w:jc w:val="both"/>
      </w:pPr>
      <w:r w:rsidRPr="009D3EA8">
        <w:t xml:space="preserve">— </w:t>
      </w:r>
      <w:r w:rsidRPr="009D3EA8">
        <w:rPr>
          <w:i/>
          <w:iCs/>
        </w:rPr>
        <w:t>Системность</w:t>
      </w:r>
      <w:r w:rsidRPr="009D3EA8">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8160A" w:rsidRPr="009D3EA8" w:rsidRDefault="00E8160A" w:rsidP="00E8160A">
      <w:pPr>
        <w:autoSpaceDE w:val="0"/>
        <w:autoSpaceDN w:val="0"/>
        <w:adjustRightInd w:val="0"/>
        <w:jc w:val="both"/>
      </w:pPr>
      <w:r w:rsidRPr="009D3EA8">
        <w:t xml:space="preserve">— </w:t>
      </w:r>
      <w:r w:rsidRPr="009D3EA8">
        <w:rPr>
          <w:i/>
          <w:iCs/>
        </w:rPr>
        <w:t>Непрерывность</w:t>
      </w:r>
      <w:r w:rsidRPr="009D3EA8">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8160A" w:rsidRPr="009D3EA8" w:rsidRDefault="00E8160A" w:rsidP="00E8160A">
      <w:pPr>
        <w:autoSpaceDE w:val="0"/>
        <w:autoSpaceDN w:val="0"/>
        <w:adjustRightInd w:val="0"/>
        <w:jc w:val="both"/>
      </w:pPr>
      <w:r w:rsidRPr="009D3EA8">
        <w:t xml:space="preserve">— </w:t>
      </w:r>
      <w:r w:rsidRPr="009D3EA8">
        <w:rPr>
          <w:i/>
          <w:iCs/>
        </w:rPr>
        <w:t>Вариативность</w:t>
      </w:r>
      <w:r w:rsidRPr="009D3EA8">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8160A" w:rsidRPr="009D3EA8" w:rsidRDefault="00E8160A" w:rsidP="00E8160A">
      <w:pPr>
        <w:autoSpaceDE w:val="0"/>
        <w:autoSpaceDN w:val="0"/>
        <w:adjustRightInd w:val="0"/>
        <w:jc w:val="both"/>
      </w:pPr>
      <w:r w:rsidRPr="009D3EA8">
        <w:t xml:space="preserve">— </w:t>
      </w:r>
      <w:r w:rsidRPr="009D3EA8">
        <w:rPr>
          <w:i/>
          <w:iCs/>
        </w:rPr>
        <w:t>Рекомендательный характер оказания помощи</w:t>
      </w:r>
      <w:r w:rsidRPr="009D3EA8">
        <w:t>.</w:t>
      </w:r>
    </w:p>
    <w:p w:rsidR="00E8160A" w:rsidRPr="009D3EA8" w:rsidRDefault="00E8160A" w:rsidP="00E8160A">
      <w:pPr>
        <w:autoSpaceDE w:val="0"/>
        <w:autoSpaceDN w:val="0"/>
        <w:adjustRightInd w:val="0"/>
        <w:jc w:val="both"/>
      </w:pPr>
      <w:r w:rsidRPr="009D3EA8">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r>
        <w:t>.</w:t>
      </w:r>
    </w:p>
    <w:p w:rsidR="00E8160A" w:rsidRPr="009D3EA8" w:rsidRDefault="00E8160A" w:rsidP="00E8160A">
      <w:pPr>
        <w:ind w:firstLine="709"/>
        <w:jc w:val="center"/>
        <w:rPr>
          <w:i/>
          <w:iCs/>
        </w:rPr>
      </w:pPr>
      <w:r w:rsidRPr="009D3EA8">
        <w:rPr>
          <w:i/>
          <w:iCs/>
        </w:rPr>
        <w:t>Направления и задачи коррекционной работы</w:t>
      </w:r>
    </w:p>
    <w:p w:rsidR="00E8160A" w:rsidRPr="009D3EA8" w:rsidRDefault="00E8160A" w:rsidP="00E8160A">
      <w:pPr>
        <w:ind w:firstLine="709"/>
        <w:jc w:val="center"/>
        <w:rPr>
          <w:i/>
          <w:iCs/>
        </w:rPr>
      </w:pPr>
    </w:p>
    <w:tbl>
      <w:tblPr>
        <w:tblW w:w="0" w:type="auto"/>
        <w:tblInd w:w="55" w:type="dxa"/>
        <w:tblLayout w:type="fixed"/>
        <w:tblCellMar>
          <w:top w:w="55" w:type="dxa"/>
          <w:left w:w="55" w:type="dxa"/>
          <w:bottom w:w="55" w:type="dxa"/>
          <w:right w:w="55" w:type="dxa"/>
        </w:tblCellMar>
        <w:tblLook w:val="0000"/>
      </w:tblPr>
      <w:tblGrid>
        <w:gridCol w:w="1363"/>
        <w:gridCol w:w="2512"/>
        <w:gridCol w:w="2538"/>
        <w:gridCol w:w="3243"/>
      </w:tblGrid>
      <w:tr w:rsidR="00E8160A" w:rsidRPr="009D3EA8" w:rsidTr="005600C8">
        <w:tc>
          <w:tcPr>
            <w:tcW w:w="1363" w:type="dxa"/>
            <w:tcBorders>
              <w:top w:val="single" w:sz="1" w:space="0" w:color="000000"/>
              <w:left w:val="single" w:sz="1" w:space="0" w:color="000000"/>
              <w:bottom w:val="single" w:sz="1" w:space="0" w:color="000000"/>
            </w:tcBorders>
            <w:shd w:val="clear" w:color="auto" w:fill="auto"/>
          </w:tcPr>
          <w:p w:rsidR="00E8160A" w:rsidRPr="009D3EA8" w:rsidRDefault="00E8160A" w:rsidP="005600C8">
            <w:pPr>
              <w:snapToGrid w:val="0"/>
              <w:jc w:val="center"/>
              <w:rPr>
                <w:i/>
                <w:iCs/>
              </w:rPr>
            </w:pPr>
            <w:r w:rsidRPr="009D3EA8">
              <w:rPr>
                <w:i/>
                <w:iCs/>
              </w:rPr>
              <w:t xml:space="preserve">Направления </w:t>
            </w:r>
          </w:p>
        </w:tc>
        <w:tc>
          <w:tcPr>
            <w:tcW w:w="2512" w:type="dxa"/>
            <w:tcBorders>
              <w:top w:val="single" w:sz="1" w:space="0" w:color="000000"/>
              <w:left w:val="single" w:sz="1" w:space="0" w:color="000000"/>
              <w:bottom w:val="single" w:sz="1" w:space="0" w:color="000000"/>
            </w:tcBorders>
            <w:shd w:val="clear" w:color="auto" w:fill="auto"/>
          </w:tcPr>
          <w:p w:rsidR="00E8160A" w:rsidRPr="009D3EA8" w:rsidRDefault="00E8160A" w:rsidP="005600C8">
            <w:pPr>
              <w:snapToGrid w:val="0"/>
              <w:jc w:val="center"/>
              <w:rPr>
                <w:i/>
                <w:iCs/>
              </w:rPr>
            </w:pPr>
            <w:r w:rsidRPr="009D3EA8">
              <w:rPr>
                <w:i/>
                <w:iCs/>
              </w:rPr>
              <w:t>Задачи исследовательской работы</w:t>
            </w:r>
          </w:p>
        </w:tc>
        <w:tc>
          <w:tcPr>
            <w:tcW w:w="2538" w:type="dxa"/>
            <w:tcBorders>
              <w:top w:val="single" w:sz="1" w:space="0" w:color="000000"/>
              <w:left w:val="single" w:sz="1" w:space="0" w:color="000000"/>
              <w:bottom w:val="single" w:sz="1" w:space="0" w:color="000000"/>
            </w:tcBorders>
            <w:shd w:val="clear" w:color="auto" w:fill="auto"/>
          </w:tcPr>
          <w:p w:rsidR="00E8160A" w:rsidRPr="009D3EA8" w:rsidRDefault="00E8160A" w:rsidP="005600C8">
            <w:pPr>
              <w:snapToGrid w:val="0"/>
              <w:jc w:val="center"/>
              <w:rPr>
                <w:i/>
                <w:iCs/>
              </w:rPr>
            </w:pPr>
            <w:r w:rsidRPr="009D3EA8">
              <w:rPr>
                <w:i/>
                <w:iCs/>
              </w:rPr>
              <w:t>Содержание и формы работы</w:t>
            </w:r>
          </w:p>
        </w:tc>
        <w:tc>
          <w:tcPr>
            <w:tcW w:w="3243" w:type="dxa"/>
            <w:tcBorders>
              <w:top w:val="single" w:sz="1" w:space="0" w:color="000000"/>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ind w:right="25"/>
              <w:jc w:val="center"/>
              <w:rPr>
                <w:i/>
                <w:iCs/>
              </w:rPr>
            </w:pPr>
            <w:r w:rsidRPr="009D3EA8">
              <w:rPr>
                <w:i/>
                <w:iCs/>
              </w:rPr>
              <w:t>Ожидаемые</w:t>
            </w:r>
          </w:p>
          <w:p w:rsidR="00E8160A" w:rsidRPr="009D3EA8" w:rsidRDefault="00E8160A" w:rsidP="005600C8">
            <w:pPr>
              <w:ind w:right="-108"/>
              <w:jc w:val="center"/>
              <w:rPr>
                <w:i/>
                <w:iCs/>
              </w:rPr>
            </w:pPr>
            <w:r w:rsidRPr="009D3EA8">
              <w:rPr>
                <w:i/>
                <w:iCs/>
              </w:rPr>
              <w:t>результаты</w:t>
            </w:r>
          </w:p>
        </w:tc>
      </w:tr>
      <w:tr w:rsidR="00E8160A" w:rsidRPr="009D3EA8" w:rsidTr="005600C8">
        <w:tc>
          <w:tcPr>
            <w:tcW w:w="1363" w:type="dxa"/>
            <w:tcBorders>
              <w:left w:val="single" w:sz="1" w:space="0" w:color="000000"/>
              <w:bottom w:val="single" w:sz="1" w:space="0" w:color="000000"/>
            </w:tcBorders>
            <w:shd w:val="clear" w:color="auto" w:fill="auto"/>
          </w:tcPr>
          <w:p w:rsidR="00E8160A" w:rsidRPr="009D3EA8" w:rsidRDefault="00E8160A" w:rsidP="005600C8">
            <w:pPr>
              <w:snapToGrid w:val="0"/>
              <w:ind w:left="-5" w:right="20"/>
              <w:jc w:val="center"/>
            </w:pPr>
            <w:r w:rsidRPr="009D3EA8">
              <w:t>Диагностическое</w:t>
            </w:r>
          </w:p>
        </w:tc>
        <w:tc>
          <w:tcPr>
            <w:tcW w:w="2512"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Повышение компетентности педагогов по проблеме исследования.</w:t>
            </w:r>
          </w:p>
          <w:p w:rsidR="00E8160A" w:rsidRPr="009D3EA8" w:rsidRDefault="00E8160A" w:rsidP="005600C8">
            <w:pPr>
              <w:jc w:val="both"/>
            </w:pPr>
            <w:r w:rsidRPr="009D3EA8">
              <w:t>Диагностика школьных трудностей обучающихся.</w:t>
            </w:r>
          </w:p>
          <w:p w:rsidR="00E8160A" w:rsidRPr="009D3EA8" w:rsidRDefault="00E8160A" w:rsidP="005600C8">
            <w:pPr>
              <w:jc w:val="both"/>
            </w:pPr>
            <w:r w:rsidRPr="009D3EA8">
              <w:t>Дифференциация детей по уровню и типу их психического развития</w:t>
            </w:r>
          </w:p>
        </w:tc>
        <w:tc>
          <w:tcPr>
            <w:tcW w:w="2538"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Реализация спецкурса для педагогов.</w:t>
            </w:r>
          </w:p>
          <w:p w:rsidR="00E8160A" w:rsidRPr="009D3EA8" w:rsidRDefault="00E8160A" w:rsidP="005600C8">
            <w:pPr>
              <w:jc w:val="both"/>
            </w:pPr>
            <w:r w:rsidRPr="009D3EA8">
              <w:t>Изучение индивидуальных карт медико-психолого-педагогической диагностики</w:t>
            </w:r>
            <w:r w:rsidR="0045086B">
              <w:t>.</w:t>
            </w:r>
          </w:p>
          <w:p w:rsidR="00E8160A" w:rsidRPr="009D3EA8" w:rsidRDefault="00E8160A" w:rsidP="005600C8">
            <w:pPr>
              <w:jc w:val="both"/>
            </w:pPr>
            <w:r w:rsidRPr="009D3EA8">
              <w:t>Анкетирование, беседа, тестирование, наблюдение.</w:t>
            </w:r>
          </w:p>
        </w:tc>
        <w:tc>
          <w:tcPr>
            <w:tcW w:w="3243" w:type="dxa"/>
            <w:tcBorders>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jc w:val="both"/>
            </w:pPr>
            <w:r w:rsidRPr="009D3EA8">
              <w:t>Характеристика образовательной ситуации в школе.</w:t>
            </w:r>
          </w:p>
          <w:p w:rsidR="00E8160A" w:rsidRPr="009D3EA8" w:rsidRDefault="00E8160A" w:rsidP="005600C8">
            <w:pPr>
              <w:jc w:val="both"/>
            </w:pPr>
            <w:r w:rsidRPr="009D3EA8">
              <w:t>Диагностические портреты детей (карты медико-психолого-педагогической диагностики, диагностические карты школьных трудностей).</w:t>
            </w:r>
          </w:p>
          <w:p w:rsidR="00E8160A" w:rsidRPr="009D3EA8" w:rsidRDefault="00E8160A" w:rsidP="005600C8">
            <w:pPr>
              <w:jc w:val="both"/>
            </w:pPr>
            <w:r w:rsidRPr="009D3EA8">
              <w:t>Характеристика дифференцированных групп учащихся</w:t>
            </w:r>
          </w:p>
        </w:tc>
      </w:tr>
      <w:tr w:rsidR="00E8160A" w:rsidRPr="009D3EA8" w:rsidTr="005600C8">
        <w:tc>
          <w:tcPr>
            <w:tcW w:w="1363" w:type="dxa"/>
            <w:tcBorders>
              <w:left w:val="single" w:sz="1" w:space="0" w:color="000000"/>
              <w:bottom w:val="single" w:sz="1" w:space="0" w:color="000000"/>
            </w:tcBorders>
            <w:shd w:val="clear" w:color="auto" w:fill="auto"/>
          </w:tcPr>
          <w:p w:rsidR="00E8160A" w:rsidRPr="009D3EA8" w:rsidRDefault="00E8160A" w:rsidP="005600C8">
            <w:pPr>
              <w:snapToGrid w:val="0"/>
              <w:ind w:left="-5" w:right="20"/>
              <w:jc w:val="center"/>
            </w:pPr>
            <w:r w:rsidRPr="009D3EA8">
              <w:t>Проектное</w:t>
            </w:r>
          </w:p>
        </w:tc>
        <w:tc>
          <w:tcPr>
            <w:tcW w:w="2512"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Проектирование образовательных маршрутов на основе данных диагностического исследования.</w:t>
            </w:r>
          </w:p>
        </w:tc>
        <w:tc>
          <w:tcPr>
            <w:tcW w:w="2538"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Консультирование учителей при разработке индивидуальных образовательных маршрутов сопровождения и коррекции.</w:t>
            </w:r>
          </w:p>
        </w:tc>
        <w:tc>
          <w:tcPr>
            <w:tcW w:w="3243" w:type="dxa"/>
            <w:tcBorders>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jc w:val="both"/>
            </w:pPr>
            <w:r w:rsidRPr="009D3EA8">
              <w:t>Индивидуальные карты медико-психолого-педагогического сопровождения ребёнка с ОВЗ.</w:t>
            </w:r>
          </w:p>
        </w:tc>
      </w:tr>
      <w:tr w:rsidR="00E8160A" w:rsidRPr="009D3EA8" w:rsidTr="005600C8">
        <w:tc>
          <w:tcPr>
            <w:tcW w:w="1363" w:type="dxa"/>
            <w:tcBorders>
              <w:left w:val="single" w:sz="1" w:space="0" w:color="000000"/>
              <w:bottom w:val="single" w:sz="1" w:space="0" w:color="000000"/>
            </w:tcBorders>
            <w:shd w:val="clear" w:color="auto" w:fill="auto"/>
          </w:tcPr>
          <w:p w:rsidR="00E8160A" w:rsidRPr="009D3EA8" w:rsidRDefault="00E8160A" w:rsidP="005600C8">
            <w:pPr>
              <w:snapToGrid w:val="0"/>
              <w:ind w:left="-5" w:right="20"/>
              <w:jc w:val="center"/>
            </w:pPr>
            <w:r w:rsidRPr="009D3EA8">
              <w:t>Аналитическое</w:t>
            </w:r>
          </w:p>
        </w:tc>
        <w:tc>
          <w:tcPr>
            <w:tcW w:w="2512"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Обсуждение возможных вариантов решения проблемы, построение прогнозов эффективности  программ коррекционной работы.</w:t>
            </w:r>
          </w:p>
        </w:tc>
        <w:tc>
          <w:tcPr>
            <w:tcW w:w="2538"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Медико-психолого-педагогический консилиум.</w:t>
            </w:r>
          </w:p>
        </w:tc>
        <w:tc>
          <w:tcPr>
            <w:tcW w:w="3243" w:type="dxa"/>
            <w:tcBorders>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jc w:val="both"/>
            </w:pPr>
            <w:r w:rsidRPr="009D3EA8">
              <w:t>План заседаний медико-психолого-педагогического консилиума школы.</w:t>
            </w:r>
          </w:p>
        </w:tc>
      </w:tr>
    </w:tbl>
    <w:p w:rsidR="00E8160A" w:rsidRPr="009D3EA8" w:rsidRDefault="00E8160A" w:rsidP="00E8160A">
      <w:pPr>
        <w:autoSpaceDE w:val="0"/>
        <w:autoSpaceDN w:val="0"/>
        <w:adjustRightInd w:val="0"/>
        <w:jc w:val="both"/>
      </w:pPr>
    </w:p>
    <w:p w:rsidR="00E8160A" w:rsidRPr="009D3EA8" w:rsidRDefault="00E8160A" w:rsidP="00E8160A">
      <w:pPr>
        <w:autoSpaceDE w:val="0"/>
        <w:autoSpaceDN w:val="0"/>
        <w:adjustRightInd w:val="0"/>
        <w:ind w:left="540"/>
        <w:jc w:val="both"/>
        <w:rPr>
          <w:b/>
          <w:bCs/>
        </w:rPr>
      </w:pPr>
    </w:p>
    <w:p w:rsidR="00E8160A" w:rsidRPr="009D3EA8" w:rsidRDefault="00E8160A" w:rsidP="00E8160A">
      <w:pPr>
        <w:autoSpaceDE w:val="0"/>
        <w:autoSpaceDN w:val="0"/>
        <w:adjustRightInd w:val="0"/>
        <w:ind w:left="540"/>
        <w:jc w:val="center"/>
        <w:rPr>
          <w:b/>
          <w:bCs/>
        </w:rPr>
      </w:pPr>
      <w:r w:rsidRPr="009D3EA8">
        <w:rPr>
          <w:b/>
          <w:bCs/>
        </w:rPr>
        <w:t>Направления работы</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ind w:firstLine="540"/>
        <w:jc w:val="both"/>
      </w:pPr>
      <w:r w:rsidRPr="009D3EA8">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8160A" w:rsidRPr="009D3EA8" w:rsidRDefault="00E8160A" w:rsidP="00E8160A">
      <w:pPr>
        <w:autoSpaceDE w:val="0"/>
        <w:autoSpaceDN w:val="0"/>
        <w:adjustRightInd w:val="0"/>
        <w:jc w:val="both"/>
      </w:pPr>
      <w:r w:rsidRPr="009D3EA8">
        <w:t xml:space="preserve">— </w:t>
      </w:r>
      <w:r w:rsidRPr="009D3EA8">
        <w:rPr>
          <w:i/>
          <w:iCs/>
        </w:rPr>
        <w:t xml:space="preserve">диагностическая работа </w:t>
      </w:r>
      <w:r w:rsidRPr="009D3EA8">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образовательного учреждения;</w:t>
      </w:r>
    </w:p>
    <w:p w:rsidR="00E8160A" w:rsidRPr="009D3EA8" w:rsidRDefault="0045086B" w:rsidP="00E8160A">
      <w:pPr>
        <w:autoSpaceDE w:val="0"/>
        <w:autoSpaceDN w:val="0"/>
        <w:adjustRightInd w:val="0"/>
        <w:jc w:val="both"/>
      </w:pPr>
      <w:r>
        <w:t>—</w:t>
      </w:r>
      <w:r w:rsidR="00E8160A" w:rsidRPr="009D3EA8">
        <w:rPr>
          <w:i/>
          <w:iCs/>
        </w:rPr>
        <w:t xml:space="preserve">коррекционно_развивающая работа </w:t>
      </w:r>
      <w:r w:rsidR="00E8160A" w:rsidRPr="009D3EA8">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8160A" w:rsidRPr="009D3EA8" w:rsidRDefault="00E8160A" w:rsidP="00E8160A">
      <w:pPr>
        <w:autoSpaceDE w:val="0"/>
        <w:autoSpaceDN w:val="0"/>
        <w:adjustRightInd w:val="0"/>
        <w:jc w:val="both"/>
      </w:pPr>
      <w:r w:rsidRPr="009D3EA8">
        <w:t xml:space="preserve">— </w:t>
      </w:r>
      <w:r w:rsidRPr="009D3EA8">
        <w:rPr>
          <w:i/>
          <w:iCs/>
        </w:rPr>
        <w:t xml:space="preserve">консультативная работа </w:t>
      </w:r>
      <w:r w:rsidRPr="009D3EA8">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p w:rsidR="00E8160A" w:rsidRPr="009D3EA8" w:rsidRDefault="00E8160A" w:rsidP="00E8160A">
      <w:pPr>
        <w:autoSpaceDE w:val="0"/>
        <w:autoSpaceDN w:val="0"/>
        <w:adjustRightInd w:val="0"/>
        <w:jc w:val="both"/>
      </w:pPr>
      <w:r w:rsidRPr="009D3EA8">
        <w:t xml:space="preserve">— </w:t>
      </w:r>
      <w:r w:rsidRPr="009D3EA8">
        <w:rPr>
          <w:i/>
          <w:iCs/>
        </w:rPr>
        <w:t xml:space="preserve">информационно_просветительская работа </w:t>
      </w:r>
      <w:r w:rsidRPr="009D3EA8">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8160A" w:rsidRPr="009D3EA8" w:rsidRDefault="00E8160A" w:rsidP="0045086B">
      <w:pPr>
        <w:autoSpaceDE w:val="0"/>
        <w:autoSpaceDN w:val="0"/>
        <w:adjustRightInd w:val="0"/>
        <w:jc w:val="both"/>
      </w:pPr>
    </w:p>
    <w:p w:rsidR="00E8160A" w:rsidRPr="009D3EA8" w:rsidRDefault="00E8160A" w:rsidP="00E8160A">
      <w:pPr>
        <w:autoSpaceDE w:val="0"/>
        <w:autoSpaceDN w:val="0"/>
        <w:adjustRightInd w:val="0"/>
        <w:ind w:left="540"/>
        <w:jc w:val="center"/>
        <w:rPr>
          <w:b/>
          <w:bCs/>
        </w:rPr>
      </w:pPr>
      <w:r w:rsidRPr="009D3EA8">
        <w:rPr>
          <w:b/>
          <w:bCs/>
        </w:rPr>
        <w:t>Характеристика содержания</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ind w:firstLine="540"/>
        <w:jc w:val="both"/>
        <w:rPr>
          <w:i/>
          <w:iCs/>
        </w:rPr>
      </w:pPr>
      <w:r w:rsidRPr="009D3EA8">
        <w:rPr>
          <w:i/>
          <w:iCs/>
        </w:rPr>
        <w:t>Диагностическая работа включает:</w:t>
      </w:r>
    </w:p>
    <w:p w:rsidR="00E8160A" w:rsidRPr="009D3EA8" w:rsidRDefault="00E8160A" w:rsidP="00E8160A">
      <w:pPr>
        <w:autoSpaceDE w:val="0"/>
        <w:autoSpaceDN w:val="0"/>
        <w:adjustRightInd w:val="0"/>
        <w:jc w:val="both"/>
      </w:pPr>
      <w:r w:rsidRPr="009D3EA8">
        <w:t>— своевременное выявление детей, нуждающихся в специализированной помощи;</w:t>
      </w:r>
    </w:p>
    <w:p w:rsidR="00E8160A" w:rsidRPr="009D3EA8" w:rsidRDefault="00E8160A" w:rsidP="00E8160A">
      <w:pPr>
        <w:autoSpaceDE w:val="0"/>
        <w:autoSpaceDN w:val="0"/>
        <w:adjustRightInd w:val="0"/>
        <w:jc w:val="both"/>
      </w:pPr>
      <w:r w:rsidRPr="009D3EA8">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E8160A" w:rsidRPr="009D3EA8" w:rsidRDefault="00E8160A" w:rsidP="00E8160A">
      <w:pPr>
        <w:autoSpaceDE w:val="0"/>
        <w:autoSpaceDN w:val="0"/>
        <w:adjustRightInd w:val="0"/>
        <w:jc w:val="both"/>
      </w:pPr>
      <w:r w:rsidRPr="009D3EA8">
        <w:t>— комплексный сбор сведений о ребёнке на основании диагностической информации от специалистов разного профиля;</w:t>
      </w:r>
    </w:p>
    <w:p w:rsidR="00E8160A" w:rsidRPr="009D3EA8" w:rsidRDefault="00E8160A" w:rsidP="00E8160A">
      <w:pPr>
        <w:autoSpaceDE w:val="0"/>
        <w:autoSpaceDN w:val="0"/>
        <w:adjustRightInd w:val="0"/>
        <w:jc w:val="both"/>
      </w:pPr>
      <w:r w:rsidRPr="009D3EA8">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8160A" w:rsidRPr="009D3EA8" w:rsidRDefault="00E8160A" w:rsidP="00E8160A">
      <w:pPr>
        <w:autoSpaceDE w:val="0"/>
        <w:autoSpaceDN w:val="0"/>
        <w:adjustRightInd w:val="0"/>
        <w:jc w:val="both"/>
      </w:pPr>
      <w:r w:rsidRPr="009D3EA8">
        <w:t>— изучение развития эмоционально - волевой сферы и личностных особенностей обучающихся;</w:t>
      </w:r>
    </w:p>
    <w:p w:rsidR="00E8160A" w:rsidRPr="009D3EA8" w:rsidRDefault="00E8160A" w:rsidP="00E8160A">
      <w:pPr>
        <w:autoSpaceDE w:val="0"/>
        <w:autoSpaceDN w:val="0"/>
        <w:adjustRightInd w:val="0"/>
        <w:jc w:val="both"/>
      </w:pPr>
      <w:r w:rsidRPr="009D3EA8">
        <w:t>— изучение социальной ситуации развития и условий семейного воспитания ребёнка;</w:t>
      </w:r>
    </w:p>
    <w:p w:rsidR="00E8160A" w:rsidRPr="009D3EA8" w:rsidRDefault="00E8160A" w:rsidP="00E8160A">
      <w:pPr>
        <w:autoSpaceDE w:val="0"/>
        <w:autoSpaceDN w:val="0"/>
        <w:adjustRightInd w:val="0"/>
        <w:jc w:val="both"/>
      </w:pPr>
      <w:r w:rsidRPr="009D3EA8">
        <w:t>— изучение адаптивных возможностей и уровня социализации ребёнка с ограниченными возможностями здоровья;</w:t>
      </w:r>
    </w:p>
    <w:p w:rsidR="00E8160A" w:rsidRPr="009D3EA8" w:rsidRDefault="00E8160A" w:rsidP="00E8160A">
      <w:pPr>
        <w:autoSpaceDE w:val="0"/>
        <w:autoSpaceDN w:val="0"/>
        <w:adjustRightInd w:val="0"/>
        <w:jc w:val="both"/>
      </w:pPr>
      <w:r w:rsidRPr="009D3EA8">
        <w:t>— системный разносторонний контроль специалистов за уровнем и динамикой развития ребёнка;</w:t>
      </w:r>
    </w:p>
    <w:p w:rsidR="00E8160A" w:rsidRPr="009D3EA8" w:rsidRDefault="00E8160A" w:rsidP="00E8160A">
      <w:pPr>
        <w:autoSpaceDE w:val="0"/>
        <w:autoSpaceDN w:val="0"/>
        <w:adjustRightInd w:val="0"/>
        <w:jc w:val="both"/>
      </w:pPr>
      <w:r w:rsidRPr="009D3EA8">
        <w:t>— анализ успешности коррекционно - развивающей работы.</w:t>
      </w:r>
    </w:p>
    <w:p w:rsidR="00E8160A" w:rsidRPr="009D3EA8" w:rsidRDefault="00E8160A" w:rsidP="00E8160A">
      <w:pPr>
        <w:autoSpaceDE w:val="0"/>
        <w:autoSpaceDN w:val="0"/>
        <w:adjustRightInd w:val="0"/>
        <w:ind w:firstLine="540"/>
        <w:jc w:val="both"/>
        <w:rPr>
          <w:i/>
          <w:iCs/>
        </w:rPr>
      </w:pPr>
      <w:r w:rsidRPr="009D3EA8">
        <w:rPr>
          <w:i/>
          <w:iCs/>
        </w:rPr>
        <w:t>Коррекционно - развивающая работа включает:</w:t>
      </w:r>
    </w:p>
    <w:p w:rsidR="00E8160A" w:rsidRPr="009D3EA8" w:rsidRDefault="00E8160A" w:rsidP="00E8160A">
      <w:pPr>
        <w:autoSpaceDE w:val="0"/>
        <w:autoSpaceDN w:val="0"/>
        <w:adjustRightInd w:val="0"/>
        <w:jc w:val="both"/>
      </w:pPr>
      <w:r w:rsidRPr="009D3EA8">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E8160A" w:rsidRPr="009D3EA8" w:rsidRDefault="00E8160A" w:rsidP="00E8160A">
      <w:pPr>
        <w:autoSpaceDE w:val="0"/>
        <w:autoSpaceDN w:val="0"/>
        <w:adjustRightInd w:val="0"/>
        <w:jc w:val="both"/>
      </w:pPr>
      <w:r w:rsidRPr="009D3EA8">
        <w:t>—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rsidR="00E8160A" w:rsidRPr="009D3EA8" w:rsidRDefault="00E8160A" w:rsidP="00E8160A">
      <w:pPr>
        <w:autoSpaceDE w:val="0"/>
        <w:autoSpaceDN w:val="0"/>
        <w:adjustRightInd w:val="0"/>
        <w:jc w:val="both"/>
      </w:pPr>
      <w:r w:rsidRPr="009D3EA8">
        <w:t>— системное воздействие на учебно - 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8160A" w:rsidRPr="009D3EA8" w:rsidRDefault="00E8160A" w:rsidP="00E8160A">
      <w:pPr>
        <w:autoSpaceDE w:val="0"/>
        <w:autoSpaceDN w:val="0"/>
        <w:adjustRightInd w:val="0"/>
        <w:jc w:val="both"/>
      </w:pPr>
      <w:r w:rsidRPr="009D3EA8">
        <w:t>— коррекцию и развитие высших психических функций;</w:t>
      </w:r>
    </w:p>
    <w:p w:rsidR="00E8160A" w:rsidRPr="009D3EA8" w:rsidRDefault="0045086B" w:rsidP="00E8160A">
      <w:pPr>
        <w:autoSpaceDE w:val="0"/>
        <w:autoSpaceDN w:val="0"/>
        <w:adjustRightInd w:val="0"/>
        <w:jc w:val="both"/>
      </w:pPr>
      <w:r>
        <w:t>— развитие эмоционально-</w:t>
      </w:r>
      <w:r w:rsidR="00E8160A" w:rsidRPr="009D3EA8">
        <w:t>волевой и личностной сфер ребёнка и психокоррекцию его поведения;</w:t>
      </w:r>
    </w:p>
    <w:p w:rsidR="00E8160A" w:rsidRDefault="00E8160A" w:rsidP="00E8160A">
      <w:pPr>
        <w:autoSpaceDE w:val="0"/>
        <w:autoSpaceDN w:val="0"/>
        <w:adjustRightInd w:val="0"/>
        <w:jc w:val="both"/>
      </w:pPr>
      <w:r w:rsidRPr="009D3EA8">
        <w:t>— социальную защиту ребёнка в случаях неблагоприятных условий жизни при психотравмирующих обстоятельствах.</w:t>
      </w:r>
    </w:p>
    <w:p w:rsidR="00E8160A" w:rsidRPr="009D3EA8" w:rsidRDefault="00E8160A" w:rsidP="00E8160A">
      <w:pPr>
        <w:autoSpaceDE w:val="0"/>
        <w:autoSpaceDN w:val="0"/>
        <w:adjustRightInd w:val="0"/>
        <w:jc w:val="both"/>
      </w:pPr>
    </w:p>
    <w:p w:rsidR="00E8160A" w:rsidRPr="009D3EA8" w:rsidRDefault="00E8160A" w:rsidP="00E8160A">
      <w:pPr>
        <w:autoSpaceDE w:val="0"/>
        <w:autoSpaceDN w:val="0"/>
        <w:adjustRightInd w:val="0"/>
        <w:jc w:val="center"/>
        <w:rPr>
          <w:i/>
          <w:iCs/>
        </w:rPr>
      </w:pPr>
      <w:r w:rsidRPr="009D3EA8">
        <w:rPr>
          <w:i/>
          <w:iCs/>
        </w:rPr>
        <w:t>Консультативная работа включает:</w:t>
      </w:r>
    </w:p>
    <w:p w:rsidR="00E8160A" w:rsidRPr="009D3EA8" w:rsidRDefault="00E8160A" w:rsidP="00E8160A">
      <w:pPr>
        <w:autoSpaceDE w:val="0"/>
        <w:autoSpaceDN w:val="0"/>
        <w:adjustRightInd w:val="0"/>
        <w:jc w:val="both"/>
      </w:pPr>
      <w:r w:rsidRPr="009D3EA8">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E8160A" w:rsidRPr="009D3EA8" w:rsidRDefault="00E8160A" w:rsidP="00E8160A">
      <w:pPr>
        <w:autoSpaceDE w:val="0"/>
        <w:autoSpaceDN w:val="0"/>
        <w:adjustRightInd w:val="0"/>
        <w:jc w:val="both"/>
      </w:pPr>
      <w:r w:rsidRPr="009D3EA8">
        <w:t>— 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E8160A" w:rsidRPr="009D3EA8" w:rsidRDefault="00E8160A" w:rsidP="00E8160A">
      <w:pPr>
        <w:autoSpaceDE w:val="0"/>
        <w:autoSpaceDN w:val="0"/>
        <w:adjustRightInd w:val="0"/>
        <w:jc w:val="both"/>
      </w:pPr>
      <w:r w:rsidRPr="009D3EA8">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E8160A" w:rsidRPr="009D3EA8" w:rsidRDefault="00E8160A" w:rsidP="00E8160A">
      <w:pPr>
        <w:autoSpaceDE w:val="0"/>
        <w:autoSpaceDN w:val="0"/>
        <w:adjustRightInd w:val="0"/>
        <w:jc w:val="both"/>
        <w:rPr>
          <w:i/>
          <w:iCs/>
        </w:rPr>
      </w:pPr>
      <w:r w:rsidRPr="009D3EA8">
        <w:rPr>
          <w:i/>
          <w:iCs/>
        </w:rPr>
        <w:t>Информационно - просветительская работа предусматривает:</w:t>
      </w:r>
    </w:p>
    <w:p w:rsidR="00E8160A" w:rsidRPr="009D3EA8" w:rsidRDefault="00E8160A" w:rsidP="00E8160A">
      <w:pPr>
        <w:autoSpaceDE w:val="0"/>
        <w:autoSpaceDN w:val="0"/>
        <w:adjustRightInd w:val="0"/>
        <w:jc w:val="both"/>
      </w:pPr>
      <w:r w:rsidRPr="009D3EA8">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w:t>
      </w:r>
      <w:r w:rsidR="0045086B">
        <w:t xml:space="preserve"> </w:t>
      </w:r>
      <w:r w:rsidRPr="009D3EA8">
        <w:t>детей с ограниченными возможностями здоровья;</w:t>
      </w:r>
    </w:p>
    <w:p w:rsidR="00E8160A" w:rsidRPr="009D3EA8" w:rsidRDefault="00E8160A" w:rsidP="00E8160A">
      <w:pPr>
        <w:autoSpaceDE w:val="0"/>
        <w:autoSpaceDN w:val="0"/>
        <w:adjustRightInd w:val="0"/>
        <w:jc w:val="both"/>
      </w:pPr>
      <w:r w:rsidRPr="009D3EA8">
        <w:t>— проведение тематических выступлений для педагогов и родителей по разъяснению индивидуально – типологических особенностей различных категорий детей с ограниченными возможностями здоровья.</w:t>
      </w:r>
    </w:p>
    <w:p w:rsidR="00E8160A" w:rsidRPr="009D3EA8" w:rsidRDefault="00E8160A" w:rsidP="00E8160A">
      <w:pPr>
        <w:autoSpaceDE w:val="0"/>
        <w:autoSpaceDN w:val="0"/>
        <w:adjustRightInd w:val="0"/>
        <w:ind w:left="540"/>
        <w:jc w:val="both"/>
      </w:pPr>
    </w:p>
    <w:p w:rsidR="00E8160A" w:rsidRPr="009D3EA8" w:rsidRDefault="00E8160A" w:rsidP="00E8160A">
      <w:pPr>
        <w:autoSpaceDE w:val="0"/>
        <w:autoSpaceDN w:val="0"/>
        <w:adjustRightInd w:val="0"/>
        <w:jc w:val="center"/>
        <w:rPr>
          <w:b/>
          <w:bCs/>
        </w:rPr>
      </w:pPr>
      <w:r w:rsidRPr="009D3EA8">
        <w:rPr>
          <w:b/>
          <w:bCs/>
        </w:rPr>
        <w:t>Этапы реализации программы</w:t>
      </w:r>
    </w:p>
    <w:p w:rsidR="00E8160A" w:rsidRPr="009D3EA8" w:rsidRDefault="00E8160A" w:rsidP="00E8160A">
      <w:pPr>
        <w:autoSpaceDE w:val="0"/>
        <w:autoSpaceDN w:val="0"/>
        <w:adjustRightInd w:val="0"/>
        <w:jc w:val="both"/>
        <w:rPr>
          <w:b/>
          <w:bCs/>
        </w:rPr>
      </w:pPr>
    </w:p>
    <w:p w:rsidR="00E8160A" w:rsidRPr="009D3EA8" w:rsidRDefault="00E8160A" w:rsidP="00E8160A">
      <w:pPr>
        <w:autoSpaceDE w:val="0"/>
        <w:autoSpaceDN w:val="0"/>
        <w:adjustRightInd w:val="0"/>
        <w:ind w:firstLine="540"/>
        <w:jc w:val="both"/>
      </w:pPr>
      <w:r w:rsidRPr="009D3EA8">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8160A" w:rsidRPr="009D3EA8" w:rsidRDefault="00E8160A" w:rsidP="00E8160A">
      <w:pPr>
        <w:autoSpaceDE w:val="0"/>
        <w:autoSpaceDN w:val="0"/>
        <w:adjustRightInd w:val="0"/>
        <w:ind w:firstLine="540"/>
        <w:jc w:val="both"/>
      </w:pPr>
      <w:r w:rsidRPr="009D3EA8">
        <w:rPr>
          <w:i/>
          <w:iCs/>
        </w:rPr>
        <w:t xml:space="preserve">Этап сбора и анализа информации </w:t>
      </w:r>
      <w:r w:rsidRPr="009D3EA8">
        <w:t>(информационно - 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 методического обеспечения, материально - технической и кадровой базы учреждения.</w:t>
      </w:r>
    </w:p>
    <w:p w:rsidR="00E8160A" w:rsidRPr="009D3EA8" w:rsidRDefault="00E8160A" w:rsidP="00E8160A">
      <w:pPr>
        <w:autoSpaceDE w:val="0"/>
        <w:autoSpaceDN w:val="0"/>
        <w:adjustRightInd w:val="0"/>
        <w:ind w:firstLine="540"/>
        <w:jc w:val="both"/>
      </w:pPr>
      <w:r w:rsidRPr="009D3EA8">
        <w:rPr>
          <w:i/>
          <w:iCs/>
        </w:rPr>
        <w:t xml:space="preserve">Этап планирования, организации, координации </w:t>
      </w:r>
      <w:r w:rsidRPr="009D3EA8">
        <w:t>(организационно - исполнительская деятельность). Результатом работы является особым образом организованный образовательный процесс, имеющий коррекционно -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8160A" w:rsidRPr="009D3EA8" w:rsidRDefault="00E8160A" w:rsidP="00E8160A">
      <w:pPr>
        <w:autoSpaceDE w:val="0"/>
        <w:autoSpaceDN w:val="0"/>
        <w:adjustRightInd w:val="0"/>
        <w:ind w:firstLine="540"/>
        <w:jc w:val="both"/>
        <w:rPr>
          <w:i/>
          <w:iCs/>
        </w:rPr>
      </w:pPr>
      <w:r w:rsidRPr="009D3EA8">
        <w:rPr>
          <w:i/>
          <w:iCs/>
        </w:rPr>
        <w:t xml:space="preserve">Этап диагностики коррекционно - развивающей образовательной среды </w:t>
      </w:r>
      <w:r w:rsidRPr="009D3EA8">
        <w:t>(контрольно - диагностическая деятельность).</w:t>
      </w:r>
      <w:r w:rsidRPr="009D3EA8">
        <w:rPr>
          <w:i/>
          <w:iCs/>
        </w:rPr>
        <w:t xml:space="preserve"> </w:t>
      </w:r>
      <w:r w:rsidRPr="009D3EA8">
        <w:t>Результатом является констатация соответствия созданных условий и выбранных коррекционно - развивающих и образовательных программ особым образовательным потребностям ребёнка.</w:t>
      </w:r>
    </w:p>
    <w:p w:rsidR="00E8160A" w:rsidRPr="009D3EA8" w:rsidRDefault="00E8160A" w:rsidP="00E8160A">
      <w:pPr>
        <w:autoSpaceDE w:val="0"/>
        <w:autoSpaceDN w:val="0"/>
        <w:adjustRightInd w:val="0"/>
        <w:ind w:firstLine="540"/>
        <w:jc w:val="both"/>
      </w:pPr>
      <w:r w:rsidRPr="009D3EA8">
        <w:rPr>
          <w:i/>
          <w:iCs/>
        </w:rPr>
        <w:t xml:space="preserve">Этап регуляции и корректировки </w:t>
      </w:r>
      <w:r w:rsidRPr="009D3EA8">
        <w:t>(регулятивно -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8160A" w:rsidRPr="009D3EA8" w:rsidRDefault="00E8160A" w:rsidP="00E8160A">
      <w:pPr>
        <w:autoSpaceDE w:val="0"/>
        <w:autoSpaceDN w:val="0"/>
        <w:adjustRightInd w:val="0"/>
        <w:ind w:firstLine="540"/>
        <w:jc w:val="both"/>
      </w:pPr>
    </w:p>
    <w:p w:rsidR="00E8160A" w:rsidRPr="009D3EA8" w:rsidRDefault="00E8160A" w:rsidP="00E8160A">
      <w:pPr>
        <w:autoSpaceDE w:val="0"/>
        <w:autoSpaceDN w:val="0"/>
        <w:adjustRightInd w:val="0"/>
        <w:jc w:val="center"/>
        <w:rPr>
          <w:b/>
          <w:bCs/>
        </w:rPr>
      </w:pPr>
      <w:r w:rsidRPr="009D3EA8">
        <w:rPr>
          <w:b/>
          <w:bCs/>
        </w:rPr>
        <w:t>Механизм реализации программы</w:t>
      </w:r>
    </w:p>
    <w:p w:rsidR="00E8160A" w:rsidRPr="009D3EA8" w:rsidRDefault="00E8160A" w:rsidP="00E8160A">
      <w:pPr>
        <w:autoSpaceDE w:val="0"/>
        <w:autoSpaceDN w:val="0"/>
        <w:adjustRightInd w:val="0"/>
        <w:jc w:val="center"/>
        <w:rPr>
          <w:b/>
          <w:bCs/>
        </w:rPr>
      </w:pPr>
    </w:p>
    <w:p w:rsidR="00E8160A" w:rsidRPr="009D3EA8" w:rsidRDefault="00E8160A" w:rsidP="004C0E96">
      <w:pPr>
        <w:autoSpaceDE w:val="0"/>
        <w:autoSpaceDN w:val="0"/>
        <w:adjustRightInd w:val="0"/>
        <w:ind w:firstLine="540"/>
        <w:jc w:val="both"/>
      </w:pPr>
      <w:r w:rsidRPr="009D3EA8">
        <w:t xml:space="preserve">Одним из основных механизмов реализации коррекционной работы является оптимально выстроенное </w:t>
      </w:r>
      <w:r w:rsidRPr="009D3EA8">
        <w:rPr>
          <w:i/>
          <w:iCs/>
        </w:rPr>
        <w:t>взаимодействие специалистов образовательного учреждения</w:t>
      </w:r>
      <w:r w:rsidRPr="009D3EA8">
        <w:t>, обеспечивающее системное сопровождение детей с ограниченными</w:t>
      </w:r>
      <w:r w:rsidR="004C0E96">
        <w:t xml:space="preserve"> </w:t>
      </w:r>
      <w:r w:rsidRPr="009D3EA8">
        <w:t>возможностями здоровья специалистами различного профиля в образовательном процессе. Такое взаимодействие включает:</w:t>
      </w:r>
    </w:p>
    <w:p w:rsidR="00E8160A" w:rsidRPr="009D3EA8" w:rsidRDefault="00E8160A" w:rsidP="00E8160A">
      <w:pPr>
        <w:autoSpaceDE w:val="0"/>
        <w:autoSpaceDN w:val="0"/>
        <w:adjustRightInd w:val="0"/>
        <w:jc w:val="both"/>
      </w:pPr>
      <w:r w:rsidRPr="009D3EA8">
        <w:t>— комплексность в определении и решении проблем ребёнка, предоставлении ему квалифицированной помощи специалистов разного профиля;</w:t>
      </w:r>
    </w:p>
    <w:p w:rsidR="00E8160A" w:rsidRPr="009D3EA8" w:rsidRDefault="00E8160A" w:rsidP="00E8160A">
      <w:pPr>
        <w:autoSpaceDE w:val="0"/>
        <w:autoSpaceDN w:val="0"/>
        <w:adjustRightInd w:val="0"/>
        <w:jc w:val="both"/>
      </w:pPr>
      <w:r w:rsidRPr="009D3EA8">
        <w:t>— многоаспектный анализ личностного и познавательного развития ребёнка;</w:t>
      </w:r>
    </w:p>
    <w:p w:rsidR="00E8160A" w:rsidRPr="009D3EA8" w:rsidRDefault="00E8160A" w:rsidP="00E8160A">
      <w:pPr>
        <w:autoSpaceDE w:val="0"/>
        <w:autoSpaceDN w:val="0"/>
        <w:adjustRightInd w:val="0"/>
        <w:jc w:val="both"/>
      </w:pPr>
      <w:r w:rsidRPr="009D3EA8">
        <w:t>— составление комплексных индивидуальных программ общего развития и коррекции отдельных сторон учебно - познавательной, речевой, эмоциональной - волевой и личностной сфер ребёнка.</w:t>
      </w:r>
    </w:p>
    <w:p w:rsidR="00E8160A" w:rsidRPr="009D3EA8" w:rsidRDefault="00E8160A" w:rsidP="00E8160A">
      <w:pPr>
        <w:autoSpaceDE w:val="0"/>
        <w:autoSpaceDN w:val="0"/>
        <w:adjustRightInd w:val="0"/>
        <w:ind w:firstLine="540"/>
        <w:jc w:val="both"/>
      </w:pPr>
      <w:r w:rsidRPr="009D3EA8">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E8160A" w:rsidRPr="009D3EA8" w:rsidRDefault="00E8160A" w:rsidP="004C0E96">
      <w:pPr>
        <w:autoSpaceDE w:val="0"/>
        <w:autoSpaceDN w:val="0"/>
        <w:adjustRightInd w:val="0"/>
        <w:ind w:firstLine="540"/>
        <w:jc w:val="both"/>
      </w:pPr>
      <w:r w:rsidRPr="009D3EA8">
        <w:t xml:space="preserve">В качестве ещё одного механизма реализации коррекционной работы следует обозначить </w:t>
      </w:r>
      <w:r w:rsidRPr="009D3EA8">
        <w:rPr>
          <w:i/>
          <w:iCs/>
        </w:rPr>
        <w:t xml:space="preserve">социальное </w:t>
      </w:r>
      <w:r w:rsidRPr="009D3EA8">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w:t>
      </w:r>
      <w:r w:rsidR="004C0E96">
        <w:t xml:space="preserve"> </w:t>
      </w:r>
      <w:r w:rsidRPr="009D3EA8">
        <w:t>включает:</w:t>
      </w:r>
    </w:p>
    <w:p w:rsidR="00E8160A" w:rsidRPr="009D3EA8" w:rsidRDefault="00E8160A" w:rsidP="00E8160A">
      <w:pPr>
        <w:autoSpaceDE w:val="0"/>
        <w:autoSpaceDN w:val="0"/>
        <w:adjustRightInd w:val="0"/>
        <w:jc w:val="both"/>
      </w:pPr>
      <w:r w:rsidRPr="009D3EA8">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E8160A" w:rsidRDefault="00E8160A" w:rsidP="00E8160A">
      <w:pPr>
        <w:autoSpaceDE w:val="0"/>
        <w:autoSpaceDN w:val="0"/>
        <w:adjustRightInd w:val="0"/>
        <w:jc w:val="both"/>
      </w:pPr>
      <w:r w:rsidRPr="009D3EA8">
        <w:t>— сотрудничество с родительской общественностью.</w:t>
      </w:r>
    </w:p>
    <w:p w:rsidR="00E8160A" w:rsidRPr="009D3EA8" w:rsidRDefault="00E8160A" w:rsidP="00E8160A">
      <w:pPr>
        <w:autoSpaceDE w:val="0"/>
        <w:autoSpaceDN w:val="0"/>
        <w:adjustRightInd w:val="0"/>
        <w:jc w:val="both"/>
      </w:pPr>
    </w:p>
    <w:p w:rsidR="004C0E96" w:rsidRDefault="004C0E96" w:rsidP="00E8160A">
      <w:pPr>
        <w:autoSpaceDE w:val="0"/>
        <w:autoSpaceDN w:val="0"/>
        <w:adjustRightInd w:val="0"/>
        <w:ind w:left="540"/>
        <w:jc w:val="center"/>
        <w:rPr>
          <w:b/>
          <w:bCs/>
        </w:rPr>
      </w:pPr>
    </w:p>
    <w:p w:rsidR="004C0E96" w:rsidRDefault="004C0E96" w:rsidP="00E8160A">
      <w:pPr>
        <w:autoSpaceDE w:val="0"/>
        <w:autoSpaceDN w:val="0"/>
        <w:adjustRightInd w:val="0"/>
        <w:ind w:left="540"/>
        <w:jc w:val="center"/>
        <w:rPr>
          <w:b/>
          <w:bCs/>
        </w:rPr>
      </w:pPr>
    </w:p>
    <w:p w:rsidR="004C0E96" w:rsidRDefault="004C0E96" w:rsidP="00E8160A">
      <w:pPr>
        <w:autoSpaceDE w:val="0"/>
        <w:autoSpaceDN w:val="0"/>
        <w:adjustRightInd w:val="0"/>
        <w:ind w:left="540"/>
        <w:jc w:val="center"/>
        <w:rPr>
          <w:b/>
          <w:bCs/>
        </w:rPr>
      </w:pPr>
    </w:p>
    <w:p w:rsidR="004C0E96" w:rsidRDefault="004C0E96" w:rsidP="00E8160A">
      <w:pPr>
        <w:autoSpaceDE w:val="0"/>
        <w:autoSpaceDN w:val="0"/>
        <w:adjustRightInd w:val="0"/>
        <w:ind w:left="540"/>
        <w:jc w:val="center"/>
        <w:rPr>
          <w:b/>
          <w:bCs/>
        </w:rPr>
      </w:pPr>
    </w:p>
    <w:p w:rsidR="00E8160A" w:rsidRPr="009D3EA8" w:rsidRDefault="00E8160A" w:rsidP="00E8160A">
      <w:pPr>
        <w:autoSpaceDE w:val="0"/>
        <w:autoSpaceDN w:val="0"/>
        <w:adjustRightInd w:val="0"/>
        <w:ind w:left="540"/>
        <w:jc w:val="center"/>
        <w:rPr>
          <w:b/>
          <w:bCs/>
        </w:rPr>
      </w:pPr>
      <w:r w:rsidRPr="009D3EA8">
        <w:rPr>
          <w:b/>
          <w:bCs/>
        </w:rPr>
        <w:t>Требования к условиям реализации программы</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ind w:firstLine="540"/>
        <w:jc w:val="both"/>
        <w:rPr>
          <w:i/>
          <w:iCs/>
        </w:rPr>
      </w:pPr>
      <w:r w:rsidRPr="009D3EA8">
        <w:rPr>
          <w:i/>
          <w:iCs/>
        </w:rPr>
        <w:t>Психолого - педагогическое обеспечение:</w:t>
      </w:r>
    </w:p>
    <w:p w:rsidR="00E8160A" w:rsidRPr="009D3EA8" w:rsidRDefault="00E8160A" w:rsidP="00E8160A">
      <w:pPr>
        <w:autoSpaceDE w:val="0"/>
        <w:autoSpaceDN w:val="0"/>
        <w:adjustRightInd w:val="0"/>
        <w:jc w:val="both"/>
      </w:pPr>
      <w:r w:rsidRPr="009D3EA8">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 медико - педагогической комиссии;</w:t>
      </w:r>
    </w:p>
    <w:p w:rsidR="00E8160A" w:rsidRPr="009D3EA8" w:rsidRDefault="00E8160A" w:rsidP="00E8160A">
      <w:pPr>
        <w:autoSpaceDE w:val="0"/>
        <w:autoSpaceDN w:val="0"/>
        <w:adjustRightInd w:val="0"/>
        <w:jc w:val="both"/>
      </w:pPr>
      <w:r w:rsidRPr="009D3EA8">
        <w:t>— обеспечение психолого - педагогических условий (коррекционная направленность учебно -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8160A" w:rsidRPr="009D3EA8" w:rsidRDefault="00E8160A" w:rsidP="00E8160A">
      <w:pPr>
        <w:autoSpaceDE w:val="0"/>
        <w:autoSpaceDN w:val="0"/>
        <w:adjustRightInd w:val="0"/>
        <w:jc w:val="both"/>
      </w:pPr>
      <w:r w:rsidRPr="009D3EA8">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w:t>
      </w:r>
      <w:r>
        <w:t>иёмов, средств обучения</w:t>
      </w:r>
      <w:r w:rsidRPr="009D3EA8">
        <w:t>,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8160A" w:rsidRPr="009D3EA8" w:rsidRDefault="00E8160A" w:rsidP="00E8160A">
      <w:pPr>
        <w:autoSpaceDE w:val="0"/>
        <w:autoSpaceDN w:val="0"/>
        <w:adjustRightInd w:val="0"/>
        <w:jc w:val="both"/>
      </w:pPr>
      <w:r w:rsidRPr="009D3EA8">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 гигиенических правил и норм);</w:t>
      </w:r>
    </w:p>
    <w:p w:rsidR="00E8160A" w:rsidRPr="009D3EA8" w:rsidRDefault="00E8160A" w:rsidP="00E8160A">
      <w:pPr>
        <w:autoSpaceDE w:val="0"/>
        <w:autoSpaceDN w:val="0"/>
        <w:adjustRightInd w:val="0"/>
        <w:jc w:val="both"/>
      </w:pPr>
      <w:r w:rsidRPr="009D3EA8">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rsidR="00E8160A" w:rsidRPr="009D3EA8" w:rsidRDefault="00E8160A" w:rsidP="00E8160A">
      <w:pPr>
        <w:autoSpaceDE w:val="0"/>
        <w:autoSpaceDN w:val="0"/>
        <w:adjustRightInd w:val="0"/>
        <w:jc w:val="both"/>
      </w:pPr>
      <w:r w:rsidRPr="009D3EA8">
        <w:t>— развитие системы обучения и воспитания детей, имеющих сложные нарушения психического и (или) физического развития.</w:t>
      </w:r>
    </w:p>
    <w:p w:rsidR="00E8160A" w:rsidRPr="009D3EA8" w:rsidRDefault="00E8160A" w:rsidP="00E8160A">
      <w:pPr>
        <w:autoSpaceDE w:val="0"/>
        <w:autoSpaceDN w:val="0"/>
        <w:adjustRightInd w:val="0"/>
        <w:ind w:left="540" w:firstLine="540"/>
        <w:jc w:val="both"/>
        <w:rPr>
          <w:i/>
          <w:iCs/>
        </w:rPr>
      </w:pPr>
      <w:r w:rsidRPr="009D3EA8">
        <w:rPr>
          <w:i/>
          <w:iCs/>
        </w:rPr>
        <w:t>Программно - методическое обеспечение</w:t>
      </w:r>
    </w:p>
    <w:p w:rsidR="00E8160A" w:rsidRPr="00B63B65" w:rsidRDefault="00E8160A" w:rsidP="00E8160A">
      <w:pPr>
        <w:ind w:left="540" w:firstLine="540"/>
      </w:pPr>
      <w:r w:rsidRPr="009D3EA8">
        <w:t>Коррекционно - развивающие программы, диагностический и коррекционно-развивающий инструме</w:t>
      </w:r>
      <w:r>
        <w:t>нтарий.</w:t>
      </w:r>
    </w:p>
    <w:p w:rsidR="00E8160A" w:rsidRPr="009D3EA8" w:rsidRDefault="00E8160A" w:rsidP="00E8160A">
      <w:pPr>
        <w:autoSpaceDE w:val="0"/>
        <w:autoSpaceDN w:val="0"/>
        <w:adjustRightInd w:val="0"/>
        <w:ind w:left="540" w:firstLine="540"/>
        <w:jc w:val="both"/>
        <w:rPr>
          <w:i/>
          <w:iCs/>
        </w:rPr>
      </w:pPr>
      <w:r w:rsidRPr="009D3EA8">
        <w:rPr>
          <w:i/>
          <w:iCs/>
        </w:rPr>
        <w:t>Кадровое обеспечение</w:t>
      </w:r>
    </w:p>
    <w:p w:rsidR="00E8160A" w:rsidRPr="009D3EA8" w:rsidRDefault="00E8160A" w:rsidP="00E8160A">
      <w:pPr>
        <w:autoSpaceDE w:val="0"/>
        <w:autoSpaceDN w:val="0"/>
        <w:adjustRightInd w:val="0"/>
        <w:ind w:firstLine="540"/>
        <w:jc w:val="both"/>
      </w:pPr>
      <w:r w:rsidRPr="003705CB">
        <w:t>Важным моментом реализации программы коррекционной работы является кадровое обеспечение</w:t>
      </w:r>
      <w:r>
        <w:t xml:space="preserve">. </w:t>
      </w:r>
      <w:r w:rsidRPr="009D3EA8">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w:t>
      </w:r>
      <w:r>
        <w:t xml:space="preserve"> психического развития в Школе-интернате работают педагог-психолог, социальный педагог, медицинские работники. </w:t>
      </w:r>
    </w:p>
    <w:p w:rsidR="00E8160A" w:rsidRPr="009D3EA8" w:rsidRDefault="00E8160A" w:rsidP="00E8160A">
      <w:pPr>
        <w:autoSpaceDE w:val="0"/>
        <w:autoSpaceDN w:val="0"/>
        <w:adjustRightInd w:val="0"/>
        <w:ind w:left="540" w:firstLine="540"/>
        <w:jc w:val="both"/>
        <w:rPr>
          <w:i/>
          <w:iCs/>
        </w:rPr>
      </w:pPr>
      <w:r w:rsidRPr="009D3EA8">
        <w:rPr>
          <w:i/>
          <w:iCs/>
        </w:rPr>
        <w:t>Материально - техническое обеспечение</w:t>
      </w:r>
    </w:p>
    <w:p w:rsidR="00E8160A" w:rsidRPr="009D3EA8" w:rsidRDefault="00E8160A" w:rsidP="004C0E96">
      <w:pPr>
        <w:autoSpaceDE w:val="0"/>
        <w:autoSpaceDN w:val="0"/>
        <w:adjustRightInd w:val="0"/>
        <w:ind w:firstLine="540"/>
        <w:jc w:val="both"/>
      </w:pPr>
      <w:r w:rsidRPr="009D3EA8">
        <w:t>Материально - техническое обеспечение заключается в создании надлежащей материально - технической базы, позволяющей обеспечить адаптивную и коррекционно – развивающую сре</w:t>
      </w:r>
      <w:r w:rsidR="004C0E96">
        <w:t>ды образовательного учреждения.</w:t>
      </w:r>
    </w:p>
    <w:p w:rsidR="00E8160A" w:rsidRPr="009D3EA8" w:rsidRDefault="00E8160A" w:rsidP="00E8160A">
      <w:pPr>
        <w:autoSpaceDE w:val="0"/>
        <w:autoSpaceDN w:val="0"/>
        <w:adjustRightInd w:val="0"/>
        <w:ind w:left="540" w:firstLine="540"/>
        <w:jc w:val="both"/>
        <w:rPr>
          <w:i/>
          <w:iCs/>
        </w:rPr>
      </w:pPr>
      <w:r w:rsidRPr="009D3EA8">
        <w:rPr>
          <w:i/>
          <w:iCs/>
        </w:rPr>
        <w:t>Информационное обеспечение</w:t>
      </w:r>
    </w:p>
    <w:p w:rsidR="00E8160A" w:rsidRPr="009D3EA8" w:rsidRDefault="00E8160A" w:rsidP="00E8160A">
      <w:pPr>
        <w:autoSpaceDE w:val="0"/>
        <w:autoSpaceDN w:val="0"/>
        <w:adjustRightInd w:val="0"/>
        <w:ind w:firstLine="540"/>
        <w:jc w:val="both"/>
      </w:pPr>
      <w:r w:rsidRPr="009D3EA8">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 коммуникационных технологий.</w:t>
      </w:r>
    </w:p>
    <w:p w:rsidR="00E8160A" w:rsidRPr="009D3EA8" w:rsidRDefault="00E8160A" w:rsidP="00E8160A">
      <w:pPr>
        <w:autoSpaceDE w:val="0"/>
        <w:autoSpaceDN w:val="0"/>
        <w:adjustRightInd w:val="0"/>
        <w:ind w:firstLine="540"/>
        <w:jc w:val="both"/>
      </w:pPr>
      <w:r w:rsidRPr="009D3EA8">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  и видеоматериалов.</w:t>
      </w:r>
    </w:p>
    <w:p w:rsidR="00E8160A" w:rsidRPr="009D3EA8" w:rsidRDefault="00E8160A" w:rsidP="00E8160A">
      <w:pPr>
        <w:autoSpaceDE w:val="0"/>
        <w:autoSpaceDN w:val="0"/>
        <w:adjustRightInd w:val="0"/>
        <w:ind w:left="540"/>
        <w:jc w:val="both"/>
      </w:pPr>
    </w:p>
    <w:p w:rsidR="00E8160A" w:rsidRPr="009D3EA8" w:rsidRDefault="00E8160A" w:rsidP="00E8160A">
      <w:pPr>
        <w:pStyle w:val="212"/>
        <w:tabs>
          <w:tab w:val="left" w:pos="11199"/>
        </w:tabs>
        <w:spacing w:after="0" w:line="240" w:lineRule="auto"/>
        <w:ind w:firstLine="709"/>
        <w:jc w:val="center"/>
        <w:rPr>
          <w:rFonts w:cs="Times New Roman"/>
          <w:i/>
          <w:iCs/>
        </w:rPr>
      </w:pPr>
      <w:r w:rsidRPr="009D3EA8">
        <w:rPr>
          <w:rFonts w:cs="Times New Roman"/>
          <w:i/>
          <w:iCs/>
        </w:rPr>
        <w:t>Структура и содержание программы коррекционной работы</w:t>
      </w:r>
    </w:p>
    <w:p w:rsidR="00E8160A" w:rsidRPr="009D3EA8" w:rsidRDefault="00E8160A" w:rsidP="00E8160A">
      <w:pPr>
        <w:pStyle w:val="212"/>
        <w:tabs>
          <w:tab w:val="left" w:pos="11199"/>
        </w:tabs>
        <w:spacing w:after="0" w:line="240" w:lineRule="auto"/>
        <w:ind w:firstLine="709"/>
        <w:jc w:val="center"/>
        <w:rPr>
          <w:rFonts w:cs="Times New Roman"/>
          <w:i/>
          <w:iCs/>
        </w:rPr>
      </w:pPr>
    </w:p>
    <w:p w:rsidR="00E8160A" w:rsidRPr="009D3EA8" w:rsidRDefault="00E8160A" w:rsidP="00E8160A">
      <w:pPr>
        <w:ind w:firstLine="709"/>
        <w:jc w:val="both"/>
      </w:pPr>
      <w:r w:rsidRPr="009D3EA8">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E8160A" w:rsidRPr="009D3EA8" w:rsidRDefault="00E8160A" w:rsidP="00E8160A">
      <w:pPr>
        <w:ind w:firstLine="709"/>
        <w:jc w:val="both"/>
      </w:pPr>
      <w:r w:rsidRPr="009D3EA8">
        <w:rPr>
          <w:i/>
          <w:iCs/>
        </w:rPr>
        <w:t xml:space="preserve">Концептуальный модуль </w:t>
      </w:r>
      <w:r w:rsidRPr="009D3EA8">
        <w:t>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E8160A" w:rsidRPr="009D3EA8" w:rsidRDefault="00E8160A" w:rsidP="00E8160A">
      <w:pPr>
        <w:ind w:firstLine="709"/>
        <w:jc w:val="both"/>
      </w:pPr>
      <w:r w:rsidRPr="009D3EA8">
        <w:rPr>
          <w:i/>
          <w:iCs/>
        </w:rPr>
        <w:t>Диагностико-консультативный модуль</w:t>
      </w:r>
      <w:r w:rsidRPr="009D3EA8">
        <w:t xml:space="preserve"> составляют программы изучения ребенка различными специа</w:t>
      </w:r>
      <w:r w:rsidR="004C0E96">
        <w:t>листами (педагогами, психологом</w:t>
      </w:r>
      <w:r w:rsidRPr="009D3EA8">
        <w:t>, медицинскими работ</w:t>
      </w:r>
      <w:r w:rsidR="004C0E96">
        <w:t>никами</w:t>
      </w:r>
      <w:r w:rsidRPr="009D3EA8">
        <w:t>) и консультативная деятельность.</w:t>
      </w:r>
    </w:p>
    <w:p w:rsidR="00E8160A" w:rsidRPr="009D3EA8" w:rsidRDefault="00E8160A" w:rsidP="00E8160A">
      <w:pPr>
        <w:ind w:firstLine="709"/>
        <w:jc w:val="both"/>
      </w:pPr>
      <w:r w:rsidRPr="009D3EA8">
        <w:rPr>
          <w:i/>
          <w:iCs/>
        </w:rPr>
        <w:t>Коррекционно-развивающиий модуль</w:t>
      </w:r>
      <w:r w:rsidRPr="009D3EA8">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E8160A" w:rsidRPr="009D3EA8" w:rsidRDefault="00E8160A" w:rsidP="00E8160A">
      <w:pPr>
        <w:ind w:firstLine="709"/>
        <w:jc w:val="both"/>
      </w:pPr>
      <w:r w:rsidRPr="009D3EA8">
        <w:rPr>
          <w:i/>
          <w:iCs/>
        </w:rPr>
        <w:t>Лечебно-профилактический модуль</w:t>
      </w:r>
      <w:r w:rsidRPr="009D3EA8">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E8160A" w:rsidRPr="009D3EA8" w:rsidRDefault="00E8160A" w:rsidP="00E8160A">
      <w:pPr>
        <w:ind w:firstLine="709"/>
        <w:jc w:val="both"/>
      </w:pPr>
      <w:r w:rsidRPr="009D3EA8">
        <w:rPr>
          <w:i/>
          <w:iCs/>
        </w:rPr>
        <w:t>Социально-педагогический модуль</w:t>
      </w:r>
      <w:r w:rsidRPr="009D3EA8">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4C0E96" w:rsidRDefault="004C0E96" w:rsidP="00E8160A">
      <w:pPr>
        <w:jc w:val="center"/>
        <w:rPr>
          <w:i/>
          <w:iCs/>
        </w:rPr>
      </w:pPr>
    </w:p>
    <w:p w:rsidR="00E8160A" w:rsidRPr="009D3EA8" w:rsidRDefault="00E8160A" w:rsidP="00E8160A">
      <w:pPr>
        <w:jc w:val="center"/>
        <w:rPr>
          <w:i/>
          <w:iCs/>
        </w:rPr>
      </w:pPr>
      <w:r w:rsidRPr="009D3EA8">
        <w:rPr>
          <w:i/>
          <w:iCs/>
        </w:rPr>
        <w:t>Концептуальный модуль</w:t>
      </w:r>
    </w:p>
    <w:p w:rsidR="00E8160A" w:rsidRPr="009D3EA8" w:rsidRDefault="00E8160A" w:rsidP="00E8160A">
      <w:pPr>
        <w:ind w:firstLine="709"/>
        <w:jc w:val="both"/>
      </w:pPr>
      <w:r w:rsidRPr="009D3EA8">
        <w:rPr>
          <w:i/>
          <w:iCs/>
        </w:rPr>
        <w:t>В</w:t>
      </w:r>
      <w:r w:rsidRPr="009D3EA8">
        <w:t xml:space="preserve"> </w:t>
      </w:r>
      <w:r w:rsidRPr="009D3EA8">
        <w:rPr>
          <w:i/>
          <w:iCs/>
        </w:rPr>
        <w:t>программе коррекционной работы</w:t>
      </w:r>
      <w:r w:rsidRPr="009D3EA8">
        <w:t xml:space="preserve"> медико-психолого-педагогическое </w:t>
      </w:r>
      <w:r w:rsidRPr="009D3EA8">
        <w:rPr>
          <w:i/>
          <w:iCs/>
        </w:rPr>
        <w:t>сопровождение</w:t>
      </w:r>
      <w:r w:rsidRPr="009D3EA8">
        <w:t xml:space="preserve"> понимается как сложный процесс взаимодействия сопровождающего и сопровождаемого, результатом которого является решение и </w:t>
      </w:r>
      <w:r w:rsidR="004C0E96" w:rsidRPr="009D3EA8">
        <w:t>действие,</w:t>
      </w:r>
      <w:r w:rsidRPr="009D3EA8">
        <w:t xml:space="preserve"> ведущее к прогрессу в развитии сопровождаемого. </w:t>
      </w:r>
    </w:p>
    <w:p w:rsidR="00E8160A" w:rsidRPr="009D3EA8" w:rsidRDefault="00E8160A" w:rsidP="00E8160A">
      <w:pPr>
        <w:ind w:firstLine="709"/>
        <w:jc w:val="both"/>
      </w:pPr>
      <w:r w:rsidRPr="009D3EA8">
        <w:t xml:space="preserve">В основе сопровождения лежит единство четырёх </w:t>
      </w:r>
      <w:r w:rsidRPr="009D3EA8">
        <w:rPr>
          <w:i/>
          <w:iCs/>
        </w:rPr>
        <w:t>функций:</w:t>
      </w:r>
      <w:r w:rsidRPr="009D3EA8">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E8160A" w:rsidRPr="009D3EA8" w:rsidRDefault="00E8160A" w:rsidP="00E8160A">
      <w:pPr>
        <w:ind w:firstLine="709"/>
        <w:jc w:val="both"/>
      </w:pPr>
      <w:r w:rsidRPr="009D3EA8">
        <w:rPr>
          <w:i/>
          <w:iCs/>
        </w:rPr>
        <w:t>Основная цель сопровождения</w:t>
      </w:r>
      <w:r w:rsidRPr="009D3EA8">
        <w:t xml:space="preserve"> </w:t>
      </w:r>
      <w:r w:rsidRPr="009D3EA8">
        <w:rPr>
          <w:b/>
          <w:bCs/>
        </w:rPr>
        <w:t>–</w:t>
      </w:r>
      <w:r w:rsidRPr="009D3EA8">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E8160A" w:rsidRPr="009D3EA8" w:rsidRDefault="00E8160A" w:rsidP="00E8160A">
      <w:pPr>
        <w:ind w:firstLine="709"/>
        <w:jc w:val="both"/>
      </w:pPr>
      <w:r w:rsidRPr="009D3EA8">
        <w:rPr>
          <w:i/>
          <w:iCs/>
        </w:rPr>
        <w:t>Организационно-управленческой формой сопровождения</w:t>
      </w:r>
      <w:r w:rsidRPr="009D3EA8">
        <w:t xml:space="preserve"> 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E8160A" w:rsidRPr="009D3EA8" w:rsidRDefault="00E8160A" w:rsidP="00E8160A">
      <w:pPr>
        <w:jc w:val="center"/>
        <w:rPr>
          <w:i/>
          <w:iCs/>
        </w:rPr>
      </w:pPr>
      <w:r w:rsidRPr="009D3EA8">
        <w:rPr>
          <w:i/>
          <w:iCs/>
        </w:rPr>
        <w:t>Диагностико-консультативный модуль</w:t>
      </w:r>
    </w:p>
    <w:p w:rsidR="00E8160A" w:rsidRPr="009D3EA8" w:rsidRDefault="00E8160A" w:rsidP="00E8160A">
      <w:pPr>
        <w:autoSpaceDE w:val="0"/>
        <w:ind w:firstLine="709"/>
        <w:jc w:val="both"/>
      </w:pPr>
      <w:r w:rsidRPr="009D3EA8">
        <w:t>В данном модуле разрабатывается программа изучения ребенка различ</w:t>
      </w:r>
      <w:r w:rsidR="004C0E96">
        <w:t>ными специалистами</w:t>
      </w:r>
      <w:r w:rsidRPr="009D3EA8">
        <w:t xml:space="preserve">. </w:t>
      </w:r>
      <w:r w:rsidRPr="009D3EA8">
        <w:rPr>
          <w:i/>
          <w:iCs/>
        </w:rPr>
        <w:t>Педагог</w:t>
      </w:r>
      <w:r w:rsidRPr="009D3EA8">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E8160A" w:rsidRPr="009D3EA8" w:rsidRDefault="00E8160A" w:rsidP="00E8160A">
      <w:pPr>
        <w:autoSpaceDE w:val="0"/>
        <w:ind w:firstLine="709"/>
        <w:jc w:val="both"/>
      </w:pPr>
      <w:r w:rsidRPr="009D3EA8">
        <w:t xml:space="preserve">В содержание исследования ребенка </w:t>
      </w:r>
      <w:r w:rsidRPr="009D3EA8">
        <w:rPr>
          <w:i/>
          <w:iCs/>
        </w:rPr>
        <w:t>психологом</w:t>
      </w:r>
      <w:r w:rsidRPr="009D3EA8">
        <w:t xml:space="preserve"> входит следующее:</w:t>
      </w:r>
    </w:p>
    <w:p w:rsidR="00E8160A" w:rsidRPr="009D3EA8" w:rsidRDefault="00E8160A" w:rsidP="00E8160A">
      <w:pPr>
        <w:autoSpaceDE w:val="0"/>
        <w:jc w:val="both"/>
      </w:pPr>
      <w:r w:rsidRPr="009D3EA8">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E8160A" w:rsidRPr="009D3EA8" w:rsidRDefault="00E8160A" w:rsidP="00E8160A">
      <w:pPr>
        <w:autoSpaceDE w:val="0"/>
        <w:jc w:val="both"/>
      </w:pPr>
      <w:r w:rsidRPr="009D3EA8">
        <w:tab/>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w:t>
      </w:r>
      <w:r w:rsidR="004C0E96">
        <w:t>лагополучная)</w:t>
      </w:r>
      <w:r w:rsidRPr="009D3EA8">
        <w:t>. Необходимо знать характер воспитания ребенка (чрезмерная опека, отсутствие внимания к нему и другие).</w:t>
      </w:r>
    </w:p>
    <w:p w:rsidR="00E8160A" w:rsidRPr="009D3EA8" w:rsidRDefault="00E8160A" w:rsidP="00E8160A">
      <w:pPr>
        <w:autoSpaceDE w:val="0"/>
        <w:jc w:val="both"/>
      </w:pPr>
      <w:r w:rsidRPr="009D3EA8">
        <w:tab/>
        <w:t>3. Изучение работ ребёнка (тетради, рисунки, поделки и т. п.).</w:t>
      </w:r>
    </w:p>
    <w:p w:rsidR="00E8160A" w:rsidRPr="009D3EA8" w:rsidRDefault="00E8160A" w:rsidP="00E8160A">
      <w:pPr>
        <w:autoSpaceDE w:val="0"/>
        <w:jc w:val="both"/>
      </w:pPr>
      <w:r w:rsidRPr="009D3EA8">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E8160A" w:rsidRPr="009D3EA8" w:rsidRDefault="00E8160A" w:rsidP="00E8160A">
      <w:pPr>
        <w:autoSpaceDE w:val="0"/>
        <w:jc w:val="both"/>
      </w:pPr>
      <w:r w:rsidRPr="009D3EA8">
        <w:tab/>
        <w:t>5. Выявление и раскрытие причин и характера тех или иных особенностей психического развития детей.</w:t>
      </w:r>
    </w:p>
    <w:p w:rsidR="00E8160A" w:rsidRPr="009D3EA8" w:rsidRDefault="00E8160A" w:rsidP="00E8160A">
      <w:pPr>
        <w:autoSpaceDE w:val="0"/>
        <w:jc w:val="both"/>
      </w:pPr>
      <w:r w:rsidRPr="009D3EA8">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E8160A" w:rsidRPr="009D3EA8" w:rsidRDefault="00E8160A" w:rsidP="00E8160A">
      <w:pPr>
        <w:autoSpaceDE w:val="0"/>
        <w:jc w:val="both"/>
      </w:pPr>
      <w:r w:rsidRPr="009D3EA8">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E8160A" w:rsidRPr="009D3EA8" w:rsidRDefault="00E8160A" w:rsidP="00E8160A">
      <w:pPr>
        <w:autoSpaceDE w:val="0"/>
        <w:ind w:firstLine="709"/>
        <w:jc w:val="both"/>
      </w:pPr>
      <w:r w:rsidRPr="009D3EA8">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E8160A" w:rsidRPr="009D3EA8" w:rsidRDefault="00E8160A" w:rsidP="00E8160A">
      <w:pPr>
        <w:autoSpaceDE w:val="0"/>
        <w:ind w:firstLine="709"/>
        <w:jc w:val="both"/>
      </w:pPr>
      <w:r w:rsidRPr="009D3EA8">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E8160A" w:rsidRPr="009D3EA8" w:rsidRDefault="00E8160A" w:rsidP="00E8160A">
      <w:pPr>
        <w:autoSpaceDE w:val="0"/>
        <w:ind w:firstLine="720"/>
        <w:jc w:val="right"/>
        <w:rPr>
          <w:rFonts w:eastAsia="NewtonCSanPin-Regular"/>
          <w:i/>
          <w:iCs/>
        </w:rPr>
      </w:pPr>
    </w:p>
    <w:p w:rsidR="00E8160A" w:rsidRPr="009D3EA8" w:rsidRDefault="00E8160A" w:rsidP="00E8160A">
      <w:pPr>
        <w:autoSpaceDE w:val="0"/>
        <w:jc w:val="center"/>
        <w:rPr>
          <w:i/>
          <w:iCs/>
        </w:rPr>
      </w:pPr>
      <w:r w:rsidRPr="009D3EA8">
        <w:rPr>
          <w:i/>
          <w:iCs/>
        </w:rPr>
        <w:t>Программа медико-психолого-педагогического изучения ребёнка</w:t>
      </w:r>
    </w:p>
    <w:tbl>
      <w:tblPr>
        <w:tblW w:w="0" w:type="auto"/>
        <w:tblInd w:w="108" w:type="dxa"/>
        <w:tblLayout w:type="fixed"/>
        <w:tblLook w:val="0000"/>
      </w:tblPr>
      <w:tblGrid>
        <w:gridCol w:w="1075"/>
        <w:gridCol w:w="5304"/>
        <w:gridCol w:w="3349"/>
      </w:tblGrid>
      <w:tr w:rsidR="00E8160A" w:rsidRPr="009D3EA8" w:rsidTr="005600C8">
        <w:trPr>
          <w:cantSplit/>
          <w:trHeight w:val="570"/>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rPr>
                <w:i/>
                <w:iCs/>
              </w:rPr>
            </w:pPr>
            <w:r w:rsidRPr="009D3EA8">
              <w:rPr>
                <w:i/>
                <w:iCs/>
              </w:rPr>
              <w:t>Изучение</w:t>
            </w:r>
          </w:p>
          <w:p w:rsidR="00E8160A" w:rsidRPr="009D3EA8" w:rsidRDefault="00E8160A" w:rsidP="005600C8">
            <w:pPr>
              <w:jc w:val="center"/>
              <w:rPr>
                <w:i/>
                <w:iCs/>
              </w:rPr>
            </w:pPr>
            <w:r w:rsidRPr="009D3EA8">
              <w:rPr>
                <w:i/>
                <w:iCs/>
              </w:rPr>
              <w:t>ребенка</w:t>
            </w: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rPr>
                <w:i/>
                <w:iCs/>
              </w:rPr>
            </w:pPr>
            <w:r w:rsidRPr="009D3EA8">
              <w:rPr>
                <w:i/>
                <w:iCs/>
              </w:rPr>
              <w:t>Содержание работы</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center"/>
              <w:rPr>
                <w:i/>
                <w:iCs/>
              </w:rPr>
            </w:pPr>
            <w:r w:rsidRPr="009D3EA8">
              <w:rPr>
                <w:i/>
                <w:iCs/>
              </w:rPr>
              <w:t>Где и кем выполняется</w:t>
            </w:r>
          </w:p>
          <w:p w:rsidR="00E8160A" w:rsidRPr="009D3EA8" w:rsidRDefault="00E8160A" w:rsidP="005600C8">
            <w:pPr>
              <w:jc w:val="center"/>
              <w:rPr>
                <w:i/>
                <w:iCs/>
              </w:rPr>
            </w:pPr>
            <w:r w:rsidRPr="009D3EA8">
              <w:rPr>
                <w:i/>
                <w:iCs/>
              </w:rPr>
              <w:t>работа</w:t>
            </w:r>
          </w:p>
        </w:tc>
      </w:tr>
      <w:tr w:rsidR="00E8160A" w:rsidRPr="009D3EA8" w:rsidTr="005600C8">
        <w:trPr>
          <w:cantSplit/>
          <w:trHeight w:val="1943"/>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pPr>
          </w:p>
          <w:p w:rsidR="00E8160A" w:rsidRPr="009D3EA8" w:rsidRDefault="00E8160A" w:rsidP="005600C8">
            <w:pPr>
              <w:jc w:val="center"/>
            </w:pPr>
          </w:p>
          <w:p w:rsidR="00E8160A" w:rsidRPr="009D3EA8" w:rsidRDefault="00E8160A" w:rsidP="005600C8">
            <w:pPr>
              <w:jc w:val="center"/>
            </w:pPr>
            <w:r w:rsidRPr="009D3EA8">
              <w:t>Медицинское</w:t>
            </w: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bCs/>
              </w:rPr>
            </w:pPr>
            <w:r w:rsidRPr="009D3EA8">
              <w:rPr>
                <w:bCs/>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E8160A" w:rsidRPr="009D3EA8" w:rsidRDefault="00E8160A" w:rsidP="005600C8">
            <w:pPr>
              <w:snapToGrid w:val="0"/>
              <w:jc w:val="both"/>
              <w:rPr>
                <w:bCs/>
              </w:rPr>
            </w:pPr>
            <w:r w:rsidRPr="009D3EA8">
              <w:rPr>
                <w:bC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bCs/>
              </w:rPr>
            </w:pPr>
            <w:r w:rsidRPr="009D3EA8">
              <w:rPr>
                <w:bCs/>
              </w:rPr>
              <w:t>Школьный медицинский работник, педагог.</w:t>
            </w:r>
          </w:p>
          <w:p w:rsidR="00E8160A" w:rsidRPr="009D3EA8" w:rsidRDefault="00E8160A" w:rsidP="005600C8">
            <w:pPr>
              <w:jc w:val="both"/>
              <w:rPr>
                <w:bCs/>
              </w:rPr>
            </w:pPr>
          </w:p>
          <w:p w:rsidR="00E8160A" w:rsidRPr="009D3EA8" w:rsidRDefault="00E8160A" w:rsidP="005600C8">
            <w:pPr>
              <w:jc w:val="both"/>
            </w:pPr>
          </w:p>
          <w:p w:rsidR="00E8160A" w:rsidRPr="009D3EA8" w:rsidRDefault="00E8160A" w:rsidP="005600C8">
            <w:pPr>
              <w:jc w:val="both"/>
              <w:rPr>
                <w:bCs/>
              </w:rPr>
            </w:pPr>
            <w:r w:rsidRPr="009D3EA8">
              <w:rPr>
                <w:bCs/>
              </w:rPr>
              <w:t>Наблюдения во время занятий, в перемены, во время игр и т. д. (педагог). Обследование ребенка врачом. Беседа врача с родителями.</w:t>
            </w:r>
          </w:p>
        </w:tc>
      </w:tr>
      <w:tr w:rsidR="00E8160A" w:rsidRPr="009D3EA8" w:rsidTr="005600C8">
        <w:trPr>
          <w:cantSplit/>
          <w:trHeight w:val="2504"/>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pPr>
          </w:p>
          <w:p w:rsidR="00E8160A" w:rsidRPr="009D3EA8" w:rsidRDefault="00E8160A" w:rsidP="005600C8">
            <w:pPr>
              <w:jc w:val="center"/>
            </w:pPr>
          </w:p>
          <w:p w:rsidR="00E8160A" w:rsidRPr="009D3EA8" w:rsidRDefault="00E8160A" w:rsidP="005600C8">
            <w:pPr>
              <w:jc w:val="center"/>
            </w:pPr>
            <w:r w:rsidRPr="009D3EA8">
              <w:t>Психолого-логопедическое</w:t>
            </w: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bCs/>
              </w:rPr>
            </w:pPr>
            <w:r w:rsidRPr="009D3EA8">
              <w:rPr>
                <w:bCs/>
              </w:rPr>
              <w:t>Обследование актуального уровня психического и речевого развития, определение зоны ближайшего развития.</w:t>
            </w:r>
          </w:p>
          <w:p w:rsidR="00E8160A" w:rsidRPr="009D3EA8" w:rsidRDefault="00E8160A" w:rsidP="005600C8">
            <w:pPr>
              <w:jc w:val="both"/>
              <w:rPr>
                <w:bCs/>
              </w:rPr>
            </w:pPr>
            <w:r w:rsidRPr="009D3EA8">
              <w:rPr>
                <w:bCs/>
              </w:rPr>
              <w:t>Внимание: устойчивость, переключаемость с одного вида деятельности на другой, объем, работоспособность.</w:t>
            </w:r>
          </w:p>
          <w:p w:rsidR="00E8160A" w:rsidRPr="009D3EA8" w:rsidRDefault="00E8160A" w:rsidP="005600C8">
            <w:pPr>
              <w:jc w:val="both"/>
              <w:rPr>
                <w:bCs/>
              </w:rPr>
            </w:pPr>
            <w:r w:rsidRPr="009D3EA8">
              <w:rPr>
                <w:bCs/>
              </w:rPr>
              <w:t>Мышление: визуальное (линейное, структурное); понятийное (интуитивное, логическое); абстрактное, речевое, образное.</w:t>
            </w:r>
          </w:p>
          <w:p w:rsidR="00E8160A" w:rsidRPr="009D3EA8" w:rsidRDefault="00E8160A" w:rsidP="005600C8">
            <w:pPr>
              <w:jc w:val="both"/>
              <w:rPr>
                <w:bCs/>
              </w:rPr>
            </w:pPr>
            <w:r w:rsidRPr="009D3EA8">
              <w:rPr>
                <w:bCs/>
              </w:rPr>
              <w:t>Память: зрительная, слуховая, моторная, смешанная. Быстрота и прочность запоминания. Индивидуальные особенности. Моторика. Речь.</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bCs/>
              </w:rPr>
            </w:pPr>
            <w:r w:rsidRPr="009D3EA8">
              <w:rPr>
                <w:bCs/>
              </w:rPr>
              <w:t xml:space="preserve">Наблюдение за ребенком на </w:t>
            </w:r>
            <w:r w:rsidR="008E0702">
              <w:rPr>
                <w:bCs/>
              </w:rPr>
              <w:t xml:space="preserve">занятиях и во внеурочное время </w:t>
            </w:r>
            <w:r w:rsidRPr="009D3EA8">
              <w:rPr>
                <w:bCs/>
              </w:rPr>
              <w:t>(учитель).</w:t>
            </w:r>
          </w:p>
          <w:p w:rsidR="00E8160A" w:rsidRPr="009D3EA8" w:rsidRDefault="008E0702" w:rsidP="005600C8">
            <w:pPr>
              <w:jc w:val="both"/>
              <w:rPr>
                <w:bCs/>
              </w:rPr>
            </w:pPr>
            <w:r>
              <w:rPr>
                <w:bCs/>
              </w:rPr>
              <w:t>Специальный эксперимент</w:t>
            </w:r>
            <w:r w:rsidR="00E8160A" w:rsidRPr="009D3EA8">
              <w:rPr>
                <w:bCs/>
              </w:rPr>
              <w:t xml:space="preserve"> (</w:t>
            </w:r>
            <w:r>
              <w:rPr>
                <w:bCs/>
              </w:rPr>
              <w:t>педагог-</w:t>
            </w:r>
            <w:r w:rsidR="00E8160A" w:rsidRPr="009D3EA8">
              <w:rPr>
                <w:bCs/>
              </w:rPr>
              <w:t>психолог).</w:t>
            </w:r>
          </w:p>
          <w:p w:rsidR="00E8160A" w:rsidRPr="009D3EA8" w:rsidRDefault="00E8160A" w:rsidP="005600C8">
            <w:pPr>
              <w:jc w:val="both"/>
              <w:rPr>
                <w:bCs/>
              </w:rPr>
            </w:pPr>
            <w:r w:rsidRPr="009D3EA8">
              <w:rPr>
                <w:bCs/>
              </w:rPr>
              <w:t>Беседы с ребенком, с родителями.</w:t>
            </w:r>
          </w:p>
          <w:p w:rsidR="00E8160A" w:rsidRPr="009D3EA8" w:rsidRDefault="00E8160A" w:rsidP="005600C8">
            <w:pPr>
              <w:jc w:val="both"/>
              <w:rPr>
                <w:bCs/>
              </w:rPr>
            </w:pPr>
            <w:r w:rsidRPr="009D3EA8">
              <w:rPr>
                <w:bCs/>
              </w:rPr>
              <w:t>Наблюдения за речью ребенка на занятиях и в свободное время.</w:t>
            </w:r>
          </w:p>
          <w:p w:rsidR="00E8160A" w:rsidRPr="009D3EA8" w:rsidRDefault="00E8160A" w:rsidP="008E0702">
            <w:pPr>
              <w:jc w:val="both"/>
              <w:rPr>
                <w:bCs/>
              </w:rPr>
            </w:pPr>
            <w:r w:rsidRPr="009D3EA8">
              <w:rPr>
                <w:bCs/>
              </w:rPr>
              <w:t xml:space="preserve">Изучение письменных работ (учитель). </w:t>
            </w:r>
          </w:p>
        </w:tc>
      </w:tr>
      <w:tr w:rsidR="00E8160A" w:rsidRPr="009D3EA8" w:rsidTr="005600C8">
        <w:trPr>
          <w:cantSplit/>
          <w:trHeight w:val="4140"/>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pPr>
          </w:p>
          <w:p w:rsidR="00E8160A" w:rsidRPr="009D3EA8" w:rsidRDefault="00E8160A" w:rsidP="005600C8">
            <w:pPr>
              <w:jc w:val="center"/>
            </w:pPr>
          </w:p>
          <w:p w:rsidR="00E8160A" w:rsidRPr="009D3EA8" w:rsidRDefault="00E8160A" w:rsidP="005600C8">
            <w:pPr>
              <w:jc w:val="center"/>
            </w:pPr>
          </w:p>
          <w:p w:rsidR="00E8160A" w:rsidRPr="009D3EA8" w:rsidRDefault="00E8160A" w:rsidP="005600C8">
            <w:pPr>
              <w:jc w:val="center"/>
            </w:pPr>
          </w:p>
          <w:p w:rsidR="00E8160A" w:rsidRPr="009D3EA8" w:rsidRDefault="00E8160A" w:rsidP="005600C8">
            <w:pPr>
              <w:jc w:val="center"/>
            </w:pPr>
            <w:r w:rsidRPr="009D3EA8">
              <w:t>Социально-педагогическое</w:t>
            </w:r>
          </w:p>
          <w:p w:rsidR="00E8160A" w:rsidRPr="009D3EA8" w:rsidRDefault="00E8160A" w:rsidP="005600C8">
            <w:pPr>
              <w:jc w:val="center"/>
            </w:pP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bCs/>
              </w:rPr>
            </w:pPr>
            <w:r w:rsidRPr="009D3EA8">
              <w:rPr>
                <w:bCs/>
              </w:rPr>
              <w:t xml:space="preserve">Семья ребенка. Состав семьи. Условия воспитания. </w:t>
            </w:r>
          </w:p>
          <w:p w:rsidR="00E8160A" w:rsidRPr="009D3EA8" w:rsidRDefault="00E8160A" w:rsidP="005600C8">
            <w:pPr>
              <w:jc w:val="both"/>
              <w:rPr>
                <w:bCs/>
              </w:rPr>
            </w:pPr>
            <w:r w:rsidRPr="009D3EA8">
              <w:rPr>
                <w:bC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8160A" w:rsidRPr="009D3EA8" w:rsidRDefault="00E8160A" w:rsidP="005600C8">
            <w:pPr>
              <w:jc w:val="both"/>
              <w:rPr>
                <w:bCs/>
              </w:rPr>
            </w:pPr>
            <w:r w:rsidRPr="009D3EA8">
              <w:rPr>
                <w:bCs/>
              </w:rPr>
              <w:t>Мотивы учебной деятельности. Прилежание, отношение к отметке, похвале или порицанию учителя, воспитателя.</w:t>
            </w:r>
          </w:p>
          <w:p w:rsidR="00E8160A" w:rsidRPr="009D3EA8" w:rsidRDefault="00E8160A" w:rsidP="005600C8">
            <w:pPr>
              <w:jc w:val="both"/>
              <w:rPr>
                <w:bCs/>
              </w:rPr>
            </w:pPr>
            <w:r w:rsidRPr="009D3EA8">
              <w:rPr>
                <w:bC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8160A" w:rsidRPr="009D3EA8" w:rsidRDefault="00E8160A" w:rsidP="005600C8">
            <w:pPr>
              <w:jc w:val="both"/>
              <w:rPr>
                <w:bCs/>
              </w:rPr>
            </w:pPr>
            <w:r w:rsidRPr="009D3EA8">
              <w:rPr>
                <w:bCs/>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8E0702" w:rsidP="005600C8">
            <w:pPr>
              <w:snapToGrid w:val="0"/>
              <w:jc w:val="both"/>
              <w:rPr>
                <w:bCs/>
              </w:rPr>
            </w:pPr>
            <w:r>
              <w:rPr>
                <w:bCs/>
              </w:rPr>
              <w:t>Посещение семьи ребенка</w:t>
            </w:r>
            <w:r w:rsidR="00E8160A" w:rsidRPr="009D3EA8">
              <w:rPr>
                <w:bCs/>
              </w:rPr>
              <w:t xml:space="preserve"> (учитель, соц. педагог).</w:t>
            </w:r>
          </w:p>
          <w:p w:rsidR="00E8160A" w:rsidRPr="009D3EA8" w:rsidRDefault="00E8160A" w:rsidP="005600C8">
            <w:pPr>
              <w:jc w:val="both"/>
              <w:rPr>
                <w:bCs/>
              </w:rPr>
            </w:pPr>
            <w:r w:rsidRPr="009D3EA8">
              <w:rPr>
                <w:bCs/>
              </w:rPr>
              <w:t>Наблюдения во время занятий. Изучение работ ученика (педагог).</w:t>
            </w:r>
          </w:p>
          <w:p w:rsidR="00E8160A" w:rsidRPr="009D3EA8" w:rsidRDefault="00E8160A" w:rsidP="005600C8">
            <w:pPr>
              <w:jc w:val="both"/>
              <w:rPr>
                <w:bCs/>
              </w:rPr>
            </w:pPr>
            <w:r w:rsidRPr="009D3EA8">
              <w:rPr>
                <w:bCs/>
              </w:rPr>
              <w:t>Анкетирование по выявлению школьных трудностей (учитель).</w:t>
            </w:r>
          </w:p>
          <w:p w:rsidR="00E8160A" w:rsidRPr="009D3EA8" w:rsidRDefault="00E8160A" w:rsidP="005600C8">
            <w:pPr>
              <w:jc w:val="both"/>
            </w:pPr>
          </w:p>
          <w:p w:rsidR="00E8160A" w:rsidRPr="009D3EA8" w:rsidRDefault="00E8160A" w:rsidP="005600C8">
            <w:pPr>
              <w:jc w:val="both"/>
              <w:rPr>
                <w:bCs/>
              </w:rPr>
            </w:pPr>
            <w:r w:rsidRPr="009D3EA8">
              <w:rPr>
                <w:bCs/>
              </w:rPr>
              <w:t>Беседа с родителями и учителями</w:t>
            </w:r>
            <w:r w:rsidR="008E0702">
              <w:rPr>
                <w:bCs/>
              </w:rPr>
              <w:t xml:space="preserve"> </w:t>
            </w:r>
            <w:r w:rsidRPr="009D3EA8">
              <w:rPr>
                <w:bCs/>
              </w:rPr>
              <w:t>- предметниками.</w:t>
            </w:r>
          </w:p>
          <w:p w:rsidR="00E8160A" w:rsidRPr="009D3EA8" w:rsidRDefault="00E8160A" w:rsidP="005600C8">
            <w:pPr>
              <w:jc w:val="both"/>
            </w:pPr>
          </w:p>
          <w:p w:rsidR="00E8160A" w:rsidRPr="009D3EA8" w:rsidRDefault="00E8160A" w:rsidP="005600C8">
            <w:pPr>
              <w:jc w:val="both"/>
              <w:rPr>
                <w:bCs/>
              </w:rPr>
            </w:pPr>
            <w:r w:rsidRPr="009D3EA8">
              <w:rPr>
                <w:bCs/>
              </w:rPr>
              <w:t xml:space="preserve">Специальный эксперимент (педагог, </w:t>
            </w:r>
            <w:r w:rsidR="008E0702">
              <w:rPr>
                <w:bCs/>
              </w:rPr>
              <w:t>педагог-</w:t>
            </w:r>
            <w:r w:rsidRPr="009D3EA8">
              <w:rPr>
                <w:bCs/>
              </w:rPr>
              <w:t>психолог).</w:t>
            </w:r>
          </w:p>
          <w:p w:rsidR="00E8160A" w:rsidRPr="009D3EA8" w:rsidRDefault="00E8160A" w:rsidP="005600C8">
            <w:pPr>
              <w:jc w:val="both"/>
            </w:pPr>
          </w:p>
          <w:p w:rsidR="00E8160A" w:rsidRPr="009D3EA8" w:rsidRDefault="00E8160A" w:rsidP="005600C8">
            <w:pPr>
              <w:jc w:val="both"/>
              <w:rPr>
                <w:bCs/>
              </w:rPr>
            </w:pPr>
            <w:r w:rsidRPr="009D3EA8">
              <w:rPr>
                <w:bCs/>
              </w:rPr>
              <w:t>Анкета для родителей и учителей.</w:t>
            </w:r>
          </w:p>
          <w:p w:rsidR="00E8160A" w:rsidRPr="009D3EA8" w:rsidRDefault="00E8160A" w:rsidP="005600C8">
            <w:pPr>
              <w:jc w:val="both"/>
            </w:pPr>
          </w:p>
          <w:p w:rsidR="00E8160A" w:rsidRPr="009D3EA8" w:rsidRDefault="00E8160A" w:rsidP="005600C8">
            <w:pPr>
              <w:jc w:val="both"/>
              <w:rPr>
                <w:bCs/>
              </w:rPr>
            </w:pPr>
            <w:r w:rsidRPr="009D3EA8">
              <w:rPr>
                <w:bCs/>
              </w:rPr>
              <w:t>Наблюдение за ребёнком в различных видах деятельности.</w:t>
            </w:r>
          </w:p>
        </w:tc>
      </w:tr>
    </w:tbl>
    <w:p w:rsidR="00E8160A" w:rsidRPr="009D3EA8" w:rsidRDefault="00E8160A" w:rsidP="00E8160A">
      <w:pPr>
        <w:autoSpaceDE w:val="0"/>
        <w:ind w:firstLine="567"/>
        <w:jc w:val="both"/>
      </w:pPr>
    </w:p>
    <w:p w:rsidR="00E8160A" w:rsidRPr="009D3EA8" w:rsidRDefault="00E8160A" w:rsidP="00E8160A">
      <w:pPr>
        <w:autoSpaceDE w:val="0"/>
        <w:jc w:val="center"/>
        <w:rPr>
          <w:i/>
          <w:iCs/>
        </w:rPr>
      </w:pPr>
      <w:r w:rsidRPr="009D3EA8">
        <w:rPr>
          <w:i/>
          <w:iCs/>
        </w:rPr>
        <w:t>Коррекционно-развивающий модуль</w:t>
      </w:r>
    </w:p>
    <w:p w:rsidR="00E8160A" w:rsidRPr="009D3EA8" w:rsidRDefault="00E8160A" w:rsidP="00E8160A">
      <w:pPr>
        <w:autoSpaceDE w:val="0"/>
        <w:ind w:firstLine="709"/>
        <w:jc w:val="both"/>
      </w:pPr>
      <w:r w:rsidRPr="009D3EA8">
        <w:t>Содержание и формы коррекционной работы учителя:</w:t>
      </w:r>
    </w:p>
    <w:p w:rsidR="00E8160A" w:rsidRPr="009D3EA8" w:rsidRDefault="00E8160A" w:rsidP="00E8160A">
      <w:pPr>
        <w:autoSpaceDE w:val="0"/>
        <w:ind w:firstLine="709"/>
        <w:jc w:val="both"/>
      </w:pPr>
      <w:r w:rsidRPr="009D3EA8">
        <w:t>- наблюдение за учениками в учебной и внеурочной деятельности (ежедневно);</w:t>
      </w:r>
    </w:p>
    <w:p w:rsidR="00E8160A" w:rsidRPr="009D3EA8" w:rsidRDefault="00E8160A" w:rsidP="00E8160A">
      <w:pPr>
        <w:autoSpaceDE w:val="0"/>
        <w:ind w:firstLine="709"/>
        <w:jc w:val="both"/>
      </w:pPr>
      <w:r w:rsidRPr="009D3EA8">
        <w:t xml:space="preserve">- поддержание постоянной связи с учителями-предметниками, школьным </w:t>
      </w:r>
      <w:r w:rsidR="008E0702">
        <w:t>педагогом-</w:t>
      </w:r>
      <w:r w:rsidRPr="009D3EA8">
        <w:t>психологом, медицинским работником, администрацией школы, родителями;</w:t>
      </w:r>
    </w:p>
    <w:p w:rsidR="00E8160A" w:rsidRPr="009D3EA8" w:rsidRDefault="00E8160A" w:rsidP="00E8160A">
      <w:pPr>
        <w:autoSpaceDE w:val="0"/>
        <w:ind w:firstLine="709"/>
        <w:jc w:val="both"/>
      </w:pPr>
      <w:r w:rsidRPr="009D3EA8">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E8160A" w:rsidRPr="009D3EA8" w:rsidRDefault="00E8160A" w:rsidP="00E8160A">
      <w:pPr>
        <w:autoSpaceDE w:val="0"/>
        <w:ind w:firstLine="709"/>
        <w:jc w:val="both"/>
      </w:pPr>
      <w:r w:rsidRPr="009D3EA8">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8160A" w:rsidRPr="009D3EA8" w:rsidRDefault="00E8160A" w:rsidP="00E8160A">
      <w:pPr>
        <w:autoSpaceDE w:val="0"/>
        <w:ind w:firstLine="709"/>
        <w:jc w:val="both"/>
      </w:pPr>
      <w:r w:rsidRPr="009D3EA8">
        <w:t>- контроль  успеваемости и поведения учащихся в классе;</w:t>
      </w:r>
    </w:p>
    <w:p w:rsidR="00E8160A" w:rsidRPr="009D3EA8" w:rsidRDefault="00E8160A" w:rsidP="00E8160A">
      <w:pPr>
        <w:autoSpaceDE w:val="0"/>
        <w:ind w:firstLine="709"/>
        <w:jc w:val="both"/>
      </w:pPr>
      <w:r w:rsidRPr="009D3EA8">
        <w:t>- формирование микроклимата в классе, способствующего тому, чтобы каждый учащийся с ОВЗ чувствовал себя в школе комфортно;</w:t>
      </w:r>
    </w:p>
    <w:p w:rsidR="00E8160A" w:rsidRPr="009D3EA8" w:rsidRDefault="00E8160A" w:rsidP="00E8160A">
      <w:pPr>
        <w:autoSpaceDE w:val="0"/>
        <w:ind w:firstLine="709"/>
        <w:jc w:val="both"/>
      </w:pPr>
      <w:r w:rsidRPr="009D3EA8">
        <w:t>- ведение документации (психолого-педагогические дневники наблюдения за учащимися и др.);</w:t>
      </w:r>
    </w:p>
    <w:p w:rsidR="00E8160A" w:rsidRPr="009D3EA8" w:rsidRDefault="00E8160A" w:rsidP="00E8160A">
      <w:pPr>
        <w:autoSpaceDE w:val="0"/>
        <w:ind w:firstLine="709"/>
        <w:jc w:val="both"/>
      </w:pPr>
      <w:r w:rsidRPr="009D3EA8">
        <w:t>- организация внеурочной деятельности, направленной на развитие познавательных интересов учащихся, их общее развитие.</w:t>
      </w:r>
    </w:p>
    <w:p w:rsidR="00E8160A" w:rsidRPr="009D3EA8" w:rsidRDefault="00E8160A" w:rsidP="00E8160A">
      <w:pPr>
        <w:autoSpaceDE w:val="0"/>
        <w:ind w:firstLine="709"/>
        <w:jc w:val="both"/>
      </w:pPr>
      <w:r w:rsidRPr="009D3EA8">
        <w:t>Для повышения качества коррекционной работы необходимо выполнение следующих условий:</w:t>
      </w:r>
    </w:p>
    <w:p w:rsidR="00E8160A" w:rsidRPr="009D3EA8" w:rsidRDefault="00E8160A" w:rsidP="00E8160A">
      <w:pPr>
        <w:autoSpaceDE w:val="0"/>
        <w:ind w:firstLine="709"/>
        <w:jc w:val="both"/>
      </w:pPr>
      <w:r w:rsidRPr="009D3EA8">
        <w:t>- формирование УУД на всех этапах учебного процесса;</w:t>
      </w:r>
    </w:p>
    <w:p w:rsidR="00E8160A" w:rsidRPr="009D3EA8" w:rsidRDefault="00E8160A" w:rsidP="00E8160A">
      <w:pPr>
        <w:autoSpaceDE w:val="0"/>
        <w:ind w:firstLine="709"/>
        <w:jc w:val="both"/>
      </w:pPr>
      <w:r w:rsidRPr="009D3EA8">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8160A" w:rsidRPr="009D3EA8" w:rsidRDefault="00E8160A" w:rsidP="00E8160A">
      <w:pPr>
        <w:autoSpaceDE w:val="0"/>
        <w:ind w:firstLine="709"/>
        <w:jc w:val="both"/>
      </w:pPr>
      <w:r w:rsidRPr="009D3EA8">
        <w:t>- побуждение к речевой деятельности, осуществление контроля за речевой деятельностью  детей;</w:t>
      </w:r>
    </w:p>
    <w:p w:rsidR="00E8160A" w:rsidRPr="009D3EA8" w:rsidRDefault="00E8160A" w:rsidP="00E8160A">
      <w:pPr>
        <w:autoSpaceDE w:val="0"/>
        <w:ind w:firstLine="709"/>
        <w:jc w:val="both"/>
      </w:pPr>
      <w:r w:rsidRPr="009D3EA8">
        <w:t>- установление взаимосвязи между воспринимаемым предметом, его словесным обозначением и практическим действием;</w:t>
      </w:r>
    </w:p>
    <w:p w:rsidR="00E8160A" w:rsidRPr="009D3EA8" w:rsidRDefault="00E8160A" w:rsidP="00E8160A">
      <w:pPr>
        <w:autoSpaceDE w:val="0"/>
        <w:ind w:firstLine="709"/>
        <w:jc w:val="both"/>
      </w:pPr>
      <w:r w:rsidRPr="009D3EA8">
        <w:t>-  использование более медленного темпа обучения, многократного возвращения к изученному материалу;</w:t>
      </w:r>
    </w:p>
    <w:p w:rsidR="00E8160A" w:rsidRPr="009D3EA8" w:rsidRDefault="00E8160A" w:rsidP="00E8160A">
      <w:pPr>
        <w:autoSpaceDE w:val="0"/>
        <w:ind w:firstLine="709"/>
        <w:jc w:val="both"/>
      </w:pPr>
      <w:r w:rsidRPr="009D3EA8">
        <w:t>- максимальное использование сохранных анализаторов ребенка;</w:t>
      </w:r>
    </w:p>
    <w:p w:rsidR="00E8160A" w:rsidRPr="009D3EA8" w:rsidRDefault="00E8160A" w:rsidP="00E8160A">
      <w:pPr>
        <w:autoSpaceDE w:val="0"/>
        <w:ind w:firstLine="709"/>
        <w:jc w:val="both"/>
      </w:pPr>
      <w:r w:rsidRPr="009D3EA8">
        <w:t>- разделение деятельность на отдельные составные части, элементы, операции, позволяющее осмысливать их во внутреннем отношении друг к другу;</w:t>
      </w:r>
    </w:p>
    <w:p w:rsidR="00E8160A" w:rsidRPr="009D3EA8" w:rsidRDefault="00E8160A" w:rsidP="00E8160A">
      <w:pPr>
        <w:autoSpaceDE w:val="0"/>
        <w:ind w:firstLine="709"/>
        <w:jc w:val="both"/>
      </w:pPr>
      <w:r w:rsidRPr="009D3EA8">
        <w:t>- использование упражнений, направленных на развитие внимания, памяти, восприятия.</w:t>
      </w:r>
    </w:p>
    <w:p w:rsidR="00E8160A" w:rsidRPr="009D3EA8" w:rsidRDefault="00E8160A" w:rsidP="00E8160A">
      <w:pPr>
        <w:autoSpaceDE w:val="0"/>
        <w:ind w:firstLine="709"/>
        <w:jc w:val="both"/>
      </w:pPr>
      <w:r w:rsidRPr="009D3EA8">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E8160A" w:rsidRPr="009D3EA8" w:rsidRDefault="00E8160A" w:rsidP="00E8160A">
      <w:pPr>
        <w:jc w:val="both"/>
      </w:pPr>
      <w:r w:rsidRPr="009D3EA8">
        <w:tab/>
      </w:r>
      <w:r w:rsidRPr="009D3EA8">
        <w:rPr>
          <w:i/>
          <w:iCs/>
        </w:rPr>
        <w:t xml:space="preserve">Цель коррекционно-развивающих занятий </w:t>
      </w:r>
      <w:r w:rsidRPr="009D3EA8">
        <w:t>– коррекция недостатков познавательной и эмоционально-личностной сферы детей средствами изучаемого программного материала.</w:t>
      </w:r>
    </w:p>
    <w:p w:rsidR="00E8160A" w:rsidRPr="009D3EA8" w:rsidRDefault="00E8160A" w:rsidP="00E8160A">
      <w:pPr>
        <w:ind w:firstLine="708"/>
        <w:jc w:val="both"/>
      </w:pPr>
      <w:r w:rsidRPr="009D3EA8">
        <w:rPr>
          <w:i/>
          <w:iCs/>
        </w:rPr>
        <w:t>Задачи,</w:t>
      </w:r>
      <w:r w:rsidRPr="009D3EA8">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E8160A" w:rsidRPr="009D3EA8" w:rsidRDefault="00E8160A" w:rsidP="00E8160A">
      <w:pPr>
        <w:ind w:firstLine="708"/>
        <w:jc w:val="both"/>
      </w:pPr>
      <w:r w:rsidRPr="009D3EA8">
        <w:t>Занятия строятся с учетом основных принципов коррекционно-развивающего обучения:</w:t>
      </w:r>
    </w:p>
    <w:p w:rsidR="00E8160A" w:rsidRPr="009D3EA8" w:rsidRDefault="00E8160A" w:rsidP="00E8160A">
      <w:pPr>
        <w:ind w:firstLine="708"/>
        <w:jc w:val="both"/>
        <w:rPr>
          <w:b/>
          <w:bCs/>
          <w:i/>
          <w:iCs/>
        </w:rPr>
      </w:pPr>
      <w:r w:rsidRPr="009D3EA8">
        <w:rPr>
          <w:i/>
          <w:iCs/>
        </w:rPr>
        <w:t>Принцип системности</w:t>
      </w:r>
      <w:r w:rsidRPr="009D3EA8">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9D3EA8">
        <w:rPr>
          <w:b/>
          <w:bCs/>
          <w:i/>
          <w:iCs/>
        </w:rPr>
        <w:t xml:space="preserve"> </w:t>
      </w:r>
      <w:r w:rsidRPr="009D3EA8">
        <w:t>(стимулирование, обогащение содержания развития, опора на зону ближайшего развития) задач</w:t>
      </w:r>
      <w:r w:rsidRPr="009D3EA8">
        <w:rPr>
          <w:b/>
          <w:bCs/>
          <w:i/>
          <w:iCs/>
        </w:rPr>
        <w:t>.</w:t>
      </w:r>
    </w:p>
    <w:p w:rsidR="00E8160A" w:rsidRPr="009D3EA8" w:rsidRDefault="00E8160A" w:rsidP="00E8160A">
      <w:pPr>
        <w:ind w:firstLine="708"/>
        <w:jc w:val="both"/>
        <w:rPr>
          <w:bCs/>
          <w:iCs/>
        </w:rPr>
      </w:pPr>
      <w:r w:rsidRPr="009D3EA8">
        <w:rPr>
          <w:i/>
          <w:iCs/>
        </w:rPr>
        <w:t>Принцип единства диагностики и коррекции</w:t>
      </w:r>
      <w:r w:rsidRPr="009D3EA8">
        <w:rPr>
          <w:b/>
          <w:bCs/>
          <w:i/>
          <w:iCs/>
        </w:rPr>
        <w:t xml:space="preserve"> </w:t>
      </w:r>
      <w:r w:rsidRPr="009D3EA8">
        <w:rPr>
          <w:bCs/>
          <w:iCs/>
        </w:rPr>
        <w:t>реализуется в двух аспектах.</w:t>
      </w:r>
    </w:p>
    <w:p w:rsidR="00E8160A" w:rsidRPr="009D3EA8" w:rsidRDefault="00E8160A" w:rsidP="00AE2818">
      <w:pPr>
        <w:pStyle w:val="1b"/>
        <w:numPr>
          <w:ilvl w:val="0"/>
          <w:numId w:val="66"/>
        </w:numPr>
        <w:tabs>
          <w:tab w:val="left" w:pos="993"/>
        </w:tabs>
        <w:spacing w:after="0" w:line="240" w:lineRule="auto"/>
        <w:ind w:left="0" w:firstLine="705"/>
        <w:jc w:val="both"/>
        <w:rPr>
          <w:rFonts w:ascii="Times New Roman" w:hAnsi="Times New Roman"/>
          <w:sz w:val="24"/>
          <w:szCs w:val="24"/>
        </w:rPr>
      </w:pPr>
      <w:r w:rsidRPr="009D3EA8">
        <w:rPr>
          <w:rFonts w:ascii="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E8160A" w:rsidRPr="009D3EA8" w:rsidRDefault="00E8160A" w:rsidP="00AE2818">
      <w:pPr>
        <w:pStyle w:val="1b"/>
        <w:numPr>
          <w:ilvl w:val="0"/>
          <w:numId w:val="66"/>
        </w:numPr>
        <w:tabs>
          <w:tab w:val="left" w:pos="1134"/>
        </w:tabs>
        <w:spacing w:after="0" w:line="240" w:lineRule="auto"/>
        <w:ind w:left="0" w:firstLine="709"/>
        <w:jc w:val="both"/>
        <w:rPr>
          <w:rFonts w:ascii="Times New Roman" w:hAnsi="Times New Roman"/>
          <w:sz w:val="24"/>
          <w:szCs w:val="24"/>
        </w:rPr>
      </w:pPr>
      <w:r w:rsidRPr="009D3EA8">
        <w:rPr>
          <w:rFonts w:ascii="Times New Roman" w:hAnsi="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E8160A" w:rsidRPr="009D3EA8" w:rsidRDefault="00E8160A" w:rsidP="00E8160A">
      <w:pPr>
        <w:ind w:firstLine="708"/>
        <w:jc w:val="both"/>
      </w:pPr>
      <w:r w:rsidRPr="009D3EA8">
        <w:rPr>
          <w:i/>
          <w:iCs/>
        </w:rPr>
        <w:t>Деятельностный принцип коррекции</w:t>
      </w:r>
      <w:r w:rsidRPr="009D3EA8">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E8160A" w:rsidRPr="009D3EA8" w:rsidRDefault="00E8160A" w:rsidP="00E8160A">
      <w:pPr>
        <w:ind w:firstLine="708"/>
        <w:jc w:val="both"/>
      </w:pPr>
      <w:r w:rsidRPr="009D3EA8">
        <w:rPr>
          <w:i/>
          <w:iCs/>
        </w:rPr>
        <w:t xml:space="preserve">Учет индивидуальных особенностей личности </w:t>
      </w:r>
      <w:r w:rsidRPr="009D3EA8">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E8160A" w:rsidRPr="009D3EA8" w:rsidRDefault="00E8160A" w:rsidP="00E8160A">
      <w:pPr>
        <w:ind w:firstLine="708"/>
        <w:jc w:val="both"/>
      </w:pPr>
      <w:r w:rsidRPr="009D3EA8">
        <w:rPr>
          <w:i/>
          <w:iCs/>
        </w:rPr>
        <w:t xml:space="preserve">Принцип динамичности восприятия </w:t>
      </w:r>
      <w:r w:rsidRPr="009D3EA8">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E8160A" w:rsidRPr="009D3EA8" w:rsidRDefault="00E8160A" w:rsidP="00E8160A">
      <w:pPr>
        <w:ind w:firstLine="708"/>
        <w:jc w:val="both"/>
      </w:pPr>
      <w:r w:rsidRPr="009D3EA8">
        <w:rPr>
          <w:i/>
          <w:iCs/>
        </w:rPr>
        <w:t>Принцип продуктивной обработки информации</w:t>
      </w:r>
      <w:r w:rsidRPr="009D3EA8">
        <w:rPr>
          <w:b/>
          <w:bCs/>
          <w:i/>
          <w:iCs/>
        </w:rPr>
        <w:t xml:space="preserve"> </w:t>
      </w:r>
      <w:r w:rsidRPr="009D3EA8">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E8160A" w:rsidRPr="009D3EA8" w:rsidRDefault="00E8160A" w:rsidP="00E8160A">
      <w:pPr>
        <w:ind w:firstLine="708"/>
        <w:jc w:val="both"/>
      </w:pPr>
      <w:r w:rsidRPr="009D3EA8">
        <w:rPr>
          <w:i/>
          <w:iCs/>
        </w:rPr>
        <w:t>Принцип учета эмоциональной окрашенности материала</w:t>
      </w:r>
      <w:r w:rsidRPr="009D3EA8">
        <w:t xml:space="preserve"> предполагает, чтобы игры, задания и упражнения создавали благоприятный, эмоциональный фон, стимулировали положительные эмоции.</w:t>
      </w:r>
    </w:p>
    <w:p w:rsidR="00E8160A" w:rsidRPr="009D3EA8" w:rsidRDefault="00E8160A" w:rsidP="00E8160A">
      <w:pPr>
        <w:ind w:firstLine="708"/>
        <w:jc w:val="both"/>
      </w:pPr>
      <w:r w:rsidRPr="009D3EA8">
        <w:rPr>
          <w:color w:val="000000"/>
        </w:rPr>
        <w:t xml:space="preserve">Работа с целым классом или с большим числом детей на этих занятиях не допускается. </w:t>
      </w:r>
      <w:r w:rsidRPr="009D3EA8">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E8160A" w:rsidRPr="009D3EA8" w:rsidRDefault="00E8160A" w:rsidP="00E8160A">
      <w:pPr>
        <w:ind w:firstLine="709"/>
        <w:jc w:val="both"/>
        <w:rPr>
          <w:color w:val="000000"/>
        </w:rPr>
      </w:pPr>
      <w:r w:rsidRPr="009D3EA8">
        <w:rPr>
          <w:color w:val="000000"/>
        </w:rPr>
        <w:t>Индивидуальные и групповые коррекционные занятия проводит учитель во внеурочное время. Во время индивидуальных занятий со свободными учениками</w:t>
      </w:r>
      <w:r w:rsidR="008E0702">
        <w:rPr>
          <w:color w:val="000000"/>
        </w:rPr>
        <w:t xml:space="preserve"> работают воспитатель, педагог-</w:t>
      </w:r>
      <w:r w:rsidRPr="009D3EA8">
        <w:rPr>
          <w:color w:val="000000"/>
        </w:rPr>
        <w:t>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E8160A" w:rsidRPr="009D3EA8" w:rsidRDefault="00E8160A" w:rsidP="00E8160A">
      <w:pPr>
        <w:ind w:firstLine="708"/>
        <w:jc w:val="both"/>
      </w:pPr>
      <w:r w:rsidRPr="009D3EA8">
        <w:t>Учет индивидуальных за</w:t>
      </w:r>
      <w:r w:rsidR="008E0702">
        <w:t>нятий осуществляется в журнале</w:t>
      </w:r>
      <w:r w:rsidRPr="009D3EA8">
        <w:t>.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Запись в журнале может быть оформлена следующим образом:</w:t>
      </w:r>
    </w:p>
    <w:p w:rsidR="00E8160A" w:rsidRPr="009D3EA8" w:rsidRDefault="00E8160A" w:rsidP="00E8160A">
      <w:pPr>
        <w:autoSpaceDE w:val="0"/>
        <w:ind w:firstLine="720"/>
        <w:jc w:val="right"/>
      </w:pPr>
    </w:p>
    <w:tbl>
      <w:tblPr>
        <w:tblW w:w="0" w:type="auto"/>
        <w:tblInd w:w="67" w:type="dxa"/>
        <w:tblLayout w:type="fixed"/>
        <w:tblLook w:val="0000"/>
      </w:tblPr>
      <w:tblGrid>
        <w:gridCol w:w="513"/>
        <w:gridCol w:w="1800"/>
        <w:gridCol w:w="437"/>
        <w:gridCol w:w="438"/>
        <w:gridCol w:w="425"/>
        <w:gridCol w:w="500"/>
        <w:gridCol w:w="4237"/>
        <w:gridCol w:w="1365"/>
      </w:tblGrid>
      <w:tr w:rsidR="00E8160A" w:rsidRPr="009D3EA8" w:rsidTr="005600C8">
        <w:tc>
          <w:tcPr>
            <w:tcW w:w="513" w:type="dxa"/>
            <w:vMerge w:val="restart"/>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w:t>
            </w:r>
          </w:p>
          <w:p w:rsidR="00E8160A" w:rsidRPr="009D3EA8" w:rsidRDefault="00E8160A" w:rsidP="005600C8">
            <w:pPr>
              <w:jc w:val="center"/>
            </w:pPr>
            <w:r w:rsidRPr="009D3EA8">
              <w:t>п/п</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Список учащихся</w:t>
            </w:r>
          </w:p>
        </w:tc>
        <w:tc>
          <w:tcPr>
            <w:tcW w:w="1800" w:type="dxa"/>
            <w:gridSpan w:val="4"/>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Месяц (декабрь)</w:t>
            </w:r>
          </w:p>
        </w:tc>
        <w:tc>
          <w:tcPr>
            <w:tcW w:w="4237" w:type="dxa"/>
            <w:vMerge w:val="restart"/>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Что пройдено</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60A" w:rsidRPr="009D3EA8" w:rsidRDefault="00E8160A" w:rsidP="005600C8">
            <w:pPr>
              <w:snapToGrid w:val="0"/>
              <w:jc w:val="center"/>
            </w:pPr>
            <w:r w:rsidRPr="009D3EA8">
              <w:t>Что задано</w:t>
            </w:r>
          </w:p>
          <w:p w:rsidR="00E8160A" w:rsidRPr="009D3EA8" w:rsidRDefault="00E8160A" w:rsidP="005600C8">
            <w:pPr>
              <w:jc w:val="center"/>
            </w:pPr>
            <w:r w:rsidRPr="009D3EA8">
              <w:t>на дом</w:t>
            </w:r>
          </w:p>
        </w:tc>
      </w:tr>
      <w:tr w:rsidR="00E8160A" w:rsidRPr="009D3EA8" w:rsidTr="005600C8">
        <w:tc>
          <w:tcPr>
            <w:tcW w:w="513" w:type="dxa"/>
            <w:vMerge/>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pPr>
          </w:p>
        </w:tc>
        <w:tc>
          <w:tcPr>
            <w:tcW w:w="1800" w:type="dxa"/>
            <w:vMerge/>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pPr>
          </w:p>
        </w:tc>
        <w:tc>
          <w:tcPr>
            <w:tcW w:w="437" w:type="dxa"/>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both"/>
            </w:pPr>
            <w:r w:rsidRPr="009D3EA8">
              <w:t>1</w:t>
            </w:r>
          </w:p>
        </w:tc>
        <w:tc>
          <w:tcPr>
            <w:tcW w:w="438" w:type="dxa"/>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both"/>
            </w:pPr>
            <w:r w:rsidRPr="009D3EA8">
              <w:t>3</w:t>
            </w:r>
          </w:p>
        </w:tc>
        <w:tc>
          <w:tcPr>
            <w:tcW w:w="425" w:type="dxa"/>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both"/>
            </w:pPr>
            <w:r w:rsidRPr="009D3EA8">
              <w:t>5</w:t>
            </w: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9</w:t>
            </w:r>
          </w:p>
        </w:tc>
        <w:tc>
          <w:tcPr>
            <w:tcW w:w="4237" w:type="dxa"/>
            <w:vMerge/>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60A" w:rsidRPr="009D3EA8" w:rsidRDefault="00E8160A" w:rsidP="005600C8">
            <w:pPr>
              <w:snapToGrid w:val="0"/>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1</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Иванов А.</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1. Развитие тонкой моторики ведущей руки.</w:t>
            </w:r>
          </w:p>
          <w:p w:rsidR="00E8160A" w:rsidRPr="009D3EA8" w:rsidRDefault="00E8160A" w:rsidP="005600C8">
            <w:pPr>
              <w:jc w:val="both"/>
            </w:pPr>
            <w:r w:rsidRPr="009D3EA8">
              <w:t>5. Развитие произвольного внимания.</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ind w:right="-1372"/>
              <w:jc w:val="both"/>
              <w:rPr>
                <w:color w:val="000000"/>
              </w:rPr>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2</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Кузнецов Д.</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w:t>
            </w: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3. Форма и цвет как основные характеристики объектов окружающего мира.</w:t>
            </w:r>
          </w:p>
          <w:p w:rsidR="00E8160A" w:rsidRPr="009D3EA8" w:rsidRDefault="00E8160A" w:rsidP="005600C8">
            <w:pPr>
              <w:jc w:val="both"/>
            </w:pPr>
            <w:r w:rsidRPr="009D3EA8">
              <w:t>9. Работа с информацией, представленной в разных формах.</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color w:val="000000"/>
              </w:rPr>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3</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Петров  М.</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w:t>
            </w: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3. Форма и цвет как основные характеристики объектов окружающего мира.</w:t>
            </w:r>
          </w:p>
          <w:p w:rsidR="00E8160A" w:rsidRPr="009D3EA8" w:rsidRDefault="00E8160A" w:rsidP="005600C8">
            <w:pPr>
              <w:jc w:val="both"/>
            </w:pPr>
            <w:r w:rsidRPr="009D3EA8">
              <w:t>9. Работа с информацией, представленной в разных формах.</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color w:val="000000"/>
              </w:rPr>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4</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Сергеев Н.</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1,3. Упражнения в подборе родственных слов.</w:t>
            </w:r>
          </w:p>
          <w:p w:rsidR="00E8160A" w:rsidRPr="009D3EA8" w:rsidRDefault="00E8160A" w:rsidP="005600C8">
            <w:pPr>
              <w:jc w:val="both"/>
            </w:pPr>
            <w:r w:rsidRPr="009D3EA8">
              <w:t>5. Развитие произвольного внимания.</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color w:val="000000"/>
              </w:rPr>
            </w:pPr>
          </w:p>
        </w:tc>
      </w:tr>
    </w:tbl>
    <w:p w:rsidR="00E8160A" w:rsidRPr="009D3EA8" w:rsidRDefault="00E8160A" w:rsidP="00E8160A">
      <w:pPr>
        <w:ind w:firstLine="708"/>
        <w:jc w:val="both"/>
      </w:pPr>
    </w:p>
    <w:p w:rsidR="00E8160A" w:rsidRPr="009D3EA8" w:rsidRDefault="00E8160A" w:rsidP="00E8160A">
      <w:pPr>
        <w:ind w:firstLine="708"/>
        <w:jc w:val="both"/>
        <w:rPr>
          <w:color w:val="000000"/>
        </w:rPr>
      </w:pPr>
      <w:r w:rsidRPr="009D3EA8">
        <w:rPr>
          <w:color w:val="000000"/>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E8160A" w:rsidRPr="009D3EA8" w:rsidRDefault="00E8160A" w:rsidP="00E8160A">
      <w:pPr>
        <w:ind w:firstLine="708"/>
        <w:jc w:val="both"/>
      </w:pPr>
      <w:r w:rsidRPr="009D3EA8">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8E0702" w:rsidRDefault="008E0702" w:rsidP="00E8160A">
      <w:pPr>
        <w:autoSpaceDE w:val="0"/>
        <w:jc w:val="center"/>
        <w:rPr>
          <w:i/>
          <w:iCs/>
        </w:rPr>
      </w:pPr>
    </w:p>
    <w:p w:rsidR="00E8160A" w:rsidRPr="009D3EA8" w:rsidRDefault="00E8160A" w:rsidP="00E8160A">
      <w:pPr>
        <w:autoSpaceDE w:val="0"/>
        <w:jc w:val="center"/>
        <w:rPr>
          <w:i/>
          <w:iCs/>
        </w:rPr>
      </w:pPr>
      <w:r w:rsidRPr="009D3EA8">
        <w:rPr>
          <w:i/>
          <w:iCs/>
        </w:rPr>
        <w:t>Лечебно-профилактический модуль</w:t>
      </w:r>
    </w:p>
    <w:p w:rsidR="00E8160A" w:rsidRPr="009D3EA8" w:rsidRDefault="00E8160A" w:rsidP="00E8160A">
      <w:pPr>
        <w:ind w:firstLine="709"/>
        <w:jc w:val="both"/>
      </w:pPr>
      <w:r w:rsidRPr="009D3EA8">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8E0702" w:rsidRDefault="008E0702" w:rsidP="00E8160A">
      <w:pPr>
        <w:autoSpaceDE w:val="0"/>
        <w:jc w:val="center"/>
        <w:rPr>
          <w:i/>
          <w:iCs/>
        </w:rPr>
      </w:pPr>
    </w:p>
    <w:p w:rsidR="00E8160A" w:rsidRPr="009D3EA8" w:rsidRDefault="00E8160A" w:rsidP="00E8160A">
      <w:pPr>
        <w:autoSpaceDE w:val="0"/>
        <w:jc w:val="center"/>
        <w:rPr>
          <w:i/>
          <w:iCs/>
        </w:rPr>
      </w:pPr>
      <w:r w:rsidRPr="009D3EA8">
        <w:rPr>
          <w:i/>
          <w:iCs/>
        </w:rPr>
        <w:t>Социально-педагогический модуль</w:t>
      </w:r>
    </w:p>
    <w:p w:rsidR="00E8160A" w:rsidRPr="009D3EA8" w:rsidRDefault="00E8160A" w:rsidP="00E8160A">
      <w:pPr>
        <w:autoSpaceDE w:val="0"/>
        <w:ind w:firstLine="709"/>
        <w:jc w:val="both"/>
      </w:pPr>
      <w:r w:rsidRPr="009D3EA8">
        <w:rPr>
          <w:i/>
          <w:iCs/>
        </w:rPr>
        <w:t>1. Программы повышения профессиональной компетентности педагогов.</w:t>
      </w:r>
      <w:r w:rsidRPr="009D3EA8">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w:t>
      </w:r>
      <w:r w:rsidR="008E0702">
        <w:t xml:space="preserve">. </w:t>
      </w:r>
      <w:r w:rsidRPr="009D3EA8">
        <w:t xml:space="preserve">Педагог под руководством </w:t>
      </w:r>
      <w:r w:rsidR="008E0702">
        <w:t>педагога-</w:t>
      </w:r>
      <w:r w:rsidRPr="009D3EA8">
        <w:t>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E8160A" w:rsidRPr="009D3EA8" w:rsidRDefault="00E8160A" w:rsidP="00E8160A">
      <w:pPr>
        <w:autoSpaceDE w:val="0"/>
        <w:ind w:firstLine="709"/>
        <w:jc w:val="both"/>
      </w:pPr>
      <w:r w:rsidRPr="009D3EA8">
        <w:rPr>
          <w:i/>
          <w:iCs/>
        </w:rPr>
        <w:t xml:space="preserve">2. Психотерапевтическая работа с семьей. </w:t>
      </w:r>
      <w:r w:rsidRPr="009D3EA8">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E8160A" w:rsidRPr="009D3EA8" w:rsidRDefault="00E8160A" w:rsidP="00E8160A">
      <w:pPr>
        <w:ind w:firstLine="709"/>
        <w:jc w:val="both"/>
      </w:pPr>
      <w:r w:rsidRPr="009D3EA8">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E8160A" w:rsidRPr="009D3EA8" w:rsidRDefault="00E8160A" w:rsidP="00E8160A">
      <w:pPr>
        <w:ind w:firstLine="708"/>
        <w:jc w:val="both"/>
      </w:pPr>
    </w:p>
    <w:p w:rsidR="00E8160A" w:rsidRPr="009D3EA8" w:rsidRDefault="00E8160A" w:rsidP="00E8160A">
      <w:pPr>
        <w:autoSpaceDE w:val="0"/>
        <w:autoSpaceDN w:val="0"/>
        <w:adjustRightInd w:val="0"/>
        <w:ind w:left="540"/>
        <w:jc w:val="both"/>
      </w:pPr>
    </w:p>
    <w:p w:rsidR="00E8160A" w:rsidRPr="009D3EA8" w:rsidRDefault="00E8160A" w:rsidP="00E8160A">
      <w:pPr>
        <w:jc w:val="center"/>
        <w:rPr>
          <w:b/>
          <w:bCs/>
        </w:rPr>
      </w:pPr>
      <w:r w:rsidRPr="009D3EA8">
        <w:rPr>
          <w:b/>
          <w:bCs/>
        </w:rPr>
        <w:t>Анализ коррекционной работы.</w:t>
      </w:r>
    </w:p>
    <w:p w:rsidR="00E8160A" w:rsidRPr="009D3EA8" w:rsidRDefault="00E8160A" w:rsidP="00E8160A">
      <w:pPr>
        <w:ind w:left="540"/>
        <w:rPr>
          <w:bCs/>
        </w:rPr>
      </w:pPr>
    </w:p>
    <w:p w:rsidR="00E8160A" w:rsidRPr="009D3EA8" w:rsidRDefault="00E8160A" w:rsidP="008E0702">
      <w:pPr>
        <w:ind w:firstLine="540"/>
        <w:jc w:val="both"/>
        <w:rPr>
          <w:bCs/>
        </w:rPr>
      </w:pPr>
      <w:r w:rsidRPr="009D3EA8">
        <w:rPr>
          <w:bCs/>
        </w:rPr>
        <w:t xml:space="preserve">  Производится на основе сравнения первичных данных с последующими. Учитываются все факторы (динамическое наблюдение, диагностические данные, выводы и т.д.). Анализ строится с учётом всех данных, учитывая всех участников образовательного процесса, включённых в коррекционную работу.</w:t>
      </w:r>
    </w:p>
    <w:p w:rsidR="00E8160A" w:rsidRPr="009D3EA8" w:rsidRDefault="00E8160A" w:rsidP="00E8160A">
      <w:pPr>
        <w:rPr>
          <w:b/>
          <w:bCs/>
        </w:rPr>
      </w:pPr>
    </w:p>
    <w:p w:rsidR="008E0702" w:rsidRDefault="008E0702" w:rsidP="00E8160A">
      <w:pPr>
        <w:ind w:left="540"/>
        <w:jc w:val="center"/>
        <w:rPr>
          <w:b/>
          <w:bCs/>
        </w:rPr>
      </w:pPr>
    </w:p>
    <w:p w:rsidR="008E0702" w:rsidRDefault="008E0702" w:rsidP="00E8160A">
      <w:pPr>
        <w:ind w:left="540"/>
        <w:jc w:val="center"/>
        <w:rPr>
          <w:b/>
          <w:bCs/>
        </w:rPr>
      </w:pPr>
    </w:p>
    <w:p w:rsidR="00E8160A" w:rsidRPr="009D3EA8" w:rsidRDefault="00E8160A" w:rsidP="008E0702">
      <w:pPr>
        <w:ind w:left="540"/>
        <w:jc w:val="both"/>
        <w:rPr>
          <w:b/>
          <w:bCs/>
        </w:rPr>
      </w:pPr>
      <w:r w:rsidRPr="009D3EA8">
        <w:rPr>
          <w:b/>
          <w:bCs/>
        </w:rPr>
        <w:t>Мониторинг динамики развития детей и формирования метапредметных  результатов в рамках коррекционной работы.</w:t>
      </w:r>
    </w:p>
    <w:p w:rsidR="00E8160A" w:rsidRPr="009D3EA8" w:rsidRDefault="00E8160A" w:rsidP="008E0702">
      <w:pPr>
        <w:ind w:left="540"/>
        <w:jc w:val="both"/>
        <w:rPr>
          <w:b/>
          <w:bCs/>
        </w:rPr>
      </w:pPr>
    </w:p>
    <w:p w:rsidR="00E8160A" w:rsidRPr="009D3EA8" w:rsidRDefault="00E8160A" w:rsidP="008E0702">
      <w:pPr>
        <w:jc w:val="both"/>
        <w:rPr>
          <w:bCs/>
        </w:rPr>
      </w:pPr>
      <w:r w:rsidRPr="009D3EA8">
        <w:rPr>
          <w:bCs/>
        </w:rPr>
        <w:t xml:space="preserve">         Оценка динамики должна вестись на критериальной основе.</w:t>
      </w:r>
    </w:p>
    <w:p w:rsidR="00E8160A" w:rsidRPr="009D3EA8" w:rsidRDefault="00E8160A" w:rsidP="008E0702">
      <w:pPr>
        <w:jc w:val="both"/>
        <w:rPr>
          <w:bCs/>
        </w:rPr>
      </w:pPr>
      <w:r w:rsidRPr="009D3EA8">
        <w:rPr>
          <w:bCs/>
        </w:rPr>
        <w:t xml:space="preserve">       Результаты мониторинга должны давать обобщенное представление об образовательных достижениях и собственной активности ребенка в достижении поставленных целей.</w:t>
      </w:r>
    </w:p>
    <w:p w:rsidR="00E8160A" w:rsidRPr="009D3EA8" w:rsidRDefault="00E8160A" w:rsidP="008E0702">
      <w:pPr>
        <w:ind w:left="540"/>
        <w:jc w:val="both"/>
        <w:rPr>
          <w:bCs/>
        </w:rPr>
      </w:pPr>
    </w:p>
    <w:p w:rsidR="00E8160A" w:rsidRPr="009D3EA8" w:rsidRDefault="00E8160A" w:rsidP="008E0702">
      <w:pPr>
        <w:ind w:left="540"/>
        <w:jc w:val="both"/>
        <w:rPr>
          <w:b/>
          <w:bCs/>
        </w:rPr>
      </w:pPr>
      <w:r w:rsidRPr="009D3EA8">
        <w:rPr>
          <w:b/>
          <w:bCs/>
        </w:rPr>
        <w:t>Дневник динамического наблюдения.</w:t>
      </w:r>
    </w:p>
    <w:p w:rsidR="00E8160A" w:rsidRPr="009D3EA8" w:rsidRDefault="00E8160A" w:rsidP="008E0702">
      <w:pPr>
        <w:jc w:val="both"/>
        <w:rPr>
          <w:b/>
          <w:bCs/>
        </w:rPr>
      </w:pPr>
      <w:r w:rsidRPr="009D3EA8">
        <w:rPr>
          <w:b/>
          <w:bCs/>
        </w:rPr>
        <w:t>Содержание (разделы)</w:t>
      </w:r>
    </w:p>
    <w:p w:rsidR="00E8160A" w:rsidRPr="009D3EA8" w:rsidRDefault="00E8160A" w:rsidP="008E0702">
      <w:pPr>
        <w:jc w:val="both"/>
        <w:rPr>
          <w:b/>
          <w:bCs/>
        </w:rPr>
      </w:pPr>
    </w:p>
    <w:p w:rsidR="00E8160A" w:rsidRPr="009D3EA8" w:rsidRDefault="00045494" w:rsidP="00045494">
      <w:pPr>
        <w:jc w:val="both"/>
        <w:rPr>
          <w:bCs/>
        </w:rPr>
      </w:pPr>
      <w:r>
        <w:rPr>
          <w:bCs/>
        </w:rPr>
        <w:t xml:space="preserve">- </w:t>
      </w:r>
      <w:r w:rsidR="00E8160A" w:rsidRPr="009D3EA8">
        <w:rPr>
          <w:bCs/>
        </w:rPr>
        <w:t>Сведения социального характера (в динамике)</w:t>
      </w:r>
    </w:p>
    <w:p w:rsidR="00E8160A" w:rsidRPr="009D3EA8" w:rsidRDefault="00045494" w:rsidP="00045494">
      <w:pPr>
        <w:jc w:val="both"/>
        <w:rPr>
          <w:bCs/>
        </w:rPr>
      </w:pPr>
      <w:r>
        <w:rPr>
          <w:bCs/>
        </w:rPr>
        <w:t>-</w:t>
      </w:r>
      <w:r w:rsidR="00E8160A" w:rsidRPr="009D3EA8">
        <w:rPr>
          <w:bCs/>
        </w:rPr>
        <w:t>Медицинские данные (в динамике)</w:t>
      </w:r>
    </w:p>
    <w:p w:rsidR="00E8160A" w:rsidRPr="009D3EA8" w:rsidRDefault="00045494" w:rsidP="00045494">
      <w:pPr>
        <w:jc w:val="both"/>
        <w:rPr>
          <w:bCs/>
        </w:rPr>
      </w:pPr>
      <w:r>
        <w:rPr>
          <w:bCs/>
        </w:rPr>
        <w:t>-</w:t>
      </w:r>
      <w:r w:rsidR="00E8160A" w:rsidRPr="009D3EA8">
        <w:rPr>
          <w:bCs/>
        </w:rPr>
        <w:t>Педагогические наблюдения</w:t>
      </w:r>
    </w:p>
    <w:p w:rsidR="00E8160A" w:rsidRPr="009D3EA8" w:rsidRDefault="00045494" w:rsidP="00045494">
      <w:pPr>
        <w:jc w:val="both"/>
        <w:rPr>
          <w:bCs/>
        </w:rPr>
      </w:pPr>
      <w:r>
        <w:rPr>
          <w:bCs/>
        </w:rPr>
        <w:t>-</w:t>
      </w:r>
      <w:r w:rsidR="00E8160A" w:rsidRPr="009D3EA8">
        <w:rPr>
          <w:bCs/>
        </w:rPr>
        <w:t>Сведения об усвоении учебного материала по предметам</w:t>
      </w:r>
    </w:p>
    <w:p w:rsidR="00E8160A" w:rsidRPr="009D3EA8" w:rsidRDefault="00045494" w:rsidP="00045494">
      <w:pPr>
        <w:jc w:val="both"/>
        <w:rPr>
          <w:bCs/>
        </w:rPr>
      </w:pPr>
      <w:r>
        <w:rPr>
          <w:bCs/>
        </w:rPr>
        <w:t>-</w:t>
      </w:r>
      <w:r w:rsidR="00E8160A" w:rsidRPr="009D3EA8">
        <w:rPr>
          <w:bCs/>
        </w:rPr>
        <w:t>Сведения о работе с родителями</w:t>
      </w:r>
    </w:p>
    <w:p w:rsidR="00E8160A" w:rsidRPr="009D3EA8" w:rsidRDefault="00045494" w:rsidP="00045494">
      <w:pPr>
        <w:jc w:val="both"/>
        <w:rPr>
          <w:bCs/>
        </w:rPr>
      </w:pPr>
      <w:r>
        <w:rPr>
          <w:bCs/>
        </w:rPr>
        <w:t>-</w:t>
      </w:r>
      <w:r w:rsidR="00E8160A" w:rsidRPr="009D3EA8">
        <w:rPr>
          <w:bCs/>
        </w:rPr>
        <w:t>Характеристики (в динамике)</w:t>
      </w:r>
    </w:p>
    <w:p w:rsidR="00E8160A" w:rsidRPr="009D3EA8" w:rsidRDefault="00045494" w:rsidP="00045494">
      <w:pPr>
        <w:jc w:val="both"/>
        <w:rPr>
          <w:bCs/>
        </w:rPr>
      </w:pPr>
      <w:r>
        <w:rPr>
          <w:bCs/>
        </w:rPr>
        <w:t>-</w:t>
      </w:r>
      <w:r w:rsidR="00E8160A" w:rsidRPr="009D3EA8">
        <w:rPr>
          <w:bCs/>
        </w:rPr>
        <w:t>Лист учета, проведенной коррекционно-развивающей работы (рекомендации, проведенная работа, сроки, ответственный специалист, результаты)</w:t>
      </w:r>
    </w:p>
    <w:p w:rsidR="00E8160A" w:rsidRPr="009D3EA8" w:rsidRDefault="00045494" w:rsidP="00045494">
      <w:pPr>
        <w:jc w:val="both"/>
        <w:rPr>
          <w:bCs/>
        </w:rPr>
      </w:pPr>
      <w:r>
        <w:rPr>
          <w:bCs/>
        </w:rPr>
        <w:t>-</w:t>
      </w:r>
      <w:r w:rsidR="00E8160A" w:rsidRPr="009D3EA8">
        <w:rPr>
          <w:bCs/>
        </w:rPr>
        <w:t>Лист контроля динамики развития</w:t>
      </w:r>
    </w:p>
    <w:p w:rsidR="00E8160A" w:rsidRPr="009D3EA8" w:rsidRDefault="00045494" w:rsidP="00045494">
      <w:pPr>
        <w:jc w:val="both"/>
        <w:rPr>
          <w:bCs/>
        </w:rPr>
      </w:pPr>
      <w:r>
        <w:rPr>
          <w:bCs/>
        </w:rPr>
        <w:t>-</w:t>
      </w:r>
      <w:r w:rsidR="00E8160A" w:rsidRPr="009D3EA8">
        <w:rPr>
          <w:bCs/>
        </w:rPr>
        <w:t>Методические рекомендации к ведению дневника (ответственные за заполнение разделов дневника, рекомендации к составлению характеристики и представлений, параметры и критерии оценки результативности работы, оформление разделов и т.д.)</w:t>
      </w:r>
    </w:p>
    <w:p w:rsidR="00E8160A" w:rsidRDefault="00E8160A" w:rsidP="008E0702">
      <w:pPr>
        <w:jc w:val="both"/>
        <w:rPr>
          <w:b/>
          <w:bCs/>
        </w:rPr>
      </w:pPr>
    </w:p>
    <w:p w:rsidR="00617F06" w:rsidRPr="009D3EA8" w:rsidRDefault="00617F06" w:rsidP="00617F06">
      <w:pPr>
        <w:jc w:val="center"/>
        <w:rPr>
          <w:b/>
          <w:bCs/>
        </w:rPr>
      </w:pPr>
      <w:r>
        <w:rPr>
          <w:b/>
          <w:bCs/>
        </w:rPr>
        <w:t>3.</w:t>
      </w:r>
      <w:r w:rsidR="001E2CDE">
        <w:rPr>
          <w:b/>
          <w:bCs/>
        </w:rPr>
        <w:t>1.</w:t>
      </w:r>
      <w:r>
        <w:rPr>
          <w:b/>
          <w:bCs/>
        </w:rPr>
        <w:t xml:space="preserve"> УЧЕБНЫЙ ПЛАН</w:t>
      </w:r>
    </w:p>
    <w:p w:rsidR="00617F06" w:rsidRDefault="00617F06" w:rsidP="00617F06">
      <w:pPr>
        <w:pStyle w:val="af4"/>
        <w:jc w:val="center"/>
        <w:rPr>
          <w:b/>
          <w:sz w:val="24"/>
          <w:szCs w:val="24"/>
        </w:rPr>
      </w:pPr>
    </w:p>
    <w:p w:rsidR="00617F06" w:rsidRPr="00C73D9D" w:rsidRDefault="00617F06" w:rsidP="00617F06">
      <w:pPr>
        <w:ind w:firstLine="708"/>
        <w:jc w:val="both"/>
        <w:rPr>
          <w:bCs/>
          <w:iCs/>
        </w:rPr>
      </w:pPr>
      <w:r w:rsidRPr="00C73D9D">
        <w:t xml:space="preserve">Базисный учебный план для </w:t>
      </w:r>
      <w:r w:rsidRPr="00C73D9D">
        <w:rPr>
          <w:lang w:val="en-US"/>
        </w:rPr>
        <w:t>I</w:t>
      </w:r>
      <w:r w:rsidRPr="00C73D9D">
        <w:t>-</w:t>
      </w:r>
      <w:r w:rsidRPr="00C73D9D">
        <w:rPr>
          <w:lang w:val="en-US"/>
        </w:rPr>
        <w:t>IV</w:t>
      </w:r>
      <w:r w:rsidRPr="00C73D9D">
        <w:t xml:space="preserve"> классов ориентирован на 4-летний нормативный срок освоен</w:t>
      </w:r>
      <w:r w:rsidR="001E793E">
        <w:t>ия образовательной</w:t>
      </w:r>
      <w:r w:rsidRPr="00C73D9D">
        <w:t xml:space="preserve"> программ</w:t>
      </w:r>
      <w:r w:rsidR="001E793E">
        <w:t>ы</w:t>
      </w:r>
      <w:r w:rsidRPr="00C73D9D">
        <w:t xml:space="preserve"> </w:t>
      </w:r>
      <w:r w:rsidRPr="00C73D9D">
        <w:rPr>
          <w:bCs/>
          <w:iCs/>
        </w:rPr>
        <w:t>начального общего образования.</w:t>
      </w:r>
    </w:p>
    <w:p w:rsidR="00617F06" w:rsidRDefault="00617F06" w:rsidP="00617F06">
      <w:pPr>
        <w:ind w:firstLine="708"/>
        <w:jc w:val="both"/>
      </w:pPr>
      <w:r w:rsidRPr="00C73D9D">
        <w:t>В начальн</w:t>
      </w:r>
      <w:r w:rsidR="00BB228E">
        <w:t xml:space="preserve">ой школе реализуется программа </w:t>
      </w:r>
      <w:r>
        <w:t>«Школа России».</w:t>
      </w:r>
    </w:p>
    <w:p w:rsidR="0023756D" w:rsidRPr="0023756D" w:rsidRDefault="0023756D" w:rsidP="0023756D">
      <w:pPr>
        <w:pStyle w:val="ab"/>
        <w:ind w:firstLine="708"/>
        <w:jc w:val="both"/>
        <w:rPr>
          <w:rFonts w:ascii="Times New Roman" w:hAnsi="Times New Roman"/>
          <w:b w:val="0"/>
        </w:rPr>
      </w:pPr>
      <w:r>
        <w:rPr>
          <w:rFonts w:ascii="Times New Roman" w:hAnsi="Times New Roman"/>
          <w:b w:val="0"/>
        </w:rPr>
        <w:t xml:space="preserve">В ходе освоения образовательной программы </w:t>
      </w:r>
      <w:r w:rsidRPr="0023756D">
        <w:rPr>
          <w:rFonts w:ascii="Times New Roman" w:hAnsi="Times New Roman"/>
          <w:b w:val="0"/>
        </w:rPr>
        <w:t>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закладывается основа формирования учебной деятельности ребенка, т.е.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формируются универсальные учебные действия;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развивается познавательная мотивация и интересы обучающихся, их готовность и способность к сотрудничеству, к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23756D" w:rsidRPr="0023756D" w:rsidRDefault="0023756D" w:rsidP="0023756D">
      <w:pPr>
        <w:pStyle w:val="ab"/>
        <w:jc w:val="both"/>
        <w:rPr>
          <w:rFonts w:ascii="Times New Roman" w:hAnsi="Times New Roman"/>
          <w:b w:val="0"/>
        </w:rPr>
      </w:pPr>
      <w:r>
        <w:rPr>
          <w:rFonts w:ascii="Arial" w:hAnsi="Arial" w:cs="Arial"/>
          <w:b w:val="0"/>
          <w:sz w:val="28"/>
          <w:szCs w:val="28"/>
        </w:rPr>
        <w:tab/>
      </w:r>
      <w:r w:rsidRPr="0023756D">
        <w:rPr>
          <w:rFonts w:ascii="Times New Roman" w:hAnsi="Times New Roman"/>
          <w:b w:val="0"/>
        </w:rPr>
        <w:t>Содержание образования на этой ступени форми</w:t>
      </w:r>
      <w:r>
        <w:rPr>
          <w:rFonts w:ascii="Times New Roman" w:hAnsi="Times New Roman"/>
          <w:b w:val="0"/>
        </w:rPr>
        <w:t>руется преимущественно за счет ведения учебных предметов</w:t>
      </w:r>
      <w:r w:rsidRPr="0023756D">
        <w:rPr>
          <w:rFonts w:ascii="Times New Roman" w:hAnsi="Times New Roman"/>
          <w:b w:val="0"/>
        </w:rPr>
        <w:t>, обеспечивающих целостное восприятие мира, системно-деятельностный подход и индивидуализацию обучения по каждому учебному предмету.</w:t>
      </w:r>
    </w:p>
    <w:p w:rsidR="0023756D" w:rsidRDefault="0023756D" w:rsidP="0023756D">
      <w:pPr>
        <w:pStyle w:val="ab"/>
        <w:jc w:val="both"/>
        <w:rPr>
          <w:rFonts w:ascii="Times New Roman" w:hAnsi="Times New Roman"/>
          <w:b w:val="0"/>
        </w:rPr>
      </w:pPr>
      <w:r>
        <w:rPr>
          <w:rFonts w:ascii="Arial" w:hAnsi="Arial" w:cs="Arial"/>
          <w:b w:val="0"/>
          <w:sz w:val="28"/>
          <w:szCs w:val="28"/>
        </w:rPr>
        <w:tab/>
      </w:r>
      <w:r w:rsidRPr="0023756D">
        <w:rPr>
          <w:rFonts w:ascii="Times New Roman" w:hAnsi="Times New Roman"/>
          <w:b w:val="0"/>
        </w:rPr>
        <w:t>Баз</w:t>
      </w:r>
      <w:r>
        <w:rPr>
          <w:rFonts w:ascii="Times New Roman" w:hAnsi="Times New Roman"/>
          <w:b w:val="0"/>
        </w:rPr>
        <w:t xml:space="preserve">исный учебный план Школы-интерната </w:t>
      </w:r>
      <w:r w:rsidRPr="0023756D">
        <w:rPr>
          <w:rFonts w:ascii="Times New Roman" w:hAnsi="Times New Roman"/>
          <w:b w:val="0"/>
        </w:rPr>
        <w:t>состоит из двух частей: обязательной части и части, формируемой участниками образовательного процесса</w:t>
      </w:r>
      <w:r>
        <w:rPr>
          <w:rFonts w:ascii="Times New Roman" w:hAnsi="Times New Roman"/>
          <w:b w:val="0"/>
        </w:rPr>
        <w:t>.</w:t>
      </w:r>
    </w:p>
    <w:p w:rsidR="0023756D" w:rsidRPr="0023756D" w:rsidRDefault="0023756D" w:rsidP="0023756D">
      <w:pPr>
        <w:pStyle w:val="ab"/>
        <w:jc w:val="both"/>
        <w:rPr>
          <w:rFonts w:ascii="Times New Roman" w:hAnsi="Times New Roman"/>
          <w:b w:val="0"/>
        </w:rPr>
      </w:pPr>
      <w:r w:rsidRPr="0023756D">
        <w:rPr>
          <w:rFonts w:ascii="Times New Roman" w:hAnsi="Times New Roman"/>
          <w:b w:val="0"/>
        </w:rPr>
        <w:tab/>
        <w:t>Обязательная часть базисного учебного плана определяет состав обязательных учебны</w:t>
      </w:r>
      <w:r>
        <w:rPr>
          <w:rFonts w:ascii="Times New Roman" w:hAnsi="Times New Roman"/>
          <w:b w:val="0"/>
        </w:rPr>
        <w:t xml:space="preserve">х предметов для реализации в Школе-интернате </w:t>
      </w:r>
      <w:r w:rsidRPr="0023756D">
        <w:rPr>
          <w:rFonts w:ascii="Times New Roman" w:hAnsi="Times New Roman"/>
          <w:b w:val="0"/>
        </w:rPr>
        <w:t xml:space="preserve">и учебное время, отводимое на их изучение по классам (годам) обучения. </w:t>
      </w:r>
    </w:p>
    <w:p w:rsidR="0023756D" w:rsidRPr="0023756D" w:rsidRDefault="0023756D" w:rsidP="0023756D">
      <w:pPr>
        <w:pStyle w:val="ab"/>
        <w:jc w:val="both"/>
        <w:rPr>
          <w:rFonts w:ascii="Times New Roman" w:hAnsi="Times New Roman"/>
          <w:b w:val="0"/>
        </w:rPr>
      </w:pPr>
      <w:r>
        <w:rPr>
          <w:rFonts w:ascii="Arial" w:hAnsi="Arial" w:cs="Arial"/>
          <w:b w:val="0"/>
          <w:sz w:val="28"/>
          <w:szCs w:val="28"/>
        </w:rPr>
        <w:tab/>
      </w:r>
      <w:r w:rsidRPr="0023756D">
        <w:rPr>
          <w:rFonts w:ascii="Times New Roman" w:hAnsi="Times New Roman"/>
          <w:b w:val="0"/>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формирование гражданской идентичности обучающихся;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их приобщение к общекультурным и национальным ценностям, информационным технологиям;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готовность к продолжению образования на последующих ступенях основного общего образования;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формирование здорового образа жизни, элементарных правил поведения в экстремальных ситуациях;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личностное развитие школьника в соответствии с его индивидуальностью.</w:t>
      </w:r>
    </w:p>
    <w:p w:rsidR="0023756D" w:rsidRPr="0023756D" w:rsidRDefault="0023756D" w:rsidP="0023756D">
      <w:pPr>
        <w:pStyle w:val="ab"/>
        <w:ind w:firstLine="708"/>
        <w:jc w:val="both"/>
        <w:rPr>
          <w:rFonts w:ascii="Times New Roman" w:hAnsi="Times New Roman"/>
          <w:b w:val="0"/>
        </w:rPr>
      </w:pPr>
      <w:r w:rsidRPr="0023756D">
        <w:rPr>
          <w:rFonts w:ascii="Times New Roman" w:hAnsi="Times New Roman"/>
          <w:b w:val="0"/>
        </w:rPr>
        <w:t>Часть базисного учебного плана, формируемая участниками образовательного процесса,</w:t>
      </w:r>
      <w:r>
        <w:rPr>
          <w:rFonts w:ascii="Times New Roman" w:hAnsi="Times New Roman"/>
          <w:b w:val="0"/>
        </w:rPr>
        <w:t xml:space="preserve"> обеспечивает изучение родного (эвенкийского) языка и литературы и ведение факультатив</w:t>
      </w:r>
      <w:r w:rsidR="001E793E">
        <w:rPr>
          <w:rFonts w:ascii="Times New Roman" w:hAnsi="Times New Roman"/>
          <w:b w:val="0"/>
        </w:rPr>
        <w:t>а</w:t>
      </w:r>
      <w:r>
        <w:rPr>
          <w:rFonts w:ascii="Times New Roman" w:hAnsi="Times New Roman"/>
          <w:b w:val="0"/>
        </w:rPr>
        <w:t xml:space="preserve"> «работа с информацией» во 2м-3м классах.</w:t>
      </w:r>
      <w:r w:rsidRPr="0023756D">
        <w:rPr>
          <w:rFonts w:ascii="Times New Roman" w:hAnsi="Times New Roman"/>
          <w:b w:val="0"/>
        </w:rPr>
        <w:t xml:space="preserve"> </w:t>
      </w:r>
    </w:p>
    <w:p w:rsidR="0023756D" w:rsidRPr="0023756D" w:rsidRDefault="0023756D" w:rsidP="0023756D">
      <w:pPr>
        <w:pStyle w:val="ab"/>
        <w:ind w:firstLine="708"/>
        <w:jc w:val="both"/>
        <w:rPr>
          <w:rFonts w:ascii="Times New Roman" w:hAnsi="Times New Roman"/>
          <w:b w:val="0"/>
        </w:rPr>
      </w:pPr>
      <w:r>
        <w:rPr>
          <w:rFonts w:ascii="Times New Roman" w:hAnsi="Times New Roman"/>
          <w:b w:val="0"/>
        </w:rPr>
        <w:t>Школа-интернат</w:t>
      </w:r>
      <w:r w:rsidRPr="0023756D">
        <w:rPr>
          <w:rFonts w:ascii="Times New Roman" w:hAnsi="Times New Roman"/>
          <w:b w:val="0"/>
        </w:rPr>
        <w:t xml:space="preserve"> на ступени начального</w:t>
      </w:r>
      <w:r>
        <w:rPr>
          <w:rFonts w:ascii="Times New Roman" w:hAnsi="Times New Roman"/>
          <w:b w:val="0"/>
        </w:rPr>
        <w:t xml:space="preserve"> общего образования определяет 6</w:t>
      </w:r>
      <w:r w:rsidRPr="0023756D">
        <w:rPr>
          <w:rFonts w:ascii="Times New Roman" w:hAnsi="Times New Roman"/>
          <w:b w:val="0"/>
        </w:rPr>
        <w:t>-дневную п</w:t>
      </w:r>
      <w:r>
        <w:rPr>
          <w:rFonts w:ascii="Times New Roman" w:hAnsi="Times New Roman"/>
          <w:b w:val="0"/>
        </w:rPr>
        <w:t>родолжит</w:t>
      </w:r>
      <w:r w:rsidR="001E793E">
        <w:rPr>
          <w:rFonts w:ascii="Times New Roman" w:hAnsi="Times New Roman"/>
          <w:b w:val="0"/>
        </w:rPr>
        <w:t>ельность учебной недели, кроме 1</w:t>
      </w:r>
      <w:r w:rsidR="00894303">
        <w:rPr>
          <w:rFonts w:ascii="Times New Roman" w:hAnsi="Times New Roman"/>
          <w:b w:val="0"/>
        </w:rPr>
        <w:t>-</w:t>
      </w:r>
      <w:r>
        <w:rPr>
          <w:rFonts w:ascii="Times New Roman" w:hAnsi="Times New Roman"/>
          <w:b w:val="0"/>
        </w:rPr>
        <w:t>го класса.</w:t>
      </w:r>
      <w:r w:rsidRPr="0023756D">
        <w:rPr>
          <w:rFonts w:ascii="Times New Roman" w:hAnsi="Times New Roman"/>
          <w:b w:val="0"/>
        </w:rPr>
        <w:t xml:space="preserve"> Продолжительность учебного года на первой ступени общего образования составляет 34 недели, в 1 классе – 33 недели. </w:t>
      </w:r>
      <w:r w:rsidRPr="0023756D">
        <w:rPr>
          <w:rFonts w:ascii="Times New Roman" w:hAnsi="Times New Roman"/>
          <w:b w:val="0"/>
        </w:rPr>
        <w:tab/>
        <w:t xml:space="preserve">Продолжительность каникул в течение учебного года составляет 30 календарных </w:t>
      </w:r>
      <w:r w:rsidR="001E793E">
        <w:rPr>
          <w:rFonts w:ascii="Times New Roman" w:hAnsi="Times New Roman"/>
          <w:b w:val="0"/>
        </w:rPr>
        <w:t>дней. Для обучающихся 1 класса</w:t>
      </w:r>
      <w:r w:rsidRPr="0023756D">
        <w:rPr>
          <w:rFonts w:ascii="Times New Roman" w:hAnsi="Times New Roman"/>
          <w:b w:val="0"/>
        </w:rPr>
        <w:t xml:space="preserve"> устанавливаются дополнительные недельные каникулы.</w:t>
      </w:r>
    </w:p>
    <w:p w:rsidR="0023756D" w:rsidRPr="0023756D" w:rsidRDefault="0023756D" w:rsidP="00894303">
      <w:pPr>
        <w:pStyle w:val="ab"/>
        <w:jc w:val="both"/>
        <w:rPr>
          <w:rFonts w:ascii="Times New Roman" w:hAnsi="Times New Roman"/>
          <w:b w:val="0"/>
        </w:rPr>
      </w:pPr>
      <w:r w:rsidRPr="0023756D">
        <w:rPr>
          <w:rFonts w:ascii="Times New Roman" w:hAnsi="Times New Roman"/>
          <w:b w:val="0"/>
        </w:rPr>
        <w:tab/>
        <w:t>Продолжительность урока в начальных классах составляет</w:t>
      </w:r>
      <w:r w:rsidR="001E793E">
        <w:rPr>
          <w:rFonts w:ascii="Times New Roman" w:hAnsi="Times New Roman"/>
          <w:b w:val="0"/>
        </w:rPr>
        <w:t xml:space="preserve"> 40 минут, в 1м классе</w:t>
      </w:r>
      <w:r w:rsidR="00894303">
        <w:rPr>
          <w:rFonts w:ascii="Times New Roman" w:hAnsi="Times New Roman"/>
          <w:b w:val="0"/>
        </w:rPr>
        <w:t xml:space="preserve"> в первом полугодии 35 минут, во втором – 45.</w:t>
      </w:r>
      <w:r w:rsidRPr="0023756D">
        <w:rPr>
          <w:rFonts w:ascii="Times New Roman" w:hAnsi="Times New Roman"/>
          <w:b w:val="0"/>
        </w:rPr>
        <w:t xml:space="preserve"> </w:t>
      </w:r>
    </w:p>
    <w:p w:rsidR="0023756D" w:rsidRPr="00BA6695" w:rsidRDefault="0023756D" w:rsidP="0023756D">
      <w:pPr>
        <w:pStyle w:val="ab"/>
        <w:jc w:val="both"/>
        <w:rPr>
          <w:rFonts w:ascii="Arial" w:hAnsi="Arial" w:cs="Arial"/>
          <w:b w:val="0"/>
          <w:sz w:val="28"/>
          <w:szCs w:val="28"/>
        </w:rPr>
      </w:pPr>
    </w:p>
    <w:p w:rsidR="00617F06" w:rsidRPr="00C73D9D" w:rsidRDefault="00617F06" w:rsidP="00617F06">
      <w:pPr>
        <w:ind w:firstLine="720"/>
        <w:jc w:val="center"/>
        <w:rPr>
          <w:b/>
          <w:bCs/>
        </w:rPr>
      </w:pPr>
      <w:r w:rsidRPr="00C73D9D">
        <w:rPr>
          <w:b/>
          <w:bCs/>
        </w:rPr>
        <w:t>Учебный план</w:t>
      </w:r>
      <w:r>
        <w:rPr>
          <w:b/>
          <w:bCs/>
        </w:rPr>
        <w:t xml:space="preserve"> Школы-интерната</w:t>
      </w:r>
    </w:p>
    <w:p w:rsidR="00617F06" w:rsidRPr="00C73D9D" w:rsidRDefault="00617F06" w:rsidP="00617F06">
      <w:pPr>
        <w:ind w:firstLine="720"/>
        <w:jc w:val="center"/>
        <w:rPr>
          <w:i/>
          <w:iCs/>
        </w:rPr>
      </w:pPr>
      <w:r w:rsidRPr="00C73D9D">
        <w:rPr>
          <w:b/>
          <w:bCs/>
          <w:i/>
          <w:iCs/>
        </w:rPr>
        <w:t>(</w:t>
      </w:r>
      <w:r w:rsidRPr="00C73D9D">
        <w:rPr>
          <w:i/>
          <w:iCs/>
        </w:rPr>
        <w:t xml:space="preserve"> реализующий образовательные программы начального</w:t>
      </w:r>
      <w:r w:rsidRPr="00C73D9D">
        <w:rPr>
          <w:b/>
          <w:bCs/>
          <w:i/>
          <w:iCs/>
        </w:rPr>
        <w:t xml:space="preserve"> </w:t>
      </w:r>
      <w:r w:rsidRPr="00C73D9D">
        <w:rPr>
          <w:i/>
          <w:iCs/>
        </w:rPr>
        <w:t>общего</w:t>
      </w:r>
    </w:p>
    <w:p w:rsidR="00617F06" w:rsidRPr="00C73D9D" w:rsidRDefault="00617F06" w:rsidP="00617F06">
      <w:pPr>
        <w:ind w:firstLine="720"/>
        <w:jc w:val="center"/>
        <w:rPr>
          <w:i/>
          <w:iCs/>
        </w:rPr>
      </w:pPr>
      <w:r w:rsidRPr="00C73D9D">
        <w:rPr>
          <w:i/>
          <w:iCs/>
        </w:rPr>
        <w:t>образования в рамках введения ФГОС второго поколения)</w:t>
      </w:r>
    </w:p>
    <w:p w:rsidR="00617F06" w:rsidRPr="00C73D9D" w:rsidRDefault="00617F06" w:rsidP="00617F06">
      <w:pPr>
        <w:ind w:firstLine="720"/>
        <w:jc w:val="center"/>
      </w:pPr>
    </w:p>
    <w:tbl>
      <w:tblPr>
        <w:tblW w:w="10140" w:type="dxa"/>
        <w:tblInd w:w="-59" w:type="dxa"/>
        <w:tblLayout w:type="fixed"/>
        <w:tblCellMar>
          <w:top w:w="105" w:type="dxa"/>
          <w:left w:w="105" w:type="dxa"/>
          <w:bottom w:w="105" w:type="dxa"/>
          <w:right w:w="105" w:type="dxa"/>
        </w:tblCellMar>
        <w:tblLook w:val="0000"/>
      </w:tblPr>
      <w:tblGrid>
        <w:gridCol w:w="2675"/>
        <w:gridCol w:w="2359"/>
        <w:gridCol w:w="1221"/>
        <w:gridCol w:w="1221"/>
        <w:gridCol w:w="1393"/>
        <w:gridCol w:w="1271"/>
      </w:tblGrid>
      <w:tr w:rsidR="00617F06" w:rsidRPr="00C73D9D" w:rsidTr="001E793E">
        <w:trPr>
          <w:trHeight w:val="717"/>
        </w:trPr>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rPr>
                <w:b/>
                <w:bCs/>
                <w:i/>
                <w:iCs/>
              </w:rPr>
            </w:pPr>
            <w:r w:rsidRPr="00C73D9D">
              <w:rPr>
                <w:b/>
                <w:bCs/>
                <w:i/>
                <w:iCs/>
              </w:rPr>
              <w:t xml:space="preserve">Предметные </w:t>
            </w:r>
          </w:p>
          <w:p w:rsidR="00617F06" w:rsidRPr="00C73D9D" w:rsidRDefault="00617F06" w:rsidP="001E793E">
            <w:pPr>
              <w:spacing w:before="280" w:after="119"/>
              <w:jc w:val="center"/>
              <w:rPr>
                <w:b/>
                <w:bCs/>
                <w:i/>
                <w:iCs/>
              </w:rPr>
            </w:pPr>
            <w:r w:rsidRPr="00C73D9D">
              <w:rPr>
                <w:b/>
                <w:bCs/>
                <w:i/>
                <w:iCs/>
              </w:rPr>
              <w:t>области</w:t>
            </w:r>
          </w:p>
        </w:tc>
        <w:tc>
          <w:tcPr>
            <w:tcW w:w="2359"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rPr>
                <w:b/>
                <w:bCs/>
                <w:i/>
                <w:iCs/>
              </w:rPr>
            </w:pPr>
            <w:r w:rsidRPr="00C73D9D">
              <w:rPr>
                <w:b/>
                <w:bCs/>
                <w:i/>
                <w:iCs/>
              </w:rPr>
              <w:t xml:space="preserve">Учебные </w:t>
            </w:r>
          </w:p>
          <w:p w:rsidR="00617F06" w:rsidRPr="00C73D9D" w:rsidRDefault="00617F06" w:rsidP="001E793E">
            <w:pPr>
              <w:spacing w:before="280" w:after="119"/>
              <w:jc w:val="center"/>
              <w:rPr>
                <w:b/>
                <w:bCs/>
                <w:i/>
                <w:iCs/>
              </w:rPr>
            </w:pPr>
            <w:r w:rsidRPr="00C73D9D">
              <w:rPr>
                <w:b/>
                <w:bCs/>
                <w:i/>
                <w:iCs/>
              </w:rPr>
              <w:t>предметы</w:t>
            </w:r>
          </w:p>
        </w:tc>
        <w:tc>
          <w:tcPr>
            <w:tcW w:w="1221"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1 класс</w:t>
            </w:r>
          </w:p>
        </w:tc>
        <w:tc>
          <w:tcPr>
            <w:tcW w:w="1221"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 класс</w:t>
            </w:r>
          </w:p>
        </w:tc>
        <w:tc>
          <w:tcPr>
            <w:tcW w:w="1393"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3 класс</w:t>
            </w:r>
          </w:p>
        </w:tc>
        <w:tc>
          <w:tcPr>
            <w:tcW w:w="1271" w:type="dxa"/>
            <w:vMerge w:val="restart"/>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4 класс</w:t>
            </w:r>
          </w:p>
        </w:tc>
      </w:tr>
      <w:tr w:rsidR="00617F06" w:rsidRPr="00C73D9D" w:rsidTr="001E793E">
        <w:trPr>
          <w:trHeight w:val="124"/>
        </w:trPr>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Обязательная часть</w:t>
            </w:r>
          </w:p>
        </w:tc>
        <w:tc>
          <w:tcPr>
            <w:tcW w:w="2359"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221"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221"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393"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271" w:type="dxa"/>
            <w:vMerge/>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pPr>
          </w:p>
        </w:tc>
      </w:tr>
      <w:tr w:rsidR="00617F06" w:rsidRPr="00C73D9D" w:rsidTr="00582AE2">
        <w:tc>
          <w:tcPr>
            <w:tcW w:w="2675"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Филология</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Русский язык</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5</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5</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5</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5</w:t>
            </w:r>
          </w:p>
        </w:tc>
      </w:tr>
      <w:tr w:rsidR="00617F06" w:rsidRPr="00C73D9D" w:rsidTr="00582AE2">
        <w:tc>
          <w:tcPr>
            <w:tcW w:w="2675" w:type="dxa"/>
            <w:vMerge/>
            <w:tcBorders>
              <w:top w:val="double" w:sz="1" w:space="0" w:color="000000"/>
              <w:left w:val="double" w:sz="1" w:space="0" w:color="000000"/>
              <w:bottom w:val="double" w:sz="1" w:space="0" w:color="000000"/>
            </w:tcBorders>
            <w:shd w:val="clear" w:color="auto" w:fill="auto"/>
            <w:vAlign w:val="center"/>
          </w:tcPr>
          <w:p w:rsidR="00617F06" w:rsidRPr="00C73D9D" w:rsidRDefault="00617F06" w:rsidP="00C04DF2">
            <w:pPr>
              <w:snapToGrid w:val="0"/>
            </w:pP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pPr>
            <w:r w:rsidRPr="00C73D9D">
              <w:t>Литературное</w:t>
            </w:r>
          </w:p>
          <w:p w:rsidR="00617F06" w:rsidRPr="00C73D9D" w:rsidRDefault="00617F06" w:rsidP="001E793E">
            <w:pPr>
              <w:spacing w:before="280" w:after="119"/>
              <w:jc w:val="center"/>
            </w:pPr>
            <w:r w:rsidRPr="00C73D9D">
              <w:t>чтение</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4</w:t>
            </w:r>
          </w:p>
        </w:tc>
      </w:tr>
      <w:tr w:rsidR="00617F06" w:rsidRPr="00C73D9D" w:rsidTr="00582AE2">
        <w:tc>
          <w:tcPr>
            <w:tcW w:w="2675" w:type="dxa"/>
            <w:vMerge/>
            <w:tcBorders>
              <w:top w:val="double" w:sz="1" w:space="0" w:color="000000"/>
              <w:left w:val="double" w:sz="1" w:space="0" w:color="000000"/>
              <w:bottom w:val="double" w:sz="1" w:space="0" w:color="000000"/>
            </w:tcBorders>
            <w:shd w:val="clear" w:color="auto" w:fill="auto"/>
            <w:vAlign w:val="center"/>
          </w:tcPr>
          <w:p w:rsidR="00617F06" w:rsidRPr="00C73D9D" w:rsidRDefault="00617F06" w:rsidP="00C04DF2">
            <w:pPr>
              <w:snapToGrid w:val="0"/>
            </w:pP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Иностранный язык</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2</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Математика и информатика</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Математика</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4</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jc w:val="center"/>
              <w:rPr>
                <w:b/>
                <w:bCs/>
                <w:i/>
                <w:iCs/>
              </w:rPr>
            </w:pPr>
            <w:r w:rsidRPr="00C73D9D">
              <w:rPr>
                <w:b/>
                <w:bCs/>
                <w:i/>
                <w:iCs/>
              </w:rPr>
              <w:t>Обществознание</w:t>
            </w:r>
          </w:p>
          <w:p w:rsidR="00617F06" w:rsidRPr="00C73D9D" w:rsidRDefault="00617F06" w:rsidP="00C04DF2">
            <w:pPr>
              <w:spacing w:before="280" w:after="119"/>
              <w:jc w:val="center"/>
              <w:rPr>
                <w:b/>
                <w:bCs/>
                <w:i/>
                <w:iCs/>
              </w:rPr>
            </w:pPr>
            <w:r w:rsidRPr="00C73D9D">
              <w:rPr>
                <w:b/>
                <w:bCs/>
                <w:i/>
                <w:iCs/>
              </w:rPr>
              <w:t>и естествознание (окружающий мир)</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Окружающий мир</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2</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Основы духовно-нравственной культуры народов России</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pPr>
            <w:r w:rsidRPr="00C73D9D">
              <w:t>Основы</w:t>
            </w:r>
          </w:p>
          <w:p w:rsidR="00617F06" w:rsidRPr="00C73D9D" w:rsidRDefault="00617F06" w:rsidP="001E793E">
            <w:pPr>
              <w:spacing w:before="280"/>
              <w:jc w:val="center"/>
            </w:pPr>
            <w:r w:rsidRPr="00C73D9D">
              <w:t>духовно-нравственной</w:t>
            </w:r>
          </w:p>
          <w:p w:rsidR="00617F06" w:rsidRPr="00C73D9D" w:rsidRDefault="00617F06" w:rsidP="001E793E">
            <w:pPr>
              <w:spacing w:before="280"/>
              <w:jc w:val="center"/>
            </w:pPr>
            <w:r w:rsidRPr="00C73D9D">
              <w:t>культуры</w:t>
            </w:r>
          </w:p>
          <w:p w:rsidR="00617F06" w:rsidRPr="00C73D9D" w:rsidRDefault="00617F06" w:rsidP="00C04DF2">
            <w:pPr>
              <w:spacing w:before="280" w:after="119"/>
              <w:jc w:val="center"/>
            </w:pPr>
            <w:r w:rsidRPr="00C73D9D">
              <w:t>народов России</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582AE2">
        <w:tc>
          <w:tcPr>
            <w:tcW w:w="2675"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Искусство</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Музыка</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582AE2">
        <w:tc>
          <w:tcPr>
            <w:tcW w:w="2675" w:type="dxa"/>
            <w:vMerge/>
            <w:tcBorders>
              <w:top w:val="double" w:sz="1" w:space="0" w:color="000000"/>
              <w:left w:val="double" w:sz="1" w:space="0" w:color="000000"/>
              <w:bottom w:val="double" w:sz="1" w:space="0" w:color="000000"/>
            </w:tcBorders>
            <w:shd w:val="clear" w:color="auto" w:fill="auto"/>
            <w:vAlign w:val="center"/>
          </w:tcPr>
          <w:p w:rsidR="00617F06" w:rsidRPr="00C73D9D" w:rsidRDefault="00617F06" w:rsidP="00C04DF2">
            <w:pPr>
              <w:snapToGrid w:val="0"/>
            </w:pP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Изобразительное искусство</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Технология</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Технология</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1E793E">
        <w:trPr>
          <w:trHeight w:val="857"/>
        </w:trPr>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jc w:val="center"/>
              <w:rPr>
                <w:b/>
                <w:bCs/>
                <w:i/>
                <w:iCs/>
              </w:rPr>
            </w:pPr>
            <w:r w:rsidRPr="00C73D9D">
              <w:rPr>
                <w:b/>
                <w:bCs/>
                <w:i/>
                <w:iCs/>
              </w:rPr>
              <w:t xml:space="preserve">Физическая </w:t>
            </w:r>
          </w:p>
          <w:p w:rsidR="00617F06" w:rsidRPr="00C73D9D" w:rsidRDefault="00617F06" w:rsidP="00C04DF2">
            <w:pPr>
              <w:spacing w:before="280" w:after="119"/>
              <w:jc w:val="center"/>
              <w:rPr>
                <w:b/>
                <w:bCs/>
                <w:i/>
                <w:iCs/>
              </w:rPr>
            </w:pPr>
            <w:r w:rsidRPr="00C73D9D">
              <w:rPr>
                <w:b/>
                <w:bCs/>
                <w:i/>
                <w:iCs/>
              </w:rPr>
              <w:t>культура</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jc w:val="center"/>
            </w:pPr>
            <w:r w:rsidRPr="00C73D9D">
              <w:t>Физическая</w:t>
            </w:r>
          </w:p>
          <w:p w:rsidR="00617F06" w:rsidRPr="00C73D9D" w:rsidRDefault="00617F06" w:rsidP="00C04DF2">
            <w:pPr>
              <w:spacing w:before="280"/>
              <w:jc w:val="center"/>
            </w:pPr>
            <w:r w:rsidRPr="00C73D9D">
              <w:t>культура</w:t>
            </w:r>
          </w:p>
          <w:p w:rsidR="00617F06" w:rsidRPr="00C73D9D" w:rsidRDefault="00617F06" w:rsidP="00C04DF2">
            <w:pPr>
              <w:spacing w:before="280"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3</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3</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3</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3</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rPr>
                <w:b/>
                <w:bCs/>
                <w:i/>
                <w:iCs/>
              </w:rPr>
            </w:pPr>
            <w:r w:rsidRPr="00C73D9D">
              <w:rPr>
                <w:b/>
                <w:bCs/>
                <w:i/>
                <w:iCs/>
              </w:rPr>
              <w:t>Итого</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23</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23</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582AE2" w:rsidP="00C04DF2">
            <w:pPr>
              <w:snapToGrid w:val="0"/>
              <w:spacing w:after="119"/>
              <w:jc w:val="center"/>
              <w:rPr>
                <w:b/>
                <w:bCs/>
              </w:rPr>
            </w:pPr>
            <w:r>
              <w:rPr>
                <w:b/>
                <w:bCs/>
              </w:rPr>
              <w:t>24</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rPr>
                <w:i/>
                <w:iCs/>
              </w:rPr>
            </w:pPr>
            <w:r w:rsidRPr="00C73D9D">
              <w:rPr>
                <w:b/>
                <w:bCs/>
                <w:i/>
                <w:iCs/>
              </w:rPr>
              <w:t>Часть базисного учебного плана, формируемая участ</w:t>
            </w:r>
            <w:r w:rsidRPr="00C73D9D">
              <w:rPr>
                <w:b/>
                <w:bCs/>
                <w:i/>
                <w:iCs/>
              </w:rPr>
              <w:softHyphen/>
              <w:t>никами образовательного процесса</w:t>
            </w:r>
            <w:r w:rsidRPr="00C73D9D">
              <w:rPr>
                <w:i/>
                <w:iCs/>
              </w:rPr>
              <w:t xml:space="preserve"> </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3</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3</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582AE2" w:rsidP="00C04DF2">
            <w:pPr>
              <w:snapToGrid w:val="0"/>
              <w:spacing w:after="119"/>
              <w:jc w:val="center"/>
              <w:rPr>
                <w:b/>
                <w:bCs/>
              </w:rPr>
            </w:pPr>
            <w:r>
              <w:rPr>
                <w:b/>
                <w:bCs/>
              </w:rPr>
              <w:t>2</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Максимально допустимая недельная нагрузка(6-ти дневка)</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26</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26</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26</w:t>
            </w:r>
          </w:p>
        </w:tc>
      </w:tr>
    </w:tbl>
    <w:p w:rsidR="00E8160A" w:rsidRDefault="00E8160A" w:rsidP="00360EA8">
      <w:pPr>
        <w:ind w:left="1089"/>
        <w:jc w:val="center"/>
        <w:rPr>
          <w:b/>
        </w:rPr>
      </w:pPr>
    </w:p>
    <w:p w:rsidR="00582AE2" w:rsidRPr="001E2CDE" w:rsidRDefault="00582AE2" w:rsidP="001E2CDE">
      <w:pPr>
        <w:pStyle w:val="a0"/>
        <w:ind w:firstLine="567"/>
        <w:rPr>
          <w:rFonts w:ascii="Times New Roman" w:hAnsi="Times New Roman"/>
          <w:sz w:val="24"/>
          <w:szCs w:val="24"/>
        </w:rPr>
      </w:pPr>
      <w:r w:rsidRPr="001E2CDE">
        <w:rPr>
          <w:rFonts w:ascii="Times New Roman" w:hAnsi="Times New Roman"/>
          <w:b/>
          <w:sz w:val="24"/>
          <w:szCs w:val="24"/>
        </w:rPr>
        <w:t>Учебный план для 1 – 2 классов</w:t>
      </w:r>
      <w:r w:rsidRPr="001E2CDE">
        <w:rPr>
          <w:rFonts w:ascii="Times New Roman" w:hAnsi="Times New Roman"/>
          <w:sz w:val="24"/>
          <w:szCs w:val="24"/>
        </w:rPr>
        <w:t xml:space="preserve"> составлен на основе базисного учебного плана для общеобразовательных учреждений, реализующих образовательные программы начального общего образования в рамках введения ФГОС второго поколения.</w:t>
      </w:r>
      <w:r w:rsidR="001E2CDE" w:rsidRPr="001E2CDE">
        <w:rPr>
          <w:rFonts w:ascii="Times New Roman" w:hAnsi="Times New Roman"/>
          <w:sz w:val="24"/>
          <w:szCs w:val="24"/>
        </w:rPr>
        <w:tab/>
      </w:r>
      <w:r w:rsidRPr="001E2CDE">
        <w:rPr>
          <w:rFonts w:ascii="Times New Roman" w:hAnsi="Times New Roman"/>
          <w:sz w:val="24"/>
          <w:szCs w:val="24"/>
        </w:rPr>
        <w:t>Обязательная часть учебного плана представлена следующими  предметными областями  «Филология», «Математика и информатика», «Обществознание и естествознание (окружающий мир)», «Искусство», «Технол</w:t>
      </w:r>
      <w:r w:rsidR="00E412FA" w:rsidRPr="001E2CDE">
        <w:rPr>
          <w:rFonts w:ascii="Times New Roman" w:hAnsi="Times New Roman"/>
          <w:sz w:val="24"/>
          <w:szCs w:val="24"/>
        </w:rPr>
        <w:t xml:space="preserve">огия», «Физическая культура», </w:t>
      </w:r>
      <w:r w:rsidRPr="001E2CDE">
        <w:rPr>
          <w:rFonts w:ascii="Times New Roman" w:hAnsi="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582AE2" w:rsidRPr="00C73D9D" w:rsidRDefault="00582AE2" w:rsidP="00582AE2">
      <w:pPr>
        <w:contextualSpacing/>
        <w:jc w:val="both"/>
      </w:pPr>
      <w:r w:rsidRPr="00C73D9D">
        <w:t xml:space="preserve">        Предметная область </w:t>
      </w:r>
      <w:r w:rsidRPr="00C73D9D">
        <w:rPr>
          <w:b/>
        </w:rPr>
        <w:t>«Филология»</w:t>
      </w:r>
      <w:r w:rsidRPr="00C73D9D">
        <w:t xml:space="preserve"> представлена учебными предметами   «Русск</w:t>
      </w:r>
      <w:r w:rsidR="00E412FA">
        <w:t>ий язык» (5 часов в неделю в 1-м-2-м</w:t>
      </w:r>
      <w:r w:rsidRPr="00C73D9D">
        <w:t xml:space="preserve"> классах),   «Литературное чтение»    (4 часа в</w:t>
      </w:r>
      <w:r w:rsidR="00E412FA">
        <w:t xml:space="preserve"> неделю в 1-м - 2-м классах), </w:t>
      </w:r>
      <w:r w:rsidRPr="00C73D9D">
        <w:t>«Английск</w:t>
      </w:r>
      <w:r w:rsidR="00E412FA">
        <w:t>ий язык» (2 часа в неделю во 2-м</w:t>
      </w:r>
      <w:r w:rsidRPr="00C73D9D">
        <w:t xml:space="preserve"> клас</w:t>
      </w:r>
      <w:r w:rsidR="00E412FA">
        <w:t>се</w:t>
      </w:r>
      <w:r w:rsidRPr="00C73D9D">
        <w:t>). 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w:t>
      </w:r>
    </w:p>
    <w:p w:rsidR="00582AE2" w:rsidRPr="00C73D9D" w:rsidRDefault="00582AE2" w:rsidP="00582AE2">
      <w:pPr>
        <w:jc w:val="both"/>
      </w:pPr>
      <w:r w:rsidRPr="00C73D9D">
        <w:t xml:space="preserve">       Предметная область </w:t>
      </w:r>
      <w:r w:rsidRPr="00C73D9D">
        <w:rPr>
          <w:b/>
        </w:rPr>
        <w:t>«Математика и информатика»</w:t>
      </w:r>
      <w:r w:rsidRPr="00C73D9D">
        <w:t xml:space="preserve"> представлена  учебным предметом «Мате</w:t>
      </w:r>
      <w:r w:rsidR="00E412FA">
        <w:t>матика», который изучается в 1-м-2м</w:t>
      </w:r>
      <w:r w:rsidRPr="00C73D9D">
        <w:t xml:space="preserve"> классах в объёме 4 часа в неделю.</w:t>
      </w:r>
    </w:p>
    <w:p w:rsidR="00582AE2" w:rsidRPr="00C73D9D" w:rsidRDefault="00582AE2" w:rsidP="00582AE2">
      <w:pPr>
        <w:jc w:val="both"/>
      </w:pPr>
      <w:r w:rsidRPr="00C73D9D">
        <w:t xml:space="preserve">       Предметная область </w:t>
      </w:r>
      <w:r w:rsidRPr="00C73D9D">
        <w:rPr>
          <w:b/>
        </w:rPr>
        <w:t>«Обществознание и естествознание (окружающий мир)»</w:t>
      </w:r>
      <w:r w:rsidRPr="00C73D9D">
        <w:t xml:space="preserve"> представлена учебным  предметом «Окружающий мир», который изучается 2 часа в неделю</w:t>
      </w:r>
      <w:r w:rsidR="00E412FA">
        <w:t xml:space="preserve"> в 1м-2м классах</w:t>
      </w:r>
      <w:r w:rsidRPr="00C73D9D">
        <w:t xml:space="preserve">.   </w:t>
      </w:r>
    </w:p>
    <w:p w:rsidR="00582AE2" w:rsidRPr="00C73D9D" w:rsidRDefault="00582AE2" w:rsidP="00582AE2">
      <w:pPr>
        <w:jc w:val="both"/>
      </w:pPr>
      <w:r w:rsidRPr="00C73D9D">
        <w:t xml:space="preserve">      Предметная область </w:t>
      </w:r>
      <w:r w:rsidRPr="00C73D9D">
        <w:rPr>
          <w:b/>
        </w:rPr>
        <w:t>«Искусство»</w:t>
      </w:r>
      <w:r w:rsidRPr="00C73D9D">
        <w:t xml:space="preserve"> представлена учебными предметами   «Изобразительное искусство»  и «Музыка», которые изучаются по 1 часу в неделю в 1</w:t>
      </w:r>
      <w:r w:rsidR="00E412FA">
        <w:t>м</w:t>
      </w:r>
      <w:r w:rsidRPr="00C73D9D">
        <w:t>-2</w:t>
      </w:r>
      <w:r w:rsidR="00E412FA">
        <w:t>м</w:t>
      </w:r>
      <w:r w:rsidRPr="00C73D9D">
        <w:t xml:space="preserve"> классах. </w:t>
      </w:r>
    </w:p>
    <w:p w:rsidR="00582AE2" w:rsidRPr="00E412FA" w:rsidRDefault="00582AE2" w:rsidP="00E412FA">
      <w:pPr>
        <w:jc w:val="both"/>
      </w:pPr>
      <w:r w:rsidRPr="00C73D9D">
        <w:t xml:space="preserve">      </w:t>
      </w:r>
      <w:r w:rsidRPr="00E412FA">
        <w:t xml:space="preserve">Предметная область  </w:t>
      </w:r>
      <w:r w:rsidRPr="00E412FA">
        <w:rPr>
          <w:b/>
        </w:rPr>
        <w:t>«Технология»</w:t>
      </w:r>
      <w:r w:rsidRPr="00E412FA">
        <w:t xml:space="preserve"> представлена учебным предметом</w:t>
      </w:r>
      <w:r w:rsidRPr="00E412FA">
        <w:rPr>
          <w:rStyle w:val="FontStyle64"/>
          <w:sz w:val="24"/>
          <w:szCs w:val="24"/>
        </w:rPr>
        <w:t xml:space="preserve">   «Технология» в объеме   1 часа  в неделю в 1</w:t>
      </w:r>
      <w:r w:rsidR="00E412FA">
        <w:rPr>
          <w:rStyle w:val="FontStyle64"/>
          <w:sz w:val="24"/>
          <w:szCs w:val="24"/>
        </w:rPr>
        <w:t>м</w:t>
      </w:r>
      <w:r w:rsidRPr="00E412FA">
        <w:rPr>
          <w:rStyle w:val="FontStyle64"/>
          <w:sz w:val="24"/>
          <w:szCs w:val="24"/>
        </w:rPr>
        <w:t>-2</w:t>
      </w:r>
      <w:r w:rsidR="00E412FA">
        <w:rPr>
          <w:rStyle w:val="FontStyle64"/>
          <w:sz w:val="24"/>
          <w:szCs w:val="24"/>
        </w:rPr>
        <w:t>м</w:t>
      </w:r>
      <w:r w:rsidRPr="00E412FA">
        <w:rPr>
          <w:rStyle w:val="FontStyle64"/>
          <w:sz w:val="24"/>
          <w:szCs w:val="24"/>
        </w:rPr>
        <w:t xml:space="preserve"> классах. </w:t>
      </w:r>
      <w:r w:rsidR="00E412FA">
        <w:rPr>
          <w:rStyle w:val="FontStyle64"/>
          <w:sz w:val="24"/>
          <w:szCs w:val="24"/>
        </w:rPr>
        <w:tab/>
      </w:r>
      <w:r w:rsidR="00E412FA">
        <w:rPr>
          <w:rStyle w:val="FontStyle64"/>
          <w:sz w:val="24"/>
          <w:szCs w:val="24"/>
        </w:rPr>
        <w:tab/>
      </w:r>
      <w:r w:rsidR="00E412FA">
        <w:rPr>
          <w:rStyle w:val="FontStyle64"/>
          <w:sz w:val="24"/>
          <w:szCs w:val="24"/>
        </w:rPr>
        <w:tab/>
      </w:r>
      <w:r w:rsidR="00E412FA">
        <w:rPr>
          <w:rStyle w:val="FontStyle64"/>
          <w:sz w:val="24"/>
          <w:szCs w:val="24"/>
        </w:rPr>
        <w:tab/>
      </w:r>
      <w:r w:rsidR="00E412FA">
        <w:rPr>
          <w:rStyle w:val="FontStyle64"/>
          <w:sz w:val="24"/>
          <w:szCs w:val="24"/>
        </w:rPr>
        <w:tab/>
      </w:r>
      <w:r w:rsidR="00E412FA">
        <w:rPr>
          <w:rStyle w:val="FontStyle64"/>
          <w:sz w:val="24"/>
          <w:szCs w:val="24"/>
        </w:rPr>
        <w:tab/>
      </w:r>
      <w:r w:rsidRPr="00C73D9D">
        <w:t xml:space="preserve">Предметная область </w:t>
      </w:r>
      <w:r w:rsidRPr="00C73D9D">
        <w:rPr>
          <w:b/>
        </w:rPr>
        <w:t>«Физическая культура»</w:t>
      </w:r>
      <w:r w:rsidRPr="00C73D9D">
        <w:t xml:space="preserve"> представлена учебным предметом  </w:t>
      </w:r>
      <w:r w:rsidRPr="00E412FA">
        <w:rPr>
          <w:rStyle w:val="FontStyle64"/>
          <w:sz w:val="24"/>
          <w:szCs w:val="24"/>
        </w:rPr>
        <w:t>«Физическая культура», который изучается по 3 часа  в неделю в 1-2 классах.</w:t>
      </w:r>
    </w:p>
    <w:p w:rsidR="00582AE2" w:rsidRPr="00C73D9D" w:rsidRDefault="00582AE2" w:rsidP="00582AE2">
      <w:pPr>
        <w:pStyle w:val="Style2"/>
        <w:widowControl/>
        <w:spacing w:line="240" w:lineRule="auto"/>
        <w:ind w:right="-86" w:firstLine="0"/>
        <w:rPr>
          <w:rStyle w:val="FontStyle64"/>
        </w:rPr>
      </w:pPr>
    </w:p>
    <w:p w:rsidR="00582AE2" w:rsidRPr="00C73D9D" w:rsidRDefault="00582AE2" w:rsidP="00582AE2">
      <w:pPr>
        <w:ind w:left="357" w:firstLine="357"/>
        <w:jc w:val="center"/>
        <w:rPr>
          <w:b/>
        </w:rPr>
      </w:pPr>
      <w:r w:rsidRPr="00C73D9D">
        <w:rPr>
          <w:b/>
        </w:rPr>
        <w:t>Особенности вариативной части базисного учебного плана</w:t>
      </w:r>
    </w:p>
    <w:p w:rsidR="00582AE2" w:rsidRPr="00C73D9D" w:rsidRDefault="00582AE2" w:rsidP="00582AE2">
      <w:pPr>
        <w:ind w:left="357" w:firstLine="357"/>
        <w:jc w:val="center"/>
        <w:rPr>
          <w:b/>
        </w:rPr>
      </w:pPr>
      <w:r w:rsidRPr="00C73D9D">
        <w:rPr>
          <w:b/>
        </w:rPr>
        <w:t>для 1-2 классов.</w:t>
      </w:r>
    </w:p>
    <w:p w:rsidR="00582AE2" w:rsidRPr="00C73D9D" w:rsidRDefault="00E412FA" w:rsidP="00582AE2">
      <w:pPr>
        <w:ind w:firstLine="360"/>
        <w:jc w:val="both"/>
      </w:pPr>
      <w:r>
        <w:t xml:space="preserve"> В 1 классе</w:t>
      </w:r>
      <w:r w:rsidR="00582AE2" w:rsidRPr="00C73D9D">
        <w:t xml:space="preserve"> в соответствии с санитарно-гигиеническими требованиями вариативная часть отсутствует, во 2 классе </w:t>
      </w:r>
      <w:r w:rsidR="001E793E">
        <w:t xml:space="preserve"> последняя </w:t>
      </w:r>
      <w:r w:rsidR="00582AE2" w:rsidRPr="00C73D9D">
        <w:t xml:space="preserve">составляет 3 часа.  </w:t>
      </w:r>
    </w:p>
    <w:p w:rsidR="00582AE2" w:rsidRDefault="00582AE2" w:rsidP="00582AE2">
      <w:pPr>
        <w:ind w:firstLine="360"/>
        <w:jc w:val="both"/>
      </w:pPr>
      <w:r w:rsidRPr="00C73D9D">
        <w:t xml:space="preserve"> Данные учебные часы использованы:</w:t>
      </w:r>
    </w:p>
    <w:p w:rsidR="00E412FA" w:rsidRDefault="00E412FA" w:rsidP="00E412FA">
      <w:pPr>
        <w:ind w:left="142" w:firstLine="566"/>
        <w:jc w:val="both"/>
      </w:pPr>
      <w:r>
        <w:t xml:space="preserve">1. На преподавание </w:t>
      </w:r>
      <w:r w:rsidRPr="0036116E">
        <w:t>пред</w:t>
      </w:r>
      <w:r>
        <w:t xml:space="preserve">мета «Родной язык и литература» </w:t>
      </w:r>
      <w:r w:rsidRPr="0036116E">
        <w:t>УМК и программа пред</w:t>
      </w:r>
      <w:r>
        <w:t>о</w:t>
      </w:r>
      <w:r w:rsidRPr="0036116E">
        <w:t>ставлены</w:t>
      </w:r>
      <w:r>
        <w:t xml:space="preserve"> МКОУ </w:t>
      </w:r>
      <w:r w:rsidRPr="0036116E">
        <w:t xml:space="preserve"> </w:t>
      </w:r>
      <w:r>
        <w:t>«Эвенкийский Этнопедагогический центр» ЭМР, автор программы Кочнева З.И. по 2 часа в неделю для реализации программы.</w:t>
      </w:r>
    </w:p>
    <w:p w:rsidR="00BB228E" w:rsidRPr="001E2CDE" w:rsidRDefault="00BB228E" w:rsidP="00BB228E">
      <w:pPr>
        <w:ind w:left="142" w:firstLine="566"/>
        <w:jc w:val="both"/>
        <w:rPr>
          <w:color w:val="0D0D0D" w:themeColor="text1" w:themeTint="F2"/>
        </w:rPr>
      </w:pPr>
      <w:r w:rsidRPr="001E2CDE">
        <w:rPr>
          <w:color w:val="0D0D0D" w:themeColor="text1" w:themeTint="F2"/>
        </w:rPr>
        <w:t xml:space="preserve">2. На ведение факультатива «Работа с информацией» </w:t>
      </w:r>
      <w:r w:rsidR="001E2CDE">
        <w:rPr>
          <w:color w:val="0D0D0D" w:themeColor="text1" w:themeTint="F2"/>
        </w:rPr>
        <w:t xml:space="preserve">отводится </w:t>
      </w:r>
      <w:r w:rsidRPr="001E2CDE">
        <w:rPr>
          <w:color w:val="0D0D0D" w:themeColor="text1" w:themeTint="F2"/>
        </w:rPr>
        <w:t>1 час в неделю, который должен обеспечить лучшее понимание и использование инстр</w:t>
      </w:r>
      <w:r w:rsidR="001E2CDE" w:rsidRPr="001E2CDE">
        <w:rPr>
          <w:color w:val="0D0D0D" w:themeColor="text1" w:themeTint="F2"/>
        </w:rPr>
        <w:t>ументов</w:t>
      </w:r>
      <w:r w:rsidR="001E2CDE">
        <w:rPr>
          <w:color w:val="0D0D0D" w:themeColor="text1" w:themeTint="F2"/>
        </w:rPr>
        <w:t xml:space="preserve"> русского языка</w:t>
      </w:r>
      <w:r w:rsidR="001E2CDE" w:rsidRPr="001E2CDE">
        <w:rPr>
          <w:color w:val="0D0D0D" w:themeColor="text1" w:themeTint="F2"/>
        </w:rPr>
        <w:t>, помо</w:t>
      </w:r>
      <w:r w:rsidR="001E2CDE">
        <w:rPr>
          <w:color w:val="0D0D0D" w:themeColor="text1" w:themeTint="F2"/>
        </w:rPr>
        <w:t>чь</w:t>
      </w:r>
      <w:r w:rsidRPr="001E2CDE">
        <w:rPr>
          <w:color w:val="0D0D0D" w:themeColor="text1" w:themeTint="F2"/>
        </w:rPr>
        <w:t xml:space="preserve"> в наработке у учеников навыков получения и использования информации.</w:t>
      </w:r>
    </w:p>
    <w:p w:rsidR="00E412FA" w:rsidRPr="00C73D9D" w:rsidRDefault="00E412FA" w:rsidP="00BB228E">
      <w:pPr>
        <w:jc w:val="both"/>
      </w:pPr>
    </w:p>
    <w:p w:rsidR="00582AE2" w:rsidRPr="00C73D9D" w:rsidRDefault="00582AE2" w:rsidP="00582AE2">
      <w:pPr>
        <w:tabs>
          <w:tab w:val="left" w:pos="4500"/>
          <w:tab w:val="left" w:pos="9180"/>
          <w:tab w:val="left" w:pos="9360"/>
        </w:tabs>
        <w:jc w:val="center"/>
        <w:rPr>
          <w:b/>
        </w:rPr>
      </w:pPr>
      <w:r w:rsidRPr="00C73D9D">
        <w:rPr>
          <w:b/>
        </w:rPr>
        <w:t xml:space="preserve">  Учебный план (недельный)  начального общего образования </w:t>
      </w:r>
    </w:p>
    <w:p w:rsidR="00582AE2" w:rsidRPr="00C73D9D" w:rsidRDefault="00582AE2" w:rsidP="00582AE2">
      <w:pPr>
        <w:tabs>
          <w:tab w:val="left" w:pos="4500"/>
          <w:tab w:val="left" w:pos="9180"/>
          <w:tab w:val="left" w:pos="9360"/>
        </w:tabs>
        <w:ind w:firstLine="720"/>
        <w:jc w:val="center"/>
        <w:rPr>
          <w:b/>
        </w:rPr>
      </w:pPr>
      <w:r w:rsidRPr="00C73D9D">
        <w:rPr>
          <w:b/>
        </w:rPr>
        <w:t xml:space="preserve">для 1-2 классов, </w:t>
      </w:r>
    </w:p>
    <w:p w:rsidR="00582AE2" w:rsidRPr="00C73D9D" w:rsidRDefault="00582AE2" w:rsidP="00582AE2">
      <w:pPr>
        <w:tabs>
          <w:tab w:val="left" w:pos="4500"/>
          <w:tab w:val="left" w:pos="9180"/>
          <w:tab w:val="left" w:pos="9360"/>
        </w:tabs>
        <w:ind w:firstLine="720"/>
        <w:jc w:val="center"/>
      </w:pPr>
      <w:r w:rsidRPr="00C73D9D">
        <w:t>реализующих  образовательные программы начального</w:t>
      </w:r>
      <w:r w:rsidRPr="00C73D9D">
        <w:rPr>
          <w:b/>
        </w:rPr>
        <w:t xml:space="preserve"> </w:t>
      </w:r>
      <w:r w:rsidRPr="00C73D9D">
        <w:t>общего</w:t>
      </w:r>
    </w:p>
    <w:p w:rsidR="00582AE2" w:rsidRPr="00C73D9D" w:rsidRDefault="00582AE2" w:rsidP="00582AE2">
      <w:pPr>
        <w:tabs>
          <w:tab w:val="left" w:pos="4500"/>
          <w:tab w:val="left" w:pos="9180"/>
          <w:tab w:val="left" w:pos="9360"/>
        </w:tabs>
        <w:ind w:firstLine="720"/>
        <w:jc w:val="center"/>
        <w:rPr>
          <w:b/>
        </w:rPr>
      </w:pPr>
      <w:r w:rsidRPr="00C73D9D">
        <w:t xml:space="preserve">образования </w:t>
      </w:r>
      <w:r w:rsidRPr="00C73D9D">
        <w:rPr>
          <w:bCs/>
        </w:rPr>
        <w:t>в рамках введения ФГОС второго поколения</w:t>
      </w:r>
    </w:p>
    <w:p w:rsidR="00BB228E" w:rsidRPr="00C73D9D" w:rsidRDefault="00BB228E" w:rsidP="00582AE2">
      <w:pPr>
        <w:tabs>
          <w:tab w:val="left" w:pos="4500"/>
          <w:tab w:val="left" w:pos="9180"/>
          <w:tab w:val="left" w:pos="9360"/>
        </w:tabs>
        <w:ind w:firstLine="720"/>
        <w:jc w:val="center"/>
        <w:rPr>
          <w:b/>
        </w:rPr>
      </w:pP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2268"/>
        <w:gridCol w:w="1308"/>
        <w:gridCol w:w="1352"/>
        <w:gridCol w:w="1418"/>
      </w:tblGrid>
      <w:tr w:rsidR="00BB228E" w:rsidRPr="00F64AF9" w:rsidTr="00BB228E">
        <w:tc>
          <w:tcPr>
            <w:tcW w:w="2660" w:type="dxa"/>
          </w:tcPr>
          <w:p w:rsidR="00BB228E" w:rsidRPr="00F64AF9" w:rsidRDefault="00BB228E" w:rsidP="00C04DF2">
            <w:pPr>
              <w:tabs>
                <w:tab w:val="left" w:pos="4500"/>
                <w:tab w:val="left" w:pos="9180"/>
                <w:tab w:val="left" w:pos="9360"/>
              </w:tabs>
              <w:ind w:left="31" w:hanging="31"/>
              <w:jc w:val="center"/>
              <w:rPr>
                <w:sz w:val="20"/>
                <w:szCs w:val="20"/>
              </w:rPr>
            </w:pPr>
            <w:r w:rsidRPr="00F64AF9">
              <w:rPr>
                <w:sz w:val="20"/>
                <w:szCs w:val="20"/>
              </w:rPr>
              <w:t xml:space="preserve">Предметные </w:t>
            </w:r>
          </w:p>
          <w:p w:rsidR="00BB228E" w:rsidRPr="00F64AF9" w:rsidRDefault="00BB228E" w:rsidP="00C04DF2">
            <w:pPr>
              <w:tabs>
                <w:tab w:val="left" w:pos="4500"/>
                <w:tab w:val="left" w:pos="9180"/>
                <w:tab w:val="left" w:pos="9360"/>
              </w:tabs>
              <w:jc w:val="center"/>
              <w:rPr>
                <w:sz w:val="20"/>
                <w:szCs w:val="20"/>
              </w:rPr>
            </w:pPr>
            <w:r w:rsidRPr="00F64AF9">
              <w:rPr>
                <w:sz w:val="20"/>
                <w:szCs w:val="20"/>
              </w:rPr>
              <w:t>области</w:t>
            </w:r>
          </w:p>
        </w:tc>
        <w:tc>
          <w:tcPr>
            <w:tcW w:w="2268" w:type="dxa"/>
            <w:vMerge w:val="restart"/>
          </w:tcPr>
          <w:p w:rsidR="00BB228E" w:rsidRPr="00F64AF9" w:rsidRDefault="00BB228E" w:rsidP="00C04DF2">
            <w:pPr>
              <w:tabs>
                <w:tab w:val="left" w:pos="4500"/>
                <w:tab w:val="left" w:pos="9180"/>
                <w:tab w:val="left" w:pos="9360"/>
              </w:tabs>
              <w:jc w:val="center"/>
              <w:rPr>
                <w:sz w:val="20"/>
                <w:szCs w:val="20"/>
              </w:rPr>
            </w:pPr>
            <w:r w:rsidRPr="00F64AF9">
              <w:rPr>
                <w:sz w:val="20"/>
                <w:szCs w:val="20"/>
              </w:rPr>
              <w:t xml:space="preserve">Учебные </w:t>
            </w:r>
          </w:p>
          <w:p w:rsidR="00BB228E" w:rsidRPr="00F64AF9" w:rsidRDefault="00BB228E" w:rsidP="00C04DF2">
            <w:pPr>
              <w:tabs>
                <w:tab w:val="left" w:pos="4500"/>
                <w:tab w:val="left" w:pos="9180"/>
                <w:tab w:val="left" w:pos="9360"/>
              </w:tabs>
              <w:jc w:val="center"/>
              <w:rPr>
                <w:sz w:val="20"/>
                <w:szCs w:val="20"/>
              </w:rPr>
            </w:pPr>
            <w:r w:rsidRPr="00F64AF9">
              <w:rPr>
                <w:sz w:val="20"/>
                <w:szCs w:val="20"/>
              </w:rPr>
              <w:t>предметы</w:t>
            </w:r>
          </w:p>
        </w:tc>
        <w:tc>
          <w:tcPr>
            <w:tcW w:w="1308" w:type="dxa"/>
            <w:vMerge w:val="restart"/>
          </w:tcPr>
          <w:p w:rsidR="00BB228E" w:rsidRPr="00F64AF9" w:rsidRDefault="00BB228E" w:rsidP="00C04DF2">
            <w:pPr>
              <w:tabs>
                <w:tab w:val="left" w:pos="4500"/>
                <w:tab w:val="left" w:pos="9180"/>
                <w:tab w:val="left" w:pos="9360"/>
              </w:tabs>
              <w:jc w:val="center"/>
            </w:pPr>
            <w:r>
              <w:t>1</w:t>
            </w:r>
            <w:r w:rsidRPr="00F64AF9">
              <w:t>класс</w:t>
            </w:r>
          </w:p>
        </w:tc>
        <w:tc>
          <w:tcPr>
            <w:tcW w:w="1352" w:type="dxa"/>
            <w:vMerge w:val="restart"/>
          </w:tcPr>
          <w:p w:rsidR="00BB228E" w:rsidRPr="00F64AF9" w:rsidRDefault="00BB228E" w:rsidP="00C04DF2">
            <w:pPr>
              <w:tabs>
                <w:tab w:val="left" w:pos="4500"/>
                <w:tab w:val="left" w:pos="9180"/>
                <w:tab w:val="left" w:pos="9360"/>
              </w:tabs>
              <w:jc w:val="center"/>
            </w:pPr>
            <w:r>
              <w:t>2</w:t>
            </w:r>
            <w:r w:rsidRPr="00F64AF9">
              <w:t xml:space="preserve"> класс</w:t>
            </w:r>
          </w:p>
        </w:tc>
        <w:tc>
          <w:tcPr>
            <w:tcW w:w="1418" w:type="dxa"/>
            <w:vMerge w:val="restart"/>
          </w:tcPr>
          <w:p w:rsidR="00BB228E" w:rsidRPr="00F64AF9" w:rsidRDefault="00BB228E" w:rsidP="00C04DF2">
            <w:pPr>
              <w:tabs>
                <w:tab w:val="left" w:pos="4500"/>
                <w:tab w:val="left" w:pos="9180"/>
                <w:tab w:val="left" w:pos="9360"/>
              </w:tabs>
              <w:jc w:val="center"/>
            </w:pPr>
            <w:r>
              <w:t>Всего</w:t>
            </w:r>
          </w:p>
        </w:tc>
      </w:tr>
      <w:tr w:rsidR="00BB228E" w:rsidRPr="00F64AF9" w:rsidTr="00BB228E">
        <w:tc>
          <w:tcPr>
            <w:tcW w:w="2660" w:type="dxa"/>
          </w:tcPr>
          <w:p w:rsidR="00BB228E" w:rsidRPr="00F64AF9" w:rsidRDefault="00BB228E" w:rsidP="00C04DF2">
            <w:pPr>
              <w:tabs>
                <w:tab w:val="left" w:pos="4500"/>
                <w:tab w:val="left" w:pos="9180"/>
                <w:tab w:val="left" w:pos="9360"/>
              </w:tabs>
              <w:jc w:val="center"/>
              <w:rPr>
                <w:sz w:val="20"/>
                <w:szCs w:val="20"/>
              </w:rPr>
            </w:pPr>
            <w:r w:rsidRPr="00F64AF9">
              <w:rPr>
                <w:sz w:val="20"/>
                <w:szCs w:val="20"/>
              </w:rPr>
              <w:t>Обязательная часть</w:t>
            </w:r>
          </w:p>
        </w:tc>
        <w:tc>
          <w:tcPr>
            <w:tcW w:w="2268" w:type="dxa"/>
            <w:vMerge/>
          </w:tcPr>
          <w:p w:rsidR="00BB228E" w:rsidRPr="00F64AF9" w:rsidRDefault="00BB228E" w:rsidP="00C04DF2">
            <w:pPr>
              <w:tabs>
                <w:tab w:val="left" w:pos="4500"/>
                <w:tab w:val="left" w:pos="9180"/>
                <w:tab w:val="left" w:pos="9360"/>
              </w:tabs>
              <w:jc w:val="center"/>
              <w:rPr>
                <w:sz w:val="20"/>
                <w:szCs w:val="20"/>
              </w:rPr>
            </w:pPr>
          </w:p>
        </w:tc>
        <w:tc>
          <w:tcPr>
            <w:tcW w:w="1308" w:type="dxa"/>
            <w:vMerge/>
          </w:tcPr>
          <w:p w:rsidR="00BB228E" w:rsidRPr="00F64AF9" w:rsidRDefault="00BB228E" w:rsidP="00C04DF2">
            <w:pPr>
              <w:tabs>
                <w:tab w:val="left" w:pos="4500"/>
                <w:tab w:val="left" w:pos="9180"/>
                <w:tab w:val="left" w:pos="9360"/>
              </w:tabs>
              <w:jc w:val="center"/>
              <w:rPr>
                <w:b/>
                <w:sz w:val="28"/>
                <w:szCs w:val="28"/>
              </w:rPr>
            </w:pPr>
          </w:p>
        </w:tc>
        <w:tc>
          <w:tcPr>
            <w:tcW w:w="1352" w:type="dxa"/>
            <w:vMerge/>
          </w:tcPr>
          <w:p w:rsidR="00BB228E" w:rsidRPr="00F64AF9" w:rsidRDefault="00BB228E" w:rsidP="00C04DF2">
            <w:pPr>
              <w:tabs>
                <w:tab w:val="left" w:pos="4500"/>
                <w:tab w:val="left" w:pos="9180"/>
                <w:tab w:val="left" w:pos="9360"/>
              </w:tabs>
              <w:jc w:val="center"/>
              <w:rPr>
                <w:b/>
                <w:sz w:val="28"/>
                <w:szCs w:val="28"/>
              </w:rPr>
            </w:pPr>
          </w:p>
        </w:tc>
        <w:tc>
          <w:tcPr>
            <w:tcW w:w="1418" w:type="dxa"/>
            <w:vMerge/>
          </w:tcPr>
          <w:p w:rsidR="00BB228E" w:rsidRPr="00F64AF9" w:rsidRDefault="00BB228E" w:rsidP="00C04DF2">
            <w:pPr>
              <w:tabs>
                <w:tab w:val="left" w:pos="4500"/>
                <w:tab w:val="left" w:pos="9180"/>
                <w:tab w:val="left" w:pos="9360"/>
              </w:tabs>
              <w:jc w:val="center"/>
              <w:rPr>
                <w:b/>
                <w:sz w:val="28"/>
                <w:szCs w:val="28"/>
              </w:rPr>
            </w:pPr>
          </w:p>
        </w:tc>
      </w:tr>
      <w:tr w:rsidR="001E793E" w:rsidRPr="00F64AF9" w:rsidTr="00BB228E">
        <w:tc>
          <w:tcPr>
            <w:tcW w:w="2660" w:type="dxa"/>
            <w:vMerge w:val="restart"/>
          </w:tcPr>
          <w:p w:rsidR="001E793E" w:rsidRPr="00F64AF9" w:rsidRDefault="001E793E" w:rsidP="00C04DF2">
            <w:pPr>
              <w:tabs>
                <w:tab w:val="left" w:pos="4500"/>
                <w:tab w:val="left" w:pos="9180"/>
                <w:tab w:val="left" w:pos="9360"/>
              </w:tabs>
              <w:jc w:val="center"/>
              <w:rPr>
                <w:sz w:val="20"/>
                <w:szCs w:val="20"/>
              </w:rPr>
            </w:pPr>
            <w:r w:rsidRPr="00F64AF9">
              <w:rPr>
                <w:rStyle w:val="FontStyle64"/>
                <w:sz w:val="20"/>
                <w:szCs w:val="20"/>
              </w:rPr>
              <w:t>Филология</w:t>
            </w:r>
          </w:p>
        </w:tc>
        <w:tc>
          <w:tcPr>
            <w:tcW w:w="2268" w:type="dxa"/>
          </w:tcPr>
          <w:p w:rsidR="001E793E" w:rsidRPr="00F64AF9" w:rsidRDefault="001E793E" w:rsidP="00C04DF2">
            <w:pPr>
              <w:jc w:val="center"/>
              <w:rPr>
                <w:rStyle w:val="FontStyle64"/>
                <w:sz w:val="20"/>
                <w:szCs w:val="20"/>
              </w:rPr>
            </w:pPr>
            <w:r w:rsidRPr="00F64AF9">
              <w:rPr>
                <w:rStyle w:val="FontStyle64"/>
                <w:sz w:val="20"/>
                <w:szCs w:val="20"/>
              </w:rPr>
              <w:t>Русский язык</w:t>
            </w:r>
          </w:p>
        </w:tc>
        <w:tc>
          <w:tcPr>
            <w:tcW w:w="1308" w:type="dxa"/>
          </w:tcPr>
          <w:p w:rsidR="001E793E" w:rsidRPr="00F64AF9" w:rsidRDefault="001E793E" w:rsidP="00C04DF2">
            <w:pPr>
              <w:tabs>
                <w:tab w:val="left" w:pos="4500"/>
                <w:tab w:val="left" w:pos="9180"/>
                <w:tab w:val="left" w:pos="9360"/>
              </w:tabs>
              <w:jc w:val="center"/>
            </w:pPr>
            <w:r w:rsidRPr="00F64AF9">
              <w:t>5</w:t>
            </w:r>
          </w:p>
        </w:tc>
        <w:tc>
          <w:tcPr>
            <w:tcW w:w="1352" w:type="dxa"/>
          </w:tcPr>
          <w:p w:rsidR="001E793E" w:rsidRPr="00F64AF9" w:rsidRDefault="001E793E" w:rsidP="00C04DF2">
            <w:pPr>
              <w:tabs>
                <w:tab w:val="left" w:pos="4500"/>
                <w:tab w:val="left" w:pos="9180"/>
                <w:tab w:val="left" w:pos="9360"/>
              </w:tabs>
              <w:jc w:val="center"/>
            </w:pPr>
            <w:r w:rsidRPr="00F64AF9">
              <w:t>5</w:t>
            </w:r>
          </w:p>
        </w:tc>
        <w:tc>
          <w:tcPr>
            <w:tcW w:w="1418" w:type="dxa"/>
          </w:tcPr>
          <w:p w:rsidR="001E793E" w:rsidRPr="00F64AF9" w:rsidRDefault="001E793E" w:rsidP="00C04DF2">
            <w:pPr>
              <w:tabs>
                <w:tab w:val="left" w:pos="4500"/>
                <w:tab w:val="left" w:pos="9180"/>
                <w:tab w:val="left" w:pos="9360"/>
              </w:tabs>
              <w:jc w:val="center"/>
            </w:pPr>
            <w:r>
              <w:t>10</w:t>
            </w:r>
          </w:p>
        </w:tc>
      </w:tr>
      <w:tr w:rsidR="001E793E" w:rsidRPr="00F64AF9" w:rsidTr="00BB228E">
        <w:tc>
          <w:tcPr>
            <w:tcW w:w="2660" w:type="dxa"/>
            <w:vMerge/>
          </w:tcPr>
          <w:p w:rsidR="001E793E" w:rsidRPr="00F64AF9" w:rsidRDefault="001E793E" w:rsidP="00C04DF2">
            <w:pPr>
              <w:tabs>
                <w:tab w:val="left" w:pos="4500"/>
                <w:tab w:val="left" w:pos="9180"/>
                <w:tab w:val="left" w:pos="9360"/>
              </w:tabs>
              <w:jc w:val="center"/>
              <w:rPr>
                <w:sz w:val="20"/>
                <w:szCs w:val="20"/>
              </w:rPr>
            </w:pPr>
          </w:p>
        </w:tc>
        <w:tc>
          <w:tcPr>
            <w:tcW w:w="2268" w:type="dxa"/>
          </w:tcPr>
          <w:p w:rsidR="001E793E" w:rsidRPr="00F64AF9" w:rsidRDefault="001E793E" w:rsidP="00C04DF2">
            <w:pPr>
              <w:jc w:val="center"/>
              <w:rPr>
                <w:rStyle w:val="FontStyle64"/>
                <w:sz w:val="20"/>
                <w:szCs w:val="20"/>
              </w:rPr>
            </w:pPr>
            <w:r w:rsidRPr="00F64AF9">
              <w:rPr>
                <w:rStyle w:val="FontStyle64"/>
                <w:sz w:val="20"/>
                <w:szCs w:val="20"/>
              </w:rPr>
              <w:t>Литературное</w:t>
            </w:r>
          </w:p>
          <w:p w:rsidR="001E793E" w:rsidRPr="00F64AF9" w:rsidRDefault="001E793E" w:rsidP="00C04DF2">
            <w:pPr>
              <w:jc w:val="center"/>
              <w:rPr>
                <w:rStyle w:val="FontStyle64"/>
                <w:sz w:val="20"/>
                <w:szCs w:val="20"/>
              </w:rPr>
            </w:pPr>
            <w:r w:rsidRPr="00F64AF9">
              <w:rPr>
                <w:rStyle w:val="FontStyle64"/>
                <w:sz w:val="20"/>
                <w:szCs w:val="20"/>
              </w:rPr>
              <w:t>чтение</w:t>
            </w:r>
          </w:p>
        </w:tc>
        <w:tc>
          <w:tcPr>
            <w:tcW w:w="1308" w:type="dxa"/>
          </w:tcPr>
          <w:p w:rsidR="001E793E" w:rsidRPr="00F64AF9" w:rsidRDefault="001E793E" w:rsidP="00C04DF2">
            <w:pPr>
              <w:tabs>
                <w:tab w:val="left" w:pos="4500"/>
                <w:tab w:val="left" w:pos="9180"/>
                <w:tab w:val="left" w:pos="9360"/>
              </w:tabs>
              <w:jc w:val="center"/>
            </w:pPr>
            <w:r w:rsidRPr="00F64AF9">
              <w:t>4</w:t>
            </w:r>
          </w:p>
        </w:tc>
        <w:tc>
          <w:tcPr>
            <w:tcW w:w="1352" w:type="dxa"/>
          </w:tcPr>
          <w:p w:rsidR="001E793E" w:rsidRPr="00F64AF9" w:rsidRDefault="001E793E" w:rsidP="00C04DF2">
            <w:pPr>
              <w:tabs>
                <w:tab w:val="left" w:pos="4500"/>
                <w:tab w:val="left" w:pos="9180"/>
                <w:tab w:val="left" w:pos="9360"/>
              </w:tabs>
              <w:jc w:val="center"/>
            </w:pPr>
            <w:r w:rsidRPr="00F64AF9">
              <w:t>4</w:t>
            </w:r>
          </w:p>
        </w:tc>
        <w:tc>
          <w:tcPr>
            <w:tcW w:w="1418" w:type="dxa"/>
          </w:tcPr>
          <w:p w:rsidR="001E793E" w:rsidRPr="00F64AF9" w:rsidRDefault="001E793E" w:rsidP="00C04DF2">
            <w:pPr>
              <w:tabs>
                <w:tab w:val="left" w:pos="4500"/>
                <w:tab w:val="left" w:pos="9180"/>
                <w:tab w:val="left" w:pos="9360"/>
              </w:tabs>
              <w:jc w:val="center"/>
            </w:pPr>
            <w:r>
              <w:t>8</w:t>
            </w:r>
          </w:p>
        </w:tc>
      </w:tr>
      <w:tr w:rsidR="001E793E" w:rsidRPr="00F64AF9" w:rsidTr="00BB228E">
        <w:tc>
          <w:tcPr>
            <w:tcW w:w="2660" w:type="dxa"/>
            <w:vMerge/>
          </w:tcPr>
          <w:p w:rsidR="001E793E" w:rsidRPr="00F64AF9" w:rsidRDefault="001E793E" w:rsidP="00C04DF2">
            <w:pPr>
              <w:tabs>
                <w:tab w:val="left" w:pos="4500"/>
                <w:tab w:val="left" w:pos="9180"/>
                <w:tab w:val="left" w:pos="9360"/>
              </w:tabs>
              <w:jc w:val="center"/>
              <w:rPr>
                <w:sz w:val="20"/>
                <w:szCs w:val="20"/>
              </w:rPr>
            </w:pPr>
          </w:p>
        </w:tc>
        <w:tc>
          <w:tcPr>
            <w:tcW w:w="2268" w:type="dxa"/>
          </w:tcPr>
          <w:p w:rsidR="001E793E" w:rsidRPr="00F64AF9" w:rsidRDefault="001E793E" w:rsidP="00C04DF2">
            <w:pPr>
              <w:tabs>
                <w:tab w:val="left" w:pos="4500"/>
                <w:tab w:val="left" w:pos="9180"/>
                <w:tab w:val="left" w:pos="9360"/>
              </w:tabs>
              <w:jc w:val="center"/>
              <w:rPr>
                <w:sz w:val="20"/>
                <w:szCs w:val="20"/>
              </w:rPr>
            </w:pPr>
            <w:r w:rsidRPr="00F64AF9">
              <w:rPr>
                <w:rStyle w:val="FontStyle64"/>
                <w:sz w:val="20"/>
                <w:szCs w:val="20"/>
              </w:rPr>
              <w:t xml:space="preserve"> Английский язык</w:t>
            </w:r>
          </w:p>
        </w:tc>
        <w:tc>
          <w:tcPr>
            <w:tcW w:w="1308" w:type="dxa"/>
          </w:tcPr>
          <w:p w:rsidR="001E793E" w:rsidRPr="00F64AF9" w:rsidRDefault="001E793E" w:rsidP="00C04DF2">
            <w:pPr>
              <w:tabs>
                <w:tab w:val="left" w:pos="4500"/>
                <w:tab w:val="left" w:pos="9180"/>
                <w:tab w:val="left" w:pos="9360"/>
              </w:tabs>
              <w:jc w:val="center"/>
            </w:pPr>
          </w:p>
        </w:tc>
        <w:tc>
          <w:tcPr>
            <w:tcW w:w="1352" w:type="dxa"/>
          </w:tcPr>
          <w:p w:rsidR="001E793E" w:rsidRPr="00F64AF9" w:rsidRDefault="001E793E" w:rsidP="00C04DF2">
            <w:pPr>
              <w:tabs>
                <w:tab w:val="left" w:pos="4500"/>
                <w:tab w:val="left" w:pos="9180"/>
                <w:tab w:val="left" w:pos="9360"/>
              </w:tabs>
              <w:jc w:val="center"/>
            </w:pPr>
            <w:r>
              <w:t>2</w:t>
            </w:r>
          </w:p>
        </w:tc>
        <w:tc>
          <w:tcPr>
            <w:tcW w:w="1418" w:type="dxa"/>
          </w:tcPr>
          <w:p w:rsidR="001E793E" w:rsidRPr="00F64AF9" w:rsidRDefault="001E793E" w:rsidP="00C04DF2">
            <w:pPr>
              <w:tabs>
                <w:tab w:val="left" w:pos="4500"/>
                <w:tab w:val="left" w:pos="9180"/>
                <w:tab w:val="left" w:pos="9360"/>
              </w:tabs>
              <w:jc w:val="center"/>
            </w:pPr>
            <w:r w:rsidRPr="00F64AF9">
              <w:t>2</w:t>
            </w:r>
          </w:p>
        </w:tc>
      </w:tr>
      <w:tr w:rsidR="00BB228E" w:rsidRPr="00F64AF9" w:rsidTr="00BB228E">
        <w:tc>
          <w:tcPr>
            <w:tcW w:w="2660" w:type="dxa"/>
          </w:tcPr>
          <w:p w:rsidR="00BB228E" w:rsidRPr="00F64AF9" w:rsidRDefault="00BB228E" w:rsidP="00C04DF2">
            <w:pPr>
              <w:tabs>
                <w:tab w:val="left" w:pos="4500"/>
                <w:tab w:val="left" w:pos="9180"/>
                <w:tab w:val="left" w:pos="9360"/>
              </w:tabs>
              <w:jc w:val="center"/>
              <w:rPr>
                <w:sz w:val="20"/>
                <w:szCs w:val="20"/>
              </w:rPr>
            </w:pPr>
            <w:r w:rsidRPr="00F64AF9">
              <w:rPr>
                <w:rStyle w:val="FontStyle64"/>
                <w:sz w:val="20"/>
                <w:szCs w:val="20"/>
              </w:rPr>
              <w:t>Математика и информатика</w:t>
            </w:r>
          </w:p>
        </w:tc>
        <w:tc>
          <w:tcPr>
            <w:tcW w:w="2268" w:type="dxa"/>
          </w:tcPr>
          <w:p w:rsidR="00BB228E" w:rsidRPr="00F64AF9" w:rsidRDefault="00BB228E" w:rsidP="00C04DF2">
            <w:pPr>
              <w:tabs>
                <w:tab w:val="left" w:pos="4500"/>
                <w:tab w:val="left" w:pos="9180"/>
                <w:tab w:val="left" w:pos="9360"/>
              </w:tabs>
              <w:jc w:val="center"/>
              <w:rPr>
                <w:sz w:val="20"/>
                <w:szCs w:val="20"/>
              </w:rPr>
            </w:pPr>
            <w:r w:rsidRPr="00F64AF9">
              <w:rPr>
                <w:rStyle w:val="FontStyle64"/>
                <w:sz w:val="20"/>
                <w:szCs w:val="20"/>
              </w:rPr>
              <w:t>Математика</w:t>
            </w:r>
          </w:p>
        </w:tc>
        <w:tc>
          <w:tcPr>
            <w:tcW w:w="1308" w:type="dxa"/>
          </w:tcPr>
          <w:p w:rsidR="00BB228E" w:rsidRPr="00F64AF9" w:rsidRDefault="00BB228E" w:rsidP="00C04DF2">
            <w:pPr>
              <w:tabs>
                <w:tab w:val="left" w:pos="4500"/>
                <w:tab w:val="left" w:pos="9180"/>
                <w:tab w:val="left" w:pos="9360"/>
              </w:tabs>
              <w:jc w:val="center"/>
            </w:pPr>
            <w:r w:rsidRPr="00F64AF9">
              <w:t>4</w:t>
            </w:r>
          </w:p>
        </w:tc>
        <w:tc>
          <w:tcPr>
            <w:tcW w:w="1352" w:type="dxa"/>
          </w:tcPr>
          <w:p w:rsidR="00BB228E" w:rsidRPr="00F64AF9" w:rsidRDefault="00BB228E" w:rsidP="00C04DF2">
            <w:pPr>
              <w:tabs>
                <w:tab w:val="left" w:pos="4500"/>
                <w:tab w:val="left" w:pos="9180"/>
                <w:tab w:val="left" w:pos="9360"/>
              </w:tabs>
              <w:jc w:val="center"/>
            </w:pPr>
            <w:r w:rsidRPr="00F64AF9">
              <w:t>4</w:t>
            </w:r>
          </w:p>
        </w:tc>
        <w:tc>
          <w:tcPr>
            <w:tcW w:w="1418" w:type="dxa"/>
          </w:tcPr>
          <w:p w:rsidR="00BB228E" w:rsidRPr="00F64AF9" w:rsidRDefault="00BB228E" w:rsidP="00C04DF2">
            <w:pPr>
              <w:tabs>
                <w:tab w:val="left" w:pos="4500"/>
                <w:tab w:val="left" w:pos="9180"/>
                <w:tab w:val="left" w:pos="9360"/>
              </w:tabs>
              <w:jc w:val="center"/>
            </w:pPr>
            <w:r>
              <w:t>8</w:t>
            </w:r>
          </w:p>
        </w:tc>
      </w:tr>
      <w:tr w:rsidR="00BB228E" w:rsidRPr="00F64AF9" w:rsidTr="00BB228E">
        <w:tc>
          <w:tcPr>
            <w:tcW w:w="2660" w:type="dxa"/>
          </w:tcPr>
          <w:p w:rsidR="00BB228E" w:rsidRPr="00F64AF9" w:rsidRDefault="00BB228E" w:rsidP="00C04DF2">
            <w:pPr>
              <w:jc w:val="center"/>
              <w:rPr>
                <w:sz w:val="20"/>
                <w:szCs w:val="20"/>
              </w:rPr>
            </w:pPr>
            <w:r w:rsidRPr="00F64AF9">
              <w:rPr>
                <w:rStyle w:val="FontStyle64"/>
                <w:sz w:val="20"/>
                <w:szCs w:val="20"/>
              </w:rPr>
              <w:t>Обществознание и естествознание (окружающий мир)</w:t>
            </w:r>
          </w:p>
        </w:tc>
        <w:tc>
          <w:tcPr>
            <w:tcW w:w="2268" w:type="dxa"/>
          </w:tcPr>
          <w:p w:rsidR="00BB228E" w:rsidRPr="00F64AF9" w:rsidRDefault="00BB228E" w:rsidP="00C04DF2">
            <w:pPr>
              <w:jc w:val="center"/>
              <w:rPr>
                <w:rStyle w:val="FontStyle64"/>
                <w:sz w:val="20"/>
                <w:szCs w:val="20"/>
              </w:rPr>
            </w:pPr>
            <w:r w:rsidRPr="00F64AF9">
              <w:rPr>
                <w:rStyle w:val="FontStyle64"/>
                <w:sz w:val="20"/>
                <w:szCs w:val="20"/>
              </w:rPr>
              <w:t>Окружающий мир</w:t>
            </w:r>
          </w:p>
        </w:tc>
        <w:tc>
          <w:tcPr>
            <w:tcW w:w="1308" w:type="dxa"/>
          </w:tcPr>
          <w:p w:rsidR="00BB228E" w:rsidRPr="00F64AF9" w:rsidRDefault="00BB228E" w:rsidP="00C04DF2">
            <w:pPr>
              <w:tabs>
                <w:tab w:val="left" w:pos="4500"/>
                <w:tab w:val="left" w:pos="9180"/>
                <w:tab w:val="left" w:pos="9360"/>
              </w:tabs>
              <w:jc w:val="center"/>
            </w:pPr>
            <w:r w:rsidRPr="00F64AF9">
              <w:t>2</w:t>
            </w:r>
          </w:p>
        </w:tc>
        <w:tc>
          <w:tcPr>
            <w:tcW w:w="1352" w:type="dxa"/>
          </w:tcPr>
          <w:p w:rsidR="00BB228E" w:rsidRPr="00F64AF9" w:rsidRDefault="00BB228E" w:rsidP="00C04DF2">
            <w:pPr>
              <w:tabs>
                <w:tab w:val="left" w:pos="4500"/>
                <w:tab w:val="left" w:pos="9180"/>
                <w:tab w:val="left" w:pos="9360"/>
              </w:tabs>
              <w:jc w:val="center"/>
            </w:pPr>
            <w:r w:rsidRPr="00F64AF9">
              <w:t>2</w:t>
            </w:r>
          </w:p>
        </w:tc>
        <w:tc>
          <w:tcPr>
            <w:tcW w:w="1418" w:type="dxa"/>
          </w:tcPr>
          <w:p w:rsidR="00BB228E" w:rsidRPr="00F64AF9" w:rsidRDefault="00BB228E" w:rsidP="00C04DF2">
            <w:pPr>
              <w:tabs>
                <w:tab w:val="left" w:pos="4500"/>
                <w:tab w:val="left" w:pos="9180"/>
                <w:tab w:val="left" w:pos="9360"/>
              </w:tabs>
              <w:jc w:val="center"/>
            </w:pPr>
            <w:r>
              <w:t>4</w:t>
            </w:r>
          </w:p>
        </w:tc>
      </w:tr>
      <w:tr w:rsidR="001E793E" w:rsidRPr="00F64AF9" w:rsidTr="00BB228E">
        <w:tc>
          <w:tcPr>
            <w:tcW w:w="2660" w:type="dxa"/>
            <w:vMerge w:val="restart"/>
          </w:tcPr>
          <w:p w:rsidR="001E793E" w:rsidRPr="00F64AF9" w:rsidRDefault="001E793E" w:rsidP="00C04DF2">
            <w:pPr>
              <w:jc w:val="center"/>
              <w:rPr>
                <w:rStyle w:val="FontStyle64"/>
                <w:sz w:val="20"/>
                <w:szCs w:val="20"/>
              </w:rPr>
            </w:pPr>
            <w:r w:rsidRPr="00F64AF9">
              <w:rPr>
                <w:rStyle w:val="FontStyle64"/>
                <w:sz w:val="20"/>
                <w:szCs w:val="20"/>
              </w:rPr>
              <w:t>Искусство</w:t>
            </w:r>
          </w:p>
        </w:tc>
        <w:tc>
          <w:tcPr>
            <w:tcW w:w="2268" w:type="dxa"/>
          </w:tcPr>
          <w:p w:rsidR="001E793E" w:rsidRPr="00F64AF9" w:rsidRDefault="001E793E" w:rsidP="00C04DF2">
            <w:pPr>
              <w:tabs>
                <w:tab w:val="left" w:pos="4500"/>
                <w:tab w:val="left" w:pos="9180"/>
                <w:tab w:val="left" w:pos="9360"/>
              </w:tabs>
              <w:jc w:val="center"/>
              <w:rPr>
                <w:rStyle w:val="FontStyle64"/>
                <w:sz w:val="20"/>
                <w:szCs w:val="20"/>
              </w:rPr>
            </w:pPr>
            <w:r w:rsidRPr="00F64AF9">
              <w:rPr>
                <w:rStyle w:val="FontStyle64"/>
                <w:sz w:val="20"/>
                <w:szCs w:val="20"/>
              </w:rPr>
              <w:t>Музыка</w:t>
            </w:r>
          </w:p>
        </w:tc>
        <w:tc>
          <w:tcPr>
            <w:tcW w:w="1308" w:type="dxa"/>
          </w:tcPr>
          <w:p w:rsidR="001E793E" w:rsidRPr="00F64AF9" w:rsidRDefault="001E793E" w:rsidP="00C04DF2">
            <w:pPr>
              <w:tabs>
                <w:tab w:val="left" w:pos="4500"/>
                <w:tab w:val="left" w:pos="9180"/>
                <w:tab w:val="left" w:pos="9360"/>
              </w:tabs>
              <w:jc w:val="center"/>
            </w:pPr>
            <w:r w:rsidRPr="00F64AF9">
              <w:t>1</w:t>
            </w:r>
          </w:p>
        </w:tc>
        <w:tc>
          <w:tcPr>
            <w:tcW w:w="1352" w:type="dxa"/>
          </w:tcPr>
          <w:p w:rsidR="001E793E" w:rsidRPr="00F64AF9" w:rsidRDefault="001E793E" w:rsidP="00C04DF2">
            <w:pPr>
              <w:tabs>
                <w:tab w:val="left" w:pos="4500"/>
                <w:tab w:val="left" w:pos="9180"/>
                <w:tab w:val="left" w:pos="9360"/>
              </w:tabs>
              <w:jc w:val="center"/>
            </w:pPr>
            <w:r w:rsidRPr="00F64AF9">
              <w:t>1</w:t>
            </w:r>
          </w:p>
        </w:tc>
        <w:tc>
          <w:tcPr>
            <w:tcW w:w="1418" w:type="dxa"/>
          </w:tcPr>
          <w:p w:rsidR="001E793E" w:rsidRPr="00F64AF9" w:rsidRDefault="001E793E" w:rsidP="00C04DF2">
            <w:pPr>
              <w:tabs>
                <w:tab w:val="left" w:pos="4500"/>
                <w:tab w:val="left" w:pos="9180"/>
                <w:tab w:val="left" w:pos="9360"/>
              </w:tabs>
              <w:jc w:val="center"/>
            </w:pPr>
            <w:r>
              <w:t>2</w:t>
            </w:r>
          </w:p>
        </w:tc>
      </w:tr>
      <w:tr w:rsidR="001E793E" w:rsidRPr="00F64AF9" w:rsidTr="00BB228E">
        <w:tc>
          <w:tcPr>
            <w:tcW w:w="2660" w:type="dxa"/>
            <w:vMerge/>
          </w:tcPr>
          <w:p w:rsidR="001E793E" w:rsidRPr="00F64AF9" w:rsidRDefault="001E793E" w:rsidP="00C04DF2">
            <w:pPr>
              <w:tabs>
                <w:tab w:val="left" w:pos="4500"/>
                <w:tab w:val="left" w:pos="9180"/>
                <w:tab w:val="left" w:pos="9360"/>
              </w:tabs>
              <w:jc w:val="center"/>
              <w:rPr>
                <w:sz w:val="20"/>
                <w:szCs w:val="20"/>
              </w:rPr>
            </w:pPr>
          </w:p>
        </w:tc>
        <w:tc>
          <w:tcPr>
            <w:tcW w:w="2268" w:type="dxa"/>
          </w:tcPr>
          <w:p w:rsidR="001E793E" w:rsidRPr="00F64AF9" w:rsidRDefault="001E793E" w:rsidP="00C04DF2">
            <w:pPr>
              <w:tabs>
                <w:tab w:val="left" w:pos="4500"/>
                <w:tab w:val="left" w:pos="9180"/>
                <w:tab w:val="left" w:pos="9360"/>
              </w:tabs>
              <w:jc w:val="center"/>
              <w:rPr>
                <w:rStyle w:val="FontStyle64"/>
                <w:sz w:val="20"/>
                <w:szCs w:val="20"/>
              </w:rPr>
            </w:pPr>
            <w:r w:rsidRPr="00F64AF9">
              <w:rPr>
                <w:rStyle w:val="FontStyle64"/>
                <w:sz w:val="20"/>
                <w:szCs w:val="20"/>
              </w:rPr>
              <w:t>Изобразительное искусство</w:t>
            </w:r>
          </w:p>
        </w:tc>
        <w:tc>
          <w:tcPr>
            <w:tcW w:w="1308" w:type="dxa"/>
          </w:tcPr>
          <w:p w:rsidR="001E793E" w:rsidRPr="00F64AF9" w:rsidRDefault="001E793E" w:rsidP="00C04DF2">
            <w:pPr>
              <w:tabs>
                <w:tab w:val="left" w:pos="4500"/>
                <w:tab w:val="left" w:pos="9180"/>
                <w:tab w:val="left" w:pos="9360"/>
              </w:tabs>
              <w:jc w:val="center"/>
            </w:pPr>
            <w:r w:rsidRPr="00F64AF9">
              <w:t>1</w:t>
            </w:r>
          </w:p>
        </w:tc>
        <w:tc>
          <w:tcPr>
            <w:tcW w:w="1352" w:type="dxa"/>
          </w:tcPr>
          <w:p w:rsidR="001E793E" w:rsidRPr="00F64AF9" w:rsidRDefault="001E793E" w:rsidP="00C04DF2">
            <w:pPr>
              <w:tabs>
                <w:tab w:val="left" w:pos="4500"/>
                <w:tab w:val="left" w:pos="9180"/>
                <w:tab w:val="left" w:pos="9360"/>
              </w:tabs>
              <w:jc w:val="center"/>
            </w:pPr>
            <w:r w:rsidRPr="00F64AF9">
              <w:t>1</w:t>
            </w:r>
          </w:p>
        </w:tc>
        <w:tc>
          <w:tcPr>
            <w:tcW w:w="1418" w:type="dxa"/>
          </w:tcPr>
          <w:p w:rsidR="001E793E" w:rsidRPr="00F64AF9" w:rsidRDefault="001E793E" w:rsidP="00C04DF2">
            <w:pPr>
              <w:tabs>
                <w:tab w:val="left" w:pos="4500"/>
                <w:tab w:val="left" w:pos="9180"/>
                <w:tab w:val="left" w:pos="9360"/>
              </w:tabs>
              <w:jc w:val="center"/>
            </w:pPr>
            <w:r>
              <w:t>2</w:t>
            </w:r>
          </w:p>
        </w:tc>
      </w:tr>
      <w:tr w:rsidR="00BB228E" w:rsidRPr="00F64AF9" w:rsidTr="00BB228E">
        <w:tc>
          <w:tcPr>
            <w:tcW w:w="2660" w:type="dxa"/>
          </w:tcPr>
          <w:p w:rsidR="00BB228E" w:rsidRPr="00F64AF9" w:rsidRDefault="00BB228E" w:rsidP="00C04DF2">
            <w:pPr>
              <w:jc w:val="center"/>
              <w:rPr>
                <w:rStyle w:val="FontStyle64"/>
                <w:sz w:val="20"/>
                <w:szCs w:val="20"/>
              </w:rPr>
            </w:pPr>
            <w:r w:rsidRPr="00F64AF9">
              <w:rPr>
                <w:rStyle w:val="FontStyle64"/>
                <w:sz w:val="20"/>
                <w:szCs w:val="20"/>
              </w:rPr>
              <w:t>Технология</w:t>
            </w:r>
          </w:p>
        </w:tc>
        <w:tc>
          <w:tcPr>
            <w:tcW w:w="2268" w:type="dxa"/>
          </w:tcPr>
          <w:p w:rsidR="00BB228E" w:rsidRPr="00F64AF9" w:rsidRDefault="00BB228E" w:rsidP="00C04DF2">
            <w:pPr>
              <w:jc w:val="center"/>
              <w:rPr>
                <w:rStyle w:val="FontStyle64"/>
                <w:sz w:val="20"/>
                <w:szCs w:val="20"/>
              </w:rPr>
            </w:pPr>
            <w:r w:rsidRPr="00F64AF9">
              <w:rPr>
                <w:rStyle w:val="FontStyle64"/>
                <w:sz w:val="20"/>
                <w:szCs w:val="20"/>
              </w:rPr>
              <w:t>Технология</w:t>
            </w:r>
          </w:p>
        </w:tc>
        <w:tc>
          <w:tcPr>
            <w:tcW w:w="1308" w:type="dxa"/>
          </w:tcPr>
          <w:p w:rsidR="00BB228E" w:rsidRPr="00F64AF9" w:rsidRDefault="00BB228E" w:rsidP="00C04DF2">
            <w:pPr>
              <w:tabs>
                <w:tab w:val="left" w:pos="4500"/>
                <w:tab w:val="left" w:pos="9180"/>
                <w:tab w:val="left" w:pos="9360"/>
              </w:tabs>
              <w:jc w:val="center"/>
            </w:pPr>
            <w:r w:rsidRPr="00F64AF9">
              <w:t>1</w:t>
            </w:r>
          </w:p>
        </w:tc>
        <w:tc>
          <w:tcPr>
            <w:tcW w:w="1352" w:type="dxa"/>
          </w:tcPr>
          <w:p w:rsidR="00BB228E" w:rsidRPr="00F64AF9" w:rsidRDefault="00BB228E" w:rsidP="00C04DF2">
            <w:pPr>
              <w:tabs>
                <w:tab w:val="left" w:pos="4500"/>
                <w:tab w:val="left" w:pos="9180"/>
                <w:tab w:val="left" w:pos="9360"/>
              </w:tabs>
              <w:jc w:val="center"/>
            </w:pPr>
            <w:r w:rsidRPr="00F64AF9">
              <w:t>1</w:t>
            </w:r>
          </w:p>
        </w:tc>
        <w:tc>
          <w:tcPr>
            <w:tcW w:w="1418" w:type="dxa"/>
          </w:tcPr>
          <w:p w:rsidR="00BB228E" w:rsidRPr="00F64AF9" w:rsidRDefault="00BB228E" w:rsidP="00C04DF2">
            <w:pPr>
              <w:tabs>
                <w:tab w:val="left" w:pos="4500"/>
                <w:tab w:val="left" w:pos="9180"/>
                <w:tab w:val="left" w:pos="9360"/>
              </w:tabs>
              <w:jc w:val="center"/>
            </w:pPr>
            <w:r>
              <w:t>2</w:t>
            </w:r>
          </w:p>
        </w:tc>
      </w:tr>
      <w:tr w:rsidR="00BB228E" w:rsidRPr="00F64AF9" w:rsidTr="00BB228E">
        <w:tc>
          <w:tcPr>
            <w:tcW w:w="2660" w:type="dxa"/>
          </w:tcPr>
          <w:p w:rsidR="00BB228E" w:rsidRPr="00F64AF9" w:rsidRDefault="00BB228E" w:rsidP="00C04DF2">
            <w:pPr>
              <w:jc w:val="center"/>
              <w:rPr>
                <w:rStyle w:val="FontStyle64"/>
                <w:sz w:val="20"/>
                <w:szCs w:val="20"/>
              </w:rPr>
            </w:pPr>
            <w:r w:rsidRPr="00F64AF9">
              <w:rPr>
                <w:rStyle w:val="FontStyle64"/>
                <w:sz w:val="20"/>
                <w:szCs w:val="20"/>
              </w:rPr>
              <w:t xml:space="preserve">Физическая </w:t>
            </w:r>
          </w:p>
          <w:p w:rsidR="00BB228E" w:rsidRPr="00F64AF9" w:rsidRDefault="00BB228E" w:rsidP="00C04DF2">
            <w:pPr>
              <w:jc w:val="center"/>
              <w:rPr>
                <w:rStyle w:val="FontStyle64"/>
                <w:sz w:val="20"/>
                <w:szCs w:val="20"/>
              </w:rPr>
            </w:pPr>
            <w:r w:rsidRPr="00F64AF9">
              <w:rPr>
                <w:rStyle w:val="FontStyle64"/>
                <w:sz w:val="20"/>
                <w:szCs w:val="20"/>
              </w:rPr>
              <w:t>культура</w:t>
            </w:r>
          </w:p>
        </w:tc>
        <w:tc>
          <w:tcPr>
            <w:tcW w:w="2268" w:type="dxa"/>
          </w:tcPr>
          <w:p w:rsidR="00BB228E" w:rsidRPr="00F64AF9" w:rsidRDefault="00BB228E" w:rsidP="00C04DF2">
            <w:pPr>
              <w:jc w:val="center"/>
              <w:rPr>
                <w:rStyle w:val="FontStyle64"/>
                <w:sz w:val="20"/>
                <w:szCs w:val="20"/>
              </w:rPr>
            </w:pPr>
            <w:r w:rsidRPr="00F64AF9">
              <w:rPr>
                <w:rStyle w:val="FontStyle64"/>
                <w:sz w:val="20"/>
                <w:szCs w:val="20"/>
              </w:rPr>
              <w:t>Физическая</w:t>
            </w:r>
          </w:p>
          <w:p w:rsidR="00BB228E" w:rsidRPr="00F64AF9" w:rsidRDefault="00BB228E" w:rsidP="00C04DF2">
            <w:pPr>
              <w:jc w:val="center"/>
              <w:rPr>
                <w:rStyle w:val="FontStyle64"/>
                <w:sz w:val="20"/>
                <w:szCs w:val="20"/>
              </w:rPr>
            </w:pPr>
            <w:r w:rsidRPr="00F64AF9">
              <w:rPr>
                <w:rStyle w:val="FontStyle64"/>
                <w:sz w:val="20"/>
                <w:szCs w:val="20"/>
              </w:rPr>
              <w:t>культура</w:t>
            </w:r>
          </w:p>
        </w:tc>
        <w:tc>
          <w:tcPr>
            <w:tcW w:w="1308" w:type="dxa"/>
          </w:tcPr>
          <w:p w:rsidR="00BB228E" w:rsidRPr="00F64AF9" w:rsidRDefault="00BB228E" w:rsidP="00C04DF2">
            <w:pPr>
              <w:tabs>
                <w:tab w:val="left" w:pos="4500"/>
                <w:tab w:val="left" w:pos="9180"/>
                <w:tab w:val="left" w:pos="9360"/>
              </w:tabs>
              <w:jc w:val="center"/>
            </w:pPr>
            <w:r w:rsidRPr="00F64AF9">
              <w:t>3</w:t>
            </w:r>
          </w:p>
        </w:tc>
        <w:tc>
          <w:tcPr>
            <w:tcW w:w="1352" w:type="dxa"/>
          </w:tcPr>
          <w:p w:rsidR="00BB228E" w:rsidRPr="00F64AF9" w:rsidRDefault="00BB228E" w:rsidP="00C04DF2">
            <w:pPr>
              <w:tabs>
                <w:tab w:val="left" w:pos="4500"/>
                <w:tab w:val="left" w:pos="9180"/>
                <w:tab w:val="left" w:pos="9360"/>
              </w:tabs>
              <w:jc w:val="center"/>
            </w:pPr>
            <w:r w:rsidRPr="00F64AF9">
              <w:t>3</w:t>
            </w:r>
          </w:p>
        </w:tc>
        <w:tc>
          <w:tcPr>
            <w:tcW w:w="1418" w:type="dxa"/>
          </w:tcPr>
          <w:p w:rsidR="00BB228E" w:rsidRPr="00F64AF9" w:rsidRDefault="00BB228E" w:rsidP="00C04DF2">
            <w:pPr>
              <w:tabs>
                <w:tab w:val="left" w:pos="4500"/>
                <w:tab w:val="left" w:pos="9180"/>
                <w:tab w:val="left" w:pos="9360"/>
              </w:tabs>
              <w:jc w:val="center"/>
            </w:pPr>
            <w:r>
              <w:t>6</w:t>
            </w:r>
          </w:p>
        </w:tc>
      </w:tr>
      <w:tr w:rsidR="00BB228E" w:rsidRPr="00F64AF9" w:rsidTr="00BB228E">
        <w:tc>
          <w:tcPr>
            <w:tcW w:w="2660" w:type="dxa"/>
          </w:tcPr>
          <w:p w:rsidR="00BB228E" w:rsidRPr="00F64AF9" w:rsidRDefault="00BB228E" w:rsidP="00C04DF2">
            <w:pPr>
              <w:jc w:val="both"/>
              <w:rPr>
                <w:rStyle w:val="FontStyle63"/>
                <w:b w:val="0"/>
                <w:sz w:val="20"/>
                <w:szCs w:val="20"/>
              </w:rPr>
            </w:pPr>
            <w:r w:rsidRPr="00F64AF9">
              <w:rPr>
                <w:rStyle w:val="FontStyle63"/>
                <w:b w:val="0"/>
                <w:sz w:val="20"/>
                <w:szCs w:val="20"/>
              </w:rPr>
              <w:t>Итого</w:t>
            </w:r>
          </w:p>
        </w:tc>
        <w:tc>
          <w:tcPr>
            <w:tcW w:w="2268" w:type="dxa"/>
          </w:tcPr>
          <w:p w:rsidR="00BB228E" w:rsidRPr="00F64AF9" w:rsidRDefault="00BB228E" w:rsidP="00C04DF2">
            <w:pPr>
              <w:tabs>
                <w:tab w:val="left" w:pos="4500"/>
                <w:tab w:val="left" w:pos="9180"/>
                <w:tab w:val="left" w:pos="9360"/>
              </w:tabs>
              <w:jc w:val="center"/>
              <w:rPr>
                <w:sz w:val="20"/>
                <w:szCs w:val="20"/>
              </w:rPr>
            </w:pPr>
          </w:p>
        </w:tc>
        <w:tc>
          <w:tcPr>
            <w:tcW w:w="1308" w:type="dxa"/>
          </w:tcPr>
          <w:p w:rsidR="00BB228E" w:rsidRPr="00F64AF9" w:rsidRDefault="00BB228E" w:rsidP="00C04DF2">
            <w:pPr>
              <w:tabs>
                <w:tab w:val="left" w:pos="4500"/>
                <w:tab w:val="left" w:pos="9180"/>
                <w:tab w:val="left" w:pos="9360"/>
              </w:tabs>
              <w:jc w:val="center"/>
            </w:pPr>
            <w:r w:rsidRPr="00F64AF9">
              <w:t>21</w:t>
            </w:r>
          </w:p>
        </w:tc>
        <w:tc>
          <w:tcPr>
            <w:tcW w:w="1352" w:type="dxa"/>
          </w:tcPr>
          <w:p w:rsidR="00BB228E" w:rsidRPr="00F64AF9" w:rsidRDefault="00BB228E" w:rsidP="00C04DF2">
            <w:pPr>
              <w:tabs>
                <w:tab w:val="left" w:pos="4500"/>
                <w:tab w:val="left" w:pos="9180"/>
                <w:tab w:val="left" w:pos="9360"/>
              </w:tabs>
              <w:jc w:val="center"/>
            </w:pPr>
            <w:r>
              <w:t>23</w:t>
            </w:r>
          </w:p>
        </w:tc>
        <w:tc>
          <w:tcPr>
            <w:tcW w:w="1418" w:type="dxa"/>
          </w:tcPr>
          <w:p w:rsidR="00BB228E" w:rsidRPr="00F64AF9" w:rsidRDefault="00BB228E" w:rsidP="00C04DF2">
            <w:pPr>
              <w:tabs>
                <w:tab w:val="left" w:pos="4500"/>
                <w:tab w:val="left" w:pos="9180"/>
                <w:tab w:val="left" w:pos="9360"/>
              </w:tabs>
              <w:jc w:val="center"/>
            </w:pPr>
            <w:r>
              <w:t>44</w:t>
            </w:r>
          </w:p>
        </w:tc>
      </w:tr>
      <w:tr w:rsidR="00BB228E" w:rsidRPr="00F64AF9" w:rsidTr="00C04DF2">
        <w:trPr>
          <w:trHeight w:val="562"/>
        </w:trPr>
        <w:tc>
          <w:tcPr>
            <w:tcW w:w="2660" w:type="dxa"/>
            <w:vMerge w:val="restart"/>
          </w:tcPr>
          <w:p w:rsidR="00BB228E" w:rsidRPr="00F64AF9" w:rsidRDefault="00BB228E" w:rsidP="00C04DF2">
            <w:pPr>
              <w:jc w:val="both"/>
              <w:rPr>
                <w:rStyle w:val="FontStyle63"/>
                <w:b w:val="0"/>
                <w:sz w:val="20"/>
                <w:szCs w:val="20"/>
              </w:rPr>
            </w:pPr>
            <w:r w:rsidRPr="00F64AF9">
              <w:rPr>
                <w:rStyle w:val="FontStyle63"/>
                <w:sz w:val="20"/>
                <w:szCs w:val="20"/>
              </w:rPr>
              <w:t>Часть   учебного плана, формируемая участ</w:t>
            </w:r>
            <w:r w:rsidRPr="00F64AF9">
              <w:rPr>
                <w:rStyle w:val="FontStyle63"/>
                <w:sz w:val="20"/>
                <w:szCs w:val="20"/>
              </w:rPr>
              <w:softHyphen/>
              <w:t>никами образовательного процесса</w:t>
            </w:r>
          </w:p>
        </w:tc>
        <w:tc>
          <w:tcPr>
            <w:tcW w:w="2268" w:type="dxa"/>
          </w:tcPr>
          <w:p w:rsidR="00BB228E" w:rsidRPr="00F64AF9" w:rsidRDefault="00BB228E" w:rsidP="00C04DF2">
            <w:pPr>
              <w:jc w:val="both"/>
              <w:rPr>
                <w:rStyle w:val="FontStyle63"/>
                <w:b w:val="0"/>
                <w:sz w:val="20"/>
                <w:szCs w:val="20"/>
              </w:rPr>
            </w:pPr>
            <w:r>
              <w:rPr>
                <w:rStyle w:val="FontStyle63"/>
                <w:b w:val="0"/>
                <w:sz w:val="20"/>
                <w:szCs w:val="20"/>
              </w:rPr>
              <w:t>Родной язык и литература</w:t>
            </w:r>
          </w:p>
        </w:tc>
        <w:tc>
          <w:tcPr>
            <w:tcW w:w="1308" w:type="dxa"/>
          </w:tcPr>
          <w:p w:rsidR="00BB228E" w:rsidRPr="00F64AF9" w:rsidRDefault="00BB228E" w:rsidP="00C04DF2">
            <w:pPr>
              <w:tabs>
                <w:tab w:val="left" w:pos="4500"/>
                <w:tab w:val="left" w:pos="9180"/>
                <w:tab w:val="left" w:pos="9360"/>
              </w:tabs>
              <w:jc w:val="center"/>
            </w:pPr>
          </w:p>
        </w:tc>
        <w:tc>
          <w:tcPr>
            <w:tcW w:w="1352" w:type="dxa"/>
          </w:tcPr>
          <w:p w:rsidR="00BB228E" w:rsidRPr="00F64AF9" w:rsidRDefault="00BB228E" w:rsidP="00C04DF2">
            <w:pPr>
              <w:tabs>
                <w:tab w:val="left" w:pos="4500"/>
                <w:tab w:val="left" w:pos="9180"/>
                <w:tab w:val="left" w:pos="9360"/>
              </w:tabs>
              <w:jc w:val="center"/>
            </w:pPr>
            <w:r>
              <w:t>2</w:t>
            </w:r>
          </w:p>
        </w:tc>
        <w:tc>
          <w:tcPr>
            <w:tcW w:w="1418" w:type="dxa"/>
          </w:tcPr>
          <w:p w:rsidR="00BB228E" w:rsidRPr="00F64AF9" w:rsidRDefault="00BB228E" w:rsidP="00BB228E">
            <w:pPr>
              <w:tabs>
                <w:tab w:val="left" w:pos="4500"/>
                <w:tab w:val="left" w:pos="9180"/>
                <w:tab w:val="left" w:pos="9360"/>
              </w:tabs>
              <w:jc w:val="center"/>
            </w:pPr>
            <w:r>
              <w:t>2</w:t>
            </w:r>
          </w:p>
        </w:tc>
      </w:tr>
      <w:tr w:rsidR="00BB228E" w:rsidRPr="00F64AF9" w:rsidTr="00C04DF2">
        <w:trPr>
          <w:trHeight w:val="562"/>
        </w:trPr>
        <w:tc>
          <w:tcPr>
            <w:tcW w:w="2660" w:type="dxa"/>
            <w:vMerge/>
          </w:tcPr>
          <w:p w:rsidR="00BB228E" w:rsidRPr="00F64AF9" w:rsidRDefault="00BB228E" w:rsidP="00C04DF2">
            <w:pPr>
              <w:jc w:val="both"/>
              <w:rPr>
                <w:rStyle w:val="FontStyle63"/>
                <w:sz w:val="20"/>
                <w:szCs w:val="20"/>
              </w:rPr>
            </w:pPr>
          </w:p>
        </w:tc>
        <w:tc>
          <w:tcPr>
            <w:tcW w:w="2268" w:type="dxa"/>
          </w:tcPr>
          <w:p w:rsidR="00BB228E" w:rsidRPr="00F64AF9" w:rsidRDefault="00BB228E" w:rsidP="00C04DF2">
            <w:pPr>
              <w:jc w:val="both"/>
              <w:rPr>
                <w:rStyle w:val="FontStyle63"/>
                <w:b w:val="0"/>
                <w:sz w:val="20"/>
                <w:szCs w:val="20"/>
              </w:rPr>
            </w:pPr>
            <w:r>
              <w:rPr>
                <w:rStyle w:val="FontStyle63"/>
                <w:b w:val="0"/>
                <w:sz w:val="20"/>
                <w:szCs w:val="20"/>
              </w:rPr>
              <w:t>Работа с информацией</w:t>
            </w:r>
          </w:p>
        </w:tc>
        <w:tc>
          <w:tcPr>
            <w:tcW w:w="1308" w:type="dxa"/>
          </w:tcPr>
          <w:p w:rsidR="00BB228E" w:rsidRPr="00F64AF9" w:rsidRDefault="00BB228E" w:rsidP="00C04DF2">
            <w:pPr>
              <w:tabs>
                <w:tab w:val="left" w:pos="4500"/>
                <w:tab w:val="left" w:pos="9180"/>
                <w:tab w:val="left" w:pos="9360"/>
              </w:tabs>
              <w:jc w:val="center"/>
            </w:pPr>
          </w:p>
        </w:tc>
        <w:tc>
          <w:tcPr>
            <w:tcW w:w="1352" w:type="dxa"/>
          </w:tcPr>
          <w:p w:rsidR="00BB228E" w:rsidRPr="00F64AF9" w:rsidRDefault="00BB228E" w:rsidP="00C04DF2">
            <w:pPr>
              <w:tabs>
                <w:tab w:val="left" w:pos="4500"/>
                <w:tab w:val="left" w:pos="9180"/>
                <w:tab w:val="left" w:pos="9360"/>
              </w:tabs>
              <w:jc w:val="center"/>
            </w:pPr>
            <w:r>
              <w:t>1</w:t>
            </w:r>
          </w:p>
        </w:tc>
        <w:tc>
          <w:tcPr>
            <w:tcW w:w="1418" w:type="dxa"/>
          </w:tcPr>
          <w:p w:rsidR="00BB228E" w:rsidRPr="00F64AF9" w:rsidRDefault="00BB228E" w:rsidP="00C04DF2">
            <w:pPr>
              <w:tabs>
                <w:tab w:val="left" w:pos="4500"/>
                <w:tab w:val="left" w:pos="9180"/>
                <w:tab w:val="left" w:pos="9360"/>
              </w:tabs>
              <w:jc w:val="center"/>
            </w:pPr>
            <w:r>
              <w:t>1</w:t>
            </w:r>
          </w:p>
        </w:tc>
      </w:tr>
      <w:tr w:rsidR="00BB228E" w:rsidRPr="00F64AF9" w:rsidTr="00BB228E">
        <w:tc>
          <w:tcPr>
            <w:tcW w:w="2660" w:type="dxa"/>
          </w:tcPr>
          <w:p w:rsidR="00BB228E" w:rsidRPr="00F64AF9" w:rsidRDefault="00BB228E" w:rsidP="00C04DF2">
            <w:pPr>
              <w:tabs>
                <w:tab w:val="left" w:pos="4500"/>
                <w:tab w:val="left" w:pos="9180"/>
                <w:tab w:val="left" w:pos="9360"/>
              </w:tabs>
              <w:jc w:val="center"/>
              <w:rPr>
                <w:sz w:val="20"/>
                <w:szCs w:val="20"/>
              </w:rPr>
            </w:pPr>
            <w:r w:rsidRPr="00F64AF9">
              <w:rPr>
                <w:rStyle w:val="FontStyle64"/>
                <w:sz w:val="20"/>
                <w:szCs w:val="20"/>
              </w:rPr>
              <w:t>Максимально допустимая недельная нагрузка</w:t>
            </w:r>
            <w:r>
              <w:rPr>
                <w:rStyle w:val="FontStyle64"/>
                <w:sz w:val="20"/>
                <w:szCs w:val="20"/>
              </w:rPr>
              <w:t xml:space="preserve"> </w:t>
            </w:r>
            <w:r w:rsidRPr="00F64AF9">
              <w:rPr>
                <w:rStyle w:val="FontStyle64"/>
                <w:sz w:val="20"/>
                <w:szCs w:val="20"/>
              </w:rPr>
              <w:t>(шестидневная учебная неделя</w:t>
            </w:r>
            <w:r>
              <w:rPr>
                <w:rStyle w:val="FontStyle64"/>
                <w:sz w:val="20"/>
                <w:szCs w:val="20"/>
              </w:rPr>
              <w:t>)</w:t>
            </w:r>
          </w:p>
        </w:tc>
        <w:tc>
          <w:tcPr>
            <w:tcW w:w="2268" w:type="dxa"/>
          </w:tcPr>
          <w:p w:rsidR="00BB228E" w:rsidRPr="00F64AF9" w:rsidRDefault="00BB228E" w:rsidP="00C04DF2">
            <w:pPr>
              <w:jc w:val="both"/>
              <w:rPr>
                <w:rStyle w:val="FontStyle63"/>
                <w:b w:val="0"/>
                <w:sz w:val="20"/>
                <w:szCs w:val="20"/>
              </w:rPr>
            </w:pPr>
          </w:p>
        </w:tc>
        <w:tc>
          <w:tcPr>
            <w:tcW w:w="1308" w:type="dxa"/>
          </w:tcPr>
          <w:p w:rsidR="00BB228E" w:rsidRPr="00F64AF9" w:rsidRDefault="00BB228E" w:rsidP="00C04DF2">
            <w:pPr>
              <w:tabs>
                <w:tab w:val="left" w:pos="4500"/>
                <w:tab w:val="left" w:pos="9180"/>
                <w:tab w:val="left" w:pos="9360"/>
              </w:tabs>
              <w:jc w:val="center"/>
            </w:pPr>
            <w:r>
              <w:t>21</w:t>
            </w:r>
          </w:p>
        </w:tc>
        <w:tc>
          <w:tcPr>
            <w:tcW w:w="1352" w:type="dxa"/>
          </w:tcPr>
          <w:p w:rsidR="00BB228E" w:rsidRPr="00F64AF9" w:rsidRDefault="00BB228E" w:rsidP="00C04DF2">
            <w:pPr>
              <w:tabs>
                <w:tab w:val="left" w:pos="4500"/>
                <w:tab w:val="left" w:pos="9180"/>
                <w:tab w:val="left" w:pos="9360"/>
              </w:tabs>
              <w:jc w:val="center"/>
            </w:pPr>
            <w:r>
              <w:t>26</w:t>
            </w:r>
          </w:p>
        </w:tc>
        <w:tc>
          <w:tcPr>
            <w:tcW w:w="1418" w:type="dxa"/>
          </w:tcPr>
          <w:p w:rsidR="00BB228E" w:rsidRPr="00F64AF9" w:rsidRDefault="00BB228E" w:rsidP="00C04DF2">
            <w:pPr>
              <w:tabs>
                <w:tab w:val="left" w:pos="4500"/>
                <w:tab w:val="left" w:pos="9180"/>
                <w:tab w:val="left" w:pos="9360"/>
              </w:tabs>
              <w:jc w:val="center"/>
            </w:pPr>
            <w:r>
              <w:t>47</w:t>
            </w:r>
          </w:p>
        </w:tc>
      </w:tr>
    </w:tbl>
    <w:p w:rsidR="00582AE2" w:rsidRDefault="00582AE2" w:rsidP="00582AE2">
      <w:pPr>
        <w:rPr>
          <w:b/>
        </w:rPr>
      </w:pPr>
    </w:p>
    <w:p w:rsidR="00894303" w:rsidRDefault="00894303" w:rsidP="00894303">
      <w:pPr>
        <w:pStyle w:val="af5"/>
        <w:ind w:left="786" w:firstLine="0"/>
        <w:rPr>
          <w:b/>
          <w:lang w:val="ru-RU"/>
        </w:rPr>
      </w:pPr>
    </w:p>
    <w:p w:rsidR="001E2CDE" w:rsidRDefault="001E2CDE" w:rsidP="00894303">
      <w:pPr>
        <w:pStyle w:val="af5"/>
        <w:ind w:left="786" w:firstLine="0"/>
        <w:rPr>
          <w:b/>
          <w:lang w:val="ru-RU"/>
        </w:rPr>
      </w:pPr>
    </w:p>
    <w:p w:rsidR="001E793E" w:rsidRPr="001E2CDE" w:rsidRDefault="001E793E" w:rsidP="00894303">
      <w:pPr>
        <w:pStyle w:val="af5"/>
        <w:ind w:left="786" w:firstLine="0"/>
        <w:rPr>
          <w:b/>
          <w:lang w:val="ru-RU"/>
        </w:rPr>
      </w:pPr>
    </w:p>
    <w:p w:rsidR="00BB228E" w:rsidRDefault="00894303" w:rsidP="00894303">
      <w:pPr>
        <w:ind w:left="426"/>
        <w:jc w:val="center"/>
        <w:rPr>
          <w:b/>
        </w:rPr>
      </w:pPr>
      <w:r>
        <w:rPr>
          <w:b/>
        </w:rPr>
        <w:t xml:space="preserve">3.2. </w:t>
      </w:r>
      <w:r w:rsidR="00BB228E" w:rsidRPr="00894303">
        <w:rPr>
          <w:b/>
        </w:rPr>
        <w:t>План внеурочной деятельности</w:t>
      </w:r>
    </w:p>
    <w:p w:rsidR="00894303" w:rsidRPr="00894303" w:rsidRDefault="00894303" w:rsidP="00894303">
      <w:pPr>
        <w:ind w:left="426"/>
        <w:jc w:val="center"/>
        <w:rPr>
          <w:b/>
        </w:rPr>
      </w:pPr>
    </w:p>
    <w:p w:rsidR="00894303" w:rsidRPr="00894303" w:rsidRDefault="00894303" w:rsidP="00894303">
      <w:pPr>
        <w:pStyle w:val="aff2"/>
        <w:spacing w:line="240" w:lineRule="auto"/>
        <w:rPr>
          <w:rFonts w:cs="Times New Roman"/>
          <w:sz w:val="24"/>
          <w:szCs w:val="24"/>
        </w:rPr>
      </w:pPr>
      <w:r w:rsidRPr="00894303">
        <w:rPr>
          <w:rFonts w:cs="Times New Roman"/>
          <w:sz w:val="24"/>
          <w:szCs w:val="24"/>
        </w:rPr>
        <w:t xml:space="preserve">Под </w:t>
      </w:r>
      <w:r w:rsidRPr="001E2CDE">
        <w:rPr>
          <w:rFonts w:cs="Times New Roman"/>
          <w:b/>
          <w:sz w:val="24"/>
          <w:szCs w:val="24"/>
        </w:rPr>
        <w:t>внеурочной деятельностью</w:t>
      </w:r>
      <w:r w:rsidRPr="00894303">
        <w:rPr>
          <w:rFonts w:cs="Times New Roman"/>
          <w:sz w:val="24"/>
          <w:szCs w:val="24"/>
        </w:rPr>
        <w:t xml:space="preserve">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94303" w:rsidRPr="00894303" w:rsidRDefault="00894303" w:rsidP="00894303">
      <w:pPr>
        <w:pStyle w:val="aff2"/>
        <w:spacing w:line="240" w:lineRule="auto"/>
        <w:rPr>
          <w:rFonts w:cs="Times New Roman"/>
          <w:sz w:val="24"/>
          <w:szCs w:val="24"/>
        </w:rPr>
      </w:pPr>
      <w:r w:rsidRPr="00894303">
        <w:rPr>
          <w:rFonts w:cs="Times New Roman"/>
          <w:b/>
          <w:sz w:val="24"/>
          <w:szCs w:val="24"/>
        </w:rPr>
        <w:t>Цели организации внеурочной деятельности</w:t>
      </w:r>
      <w:r w:rsidRPr="00894303">
        <w:rPr>
          <w:rFonts w:cs="Times New Roman"/>
          <w:sz w:val="24"/>
          <w:szCs w:val="24"/>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94303" w:rsidRDefault="00894303" w:rsidP="00894303">
      <w:pPr>
        <w:pStyle w:val="aff2"/>
        <w:spacing w:line="240" w:lineRule="auto"/>
        <w:rPr>
          <w:color w:val="0D0D0D" w:themeColor="text1" w:themeTint="F2"/>
          <w:sz w:val="24"/>
          <w:szCs w:val="24"/>
        </w:rPr>
      </w:pPr>
      <w:bookmarkStart w:id="86" w:name="bookmark197"/>
      <w:r w:rsidRPr="001E2CDE">
        <w:rPr>
          <w:rFonts w:cs="Times New Roman"/>
          <w:b/>
          <w:color w:val="0D0D0D" w:themeColor="text1" w:themeTint="F2"/>
          <w:sz w:val="24"/>
          <w:szCs w:val="24"/>
        </w:rPr>
        <w:t>Формы организации внеурочной деятельности,</w:t>
      </w:r>
      <w:r w:rsidRPr="001E2CDE">
        <w:rPr>
          <w:rFonts w:cs="Times New Roman"/>
          <w:color w:val="0D0D0D" w:themeColor="text1" w:themeTint="F2"/>
          <w:sz w:val="24"/>
          <w:szCs w:val="24"/>
        </w:rPr>
        <w:t xml:space="preserve"> </w:t>
      </w:r>
      <w:bookmarkEnd w:id="86"/>
      <w:r w:rsidR="001E2CDE" w:rsidRPr="001E2CDE">
        <w:rPr>
          <w:color w:val="0D0D0D" w:themeColor="text1" w:themeTint="F2"/>
          <w:sz w:val="24"/>
          <w:szCs w:val="24"/>
        </w:rPr>
        <w:t xml:space="preserve">экскурсии, кружки, секции, олимпиады, соревнования, проектная деятельность.  </w:t>
      </w:r>
    </w:p>
    <w:p w:rsidR="00097CC6" w:rsidRPr="00097CC6" w:rsidRDefault="00097CC6" w:rsidP="00097CC6">
      <w:pPr>
        <w:pStyle w:val="Default"/>
        <w:ind w:firstLine="454"/>
        <w:jc w:val="both"/>
        <w:rPr>
          <w:b/>
        </w:rPr>
      </w:pPr>
      <w:r w:rsidRPr="00097CC6">
        <w:rPr>
          <w:b/>
        </w:rPr>
        <w:t xml:space="preserve">Основные принципы организации внеурочной деятельности: </w:t>
      </w:r>
    </w:p>
    <w:p w:rsidR="00097CC6" w:rsidRPr="00097CC6" w:rsidRDefault="00097CC6" w:rsidP="00097CC6">
      <w:pPr>
        <w:pStyle w:val="Default"/>
        <w:numPr>
          <w:ilvl w:val="0"/>
          <w:numId w:val="76"/>
        </w:numPr>
        <w:jc w:val="both"/>
      </w:pPr>
      <w:r w:rsidRPr="00097CC6">
        <w:t>соответствие возрастным особенностям обучающихся;</w:t>
      </w:r>
    </w:p>
    <w:p w:rsidR="00097CC6" w:rsidRPr="00097CC6" w:rsidRDefault="00097CC6" w:rsidP="00097CC6">
      <w:pPr>
        <w:pStyle w:val="Default"/>
        <w:numPr>
          <w:ilvl w:val="0"/>
          <w:numId w:val="76"/>
        </w:numPr>
        <w:jc w:val="both"/>
      </w:pPr>
      <w:r w:rsidRPr="00097CC6">
        <w:t xml:space="preserve">преемственность технологий учебной и внеучебной деятельности; </w:t>
      </w:r>
    </w:p>
    <w:p w:rsidR="00097CC6" w:rsidRPr="00097CC6" w:rsidRDefault="00097CC6" w:rsidP="00097CC6">
      <w:pPr>
        <w:pStyle w:val="Default"/>
        <w:numPr>
          <w:ilvl w:val="0"/>
          <w:numId w:val="76"/>
        </w:numPr>
        <w:jc w:val="both"/>
      </w:pPr>
      <w:r w:rsidRPr="00097CC6">
        <w:t xml:space="preserve">опора на ценности воспитательной системы школы; </w:t>
      </w:r>
    </w:p>
    <w:p w:rsidR="00097CC6" w:rsidRPr="00097CC6" w:rsidRDefault="00097CC6" w:rsidP="00097CC6">
      <w:pPr>
        <w:pStyle w:val="Default"/>
        <w:numPr>
          <w:ilvl w:val="0"/>
          <w:numId w:val="76"/>
        </w:numPr>
        <w:jc w:val="both"/>
      </w:pPr>
      <w:r w:rsidRPr="00097CC6">
        <w:t xml:space="preserve">вариативность выбора. </w:t>
      </w:r>
    </w:p>
    <w:p w:rsidR="00894303" w:rsidRDefault="00097CC6" w:rsidP="00097CC6">
      <w:pPr>
        <w:pStyle w:val="aff2"/>
        <w:spacing w:line="240" w:lineRule="auto"/>
        <w:rPr>
          <w:rFonts w:cs="Times New Roman"/>
          <w:sz w:val="24"/>
          <w:szCs w:val="24"/>
        </w:rPr>
      </w:pPr>
      <w:r>
        <w:rPr>
          <w:rFonts w:cs="Times New Roman"/>
          <w:sz w:val="24"/>
          <w:szCs w:val="24"/>
        </w:rPr>
        <w:t xml:space="preserve">В </w:t>
      </w:r>
      <w:r w:rsidR="001E2CDE">
        <w:rPr>
          <w:rFonts w:cs="Times New Roman"/>
          <w:sz w:val="24"/>
          <w:szCs w:val="24"/>
        </w:rPr>
        <w:t>Школ</w:t>
      </w:r>
      <w:r>
        <w:rPr>
          <w:rFonts w:cs="Times New Roman"/>
          <w:sz w:val="24"/>
          <w:szCs w:val="24"/>
        </w:rPr>
        <w:t>е</w:t>
      </w:r>
      <w:r w:rsidR="001E2CDE">
        <w:rPr>
          <w:rFonts w:cs="Times New Roman"/>
          <w:sz w:val="24"/>
          <w:szCs w:val="24"/>
        </w:rPr>
        <w:t>-интернат</w:t>
      </w:r>
      <w:r>
        <w:rPr>
          <w:rFonts w:cs="Times New Roman"/>
          <w:sz w:val="24"/>
          <w:szCs w:val="24"/>
        </w:rPr>
        <w:t>е</w:t>
      </w:r>
      <w:r w:rsidR="001E2CDE">
        <w:rPr>
          <w:rFonts w:cs="Times New Roman"/>
          <w:sz w:val="24"/>
          <w:szCs w:val="24"/>
        </w:rPr>
        <w:t xml:space="preserve"> </w:t>
      </w:r>
      <w:r w:rsidR="00894303">
        <w:rPr>
          <w:rFonts w:cs="Times New Roman"/>
          <w:sz w:val="24"/>
          <w:szCs w:val="24"/>
        </w:rPr>
        <w:t xml:space="preserve"> </w:t>
      </w:r>
      <w:r w:rsidR="00894303" w:rsidRPr="00894303">
        <w:rPr>
          <w:rFonts w:cs="Times New Roman"/>
          <w:sz w:val="24"/>
          <w:szCs w:val="24"/>
        </w:rPr>
        <w:t>в</w:t>
      </w:r>
      <w:r w:rsidR="00894303">
        <w:rPr>
          <w:rFonts w:cs="Times New Roman"/>
          <w:sz w:val="24"/>
          <w:szCs w:val="24"/>
        </w:rPr>
        <w:t xml:space="preserve"> целях  создания</w:t>
      </w:r>
      <w:r w:rsidR="00894303" w:rsidRPr="00894303">
        <w:rPr>
          <w:rFonts w:cs="Times New Roman"/>
          <w:sz w:val="24"/>
          <w:szCs w:val="24"/>
        </w:rPr>
        <w:t xml:space="preserve"> условий для </w:t>
      </w:r>
      <w:r w:rsidR="001E2CDE">
        <w:rPr>
          <w:rFonts w:cs="Times New Roman"/>
          <w:sz w:val="24"/>
          <w:szCs w:val="24"/>
        </w:rPr>
        <w:t xml:space="preserve">полноценного пребывания учащихся </w:t>
      </w:r>
      <w:r w:rsidR="00894303" w:rsidRPr="00894303">
        <w:rPr>
          <w:rFonts w:cs="Times New Roman"/>
          <w:sz w:val="24"/>
          <w:szCs w:val="24"/>
        </w:rPr>
        <w:t>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r w:rsidR="00C04DF2" w:rsidRPr="00C04DF2">
        <w:rPr>
          <w:rFonts w:cs="Times New Roman"/>
          <w:sz w:val="24"/>
          <w:szCs w:val="24"/>
        </w:rPr>
        <w:t xml:space="preserve"> </w:t>
      </w:r>
      <w:r w:rsidR="001E2CDE">
        <w:rPr>
          <w:rFonts w:cs="Times New Roman"/>
          <w:sz w:val="24"/>
          <w:szCs w:val="24"/>
        </w:rPr>
        <w:t>внеурочная деятельность</w:t>
      </w:r>
      <w:r w:rsidR="00C04DF2">
        <w:rPr>
          <w:rFonts w:cs="Times New Roman"/>
          <w:sz w:val="24"/>
          <w:szCs w:val="24"/>
        </w:rPr>
        <w:t xml:space="preserve"> осуществляется в самом учреждении по схеме «полного дня». </w:t>
      </w:r>
    </w:p>
    <w:p w:rsidR="00C04DF2" w:rsidRPr="00894303" w:rsidRDefault="00C04DF2" w:rsidP="00C04DF2">
      <w:pPr>
        <w:pStyle w:val="aff2"/>
        <w:spacing w:line="240" w:lineRule="auto"/>
        <w:rPr>
          <w:rFonts w:cs="Times New Roman"/>
          <w:sz w:val="24"/>
          <w:szCs w:val="24"/>
        </w:rPr>
      </w:pPr>
      <w:r>
        <w:rPr>
          <w:rFonts w:cs="Times New Roman"/>
          <w:sz w:val="24"/>
          <w:szCs w:val="24"/>
        </w:rPr>
        <w:t>Внеурочную деятельность осуществляют учителя-предметники, учителя</w:t>
      </w:r>
      <w:r w:rsidR="00097CC6">
        <w:rPr>
          <w:rFonts w:cs="Times New Roman"/>
          <w:sz w:val="24"/>
          <w:szCs w:val="24"/>
        </w:rPr>
        <w:t xml:space="preserve"> начальных классов, в</w:t>
      </w:r>
      <w:r w:rsidR="00B8104E">
        <w:rPr>
          <w:rFonts w:cs="Times New Roman"/>
          <w:sz w:val="24"/>
          <w:szCs w:val="24"/>
        </w:rPr>
        <w:t>оспитатели</w:t>
      </w:r>
      <w:r w:rsidR="00097CC6">
        <w:rPr>
          <w:rFonts w:cs="Times New Roman"/>
          <w:sz w:val="24"/>
          <w:szCs w:val="24"/>
        </w:rPr>
        <w:t>.</w:t>
      </w:r>
    </w:p>
    <w:p w:rsidR="00894303" w:rsidRPr="00894303" w:rsidRDefault="00894303" w:rsidP="00894303">
      <w:pPr>
        <w:pStyle w:val="aff2"/>
        <w:spacing w:line="240" w:lineRule="auto"/>
        <w:rPr>
          <w:rFonts w:cs="Times New Roman"/>
          <w:sz w:val="24"/>
          <w:szCs w:val="24"/>
        </w:rPr>
      </w:pPr>
      <w:r w:rsidRPr="00894303">
        <w:rPr>
          <w:rFonts w:cs="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BB228E" w:rsidRPr="00894303" w:rsidRDefault="00BB228E" w:rsidP="00C04DF2">
      <w:pPr>
        <w:ind w:right="-20" w:firstLine="425"/>
        <w:jc w:val="both"/>
      </w:pPr>
      <w:r w:rsidRPr="00894303">
        <w:rPr>
          <w:rStyle w:val="FontStyle64"/>
          <w:sz w:val="24"/>
          <w:szCs w:val="24"/>
        </w:rPr>
        <w:t xml:space="preserve">В соответствии с требованиями Стандарта </w:t>
      </w:r>
      <w:r w:rsidRPr="00894303">
        <w:rPr>
          <w:rStyle w:val="FontStyle63"/>
          <w:b w:val="0"/>
          <w:sz w:val="24"/>
          <w:szCs w:val="24"/>
        </w:rPr>
        <w:t>внеурочная деятельность</w:t>
      </w:r>
      <w:r w:rsidRPr="00894303">
        <w:rPr>
          <w:rStyle w:val="FontStyle63"/>
          <w:sz w:val="24"/>
          <w:szCs w:val="24"/>
        </w:rPr>
        <w:t xml:space="preserve"> </w:t>
      </w:r>
      <w:r w:rsidRPr="00894303">
        <w:rPr>
          <w:rStyle w:val="FontStyle64"/>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Pr="00894303">
        <w:t xml:space="preserve">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w:t>
      </w:r>
    </w:p>
    <w:p w:rsidR="00097CC6" w:rsidRPr="00097CC6" w:rsidRDefault="00C04DF2" w:rsidP="00097CC6">
      <w:pPr>
        <w:pStyle w:val="Default"/>
        <w:ind w:firstLine="708"/>
        <w:jc w:val="both"/>
        <w:rPr>
          <w:b/>
        </w:rPr>
      </w:pPr>
      <w:r w:rsidRPr="00097CC6">
        <w:t xml:space="preserve"> </w:t>
      </w:r>
      <w:r w:rsidR="00097CC6" w:rsidRPr="00097CC6">
        <w:rPr>
          <w:b/>
        </w:rPr>
        <w:t xml:space="preserve">Внеурочная деятельность в начальной школе направлена на решение следующих задач: </w:t>
      </w:r>
    </w:p>
    <w:p w:rsidR="00097CC6" w:rsidRPr="00097CC6" w:rsidRDefault="00097CC6" w:rsidP="00097CC6">
      <w:pPr>
        <w:pStyle w:val="Default"/>
        <w:numPr>
          <w:ilvl w:val="0"/>
          <w:numId w:val="77"/>
        </w:numPr>
        <w:jc w:val="both"/>
      </w:pPr>
      <w:r w:rsidRPr="00097CC6">
        <w:t xml:space="preserve">создание условий для развития личности школьника; для  духовно-нравственного и патриотического воспитания  обучающихся; </w:t>
      </w:r>
    </w:p>
    <w:p w:rsidR="00097CC6" w:rsidRPr="00097CC6" w:rsidRDefault="00097CC6" w:rsidP="00097CC6">
      <w:pPr>
        <w:pStyle w:val="Default"/>
        <w:numPr>
          <w:ilvl w:val="0"/>
          <w:numId w:val="77"/>
        </w:numPr>
        <w:jc w:val="both"/>
      </w:pPr>
      <w:r w:rsidRPr="00097CC6">
        <w:t xml:space="preserve">обеспечение благоприятной адаптации ребенка в школе; </w:t>
      </w:r>
    </w:p>
    <w:p w:rsidR="00097CC6" w:rsidRPr="00097CC6" w:rsidRDefault="00097CC6" w:rsidP="00097CC6">
      <w:pPr>
        <w:pStyle w:val="Default"/>
        <w:numPr>
          <w:ilvl w:val="0"/>
          <w:numId w:val="77"/>
        </w:numPr>
        <w:jc w:val="both"/>
      </w:pPr>
      <w:r w:rsidRPr="00097CC6">
        <w:t xml:space="preserve">оптимизация учебной нагрузки обучающихся; </w:t>
      </w:r>
    </w:p>
    <w:p w:rsidR="00097CC6" w:rsidRPr="00097CC6" w:rsidRDefault="00097CC6" w:rsidP="00097CC6">
      <w:pPr>
        <w:pStyle w:val="Default"/>
        <w:numPr>
          <w:ilvl w:val="0"/>
          <w:numId w:val="77"/>
        </w:numPr>
        <w:jc w:val="both"/>
      </w:pPr>
      <w:r w:rsidRPr="00097CC6">
        <w:t>закрепление и практическое использование отдельных аспектов содержания пр</w:t>
      </w:r>
      <w:r>
        <w:t>ограмм учебных предметов</w:t>
      </w:r>
      <w:r w:rsidRPr="00097CC6">
        <w:t xml:space="preserve">; </w:t>
      </w:r>
    </w:p>
    <w:p w:rsidR="00097CC6" w:rsidRPr="00097CC6" w:rsidRDefault="00097CC6" w:rsidP="00097CC6">
      <w:pPr>
        <w:pStyle w:val="Default"/>
        <w:numPr>
          <w:ilvl w:val="0"/>
          <w:numId w:val="77"/>
        </w:numPr>
        <w:jc w:val="both"/>
      </w:pPr>
      <w:r w:rsidRPr="00097CC6">
        <w:t xml:space="preserve">сохранение   здоровья школьника, формирование правил здорового и безопасного образа жизни; </w:t>
      </w:r>
    </w:p>
    <w:p w:rsidR="00097CC6" w:rsidRPr="00097CC6" w:rsidRDefault="00097CC6" w:rsidP="00097CC6">
      <w:pPr>
        <w:pStyle w:val="Default"/>
        <w:numPr>
          <w:ilvl w:val="0"/>
          <w:numId w:val="77"/>
        </w:numPr>
        <w:jc w:val="both"/>
      </w:pPr>
      <w:r w:rsidRPr="00097CC6">
        <w:t xml:space="preserve">социализация младшего школьника. </w:t>
      </w:r>
    </w:p>
    <w:p w:rsidR="00BB228E" w:rsidRDefault="00BB228E" w:rsidP="00BB228E">
      <w:pPr>
        <w:ind w:firstLine="642"/>
        <w:jc w:val="both"/>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C04DF2" w:rsidRDefault="00C04DF2" w:rsidP="00C04DF2">
      <w:pPr>
        <w:ind w:firstLine="642"/>
        <w:jc w:val="center"/>
        <w:rPr>
          <w:b/>
        </w:rPr>
      </w:pPr>
      <w:r w:rsidRPr="00C04DF2">
        <w:rPr>
          <w:b/>
        </w:rPr>
        <w:t>План внеурочной деятельности</w:t>
      </w:r>
    </w:p>
    <w:p w:rsidR="00097CC6" w:rsidRDefault="00097CC6" w:rsidP="00C04DF2">
      <w:pPr>
        <w:ind w:firstLine="642"/>
        <w:jc w:val="center"/>
        <w:rPr>
          <w:b/>
        </w:rPr>
      </w:pPr>
    </w:p>
    <w:tbl>
      <w:tblPr>
        <w:tblW w:w="90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260"/>
        <w:gridCol w:w="1842"/>
      </w:tblGrid>
      <w:tr w:rsidR="00281F42" w:rsidRPr="00F97FB0" w:rsidTr="00281F42">
        <w:tc>
          <w:tcPr>
            <w:tcW w:w="1986" w:type="dxa"/>
          </w:tcPr>
          <w:p w:rsidR="00281F42" w:rsidRPr="00F97FB0" w:rsidRDefault="00281F42" w:rsidP="00970AE0">
            <w:pPr>
              <w:pStyle w:val="Default"/>
              <w:jc w:val="both"/>
              <w:rPr>
                <w:b/>
                <w:color w:val="auto"/>
              </w:rPr>
            </w:pPr>
            <w:r w:rsidRPr="00F97FB0">
              <w:rPr>
                <w:b/>
                <w:color w:val="auto"/>
              </w:rPr>
              <w:t xml:space="preserve">Направление </w:t>
            </w:r>
          </w:p>
        </w:tc>
        <w:tc>
          <w:tcPr>
            <w:tcW w:w="1984" w:type="dxa"/>
          </w:tcPr>
          <w:p w:rsidR="00281F42" w:rsidRPr="00F97FB0" w:rsidRDefault="00281F42" w:rsidP="00970AE0">
            <w:pPr>
              <w:pStyle w:val="Default"/>
              <w:jc w:val="both"/>
              <w:rPr>
                <w:b/>
                <w:color w:val="auto"/>
              </w:rPr>
            </w:pPr>
            <w:r w:rsidRPr="00F97FB0">
              <w:rPr>
                <w:b/>
                <w:color w:val="auto"/>
              </w:rPr>
              <w:t>Формы ВД</w:t>
            </w:r>
          </w:p>
        </w:tc>
        <w:tc>
          <w:tcPr>
            <w:tcW w:w="3260" w:type="dxa"/>
          </w:tcPr>
          <w:p w:rsidR="00281F42" w:rsidRPr="00F97FB0" w:rsidRDefault="00281F42" w:rsidP="00281F42">
            <w:pPr>
              <w:pStyle w:val="Default"/>
              <w:ind w:left="317" w:hanging="317"/>
              <w:jc w:val="both"/>
              <w:rPr>
                <w:b/>
                <w:color w:val="auto"/>
              </w:rPr>
            </w:pPr>
            <w:r w:rsidRPr="00F97FB0">
              <w:rPr>
                <w:b/>
                <w:color w:val="auto"/>
              </w:rPr>
              <w:t xml:space="preserve">Название </w:t>
            </w:r>
          </w:p>
        </w:tc>
        <w:tc>
          <w:tcPr>
            <w:tcW w:w="1842" w:type="dxa"/>
          </w:tcPr>
          <w:p w:rsidR="00281F42" w:rsidRPr="00F97FB0" w:rsidRDefault="00281F42" w:rsidP="00970AE0">
            <w:pPr>
              <w:pStyle w:val="Default"/>
              <w:jc w:val="both"/>
              <w:rPr>
                <w:b/>
                <w:color w:val="auto"/>
              </w:rPr>
            </w:pPr>
            <w:r w:rsidRPr="00F97FB0">
              <w:rPr>
                <w:b/>
                <w:color w:val="auto"/>
              </w:rPr>
              <w:t>Кто проводит</w:t>
            </w:r>
          </w:p>
        </w:tc>
      </w:tr>
      <w:tr w:rsidR="00B8104E" w:rsidRPr="00F97FB0" w:rsidTr="00281F42">
        <w:tc>
          <w:tcPr>
            <w:tcW w:w="1986" w:type="dxa"/>
            <w:vMerge w:val="restart"/>
          </w:tcPr>
          <w:p w:rsidR="00B8104E" w:rsidRPr="00F97FB0" w:rsidRDefault="00B8104E" w:rsidP="00970AE0">
            <w:pPr>
              <w:pStyle w:val="Default"/>
              <w:jc w:val="both"/>
              <w:rPr>
                <w:color w:val="auto"/>
              </w:rPr>
            </w:pPr>
            <w:r>
              <w:rPr>
                <w:color w:val="auto"/>
              </w:rPr>
              <w:t xml:space="preserve">Спортивно – оздоровительное </w:t>
            </w:r>
          </w:p>
        </w:tc>
        <w:tc>
          <w:tcPr>
            <w:tcW w:w="1984" w:type="dxa"/>
          </w:tcPr>
          <w:p w:rsidR="00B8104E" w:rsidRPr="00F97FB0" w:rsidRDefault="00B8104E" w:rsidP="00970AE0">
            <w:pPr>
              <w:pStyle w:val="Default"/>
              <w:jc w:val="both"/>
              <w:rPr>
                <w:color w:val="auto"/>
              </w:rPr>
            </w:pPr>
            <w:r>
              <w:rPr>
                <w:color w:val="auto"/>
              </w:rPr>
              <w:t>Сеция</w:t>
            </w:r>
          </w:p>
        </w:tc>
        <w:tc>
          <w:tcPr>
            <w:tcW w:w="3260" w:type="dxa"/>
          </w:tcPr>
          <w:p w:rsidR="00B8104E" w:rsidRPr="00F97FB0" w:rsidRDefault="00B8104E" w:rsidP="00970AE0">
            <w:pPr>
              <w:pStyle w:val="Default"/>
              <w:jc w:val="both"/>
              <w:rPr>
                <w:color w:val="auto"/>
              </w:rPr>
            </w:pPr>
            <w:r>
              <w:rPr>
                <w:color w:val="auto"/>
              </w:rPr>
              <w:t>Физкультурно- спортивный клуб «Сияние севера»</w:t>
            </w:r>
          </w:p>
        </w:tc>
        <w:tc>
          <w:tcPr>
            <w:tcW w:w="1842" w:type="dxa"/>
          </w:tcPr>
          <w:p w:rsidR="00B8104E" w:rsidRPr="00F97FB0" w:rsidRDefault="00B8104E" w:rsidP="00970AE0">
            <w:pPr>
              <w:pStyle w:val="Default"/>
              <w:jc w:val="both"/>
              <w:rPr>
                <w:color w:val="auto"/>
              </w:rPr>
            </w:pPr>
            <w:r>
              <w:rPr>
                <w:color w:val="auto"/>
              </w:rPr>
              <w:t>Тренер-преподаватель</w:t>
            </w:r>
          </w:p>
        </w:tc>
      </w:tr>
      <w:tr w:rsidR="00B8104E" w:rsidRPr="00F97FB0" w:rsidTr="00281F42">
        <w:tc>
          <w:tcPr>
            <w:tcW w:w="1986" w:type="dxa"/>
            <w:vMerge/>
          </w:tcPr>
          <w:p w:rsidR="00B8104E" w:rsidRPr="00F97FB0" w:rsidRDefault="00B8104E" w:rsidP="00970AE0">
            <w:pPr>
              <w:pStyle w:val="Default"/>
              <w:jc w:val="both"/>
              <w:rPr>
                <w:color w:val="auto"/>
              </w:rPr>
            </w:pPr>
          </w:p>
        </w:tc>
        <w:tc>
          <w:tcPr>
            <w:tcW w:w="1984" w:type="dxa"/>
          </w:tcPr>
          <w:p w:rsidR="00B8104E" w:rsidRPr="00F97FB0" w:rsidRDefault="00B8104E" w:rsidP="00970AE0">
            <w:pPr>
              <w:pStyle w:val="Default"/>
              <w:jc w:val="both"/>
              <w:rPr>
                <w:color w:val="auto"/>
              </w:rPr>
            </w:pPr>
            <w:r>
              <w:rPr>
                <w:color w:val="auto"/>
              </w:rPr>
              <w:t>Кабинет</w:t>
            </w:r>
          </w:p>
        </w:tc>
        <w:tc>
          <w:tcPr>
            <w:tcW w:w="3260" w:type="dxa"/>
          </w:tcPr>
          <w:p w:rsidR="00B8104E" w:rsidRPr="00F97FB0" w:rsidRDefault="00B8104E" w:rsidP="00970AE0">
            <w:pPr>
              <w:pStyle w:val="Default"/>
              <w:jc w:val="both"/>
              <w:rPr>
                <w:color w:val="auto"/>
              </w:rPr>
            </w:pPr>
            <w:r>
              <w:rPr>
                <w:color w:val="auto"/>
              </w:rPr>
              <w:t>БОС</w:t>
            </w:r>
          </w:p>
        </w:tc>
        <w:tc>
          <w:tcPr>
            <w:tcW w:w="1842" w:type="dxa"/>
          </w:tcPr>
          <w:p w:rsidR="00B8104E" w:rsidRPr="00F97FB0" w:rsidRDefault="00B8104E" w:rsidP="00970AE0">
            <w:pPr>
              <w:pStyle w:val="Default"/>
              <w:jc w:val="both"/>
              <w:rPr>
                <w:color w:val="auto"/>
              </w:rPr>
            </w:pPr>
            <w:r>
              <w:rPr>
                <w:color w:val="auto"/>
              </w:rPr>
              <w:t xml:space="preserve"> Учитель ИЗО и МХК</w:t>
            </w:r>
          </w:p>
        </w:tc>
      </w:tr>
      <w:tr w:rsidR="00B8104E" w:rsidRPr="00F97FB0" w:rsidTr="00281F42">
        <w:tc>
          <w:tcPr>
            <w:tcW w:w="1986" w:type="dxa"/>
            <w:vMerge/>
          </w:tcPr>
          <w:p w:rsidR="00B8104E" w:rsidRPr="00F97FB0" w:rsidRDefault="00B8104E" w:rsidP="00970AE0">
            <w:pPr>
              <w:pStyle w:val="Default"/>
              <w:jc w:val="both"/>
              <w:rPr>
                <w:color w:val="auto"/>
              </w:rPr>
            </w:pPr>
          </w:p>
        </w:tc>
        <w:tc>
          <w:tcPr>
            <w:tcW w:w="1984" w:type="dxa"/>
          </w:tcPr>
          <w:p w:rsidR="00B8104E" w:rsidRDefault="00B8104E" w:rsidP="00970AE0">
            <w:pPr>
              <w:pStyle w:val="Default"/>
              <w:jc w:val="both"/>
              <w:rPr>
                <w:color w:val="auto"/>
              </w:rPr>
            </w:pPr>
            <w:r>
              <w:rPr>
                <w:color w:val="auto"/>
              </w:rPr>
              <w:t>Занятие</w:t>
            </w:r>
          </w:p>
        </w:tc>
        <w:tc>
          <w:tcPr>
            <w:tcW w:w="3260" w:type="dxa"/>
          </w:tcPr>
          <w:p w:rsidR="00B8104E" w:rsidRDefault="00B8104E" w:rsidP="00970AE0">
            <w:pPr>
              <w:pStyle w:val="Default"/>
              <w:jc w:val="both"/>
              <w:rPr>
                <w:color w:val="auto"/>
              </w:rPr>
            </w:pPr>
            <w:r>
              <w:rPr>
                <w:color w:val="auto"/>
              </w:rPr>
              <w:t>Ритмика</w:t>
            </w:r>
          </w:p>
        </w:tc>
        <w:tc>
          <w:tcPr>
            <w:tcW w:w="1842" w:type="dxa"/>
          </w:tcPr>
          <w:p w:rsidR="00B8104E" w:rsidRDefault="00B8104E" w:rsidP="00970AE0">
            <w:pPr>
              <w:pStyle w:val="Default"/>
              <w:jc w:val="both"/>
              <w:rPr>
                <w:color w:val="auto"/>
              </w:rPr>
            </w:pPr>
            <w:r>
              <w:rPr>
                <w:color w:val="auto"/>
              </w:rPr>
              <w:t>хореограф</w:t>
            </w:r>
          </w:p>
        </w:tc>
      </w:tr>
      <w:tr w:rsidR="00281F42" w:rsidRPr="00F97FB0" w:rsidTr="00281F42">
        <w:tc>
          <w:tcPr>
            <w:tcW w:w="1986" w:type="dxa"/>
          </w:tcPr>
          <w:p w:rsidR="00281F42" w:rsidRPr="00F97FB0" w:rsidRDefault="00281F42" w:rsidP="00970AE0">
            <w:pPr>
              <w:pStyle w:val="Default"/>
              <w:jc w:val="both"/>
              <w:rPr>
                <w:color w:val="auto"/>
              </w:rPr>
            </w:pPr>
            <w:r>
              <w:rPr>
                <w:color w:val="auto"/>
              </w:rPr>
              <w:t xml:space="preserve">Социальное </w:t>
            </w:r>
          </w:p>
        </w:tc>
        <w:tc>
          <w:tcPr>
            <w:tcW w:w="1984" w:type="dxa"/>
          </w:tcPr>
          <w:p w:rsidR="00281F42" w:rsidRPr="00F97FB0" w:rsidRDefault="00281F42" w:rsidP="00970AE0">
            <w:pPr>
              <w:pStyle w:val="Default"/>
              <w:jc w:val="both"/>
              <w:rPr>
                <w:color w:val="auto"/>
              </w:rPr>
            </w:pPr>
            <w:r>
              <w:rPr>
                <w:color w:val="auto"/>
              </w:rPr>
              <w:t xml:space="preserve">Социальная практика </w:t>
            </w:r>
          </w:p>
        </w:tc>
        <w:tc>
          <w:tcPr>
            <w:tcW w:w="3260" w:type="dxa"/>
          </w:tcPr>
          <w:p w:rsidR="00281F42" w:rsidRPr="00F97FB0" w:rsidRDefault="00281F42" w:rsidP="00970AE0">
            <w:pPr>
              <w:pStyle w:val="Default"/>
              <w:jc w:val="both"/>
              <w:rPr>
                <w:color w:val="auto"/>
              </w:rPr>
            </w:pPr>
            <w:r w:rsidRPr="00F97FB0">
              <w:rPr>
                <w:color w:val="auto"/>
              </w:rPr>
              <w:t>Реализация социально-значимого дела класса</w:t>
            </w:r>
          </w:p>
        </w:tc>
        <w:tc>
          <w:tcPr>
            <w:tcW w:w="1842" w:type="dxa"/>
          </w:tcPr>
          <w:p w:rsidR="00281F42" w:rsidRDefault="00281F42" w:rsidP="00970AE0">
            <w:pPr>
              <w:pStyle w:val="Default"/>
              <w:jc w:val="both"/>
              <w:rPr>
                <w:color w:val="auto"/>
              </w:rPr>
            </w:pPr>
            <w:r w:rsidRPr="00F97FB0">
              <w:rPr>
                <w:color w:val="auto"/>
              </w:rPr>
              <w:t>Классный руководитель</w:t>
            </w:r>
          </w:p>
        </w:tc>
      </w:tr>
      <w:tr w:rsidR="00184DEE" w:rsidRPr="00F97FB0" w:rsidTr="00B8104E">
        <w:trPr>
          <w:trHeight w:val="1295"/>
        </w:trPr>
        <w:tc>
          <w:tcPr>
            <w:tcW w:w="1986" w:type="dxa"/>
            <w:vMerge w:val="restart"/>
          </w:tcPr>
          <w:p w:rsidR="00184DEE" w:rsidRDefault="00184DEE" w:rsidP="00970AE0">
            <w:pPr>
              <w:pStyle w:val="Default"/>
              <w:jc w:val="both"/>
              <w:rPr>
                <w:color w:val="auto"/>
              </w:rPr>
            </w:pPr>
            <w:r>
              <w:rPr>
                <w:color w:val="auto"/>
              </w:rPr>
              <w:t xml:space="preserve">Интеллектуальное </w:t>
            </w:r>
          </w:p>
        </w:tc>
        <w:tc>
          <w:tcPr>
            <w:tcW w:w="1984" w:type="dxa"/>
          </w:tcPr>
          <w:p w:rsidR="00184DEE" w:rsidRDefault="00184DEE" w:rsidP="00970AE0">
            <w:pPr>
              <w:pStyle w:val="Default"/>
              <w:jc w:val="both"/>
              <w:rPr>
                <w:color w:val="auto"/>
              </w:rPr>
            </w:pPr>
            <w:r>
              <w:rPr>
                <w:color w:val="auto"/>
              </w:rPr>
              <w:t>Игры, олимпиады, задачи</w:t>
            </w:r>
          </w:p>
        </w:tc>
        <w:tc>
          <w:tcPr>
            <w:tcW w:w="3260" w:type="dxa"/>
          </w:tcPr>
          <w:p w:rsidR="00184DEE" w:rsidRDefault="00184DEE" w:rsidP="00970AE0">
            <w:pPr>
              <w:pStyle w:val="Default"/>
              <w:jc w:val="both"/>
              <w:rPr>
                <w:color w:val="auto"/>
              </w:rPr>
            </w:pPr>
            <w:r>
              <w:rPr>
                <w:color w:val="auto"/>
              </w:rPr>
              <w:t>«Страна мастеров»      (конструирование и моделирование)</w:t>
            </w:r>
          </w:p>
          <w:p w:rsidR="00184DEE" w:rsidRPr="00F97FB0" w:rsidRDefault="00184DEE" w:rsidP="00970AE0">
            <w:pPr>
              <w:pStyle w:val="Default"/>
              <w:jc w:val="both"/>
              <w:rPr>
                <w:color w:val="auto"/>
              </w:rPr>
            </w:pPr>
            <w:r>
              <w:rPr>
                <w:color w:val="auto"/>
              </w:rPr>
              <w:t xml:space="preserve">Предметные олимпиады </w:t>
            </w:r>
          </w:p>
        </w:tc>
        <w:tc>
          <w:tcPr>
            <w:tcW w:w="1842" w:type="dxa"/>
          </w:tcPr>
          <w:p w:rsidR="00184DEE" w:rsidRDefault="00184DEE" w:rsidP="00970AE0">
            <w:pPr>
              <w:pStyle w:val="Default"/>
              <w:jc w:val="both"/>
              <w:rPr>
                <w:color w:val="auto"/>
              </w:rPr>
            </w:pPr>
            <w:r>
              <w:rPr>
                <w:color w:val="auto"/>
              </w:rPr>
              <w:t>Учитель технологии</w:t>
            </w:r>
          </w:p>
          <w:p w:rsidR="00184DEE" w:rsidRDefault="00184DEE" w:rsidP="00970AE0">
            <w:pPr>
              <w:pStyle w:val="Default"/>
              <w:jc w:val="both"/>
              <w:rPr>
                <w:color w:val="auto"/>
              </w:rPr>
            </w:pPr>
          </w:p>
          <w:p w:rsidR="00184DEE" w:rsidRPr="00F97FB0" w:rsidRDefault="00184DEE" w:rsidP="00970AE0">
            <w:pPr>
              <w:pStyle w:val="Default"/>
              <w:jc w:val="both"/>
              <w:rPr>
                <w:color w:val="auto"/>
              </w:rPr>
            </w:pPr>
            <w:r>
              <w:rPr>
                <w:color w:val="auto"/>
              </w:rPr>
              <w:t>Классный руководитель</w:t>
            </w:r>
          </w:p>
        </w:tc>
      </w:tr>
      <w:tr w:rsidR="00184DEE" w:rsidRPr="00F97FB0" w:rsidTr="00B8104E">
        <w:trPr>
          <w:trHeight w:val="1295"/>
        </w:trPr>
        <w:tc>
          <w:tcPr>
            <w:tcW w:w="1986" w:type="dxa"/>
            <w:vMerge/>
          </w:tcPr>
          <w:p w:rsidR="00184DEE" w:rsidRDefault="00184DEE" w:rsidP="00970AE0">
            <w:pPr>
              <w:pStyle w:val="Default"/>
              <w:jc w:val="both"/>
              <w:rPr>
                <w:color w:val="auto"/>
              </w:rPr>
            </w:pPr>
          </w:p>
        </w:tc>
        <w:tc>
          <w:tcPr>
            <w:tcW w:w="1984" w:type="dxa"/>
          </w:tcPr>
          <w:p w:rsidR="00184DEE" w:rsidRDefault="00184DEE" w:rsidP="00970AE0">
            <w:pPr>
              <w:pStyle w:val="Default"/>
              <w:jc w:val="both"/>
              <w:rPr>
                <w:color w:val="auto"/>
              </w:rPr>
            </w:pPr>
            <w:r>
              <w:rPr>
                <w:color w:val="auto"/>
              </w:rPr>
              <w:t>Компьютерный класс</w:t>
            </w:r>
          </w:p>
        </w:tc>
        <w:tc>
          <w:tcPr>
            <w:tcW w:w="3260" w:type="dxa"/>
          </w:tcPr>
          <w:p w:rsidR="00184DEE" w:rsidRDefault="00184DEE" w:rsidP="00970AE0">
            <w:pPr>
              <w:pStyle w:val="Default"/>
              <w:jc w:val="both"/>
              <w:rPr>
                <w:color w:val="auto"/>
              </w:rPr>
            </w:pPr>
            <w:r>
              <w:rPr>
                <w:color w:val="auto"/>
              </w:rPr>
              <w:t>«Почемучка»</w:t>
            </w:r>
          </w:p>
        </w:tc>
        <w:tc>
          <w:tcPr>
            <w:tcW w:w="1842" w:type="dxa"/>
          </w:tcPr>
          <w:p w:rsidR="00184DEE" w:rsidRDefault="00184DEE" w:rsidP="00970AE0">
            <w:pPr>
              <w:pStyle w:val="Default"/>
              <w:jc w:val="both"/>
              <w:rPr>
                <w:color w:val="auto"/>
              </w:rPr>
            </w:pPr>
            <w:r>
              <w:rPr>
                <w:color w:val="auto"/>
              </w:rPr>
              <w:t>Учитель информатики и ИКТ</w:t>
            </w:r>
          </w:p>
        </w:tc>
      </w:tr>
      <w:tr w:rsidR="00184DEE" w:rsidRPr="00F97FB0" w:rsidTr="00281F42">
        <w:tc>
          <w:tcPr>
            <w:tcW w:w="1986" w:type="dxa"/>
            <w:vMerge w:val="restart"/>
          </w:tcPr>
          <w:p w:rsidR="00184DEE" w:rsidRDefault="00184DEE" w:rsidP="00970AE0">
            <w:pPr>
              <w:pStyle w:val="Default"/>
              <w:jc w:val="both"/>
              <w:rPr>
                <w:color w:val="auto"/>
              </w:rPr>
            </w:pPr>
            <w:r w:rsidRPr="00F97FB0">
              <w:rPr>
                <w:color w:val="auto"/>
              </w:rPr>
              <w:t xml:space="preserve">Духовно-нравственное </w:t>
            </w:r>
          </w:p>
          <w:p w:rsidR="00184DEE" w:rsidRDefault="00184DEE" w:rsidP="00970AE0">
            <w:pPr>
              <w:pStyle w:val="Default"/>
              <w:jc w:val="both"/>
              <w:rPr>
                <w:color w:val="auto"/>
              </w:rPr>
            </w:pPr>
          </w:p>
          <w:p w:rsidR="00184DEE" w:rsidRDefault="00184DEE" w:rsidP="00970AE0">
            <w:pPr>
              <w:pStyle w:val="Default"/>
              <w:jc w:val="both"/>
              <w:rPr>
                <w:color w:val="auto"/>
              </w:rPr>
            </w:pPr>
          </w:p>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Pr>
                <w:color w:val="auto"/>
              </w:rPr>
              <w:t>Кружок</w:t>
            </w:r>
            <w:r w:rsidRPr="00F97FB0">
              <w:rPr>
                <w:color w:val="auto"/>
              </w:rPr>
              <w:t xml:space="preserve"> </w:t>
            </w:r>
          </w:p>
        </w:tc>
        <w:tc>
          <w:tcPr>
            <w:tcW w:w="3260" w:type="dxa"/>
          </w:tcPr>
          <w:p w:rsidR="00184DEE" w:rsidRPr="00F97FB0" w:rsidRDefault="00184DEE" w:rsidP="00970AE0">
            <w:pPr>
              <w:pStyle w:val="Default"/>
              <w:jc w:val="both"/>
              <w:rPr>
                <w:color w:val="auto"/>
              </w:rPr>
            </w:pPr>
            <w:r w:rsidRPr="00F97FB0">
              <w:rPr>
                <w:color w:val="auto"/>
              </w:rPr>
              <w:t>«В мире книг»</w:t>
            </w:r>
          </w:p>
        </w:tc>
        <w:tc>
          <w:tcPr>
            <w:tcW w:w="1842" w:type="dxa"/>
          </w:tcPr>
          <w:p w:rsidR="00184DEE" w:rsidRPr="00F97FB0" w:rsidRDefault="00184DEE" w:rsidP="00970AE0">
            <w:pPr>
              <w:pStyle w:val="Default"/>
              <w:jc w:val="both"/>
              <w:rPr>
                <w:color w:val="auto"/>
              </w:rPr>
            </w:pPr>
            <w:r>
              <w:rPr>
                <w:color w:val="auto"/>
              </w:rPr>
              <w:t>Заведующая библиотеки</w:t>
            </w:r>
          </w:p>
        </w:tc>
      </w:tr>
      <w:tr w:rsidR="00184DEE" w:rsidRPr="00F97FB0" w:rsidTr="00281F42">
        <w:tc>
          <w:tcPr>
            <w:tcW w:w="1986" w:type="dxa"/>
            <w:vMerge/>
          </w:tcPr>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sidRPr="00F97FB0">
              <w:rPr>
                <w:color w:val="auto"/>
              </w:rPr>
              <w:t xml:space="preserve">Экскурсии </w:t>
            </w:r>
          </w:p>
        </w:tc>
        <w:tc>
          <w:tcPr>
            <w:tcW w:w="3260" w:type="dxa"/>
          </w:tcPr>
          <w:p w:rsidR="00184DEE" w:rsidRPr="00F97FB0" w:rsidRDefault="00184DEE" w:rsidP="00970AE0">
            <w:pPr>
              <w:pStyle w:val="Default"/>
              <w:jc w:val="both"/>
              <w:rPr>
                <w:color w:val="auto"/>
              </w:rPr>
            </w:pPr>
            <w:r>
              <w:rPr>
                <w:color w:val="auto"/>
              </w:rPr>
              <w:t xml:space="preserve"> Музей, библиотека, МКОУ ДДТ, экскурсии по посёлку.</w:t>
            </w:r>
          </w:p>
        </w:tc>
        <w:tc>
          <w:tcPr>
            <w:tcW w:w="1842" w:type="dxa"/>
          </w:tcPr>
          <w:p w:rsidR="00184DEE" w:rsidRPr="00F97FB0" w:rsidRDefault="00184DEE" w:rsidP="00970AE0">
            <w:pPr>
              <w:pStyle w:val="Default"/>
              <w:jc w:val="both"/>
              <w:rPr>
                <w:color w:val="auto"/>
              </w:rPr>
            </w:pPr>
            <w:r w:rsidRPr="00F97FB0">
              <w:rPr>
                <w:color w:val="auto"/>
              </w:rPr>
              <w:t>Классный ру</w:t>
            </w:r>
            <w:r>
              <w:rPr>
                <w:color w:val="auto"/>
              </w:rPr>
              <w:t>ководитель</w:t>
            </w:r>
          </w:p>
        </w:tc>
      </w:tr>
      <w:tr w:rsidR="00184DEE" w:rsidRPr="00F97FB0" w:rsidTr="00281F42">
        <w:tc>
          <w:tcPr>
            <w:tcW w:w="1986" w:type="dxa"/>
            <w:vMerge/>
          </w:tcPr>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sidRPr="00F97FB0">
              <w:rPr>
                <w:color w:val="auto"/>
              </w:rPr>
              <w:t xml:space="preserve">Диспуты, тренинги </w:t>
            </w:r>
          </w:p>
        </w:tc>
        <w:tc>
          <w:tcPr>
            <w:tcW w:w="3260" w:type="dxa"/>
          </w:tcPr>
          <w:p w:rsidR="00184DEE" w:rsidRPr="00F97FB0" w:rsidRDefault="00184DEE" w:rsidP="00970AE0">
            <w:pPr>
              <w:pStyle w:val="Default"/>
              <w:jc w:val="both"/>
              <w:rPr>
                <w:color w:val="auto"/>
              </w:rPr>
            </w:pPr>
            <w:r>
              <w:rPr>
                <w:color w:val="auto"/>
              </w:rPr>
              <w:t>«Я – ученик»</w:t>
            </w:r>
          </w:p>
        </w:tc>
        <w:tc>
          <w:tcPr>
            <w:tcW w:w="1842" w:type="dxa"/>
          </w:tcPr>
          <w:p w:rsidR="00184DEE" w:rsidRPr="00F97FB0" w:rsidRDefault="00184DEE" w:rsidP="00970AE0">
            <w:pPr>
              <w:pStyle w:val="Default"/>
              <w:jc w:val="both"/>
              <w:rPr>
                <w:color w:val="auto"/>
              </w:rPr>
            </w:pPr>
            <w:r w:rsidRPr="00F97FB0">
              <w:rPr>
                <w:color w:val="auto"/>
              </w:rPr>
              <w:t xml:space="preserve">Классный руководитель </w:t>
            </w:r>
          </w:p>
        </w:tc>
      </w:tr>
      <w:tr w:rsidR="00184DEE" w:rsidRPr="00F97FB0" w:rsidTr="00281F42">
        <w:tc>
          <w:tcPr>
            <w:tcW w:w="1986" w:type="dxa"/>
            <w:vMerge/>
          </w:tcPr>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Pr>
                <w:color w:val="auto"/>
              </w:rPr>
              <w:t xml:space="preserve">Кружок </w:t>
            </w:r>
          </w:p>
        </w:tc>
        <w:tc>
          <w:tcPr>
            <w:tcW w:w="3260" w:type="dxa"/>
          </w:tcPr>
          <w:p w:rsidR="00184DEE" w:rsidRPr="00281F42" w:rsidRDefault="00184DEE" w:rsidP="00184DEE">
            <w:pPr>
              <w:pStyle w:val="Default"/>
              <w:jc w:val="both"/>
              <w:rPr>
                <w:color w:val="auto"/>
              </w:rPr>
            </w:pPr>
            <w:r w:rsidRPr="00281F42">
              <w:rPr>
                <w:rStyle w:val="FontStyle64"/>
                <w:rFonts w:eastAsia="Lucida Sans Unicode"/>
                <w:sz w:val="24"/>
                <w:szCs w:val="24"/>
              </w:rPr>
              <w:t>«</w:t>
            </w:r>
            <w:r>
              <w:rPr>
                <w:rStyle w:val="FontStyle64"/>
                <w:rFonts w:eastAsia="Lucida Sans Unicode"/>
                <w:sz w:val="24"/>
                <w:szCs w:val="24"/>
              </w:rPr>
              <w:t>Родное слово»</w:t>
            </w:r>
          </w:p>
        </w:tc>
        <w:tc>
          <w:tcPr>
            <w:tcW w:w="1842" w:type="dxa"/>
          </w:tcPr>
          <w:p w:rsidR="00184DEE" w:rsidRPr="00F97FB0" w:rsidRDefault="00184DEE" w:rsidP="00970AE0">
            <w:pPr>
              <w:pStyle w:val="Default"/>
              <w:jc w:val="both"/>
              <w:rPr>
                <w:color w:val="auto"/>
              </w:rPr>
            </w:pPr>
            <w:r>
              <w:rPr>
                <w:color w:val="auto"/>
              </w:rPr>
              <w:t xml:space="preserve">Учитель эвенкийского языка </w:t>
            </w:r>
          </w:p>
        </w:tc>
      </w:tr>
      <w:tr w:rsidR="00281F42" w:rsidRPr="00F97FB0" w:rsidTr="00281F42">
        <w:tc>
          <w:tcPr>
            <w:tcW w:w="1986" w:type="dxa"/>
            <w:vMerge w:val="restart"/>
          </w:tcPr>
          <w:p w:rsidR="00281F42" w:rsidRPr="00F97FB0" w:rsidRDefault="00281F42" w:rsidP="00970AE0">
            <w:pPr>
              <w:pStyle w:val="Default"/>
              <w:jc w:val="both"/>
              <w:rPr>
                <w:color w:val="auto"/>
              </w:rPr>
            </w:pPr>
            <w:r>
              <w:rPr>
                <w:color w:val="auto"/>
              </w:rPr>
              <w:t xml:space="preserve">Общекультурное </w:t>
            </w:r>
          </w:p>
        </w:tc>
        <w:tc>
          <w:tcPr>
            <w:tcW w:w="1984" w:type="dxa"/>
            <w:vMerge w:val="restart"/>
          </w:tcPr>
          <w:p w:rsidR="00281F42" w:rsidRPr="00F97FB0" w:rsidRDefault="00281F42" w:rsidP="00970AE0">
            <w:pPr>
              <w:pStyle w:val="Default"/>
              <w:jc w:val="both"/>
              <w:rPr>
                <w:color w:val="auto"/>
              </w:rPr>
            </w:pPr>
            <w:r w:rsidRPr="00F97FB0">
              <w:rPr>
                <w:color w:val="auto"/>
              </w:rPr>
              <w:t xml:space="preserve">Кружки </w:t>
            </w:r>
          </w:p>
        </w:tc>
        <w:tc>
          <w:tcPr>
            <w:tcW w:w="3260" w:type="dxa"/>
          </w:tcPr>
          <w:p w:rsidR="00281F42" w:rsidRPr="00F97FB0" w:rsidRDefault="00184DEE" w:rsidP="00970AE0">
            <w:pPr>
              <w:pStyle w:val="Default"/>
              <w:jc w:val="both"/>
              <w:rPr>
                <w:color w:val="auto"/>
              </w:rPr>
            </w:pPr>
            <w:r>
              <w:rPr>
                <w:color w:val="auto"/>
              </w:rPr>
              <w:t xml:space="preserve">Хор </w:t>
            </w:r>
            <w:r w:rsidR="00281F42">
              <w:rPr>
                <w:color w:val="auto"/>
              </w:rPr>
              <w:t>«Звонкие голоса»</w:t>
            </w:r>
          </w:p>
        </w:tc>
        <w:tc>
          <w:tcPr>
            <w:tcW w:w="1842" w:type="dxa"/>
          </w:tcPr>
          <w:p w:rsidR="00281F42" w:rsidRPr="00F97FB0" w:rsidRDefault="00281F42" w:rsidP="00970AE0">
            <w:pPr>
              <w:pStyle w:val="Default"/>
              <w:jc w:val="both"/>
              <w:rPr>
                <w:color w:val="auto"/>
              </w:rPr>
            </w:pPr>
            <w:r>
              <w:rPr>
                <w:color w:val="auto"/>
              </w:rPr>
              <w:t xml:space="preserve">Учитель музыки </w:t>
            </w:r>
          </w:p>
        </w:tc>
      </w:tr>
      <w:tr w:rsidR="00281F42" w:rsidRPr="00F97FB0" w:rsidTr="00281F42">
        <w:tc>
          <w:tcPr>
            <w:tcW w:w="1986" w:type="dxa"/>
            <w:vMerge/>
          </w:tcPr>
          <w:p w:rsidR="00281F42" w:rsidRPr="00F97FB0" w:rsidRDefault="00281F42" w:rsidP="00970AE0">
            <w:pPr>
              <w:pStyle w:val="Default"/>
              <w:jc w:val="both"/>
              <w:rPr>
                <w:color w:val="auto"/>
              </w:rPr>
            </w:pPr>
          </w:p>
        </w:tc>
        <w:tc>
          <w:tcPr>
            <w:tcW w:w="1984" w:type="dxa"/>
            <w:vMerge/>
          </w:tcPr>
          <w:p w:rsidR="00281F42" w:rsidRPr="00F97FB0" w:rsidRDefault="00281F42" w:rsidP="00970AE0">
            <w:pPr>
              <w:pStyle w:val="Default"/>
              <w:jc w:val="both"/>
              <w:rPr>
                <w:color w:val="auto"/>
              </w:rPr>
            </w:pPr>
          </w:p>
        </w:tc>
        <w:tc>
          <w:tcPr>
            <w:tcW w:w="3260" w:type="dxa"/>
          </w:tcPr>
          <w:p w:rsidR="00281F42" w:rsidRPr="00F97FB0" w:rsidRDefault="00281F42" w:rsidP="00970AE0">
            <w:pPr>
              <w:pStyle w:val="Default"/>
              <w:jc w:val="both"/>
              <w:rPr>
                <w:color w:val="auto"/>
              </w:rPr>
            </w:pPr>
            <w:r>
              <w:rPr>
                <w:color w:val="auto"/>
              </w:rPr>
              <w:t>«Бисеринка»</w:t>
            </w:r>
          </w:p>
        </w:tc>
        <w:tc>
          <w:tcPr>
            <w:tcW w:w="1842" w:type="dxa"/>
          </w:tcPr>
          <w:p w:rsidR="00281F42" w:rsidRPr="00F97FB0" w:rsidRDefault="00281F42" w:rsidP="00184DEE">
            <w:pPr>
              <w:pStyle w:val="Default"/>
              <w:jc w:val="both"/>
              <w:rPr>
                <w:color w:val="auto"/>
              </w:rPr>
            </w:pPr>
            <w:r w:rsidRPr="00F97FB0">
              <w:rPr>
                <w:color w:val="auto"/>
              </w:rPr>
              <w:t xml:space="preserve"> </w:t>
            </w:r>
            <w:r>
              <w:rPr>
                <w:color w:val="auto"/>
              </w:rPr>
              <w:t>Учитель</w:t>
            </w:r>
            <w:r w:rsidR="00184DEE">
              <w:rPr>
                <w:color w:val="auto"/>
              </w:rPr>
              <w:t xml:space="preserve"> технологии</w:t>
            </w:r>
          </w:p>
        </w:tc>
      </w:tr>
      <w:tr w:rsidR="00281F42" w:rsidRPr="00F97FB0" w:rsidTr="00281F42">
        <w:tc>
          <w:tcPr>
            <w:tcW w:w="1986" w:type="dxa"/>
            <w:vMerge/>
          </w:tcPr>
          <w:p w:rsidR="00281F42" w:rsidRPr="00F97FB0" w:rsidRDefault="00281F42" w:rsidP="00970AE0">
            <w:pPr>
              <w:pStyle w:val="Default"/>
              <w:jc w:val="both"/>
              <w:rPr>
                <w:color w:val="auto"/>
              </w:rPr>
            </w:pPr>
          </w:p>
        </w:tc>
        <w:tc>
          <w:tcPr>
            <w:tcW w:w="1984" w:type="dxa"/>
            <w:vMerge/>
          </w:tcPr>
          <w:p w:rsidR="00281F42" w:rsidRPr="00F97FB0" w:rsidRDefault="00281F42" w:rsidP="00970AE0">
            <w:pPr>
              <w:pStyle w:val="Default"/>
              <w:jc w:val="both"/>
              <w:rPr>
                <w:color w:val="auto"/>
              </w:rPr>
            </w:pPr>
          </w:p>
        </w:tc>
        <w:tc>
          <w:tcPr>
            <w:tcW w:w="3260" w:type="dxa"/>
          </w:tcPr>
          <w:p w:rsidR="00281F42" w:rsidRPr="00F97FB0" w:rsidRDefault="00281F42" w:rsidP="00970AE0">
            <w:pPr>
              <w:pStyle w:val="Default"/>
              <w:jc w:val="both"/>
              <w:rPr>
                <w:color w:val="auto"/>
              </w:rPr>
            </w:pPr>
            <w:r>
              <w:rPr>
                <w:color w:val="auto"/>
              </w:rPr>
              <w:t>«Волшебная кисточка»</w:t>
            </w:r>
          </w:p>
        </w:tc>
        <w:tc>
          <w:tcPr>
            <w:tcW w:w="1842" w:type="dxa"/>
          </w:tcPr>
          <w:p w:rsidR="00281F42" w:rsidRPr="00F97FB0" w:rsidRDefault="00281F42" w:rsidP="00970AE0">
            <w:pPr>
              <w:pStyle w:val="Default"/>
              <w:jc w:val="both"/>
              <w:rPr>
                <w:color w:val="auto"/>
              </w:rPr>
            </w:pPr>
            <w:r>
              <w:rPr>
                <w:color w:val="auto"/>
              </w:rPr>
              <w:t>Учитель ИЗО</w:t>
            </w:r>
          </w:p>
        </w:tc>
      </w:tr>
      <w:tr w:rsidR="00184DEE" w:rsidRPr="00F97FB0" w:rsidTr="00C361BF">
        <w:trPr>
          <w:trHeight w:val="1114"/>
        </w:trPr>
        <w:tc>
          <w:tcPr>
            <w:tcW w:w="1986" w:type="dxa"/>
            <w:vMerge/>
          </w:tcPr>
          <w:p w:rsidR="00184DEE" w:rsidRPr="00F97FB0" w:rsidRDefault="00184DEE" w:rsidP="00970AE0">
            <w:pPr>
              <w:pStyle w:val="Default"/>
              <w:jc w:val="both"/>
              <w:rPr>
                <w:color w:val="auto"/>
              </w:rPr>
            </w:pPr>
          </w:p>
        </w:tc>
        <w:tc>
          <w:tcPr>
            <w:tcW w:w="1984" w:type="dxa"/>
            <w:vMerge/>
          </w:tcPr>
          <w:p w:rsidR="00184DEE" w:rsidRPr="00F97FB0" w:rsidRDefault="00184DEE" w:rsidP="00970AE0">
            <w:pPr>
              <w:pStyle w:val="Default"/>
              <w:jc w:val="both"/>
              <w:rPr>
                <w:color w:val="auto"/>
              </w:rPr>
            </w:pPr>
          </w:p>
        </w:tc>
        <w:tc>
          <w:tcPr>
            <w:tcW w:w="3260" w:type="dxa"/>
          </w:tcPr>
          <w:p w:rsidR="00184DEE" w:rsidRDefault="00184DEE" w:rsidP="00970AE0">
            <w:pPr>
              <w:pStyle w:val="Default"/>
              <w:jc w:val="both"/>
              <w:rPr>
                <w:color w:val="auto"/>
              </w:rPr>
            </w:pPr>
            <w:r>
              <w:rPr>
                <w:color w:val="auto"/>
              </w:rPr>
              <w:t>Школьный кукольный театр «Петрушка»</w:t>
            </w:r>
          </w:p>
        </w:tc>
        <w:tc>
          <w:tcPr>
            <w:tcW w:w="1842" w:type="dxa"/>
          </w:tcPr>
          <w:p w:rsidR="00184DEE" w:rsidRPr="00F97FB0" w:rsidRDefault="00184DEE" w:rsidP="00970AE0">
            <w:pPr>
              <w:pStyle w:val="Default"/>
              <w:jc w:val="both"/>
              <w:rPr>
                <w:color w:val="auto"/>
              </w:rPr>
            </w:pPr>
            <w:r>
              <w:rPr>
                <w:color w:val="auto"/>
              </w:rPr>
              <w:t>Педагог дополнительного образования</w:t>
            </w:r>
          </w:p>
        </w:tc>
      </w:tr>
      <w:tr w:rsidR="00281F42" w:rsidRPr="00F97FB0" w:rsidTr="00281F42">
        <w:tc>
          <w:tcPr>
            <w:tcW w:w="1986" w:type="dxa"/>
            <w:vMerge/>
          </w:tcPr>
          <w:p w:rsidR="00281F42" w:rsidRPr="00F97FB0" w:rsidRDefault="00281F42" w:rsidP="00970AE0">
            <w:pPr>
              <w:pStyle w:val="Default"/>
              <w:jc w:val="both"/>
              <w:rPr>
                <w:color w:val="auto"/>
              </w:rPr>
            </w:pPr>
          </w:p>
        </w:tc>
        <w:tc>
          <w:tcPr>
            <w:tcW w:w="5244" w:type="dxa"/>
            <w:gridSpan w:val="2"/>
          </w:tcPr>
          <w:p w:rsidR="00281F42" w:rsidRPr="00F97FB0" w:rsidRDefault="00281F42" w:rsidP="00970AE0">
            <w:pPr>
              <w:pStyle w:val="Default"/>
              <w:jc w:val="both"/>
              <w:rPr>
                <w:color w:val="auto"/>
              </w:rPr>
            </w:pPr>
            <w:r>
              <w:rPr>
                <w:color w:val="auto"/>
              </w:rPr>
              <w:t>Праздники, конкурсы</w:t>
            </w:r>
          </w:p>
        </w:tc>
        <w:tc>
          <w:tcPr>
            <w:tcW w:w="1842" w:type="dxa"/>
          </w:tcPr>
          <w:p w:rsidR="00281F42" w:rsidRPr="00F97FB0" w:rsidRDefault="00281F42" w:rsidP="00970AE0">
            <w:pPr>
              <w:pStyle w:val="Default"/>
              <w:jc w:val="both"/>
              <w:rPr>
                <w:color w:val="auto"/>
              </w:rPr>
            </w:pPr>
            <w:r w:rsidRPr="00F97FB0">
              <w:rPr>
                <w:color w:val="auto"/>
              </w:rPr>
              <w:t xml:space="preserve">Классный руководитель, </w:t>
            </w:r>
            <w:r>
              <w:rPr>
                <w:color w:val="auto"/>
              </w:rPr>
              <w:t>педагог-</w:t>
            </w:r>
            <w:r w:rsidRPr="00F97FB0">
              <w:rPr>
                <w:color w:val="auto"/>
              </w:rPr>
              <w:t xml:space="preserve">организатор </w:t>
            </w:r>
          </w:p>
        </w:tc>
      </w:tr>
    </w:tbl>
    <w:p w:rsidR="00097CC6" w:rsidRDefault="00097CC6" w:rsidP="00281F42">
      <w:pPr>
        <w:ind w:firstLine="642"/>
        <w:rPr>
          <w:b/>
        </w:rPr>
      </w:pPr>
    </w:p>
    <w:p w:rsidR="00F12999" w:rsidRPr="00F12999" w:rsidRDefault="00F12999" w:rsidP="00F12999">
      <w:pPr>
        <w:autoSpaceDE w:val="0"/>
        <w:autoSpaceDN w:val="0"/>
        <w:adjustRightInd w:val="0"/>
        <w:ind w:left="708"/>
        <w:jc w:val="both"/>
        <w:rPr>
          <w:rFonts w:eastAsia="TimesNewRomanPSMT"/>
          <w:b/>
          <w:bCs/>
          <w:iCs/>
        </w:rPr>
      </w:pPr>
      <w:r w:rsidRPr="00F12999">
        <w:rPr>
          <w:rFonts w:eastAsia="TimesNewRomanPSMT"/>
          <w:b/>
          <w:bCs/>
          <w:iCs/>
        </w:rPr>
        <w:t xml:space="preserve">Ожидаемые результаты внеурочной деятельности: </w:t>
      </w:r>
    </w:p>
    <w:p w:rsidR="00F12999" w:rsidRPr="00F12999" w:rsidRDefault="00F12999" w:rsidP="00F12999">
      <w:pPr>
        <w:pStyle w:val="af5"/>
        <w:numPr>
          <w:ilvl w:val="0"/>
          <w:numId w:val="78"/>
        </w:numPr>
        <w:autoSpaceDE w:val="0"/>
        <w:autoSpaceDN w:val="0"/>
        <w:adjustRightInd w:val="0"/>
        <w:rPr>
          <w:rFonts w:eastAsia="TimesNewRomanPSMT"/>
          <w:iCs/>
          <w:u w:val="single"/>
          <w:lang w:val="ru-RU" w:eastAsia="ru-RU"/>
        </w:rPr>
      </w:pPr>
      <w:r w:rsidRPr="00F12999">
        <w:rPr>
          <w:rFonts w:eastAsia="TimesNewRomanPSMT"/>
          <w:iCs/>
          <w:u w:val="single"/>
          <w:lang w:val="ru-RU" w:eastAsia="ru-RU"/>
        </w:rPr>
        <w:t>Изменения в модели поведения школьника:</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t xml:space="preserve">проявление коммуникативной активности при получении знаний в 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 </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t>соблюдение культуры поведения и общения, проявление доброжелательности, взаимопомощи, сочувствия, сопереживания;</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t xml:space="preserve">соблюдение культуры здорового и безопасного образа жизни; </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t xml:space="preserve">активное участие в различных видах  деятельности, проявление самостоятельности, инициативы, лидерских качеств; </w:t>
      </w:r>
    </w:p>
    <w:p w:rsidR="00F12999" w:rsidRPr="00F12999" w:rsidRDefault="00F12999" w:rsidP="00F12999">
      <w:pPr>
        <w:pStyle w:val="af5"/>
        <w:numPr>
          <w:ilvl w:val="0"/>
          <w:numId w:val="78"/>
        </w:numPr>
        <w:autoSpaceDE w:val="0"/>
        <w:autoSpaceDN w:val="0"/>
        <w:adjustRightInd w:val="0"/>
        <w:rPr>
          <w:rFonts w:eastAsia="TimesNewRomanPSMT"/>
          <w:iCs/>
          <w:u w:val="single"/>
          <w:lang w:val="ru-RU" w:eastAsia="ru-RU"/>
        </w:rPr>
      </w:pPr>
      <w:r w:rsidRPr="00F12999">
        <w:rPr>
          <w:rFonts w:eastAsia="TimesNewRomanPSMT"/>
          <w:iCs/>
          <w:u w:val="single"/>
          <w:lang w:val="ru-RU" w:eastAsia="ru-RU"/>
        </w:rPr>
        <w:t>Изменения объема знаний, расширение кругозора в области культуры, нравственности и этики:</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rFonts w:eastAsia="TimesNewRomanPSMT"/>
          <w:iCs/>
          <w:lang w:val="ru-RU" w:eastAsia="ru-RU"/>
        </w:rPr>
        <w:t>использование полученной   информации в различных видах  деятельности;</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lang w:val="ru-RU"/>
        </w:rPr>
        <w:t>целесообразное использование мыслительных операций (анализ, сравнение, обобщение, сопоставление и др.); развитие мышления, речи, воображения, восприятия и других познавательных процессов;</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rFonts w:eastAsia="TimesNewRomanPSMT"/>
          <w:iCs/>
          <w:lang w:val="ru-RU" w:eastAsia="ru-RU"/>
        </w:rPr>
        <w:t>осознанное понимание необходимости следовать  общечеловеческим ценностям; соблюдать права человека;</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rFonts w:eastAsia="TimesNewRomanPSMT"/>
          <w:iCs/>
          <w:lang w:val="ru-RU" w:eastAsia="ru-RU"/>
        </w:rPr>
        <w:t xml:space="preserve">овладение культурой поведения на сцене (опыт публичных выступлений в хоре, участие в выставках творческих работ, участие в спектаклях, индивидуально). </w:t>
      </w:r>
    </w:p>
    <w:p w:rsidR="00F12999" w:rsidRPr="00F12999" w:rsidRDefault="00F12999" w:rsidP="00F12999">
      <w:pPr>
        <w:autoSpaceDE w:val="0"/>
        <w:autoSpaceDN w:val="0"/>
        <w:adjustRightInd w:val="0"/>
        <w:ind w:left="708"/>
        <w:jc w:val="both"/>
        <w:rPr>
          <w:rFonts w:eastAsia="TimesNewRomanPSMT"/>
          <w:iCs/>
          <w:u w:val="single"/>
        </w:rPr>
      </w:pPr>
      <w:r w:rsidRPr="00F12999">
        <w:rPr>
          <w:rFonts w:eastAsia="TimesNewRomanPSMT"/>
          <w:iCs/>
          <w:u w:val="single"/>
        </w:rPr>
        <w:t>3. Изменения в мотивационной и рефлексивной сфере личности:</w:t>
      </w:r>
    </w:p>
    <w:p w:rsidR="00F12999" w:rsidRPr="00F12999" w:rsidRDefault="00F12999" w:rsidP="00F12999">
      <w:pPr>
        <w:pStyle w:val="af5"/>
        <w:numPr>
          <w:ilvl w:val="0"/>
          <w:numId w:val="81"/>
        </w:numPr>
        <w:autoSpaceDE w:val="0"/>
        <w:autoSpaceDN w:val="0"/>
        <w:adjustRightInd w:val="0"/>
        <w:rPr>
          <w:rFonts w:eastAsia="TimesNewRomanPSMT"/>
          <w:iCs/>
          <w:lang w:val="ru-RU" w:eastAsia="ru-RU"/>
        </w:rPr>
      </w:pPr>
      <w:r w:rsidRPr="00F12999">
        <w:rPr>
          <w:rFonts w:eastAsia="TimesNewRomanPSMT"/>
          <w:iCs/>
          <w:lang w:val="ru-RU" w:eastAsia="ru-RU"/>
        </w:rPr>
        <w:t>способность объективно оценивать поведение других людей и собственное с точки зрения соответствия нравственным ценностям;</w:t>
      </w:r>
    </w:p>
    <w:p w:rsidR="00F12999" w:rsidRPr="00F12999" w:rsidRDefault="00F12999" w:rsidP="00F12999">
      <w:pPr>
        <w:pStyle w:val="af5"/>
        <w:numPr>
          <w:ilvl w:val="0"/>
          <w:numId w:val="81"/>
        </w:numPr>
        <w:autoSpaceDE w:val="0"/>
        <w:autoSpaceDN w:val="0"/>
        <w:adjustRightInd w:val="0"/>
        <w:rPr>
          <w:rFonts w:eastAsia="TimesNewRomanPSMT"/>
          <w:iCs/>
          <w:lang w:val="ru-RU" w:eastAsia="ru-RU"/>
        </w:rPr>
      </w:pPr>
      <w:r w:rsidRPr="00F12999">
        <w:rPr>
          <w:rFonts w:eastAsia="TimesNewRomanPSMT"/>
          <w:iCs/>
          <w:lang w:val="ru-RU" w:eastAsia="ru-RU"/>
        </w:rPr>
        <w:t>сформированность самоконтроля и самооценки: способность «видеть» свои недостатки и желание их исправить.</w:t>
      </w:r>
    </w:p>
    <w:p w:rsidR="00F12999" w:rsidRPr="00F12999" w:rsidRDefault="00F12999" w:rsidP="00F12999">
      <w:pPr>
        <w:autoSpaceDE w:val="0"/>
        <w:autoSpaceDN w:val="0"/>
        <w:adjustRightInd w:val="0"/>
        <w:ind w:firstLine="708"/>
        <w:jc w:val="both"/>
        <w:rPr>
          <w:rFonts w:eastAsia="TimesNewRomanPSMT"/>
          <w:iCs/>
        </w:rPr>
      </w:pPr>
      <w:r w:rsidRPr="00F12999">
        <w:rPr>
          <w:rFonts w:eastAsia="TimesNewRomanPSMT"/>
          <w:iCs/>
        </w:rPr>
        <w:t xml:space="preserve">Учитель, проводит наблюдения за поведением своих воспитанников,   отражает их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 </w:t>
      </w:r>
    </w:p>
    <w:p w:rsidR="00C04DF2" w:rsidRDefault="00C04DF2" w:rsidP="00F12999">
      <w:pPr>
        <w:rPr>
          <w:b/>
        </w:rPr>
      </w:pPr>
    </w:p>
    <w:p w:rsidR="00C04DF2" w:rsidRPr="00C04DF2" w:rsidRDefault="00C04DF2" w:rsidP="00C04DF2">
      <w:pPr>
        <w:pStyle w:val="af4"/>
        <w:ind w:left="753" w:hanging="611"/>
        <w:jc w:val="center"/>
        <w:rPr>
          <w:b/>
          <w:sz w:val="24"/>
          <w:szCs w:val="24"/>
        </w:rPr>
      </w:pPr>
      <w:r w:rsidRPr="00C04DF2">
        <w:rPr>
          <w:b/>
          <w:sz w:val="24"/>
          <w:szCs w:val="24"/>
        </w:rPr>
        <w:t>3.3 Система условий реализации основной</w:t>
      </w:r>
    </w:p>
    <w:p w:rsidR="00C04DF2" w:rsidRPr="00C04DF2" w:rsidRDefault="00C04DF2" w:rsidP="00C04DF2">
      <w:pPr>
        <w:pStyle w:val="af4"/>
        <w:ind w:left="753" w:hanging="611"/>
        <w:jc w:val="center"/>
        <w:rPr>
          <w:b/>
          <w:sz w:val="24"/>
          <w:szCs w:val="24"/>
        </w:rPr>
      </w:pPr>
      <w:r w:rsidRPr="00C04DF2">
        <w:rPr>
          <w:b/>
          <w:sz w:val="24"/>
          <w:szCs w:val="24"/>
        </w:rPr>
        <w:t>образовательной программы начального</w:t>
      </w:r>
    </w:p>
    <w:p w:rsidR="00C04DF2" w:rsidRPr="00C04DF2" w:rsidRDefault="00C04DF2" w:rsidP="00C04DF2">
      <w:pPr>
        <w:pStyle w:val="af4"/>
        <w:ind w:left="753" w:hanging="611"/>
        <w:jc w:val="center"/>
        <w:rPr>
          <w:b/>
          <w:sz w:val="24"/>
          <w:szCs w:val="24"/>
        </w:rPr>
      </w:pPr>
      <w:r w:rsidRPr="00C04DF2">
        <w:rPr>
          <w:b/>
          <w:sz w:val="24"/>
          <w:szCs w:val="24"/>
        </w:rPr>
        <w:t>общего образования</w:t>
      </w:r>
    </w:p>
    <w:p w:rsidR="00C04DF2" w:rsidRDefault="00C04DF2" w:rsidP="00C04DF2">
      <w:pPr>
        <w:pStyle w:val="af4"/>
        <w:ind w:firstLine="425"/>
        <w:jc w:val="both"/>
        <w:rPr>
          <w:sz w:val="24"/>
          <w:szCs w:val="24"/>
        </w:rPr>
      </w:pPr>
    </w:p>
    <w:p w:rsidR="00C04DF2" w:rsidRDefault="00C04DF2" w:rsidP="00C04DF2">
      <w:pPr>
        <w:pStyle w:val="af4"/>
        <w:ind w:firstLine="425"/>
        <w:jc w:val="both"/>
        <w:rPr>
          <w:sz w:val="24"/>
          <w:szCs w:val="24"/>
        </w:rPr>
      </w:pPr>
      <w:r>
        <w:rPr>
          <w:sz w:val="24"/>
          <w:szCs w:val="24"/>
        </w:rPr>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C04DF2" w:rsidRDefault="00C04DF2" w:rsidP="00C04DF2">
      <w:pPr>
        <w:pStyle w:val="af4"/>
        <w:jc w:val="both"/>
        <w:rPr>
          <w:sz w:val="24"/>
          <w:szCs w:val="24"/>
        </w:rPr>
      </w:pPr>
      <w:r>
        <w:rPr>
          <w:sz w:val="24"/>
          <w:szCs w:val="24"/>
        </w:rPr>
        <w:t xml:space="preserve">       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C04DF2" w:rsidRDefault="00C04DF2" w:rsidP="00C04DF2">
      <w:pPr>
        <w:ind w:firstLine="708"/>
        <w:jc w:val="both"/>
      </w:pPr>
      <w:r>
        <w:t>Система условий реализации образовательной программы   регламентируются   локальными актами образовательного учреждения.</w:t>
      </w:r>
    </w:p>
    <w:p w:rsidR="00C04DF2" w:rsidRDefault="00C04DF2" w:rsidP="00C04DF2">
      <w:pPr>
        <w:jc w:val="both"/>
        <w:rPr>
          <w:b/>
        </w:rPr>
      </w:pPr>
      <w:r>
        <w:rPr>
          <w:b/>
        </w:rPr>
        <w:t>Кадровые условия</w:t>
      </w:r>
    </w:p>
    <w:p w:rsidR="00C04DF2" w:rsidRPr="00B33F3A" w:rsidRDefault="00F12999" w:rsidP="00C04DF2">
      <w:pPr>
        <w:ind w:firstLine="708"/>
        <w:jc w:val="both"/>
        <w:rPr>
          <w:color w:val="0D0D0D" w:themeColor="text1" w:themeTint="F2"/>
        </w:rPr>
      </w:pPr>
      <w:r>
        <w:t xml:space="preserve">В начальной школе работает 4 </w:t>
      </w:r>
      <w:r w:rsidR="003C7DAC">
        <w:t>учителя</w:t>
      </w:r>
      <w:r>
        <w:t xml:space="preserve"> начальных классов</w:t>
      </w:r>
      <w:r w:rsidR="00815F56">
        <w:t xml:space="preserve">, </w:t>
      </w:r>
      <w:r>
        <w:t>4 воспитателя</w:t>
      </w:r>
      <w:r w:rsidR="00815F56">
        <w:t xml:space="preserve"> группы продлённого дня</w:t>
      </w:r>
      <w:r w:rsidR="00C04DF2">
        <w:t xml:space="preserve">, </w:t>
      </w:r>
      <w:r w:rsidR="00815F56">
        <w:t>педагог-психолог,</w:t>
      </w:r>
      <w:r>
        <w:t xml:space="preserve"> педагог-организатор, социальный педагог, учителя:</w:t>
      </w:r>
      <w:r w:rsidR="00815F56">
        <w:t xml:space="preserve"> музыки</w:t>
      </w:r>
      <w:r>
        <w:t>, английского языка, родного (эвенкийского) языка.</w:t>
      </w:r>
      <w:r w:rsidR="00C04DF2">
        <w:t xml:space="preserve"> </w:t>
      </w:r>
      <w:r w:rsidR="00C04DF2" w:rsidRPr="00B33F3A">
        <w:rPr>
          <w:color w:val="0D0D0D" w:themeColor="text1" w:themeTint="F2"/>
        </w:rPr>
        <w:t xml:space="preserve">Доля специалистов с </w:t>
      </w:r>
      <w:r w:rsidR="00B33F3A" w:rsidRPr="00B33F3A">
        <w:rPr>
          <w:color w:val="0D0D0D" w:themeColor="text1" w:themeTint="F2"/>
        </w:rPr>
        <w:t>высшим образованием составляет 75</w:t>
      </w:r>
      <w:r w:rsidR="00C04DF2" w:rsidRPr="00B33F3A">
        <w:rPr>
          <w:color w:val="0D0D0D" w:themeColor="text1" w:themeTint="F2"/>
        </w:rPr>
        <w:t>%</w:t>
      </w:r>
      <w:r w:rsidRPr="00B33F3A">
        <w:rPr>
          <w:color w:val="0D0D0D" w:themeColor="text1" w:themeTint="F2"/>
        </w:rPr>
        <w:t xml:space="preserve"> </w:t>
      </w:r>
      <w:r w:rsidR="00C04DF2" w:rsidRPr="00B33F3A">
        <w:rPr>
          <w:color w:val="0D0D0D" w:themeColor="text1" w:themeTint="F2"/>
        </w:rPr>
        <w:t>. Чис</w:t>
      </w:r>
      <w:r w:rsidR="00B33F3A" w:rsidRPr="00B33F3A">
        <w:rPr>
          <w:color w:val="0D0D0D" w:themeColor="text1" w:themeTint="F2"/>
        </w:rPr>
        <w:t>ло учителей, имеющих категории</w:t>
      </w:r>
      <w:r w:rsidR="00184DEE">
        <w:rPr>
          <w:color w:val="0D0D0D" w:themeColor="text1" w:themeTint="F2"/>
        </w:rPr>
        <w:t xml:space="preserve"> -</w:t>
      </w:r>
      <w:r w:rsidR="00B33F3A" w:rsidRPr="00B33F3A">
        <w:rPr>
          <w:color w:val="0D0D0D" w:themeColor="text1" w:themeTint="F2"/>
        </w:rPr>
        <w:t xml:space="preserve"> 50%.</w:t>
      </w:r>
    </w:p>
    <w:p w:rsidR="00C04DF2" w:rsidRDefault="00C04DF2" w:rsidP="00C04DF2">
      <w:pPr>
        <w:ind w:firstLine="540"/>
        <w:jc w:val="both"/>
      </w:pPr>
      <w:r>
        <w:t>Укомплектованность педагогическими и иным персоналом составляет 100%.</w:t>
      </w:r>
    </w:p>
    <w:p w:rsidR="00C04DF2" w:rsidRDefault="00C04DF2" w:rsidP="00C04DF2">
      <w:pPr>
        <w:ind w:firstLine="540"/>
        <w:jc w:val="both"/>
      </w:pPr>
      <w:r>
        <w:t>Каждые 5 лет учителя начальных к</w:t>
      </w:r>
      <w:r w:rsidR="00815F56">
        <w:t>лассов повышают квалификацию. 100</w:t>
      </w:r>
      <w:r>
        <w:t>%</w:t>
      </w:r>
      <w:r>
        <w:rPr>
          <w:color w:val="FF0000"/>
        </w:rPr>
        <w:t xml:space="preserve"> </w:t>
      </w:r>
      <w:r>
        <w:t>педагогов используют в системе обучения информационно-коммуникационные технологии.</w:t>
      </w:r>
    </w:p>
    <w:p w:rsidR="00C04DF2" w:rsidRDefault="00C04DF2" w:rsidP="00C04DF2">
      <w:pPr>
        <w:jc w:val="both"/>
        <w:rPr>
          <w:b/>
        </w:rPr>
      </w:pPr>
      <w:r>
        <w:rPr>
          <w:b/>
        </w:rPr>
        <w:t xml:space="preserve">Психолого-педагогические условия </w:t>
      </w:r>
    </w:p>
    <w:p w:rsidR="00C04DF2" w:rsidRDefault="00C04DF2" w:rsidP="00C04DF2">
      <w:pPr>
        <w:jc w:val="both"/>
      </w:pPr>
      <w:r>
        <w:t xml:space="preserve">        </w:t>
      </w:r>
      <w:r>
        <w:rPr>
          <w:b/>
        </w:rPr>
        <w:t xml:space="preserve"> </w:t>
      </w:r>
      <w:r>
        <w:t>В школе функционирует социально-психологическая служба. Целью её работы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психолого-педагогической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04DF2" w:rsidRDefault="00C04DF2" w:rsidP="00C04DF2">
      <w:pPr>
        <w:ind w:firstLine="708"/>
        <w:jc w:val="both"/>
        <w:rPr>
          <w:sz w:val="28"/>
          <w:szCs w:val="28"/>
        </w:rPr>
      </w:pPr>
      <w:r>
        <w:rPr>
          <w:bCs/>
        </w:rPr>
        <w:t>Средняя наполняемость</w:t>
      </w:r>
      <w:r w:rsidR="00B33F3A">
        <w:rPr>
          <w:bCs/>
        </w:rPr>
        <w:t xml:space="preserve"> классов составляет 17 </w:t>
      </w:r>
      <w:r>
        <w:rPr>
          <w:bCs/>
        </w:rPr>
        <w:t>ученик</w:t>
      </w:r>
      <w:r w:rsidR="00B33F3A">
        <w:rPr>
          <w:bCs/>
        </w:rPr>
        <w:t>ов</w:t>
      </w:r>
      <w:r>
        <w:rPr>
          <w:sz w:val="28"/>
          <w:szCs w:val="28"/>
        </w:rPr>
        <w:t xml:space="preserve">.  </w:t>
      </w:r>
    </w:p>
    <w:p w:rsidR="00C04DF2" w:rsidRDefault="00B33F3A" w:rsidP="00B33F3A">
      <w:pPr>
        <w:autoSpaceDE w:val="0"/>
        <w:ind w:right="-5" w:firstLine="540"/>
        <w:jc w:val="both"/>
      </w:pPr>
      <w:r>
        <w:t xml:space="preserve">    </w:t>
      </w:r>
      <w:r w:rsidR="00C04DF2">
        <w:t xml:space="preserve">В педагогической практике применяется </w:t>
      </w:r>
      <w:r w:rsidR="00C04DF2">
        <w:rPr>
          <w:bCs/>
        </w:rPr>
        <w:t xml:space="preserve">системно - деятельностный подход, основанный на  </w:t>
      </w:r>
      <w:r w:rsidR="00C04DF2">
        <w:t>теоретических положениях концепции Л.С. Выготского, А.Н. Леонтьева, Д.Б. Эльконина, П.Я. Гальперина.   Данный подход также способствует реализации развивающего образования  с учетом общих закономерностей возрастного развития детей и подростков, основных психологических закономерностей процесса и структуры учебной деятельности.</w:t>
      </w:r>
    </w:p>
    <w:p w:rsidR="00C04DF2" w:rsidRDefault="00C04DF2" w:rsidP="00C04DF2">
      <w:pPr>
        <w:jc w:val="both"/>
      </w:pPr>
      <w:r>
        <w:rPr>
          <w:sz w:val="28"/>
          <w:szCs w:val="28"/>
        </w:rPr>
        <w:t xml:space="preserve">            </w:t>
      </w:r>
      <w:r>
        <w:t>Для выполнения образовательного стандарта в учебно-воспитательном процессе   применяются информационно-коммуникационные технологии обучения, которые направлены как на совершенствование эффективности организации процесса обучения, так и на  формирование информационной культуры и компьютерной грамотности школьников.</w:t>
      </w:r>
    </w:p>
    <w:p w:rsidR="00C04DF2" w:rsidRDefault="00C04DF2" w:rsidP="00C04DF2">
      <w:pPr>
        <w:ind w:firstLine="708"/>
        <w:jc w:val="both"/>
      </w:pPr>
      <w:r>
        <w:t>Для достижения целей</w:t>
      </w:r>
      <w:r>
        <w:rPr>
          <w:b/>
        </w:rPr>
        <w:t xml:space="preserve"> </w:t>
      </w:r>
      <w:r>
        <w:t xml:space="preserve">начального общего образования  и создания условий для охраны и укрепления физического и психического здоровья детей,   для сохранения и поддержки индивидуальности каждого ребенка, обучение навыкам общения и сотрудничества,   формирование желания учиться и основ умения учиться - постоянно расширять границы своих возможностей в образовательном учреждении сформирована система условий реализации основной образовательной программы. На каждой ступени обучения она имеет свои особенности. Данные особенности связаны с психолого-педагогическими особенностями каждого возраста. </w:t>
      </w:r>
    </w:p>
    <w:p w:rsidR="00C04DF2" w:rsidRDefault="00C04DF2" w:rsidP="00C04DF2">
      <w:pPr>
        <w:jc w:val="both"/>
      </w:pPr>
      <w:r>
        <w:t xml:space="preserve">       С учетом возрастных особенностей   преимущество отдается таким видам деятельности  младшего школьника, как  коллективная дискуссия, групповая работа, игра, игра по выработанным правилам, художественное творчество, конструирование, социально значимое проектирование, самообслуживание, участие в общественно-полезном труде, в социально значимых трудовых акциях, освоение основ физической культуры, знакомство с различными видами спорта, опыт участия в спортивных соревнованиях. Учитель обеспечивает комфортные условия для   смены  ведущей деятельности – игровой на учебную.  Для этого формы работы и методические приемы направлены на  совместную постановку  учебных целей, создание  условия для их «присвоения» и самостоятельной конкретизации учениками,  на побуждение и поддержку детских инициатив, направленных на поиск средств и способов достижения учебных целей, организацию усвоение знаний посредством коллективных форм учебной работы, постепенный переход функции контроля и оценки к ученикам. </w:t>
      </w:r>
    </w:p>
    <w:p w:rsidR="00C04DF2" w:rsidRDefault="00C04DF2" w:rsidP="00C04DF2">
      <w:pPr>
        <w:jc w:val="both"/>
        <w:rPr>
          <w:color w:val="FF0000"/>
        </w:rPr>
      </w:pPr>
      <w:r>
        <w:t xml:space="preserve">      Реализуется основная образовательная программа начального общего образования  через учебный план, план внеурочной деятельности, внеаудиторную занятость, дополнительное образование, воспитательную работу. </w:t>
      </w:r>
      <w:r>
        <w:rPr>
          <w:color w:val="FF0000"/>
        </w:rPr>
        <w:t xml:space="preserve">       </w:t>
      </w:r>
    </w:p>
    <w:p w:rsidR="00C04DF2" w:rsidRDefault="00C04DF2" w:rsidP="00C04DF2">
      <w:pPr>
        <w:jc w:val="both"/>
      </w:pPr>
      <w:r>
        <w:t xml:space="preserve">      В реализации целей и задач образования  ведущая роль принадлежит учителю,  а также  классному руководителю, </w:t>
      </w:r>
      <w:r w:rsidR="00B33F3A">
        <w:t>педагогу-</w:t>
      </w:r>
      <w:r>
        <w:t xml:space="preserve">психологу и социальному педагогу, педагогам дополнительного образования, воспитателю.   </w:t>
      </w:r>
    </w:p>
    <w:p w:rsidR="00184DEE" w:rsidRDefault="00184DEE" w:rsidP="00C04DF2">
      <w:pPr>
        <w:jc w:val="both"/>
        <w:rPr>
          <w:b/>
        </w:rPr>
      </w:pPr>
    </w:p>
    <w:p w:rsidR="00184DEE" w:rsidRDefault="00184DEE" w:rsidP="00C04DF2">
      <w:pPr>
        <w:jc w:val="both"/>
        <w:rPr>
          <w:b/>
        </w:rPr>
      </w:pPr>
    </w:p>
    <w:p w:rsidR="00184DEE" w:rsidRDefault="00184DEE" w:rsidP="00C04DF2">
      <w:pPr>
        <w:jc w:val="both"/>
        <w:rPr>
          <w:b/>
        </w:rPr>
      </w:pPr>
    </w:p>
    <w:p w:rsidR="00C04DF2" w:rsidRDefault="00C04DF2" w:rsidP="00C04DF2">
      <w:pPr>
        <w:jc w:val="both"/>
        <w:rPr>
          <w:b/>
        </w:rPr>
      </w:pPr>
      <w:r>
        <w:rPr>
          <w:b/>
        </w:rPr>
        <w:t>Материально-технические и  информационно-методические условия</w:t>
      </w:r>
    </w:p>
    <w:p w:rsidR="00C04DF2" w:rsidRPr="007B525D" w:rsidRDefault="00C04DF2" w:rsidP="00C04DF2">
      <w:pPr>
        <w:ind w:firstLine="425"/>
        <w:jc w:val="both"/>
      </w:pPr>
      <w: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C04DF2" w:rsidRDefault="00C04DF2" w:rsidP="00C04DF2">
      <w:pPr>
        <w:jc w:val="both"/>
      </w:pPr>
      <w:r>
        <w:rPr>
          <w:bCs/>
        </w:rPr>
        <w:t xml:space="preserve">            Материально-технические условия обеспечивают </w:t>
      </w:r>
      <w:r>
        <w:t xml:space="preserve"> соблюдение:</w:t>
      </w:r>
    </w:p>
    <w:p w:rsidR="00C04DF2" w:rsidRPr="007B525D" w:rsidRDefault="00C04DF2" w:rsidP="00C04DF2">
      <w:pPr>
        <w:jc w:val="both"/>
        <w:rPr>
          <w:color w:val="FF0000"/>
        </w:rPr>
      </w:pPr>
      <w:r>
        <w:t>- санитарно-гигиенических норм образовательного процесса,</w:t>
      </w:r>
      <w:r>
        <w:rPr>
          <w:color w:val="FF0000"/>
        </w:rPr>
        <w:t xml:space="preserve"> </w:t>
      </w:r>
      <w:r>
        <w:t>санитарно-бытовых условий, социально-бытовых условий,</w:t>
      </w:r>
      <w:r>
        <w:rPr>
          <w:color w:val="FF0000"/>
        </w:rPr>
        <w:t xml:space="preserve"> </w:t>
      </w:r>
      <w:r>
        <w:t xml:space="preserve">пожарной и </w:t>
      </w:r>
      <w:r w:rsidRPr="00B33F3A">
        <w:rPr>
          <w:color w:val="0D0D0D" w:themeColor="text1" w:themeTint="F2"/>
        </w:rPr>
        <w:t>электробезопасности, требований охраны труда;</w:t>
      </w:r>
    </w:p>
    <w:p w:rsidR="00C04DF2" w:rsidRPr="00987307" w:rsidRDefault="00C04DF2" w:rsidP="00C04DF2">
      <w:pPr>
        <w:jc w:val="both"/>
      </w:pPr>
      <w:r w:rsidRPr="007B525D">
        <w:t xml:space="preserve">- требований по наличию учебных кабинетов: </w:t>
      </w:r>
      <w:r w:rsidR="00B33F3A">
        <w:t>имеются 4 кабинета</w:t>
      </w:r>
      <w:r w:rsidRPr="007B525D">
        <w:t xml:space="preserve"> начальных классов,  они оснащены   автоматизированными рабочими местами   педагогических работников,  </w:t>
      </w:r>
      <w:r w:rsidR="00B33F3A">
        <w:t xml:space="preserve">в Школе-интернате </w:t>
      </w:r>
      <w:r w:rsidRPr="007B525D">
        <w:t xml:space="preserve">имеется  школьная библиотека и читальный зал,   книгохранилище, </w:t>
      </w:r>
      <w:r>
        <w:t xml:space="preserve">  акт</w:t>
      </w:r>
      <w:r w:rsidR="00B33F3A">
        <w:t>овый зал</w:t>
      </w:r>
      <w:r>
        <w:t>, спортивные сооружения</w:t>
      </w:r>
      <w:r w:rsidR="00B33F3A">
        <w:rPr>
          <w:bCs/>
        </w:rPr>
        <w:t>, компьютерный класс</w:t>
      </w:r>
      <w:r w:rsidRPr="00987307">
        <w:rPr>
          <w:bCs/>
        </w:rPr>
        <w:t>. Школа</w:t>
      </w:r>
      <w:r w:rsidR="00B33F3A">
        <w:rPr>
          <w:bCs/>
        </w:rPr>
        <w:t>-интернат</w:t>
      </w:r>
      <w:r w:rsidRPr="00987307">
        <w:rPr>
          <w:bCs/>
        </w:rPr>
        <w:t xml:space="preserve"> ра</w:t>
      </w:r>
      <w:r w:rsidR="00B33F3A">
        <w:rPr>
          <w:bCs/>
        </w:rPr>
        <w:t xml:space="preserve">сположена в 3 зданиях </w:t>
      </w:r>
      <w:r w:rsidR="00D22D6D">
        <w:rPr>
          <w:bCs/>
        </w:rPr>
        <w:t xml:space="preserve">общей площадью 5373 </w:t>
      </w:r>
      <w:r w:rsidRPr="00987307">
        <w:rPr>
          <w:bCs/>
        </w:rPr>
        <w:t>м</w:t>
      </w:r>
      <w:r w:rsidR="00D22D6D">
        <w:rPr>
          <w:bCs/>
          <w:vertAlign w:val="superscript"/>
        </w:rPr>
        <w:t>2</w:t>
      </w:r>
      <w:r w:rsidR="00D22D6D">
        <w:t xml:space="preserve">. </w:t>
      </w:r>
      <w:r w:rsidRPr="00987307">
        <w:t>С целью информатизации образовательного процесса создана компьютерная локальная сеть, имеется выход в Интернет.</w:t>
      </w:r>
    </w:p>
    <w:p w:rsidR="00C04DF2" w:rsidRPr="00987307" w:rsidRDefault="00C04DF2" w:rsidP="00C04DF2">
      <w:pPr>
        <w:jc w:val="both"/>
      </w:pPr>
      <w:r w:rsidRPr="00987307">
        <w:t>-   требований по наличию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04DF2" w:rsidRPr="00987307" w:rsidRDefault="00C04DF2" w:rsidP="00C04DF2">
      <w:pPr>
        <w:jc w:val="both"/>
      </w:pPr>
      <w:r w:rsidRPr="00987307">
        <w:t>- требований по наличию помещения медицинского назначения: имеется медицинский кабинет</w:t>
      </w:r>
      <w:r w:rsidR="00D22D6D">
        <w:t>;</w:t>
      </w:r>
    </w:p>
    <w:p w:rsidR="00D22D6D" w:rsidRDefault="00C04DF2" w:rsidP="00C04DF2">
      <w:pPr>
        <w:jc w:val="both"/>
        <w:rPr>
          <w:bCs/>
        </w:rPr>
      </w:pPr>
      <w:r w:rsidRPr="00987307">
        <w:t>- требования по наличию участка (территорию) с необходимым набором оборудованных зон</w:t>
      </w:r>
      <w:r w:rsidRPr="00D22D6D">
        <w:rPr>
          <w:bCs/>
          <w:color w:val="0D0D0D" w:themeColor="text1" w:themeTint="F2"/>
        </w:rPr>
        <w:t>.</w:t>
      </w:r>
      <w:r>
        <w:rPr>
          <w:bCs/>
        </w:rPr>
        <w:t xml:space="preserve">               </w:t>
      </w:r>
    </w:p>
    <w:p w:rsidR="00C04DF2" w:rsidRDefault="00C04DF2" w:rsidP="00D22D6D">
      <w:pPr>
        <w:ind w:firstLine="708"/>
        <w:jc w:val="both"/>
        <w:rPr>
          <w:bCs/>
        </w:rPr>
      </w:pPr>
      <w:r>
        <w:rPr>
          <w:bCs/>
        </w:rPr>
        <w:t xml:space="preserve">  Для реализации образовательной программы имеется учебная литература для учащихся в соответствии с УМК</w:t>
      </w:r>
      <w:r w:rsidR="00D22D6D">
        <w:rPr>
          <w:bCs/>
        </w:rPr>
        <w:t xml:space="preserve"> (Школа России».</w:t>
      </w:r>
      <w:r w:rsidR="00D22D6D">
        <w:rPr>
          <w:color w:val="000000"/>
          <w:sz w:val="20"/>
          <w:szCs w:val="20"/>
        </w:rPr>
        <w:t xml:space="preserve"> </w:t>
      </w:r>
    </w:p>
    <w:p w:rsidR="00C04DF2" w:rsidRDefault="00C04DF2" w:rsidP="00C04DF2">
      <w:pPr>
        <w:jc w:val="both"/>
      </w:pPr>
      <w:r>
        <w:rPr>
          <w:b/>
        </w:rPr>
        <w:t xml:space="preserve">              Финансовые условия реализации основной образовательной программы  начального  общего образования</w:t>
      </w:r>
      <w:r>
        <w:t xml:space="preserve">  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w:t>
      </w:r>
    </w:p>
    <w:p w:rsidR="00D22D6D" w:rsidRDefault="00C04DF2" w:rsidP="00231404">
      <w:pPr>
        <w:tabs>
          <w:tab w:val="left" w:pos="7230"/>
        </w:tabs>
        <w:jc w:val="both"/>
      </w:pPr>
      <w:r>
        <w:t xml:space="preserve">         Финансовое обеспечение реализации основной образовательной программы  </w:t>
      </w:r>
      <w:r w:rsidR="00D22D6D">
        <w:t xml:space="preserve">общего образования казенного </w:t>
      </w:r>
      <w:r>
        <w:t>учреждения осуществляется исходя из</w:t>
      </w:r>
      <w:r w:rsidR="00D22D6D">
        <w:t xml:space="preserve"> утвержденной сметы, утверждаемой на календарный год.</w:t>
      </w:r>
      <w:r w:rsidRPr="00AE2771">
        <w:t xml:space="preserve">                     </w:t>
      </w:r>
    </w:p>
    <w:p w:rsidR="00C04DF2" w:rsidRPr="00D22D6D" w:rsidRDefault="00C04DF2" w:rsidP="00C04DF2">
      <w:pPr>
        <w:jc w:val="both"/>
        <w:rPr>
          <w:b/>
          <w:color w:val="0D0D0D" w:themeColor="text1" w:themeTint="F2"/>
        </w:rPr>
      </w:pPr>
      <w:r w:rsidRPr="00D22D6D">
        <w:rPr>
          <w:b/>
          <w:color w:val="0D0D0D" w:themeColor="text1" w:themeTint="F2"/>
        </w:rPr>
        <w:t>Обоснование необходимых изменений в имеющихся условиях в соответствии с приоритетами основной образовательной программы   образовательного учреждения:</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3040"/>
        <w:gridCol w:w="3827"/>
        <w:gridCol w:w="2693"/>
      </w:tblGrid>
      <w:tr w:rsidR="00231404" w:rsidRPr="00AE2771" w:rsidTr="00231404">
        <w:tc>
          <w:tcPr>
            <w:tcW w:w="612" w:type="dxa"/>
          </w:tcPr>
          <w:p w:rsidR="00231404" w:rsidRPr="00AE2771" w:rsidRDefault="00231404" w:rsidP="00C04DF2">
            <w:pPr>
              <w:jc w:val="both"/>
            </w:pPr>
            <w:r w:rsidRPr="00AE2771">
              <w:t>№</w:t>
            </w:r>
          </w:p>
        </w:tc>
        <w:tc>
          <w:tcPr>
            <w:tcW w:w="3040" w:type="dxa"/>
          </w:tcPr>
          <w:p w:rsidR="00231404" w:rsidRPr="00AE2771" w:rsidRDefault="00231404" w:rsidP="00C04DF2">
            <w:pPr>
              <w:jc w:val="both"/>
            </w:pPr>
            <w:r w:rsidRPr="00AE2771">
              <w:t>Направления</w:t>
            </w:r>
          </w:p>
        </w:tc>
        <w:tc>
          <w:tcPr>
            <w:tcW w:w="3827" w:type="dxa"/>
          </w:tcPr>
          <w:p w:rsidR="00231404" w:rsidRPr="00AE2771" w:rsidRDefault="00231404" w:rsidP="00C04DF2">
            <w:pPr>
              <w:jc w:val="both"/>
            </w:pPr>
            <w:r w:rsidRPr="00AE2771">
              <w:t>Мероприятия</w:t>
            </w:r>
          </w:p>
        </w:tc>
        <w:tc>
          <w:tcPr>
            <w:tcW w:w="2693" w:type="dxa"/>
          </w:tcPr>
          <w:p w:rsidR="00231404" w:rsidRPr="00AE2771" w:rsidRDefault="00231404" w:rsidP="00C04DF2">
            <w:pPr>
              <w:jc w:val="both"/>
            </w:pPr>
            <w:r w:rsidRPr="00AE2771">
              <w:t>Механизмы достижений</w:t>
            </w:r>
          </w:p>
        </w:tc>
      </w:tr>
      <w:tr w:rsidR="00231404" w:rsidRPr="002F1D5D" w:rsidTr="00231404">
        <w:tc>
          <w:tcPr>
            <w:tcW w:w="612" w:type="dxa"/>
          </w:tcPr>
          <w:p w:rsidR="00231404" w:rsidRPr="002F1D5D" w:rsidRDefault="00231404" w:rsidP="00C04DF2">
            <w:pPr>
              <w:jc w:val="both"/>
              <w:rPr>
                <w:b/>
              </w:rPr>
            </w:pPr>
            <w:r>
              <w:rPr>
                <w:b/>
              </w:rPr>
              <w:t>1</w:t>
            </w:r>
            <w:r w:rsidRPr="002F1D5D">
              <w:rPr>
                <w:b/>
              </w:rPr>
              <w:t>.</w:t>
            </w:r>
          </w:p>
        </w:tc>
        <w:tc>
          <w:tcPr>
            <w:tcW w:w="3040" w:type="dxa"/>
          </w:tcPr>
          <w:p w:rsidR="00231404" w:rsidRDefault="00231404" w:rsidP="00231404">
            <w:pPr>
              <w:jc w:val="both"/>
            </w:pPr>
            <w:r w:rsidRPr="00ED7FED">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w:t>
            </w:r>
          </w:p>
          <w:p w:rsidR="00231404" w:rsidRPr="002F1D5D" w:rsidRDefault="00231404" w:rsidP="00231404">
            <w:pPr>
              <w:jc w:val="both"/>
              <w:rPr>
                <w:b/>
              </w:rPr>
            </w:pPr>
          </w:p>
        </w:tc>
        <w:tc>
          <w:tcPr>
            <w:tcW w:w="3827" w:type="dxa"/>
          </w:tcPr>
          <w:p w:rsidR="00231404" w:rsidRDefault="00231404" w:rsidP="00231404">
            <w:pPr>
              <w:suppressAutoHyphens/>
              <w:ind w:left="3"/>
              <w:jc w:val="both"/>
            </w:pPr>
            <w:r>
              <w:t>1) Совершенствование МТБ для ученического эксперимента, поисковых исследований</w:t>
            </w:r>
          </w:p>
          <w:p w:rsidR="00231404" w:rsidRPr="00ED7FED" w:rsidRDefault="00231404" w:rsidP="00231404">
            <w:pPr>
              <w:suppressAutoHyphens/>
              <w:ind w:left="3"/>
              <w:jc w:val="both"/>
            </w:pPr>
            <w:r>
              <w:t>2) Формирование опыта социальной практики для младших школьников</w:t>
            </w:r>
          </w:p>
        </w:tc>
        <w:tc>
          <w:tcPr>
            <w:tcW w:w="2693" w:type="dxa"/>
          </w:tcPr>
          <w:p w:rsidR="00231404" w:rsidRDefault="00231404" w:rsidP="00AE2818">
            <w:pPr>
              <w:numPr>
                <w:ilvl w:val="0"/>
                <w:numId w:val="71"/>
              </w:numPr>
              <w:suppressAutoHyphens/>
              <w:ind w:left="34" w:firstLine="0"/>
              <w:jc w:val="both"/>
            </w:pPr>
            <w:r>
              <w:t>Договорная основа взаимодействия с социальными партнерами</w:t>
            </w:r>
          </w:p>
          <w:p w:rsidR="00231404" w:rsidRPr="00ED7FED" w:rsidRDefault="00231404" w:rsidP="00231404">
            <w:pPr>
              <w:numPr>
                <w:ilvl w:val="0"/>
                <w:numId w:val="71"/>
              </w:numPr>
              <w:suppressAutoHyphens/>
              <w:ind w:left="34" w:firstLine="0"/>
              <w:jc w:val="both"/>
            </w:pPr>
            <w:r>
              <w:t xml:space="preserve">Поиск источников дополнительного финансирования </w:t>
            </w:r>
          </w:p>
        </w:tc>
      </w:tr>
      <w:tr w:rsidR="00231404" w:rsidRPr="002F1D5D" w:rsidTr="00231404">
        <w:tc>
          <w:tcPr>
            <w:tcW w:w="612" w:type="dxa"/>
          </w:tcPr>
          <w:p w:rsidR="00231404" w:rsidRPr="002F1D5D" w:rsidRDefault="00231404" w:rsidP="00C04DF2">
            <w:pPr>
              <w:jc w:val="both"/>
              <w:rPr>
                <w:b/>
              </w:rPr>
            </w:pPr>
            <w:r>
              <w:rPr>
                <w:b/>
              </w:rPr>
              <w:t>2</w:t>
            </w:r>
            <w:r w:rsidRPr="002F1D5D">
              <w:rPr>
                <w:b/>
              </w:rPr>
              <w:t>.</w:t>
            </w:r>
          </w:p>
        </w:tc>
        <w:tc>
          <w:tcPr>
            <w:tcW w:w="3040" w:type="dxa"/>
          </w:tcPr>
          <w:p w:rsidR="00231404" w:rsidRPr="002F1D5D" w:rsidRDefault="00231404" w:rsidP="00C04DF2">
            <w:pPr>
              <w:jc w:val="both"/>
              <w:rPr>
                <w:b/>
              </w:rPr>
            </w:pPr>
            <w:r>
              <w:t>С</w:t>
            </w:r>
            <w:r w:rsidRPr="00ED7FED">
              <w:t>овершенствование сетевого взаимодействия общеобразовательных учреждений, направленного на повышение эффективности образовательного процесса</w:t>
            </w:r>
          </w:p>
        </w:tc>
        <w:tc>
          <w:tcPr>
            <w:tcW w:w="3827" w:type="dxa"/>
          </w:tcPr>
          <w:p w:rsidR="00231404" w:rsidRPr="00320677" w:rsidRDefault="00231404" w:rsidP="00AE2818">
            <w:pPr>
              <w:numPr>
                <w:ilvl w:val="0"/>
                <w:numId w:val="69"/>
              </w:numPr>
              <w:suppressAutoHyphens/>
              <w:ind w:left="3" w:firstLine="0"/>
              <w:jc w:val="both"/>
            </w:pPr>
            <w:r w:rsidRPr="00320677">
              <w:t>Организация постоянно действующих методических форм взаимодействия ОУ в муниципальной сети, в том числе дистанционных</w:t>
            </w:r>
          </w:p>
        </w:tc>
        <w:tc>
          <w:tcPr>
            <w:tcW w:w="2693" w:type="dxa"/>
          </w:tcPr>
          <w:p w:rsidR="00231404" w:rsidRPr="001C3AA9" w:rsidRDefault="00231404" w:rsidP="00C04DF2">
            <w:pPr>
              <w:jc w:val="both"/>
            </w:pPr>
          </w:p>
        </w:tc>
      </w:tr>
      <w:tr w:rsidR="00231404" w:rsidRPr="002F1D5D" w:rsidTr="00231404">
        <w:tc>
          <w:tcPr>
            <w:tcW w:w="612" w:type="dxa"/>
          </w:tcPr>
          <w:p w:rsidR="00231404" w:rsidRPr="002F1D5D" w:rsidRDefault="00231404" w:rsidP="00C04DF2">
            <w:pPr>
              <w:jc w:val="both"/>
              <w:rPr>
                <w:b/>
              </w:rPr>
            </w:pPr>
            <w:r>
              <w:rPr>
                <w:b/>
              </w:rPr>
              <w:t>3</w:t>
            </w:r>
            <w:r w:rsidRPr="002F1D5D">
              <w:rPr>
                <w:b/>
              </w:rPr>
              <w:t>.</w:t>
            </w:r>
          </w:p>
        </w:tc>
        <w:tc>
          <w:tcPr>
            <w:tcW w:w="3040" w:type="dxa"/>
          </w:tcPr>
          <w:p w:rsidR="00231404" w:rsidRPr="00320677" w:rsidRDefault="00231404" w:rsidP="00C04DF2">
            <w:pPr>
              <w:jc w:val="both"/>
            </w:pPr>
            <w:r w:rsidRPr="00320677">
              <w:t>Изменение кадровых условий</w:t>
            </w:r>
          </w:p>
        </w:tc>
        <w:tc>
          <w:tcPr>
            <w:tcW w:w="3827" w:type="dxa"/>
          </w:tcPr>
          <w:p w:rsidR="00231404" w:rsidRDefault="00231404" w:rsidP="00AE2818">
            <w:pPr>
              <w:numPr>
                <w:ilvl w:val="0"/>
                <w:numId w:val="73"/>
              </w:numPr>
              <w:suppressAutoHyphens/>
              <w:ind w:left="3" w:firstLine="0"/>
              <w:jc w:val="both"/>
            </w:pPr>
            <w:r>
              <w:t xml:space="preserve">Повышение квалификации </w:t>
            </w:r>
          </w:p>
          <w:p w:rsidR="00231404" w:rsidRPr="00320677" w:rsidRDefault="00231404" w:rsidP="00AE2818">
            <w:pPr>
              <w:numPr>
                <w:ilvl w:val="0"/>
                <w:numId w:val="73"/>
              </w:numPr>
              <w:suppressAutoHyphens/>
              <w:ind w:left="3" w:firstLine="0"/>
              <w:jc w:val="both"/>
            </w:pPr>
            <w:r>
              <w:t xml:space="preserve">Организация </w:t>
            </w:r>
            <w:r w:rsidRPr="00320677">
              <w:t>непрерывного профессионального развития</w:t>
            </w:r>
            <w:r w:rsidRPr="002F1D5D">
              <w:rPr>
                <w:color w:val="FF0000"/>
              </w:rPr>
              <w:t xml:space="preserve"> </w:t>
            </w:r>
            <w:r w:rsidRPr="00320677">
              <w:t>педагогических и иных работников образовательного учреждения, использование   дистанционных образовательных технологий</w:t>
            </w:r>
          </w:p>
        </w:tc>
        <w:tc>
          <w:tcPr>
            <w:tcW w:w="2693" w:type="dxa"/>
          </w:tcPr>
          <w:p w:rsidR="00231404" w:rsidRPr="00320677" w:rsidRDefault="00231404" w:rsidP="00231404">
            <w:pPr>
              <w:jc w:val="both"/>
            </w:pPr>
            <w:r>
              <w:t>Курсовая подготовка</w:t>
            </w:r>
          </w:p>
          <w:p w:rsidR="00231404" w:rsidRPr="00320677" w:rsidRDefault="00231404" w:rsidP="00C04DF2">
            <w:pPr>
              <w:jc w:val="both"/>
            </w:pPr>
          </w:p>
        </w:tc>
      </w:tr>
      <w:tr w:rsidR="00231404" w:rsidRPr="002F1D5D" w:rsidTr="00231404">
        <w:tc>
          <w:tcPr>
            <w:tcW w:w="612" w:type="dxa"/>
          </w:tcPr>
          <w:p w:rsidR="00231404" w:rsidRPr="002F1D5D" w:rsidRDefault="00231404" w:rsidP="00C04DF2">
            <w:pPr>
              <w:jc w:val="both"/>
              <w:rPr>
                <w:b/>
              </w:rPr>
            </w:pPr>
            <w:r>
              <w:rPr>
                <w:b/>
              </w:rPr>
              <w:t>4.</w:t>
            </w:r>
          </w:p>
        </w:tc>
        <w:tc>
          <w:tcPr>
            <w:tcW w:w="3040" w:type="dxa"/>
          </w:tcPr>
          <w:p w:rsidR="00231404" w:rsidRPr="00320677" w:rsidRDefault="00231404" w:rsidP="00C04DF2">
            <w:pPr>
              <w:jc w:val="both"/>
            </w:pPr>
            <w:r>
              <w:t>Изменение информационно-методических условий</w:t>
            </w:r>
          </w:p>
        </w:tc>
        <w:tc>
          <w:tcPr>
            <w:tcW w:w="3827" w:type="dxa"/>
          </w:tcPr>
          <w:p w:rsidR="00231404" w:rsidRDefault="00231404" w:rsidP="00AE2818">
            <w:pPr>
              <w:numPr>
                <w:ilvl w:val="0"/>
                <w:numId w:val="74"/>
              </w:numPr>
              <w:suppressAutoHyphens/>
              <w:ind w:left="3" w:firstLine="0"/>
              <w:jc w:val="both"/>
            </w:pPr>
            <w:r>
              <w:t>Обновление компьютерной техники</w:t>
            </w:r>
          </w:p>
          <w:p w:rsidR="00231404" w:rsidRDefault="00231404" w:rsidP="00AE2818">
            <w:pPr>
              <w:numPr>
                <w:ilvl w:val="0"/>
                <w:numId w:val="74"/>
              </w:numPr>
              <w:suppressAutoHyphens/>
              <w:ind w:left="3" w:firstLine="0"/>
              <w:jc w:val="both"/>
            </w:pPr>
            <w:r>
              <w:t>Приобретение оргтехники и расходных материалов</w:t>
            </w:r>
          </w:p>
          <w:p w:rsidR="00231404" w:rsidRDefault="00231404" w:rsidP="00AE2818">
            <w:pPr>
              <w:numPr>
                <w:ilvl w:val="0"/>
                <w:numId w:val="74"/>
              </w:numPr>
              <w:suppressAutoHyphens/>
              <w:ind w:left="3" w:firstLine="0"/>
              <w:jc w:val="both"/>
            </w:pPr>
            <w:r>
              <w:t>Приобретение цифровой техники</w:t>
            </w:r>
          </w:p>
          <w:p w:rsidR="00231404" w:rsidRDefault="00231404" w:rsidP="00AE2818">
            <w:pPr>
              <w:numPr>
                <w:ilvl w:val="0"/>
                <w:numId w:val="74"/>
              </w:numPr>
              <w:suppressAutoHyphens/>
              <w:ind w:left="3" w:firstLine="0"/>
              <w:jc w:val="both"/>
            </w:pPr>
            <w:r>
              <w:t>Разработка системы оценки урока на основе системно-деятельностного подхода</w:t>
            </w:r>
          </w:p>
          <w:p w:rsidR="00231404" w:rsidRPr="00867AEF" w:rsidRDefault="00231404" w:rsidP="00AE2818">
            <w:pPr>
              <w:numPr>
                <w:ilvl w:val="0"/>
                <w:numId w:val="74"/>
              </w:numPr>
              <w:suppressAutoHyphens/>
              <w:ind w:left="3" w:firstLine="0"/>
            </w:pPr>
            <w:r>
              <w:t>Д</w:t>
            </w:r>
            <w:r w:rsidRPr="00867AEF">
              <w:t>истанционное взаимодействие</w:t>
            </w:r>
            <w:r>
              <w:t xml:space="preserve"> участников образовательного процесса</w:t>
            </w:r>
          </w:p>
        </w:tc>
        <w:tc>
          <w:tcPr>
            <w:tcW w:w="2693" w:type="dxa"/>
          </w:tcPr>
          <w:p w:rsidR="00231404" w:rsidRDefault="00231404" w:rsidP="00231404">
            <w:pPr>
              <w:jc w:val="both"/>
            </w:pPr>
            <w:r>
              <w:t xml:space="preserve">Поиск источников дополнительного финансирования </w:t>
            </w:r>
          </w:p>
        </w:tc>
      </w:tr>
      <w:tr w:rsidR="00231404" w:rsidRPr="002F1D5D" w:rsidTr="00231404">
        <w:tc>
          <w:tcPr>
            <w:tcW w:w="612" w:type="dxa"/>
          </w:tcPr>
          <w:p w:rsidR="00231404" w:rsidRPr="002F1D5D" w:rsidRDefault="00231404" w:rsidP="00C04DF2">
            <w:pPr>
              <w:jc w:val="both"/>
              <w:rPr>
                <w:b/>
              </w:rPr>
            </w:pPr>
            <w:r>
              <w:rPr>
                <w:b/>
              </w:rPr>
              <w:t>5.</w:t>
            </w:r>
          </w:p>
        </w:tc>
        <w:tc>
          <w:tcPr>
            <w:tcW w:w="3040" w:type="dxa"/>
          </w:tcPr>
          <w:p w:rsidR="00231404" w:rsidRPr="00DD53F1" w:rsidRDefault="00231404" w:rsidP="00C04DF2">
            <w:pPr>
              <w:jc w:val="both"/>
            </w:pPr>
            <w:r w:rsidRPr="00DD53F1">
              <w:t>Учебно-методическое и информационное обеспечение</w:t>
            </w:r>
          </w:p>
        </w:tc>
        <w:tc>
          <w:tcPr>
            <w:tcW w:w="3827" w:type="dxa"/>
          </w:tcPr>
          <w:p w:rsidR="00231404" w:rsidRDefault="00231404" w:rsidP="00AE2818">
            <w:pPr>
              <w:numPr>
                <w:ilvl w:val="0"/>
                <w:numId w:val="75"/>
              </w:numPr>
              <w:suppressAutoHyphens/>
              <w:ind w:left="3" w:firstLine="0"/>
              <w:jc w:val="both"/>
            </w:pPr>
            <w:r>
              <w:t>Приобретение учебной литературы в соответствии с УМК</w:t>
            </w:r>
          </w:p>
          <w:p w:rsidR="00231404" w:rsidRDefault="00231404" w:rsidP="00AE2818">
            <w:pPr>
              <w:numPr>
                <w:ilvl w:val="0"/>
                <w:numId w:val="75"/>
              </w:numPr>
              <w:suppressAutoHyphens/>
              <w:ind w:left="3" w:firstLine="0"/>
              <w:jc w:val="both"/>
            </w:pPr>
            <w:r>
              <w:t>Приобретение программ и методической литературы</w:t>
            </w:r>
          </w:p>
          <w:p w:rsidR="00231404" w:rsidRDefault="00231404" w:rsidP="00AE2818">
            <w:pPr>
              <w:numPr>
                <w:ilvl w:val="0"/>
                <w:numId w:val="75"/>
              </w:numPr>
              <w:suppressAutoHyphens/>
              <w:ind w:left="3" w:firstLine="0"/>
              <w:jc w:val="both"/>
            </w:pPr>
            <w:r>
              <w:t>Приобретение учебно-наглядного оборудования</w:t>
            </w:r>
          </w:p>
          <w:p w:rsidR="00231404" w:rsidRPr="00C0689D" w:rsidRDefault="00231404" w:rsidP="00AE2818">
            <w:pPr>
              <w:numPr>
                <w:ilvl w:val="0"/>
                <w:numId w:val="75"/>
              </w:numPr>
              <w:suppressAutoHyphens/>
              <w:ind w:left="3" w:firstLine="0"/>
              <w:jc w:val="both"/>
            </w:pPr>
            <w:r w:rsidRPr="00C0689D">
              <w:t>И</w:t>
            </w:r>
            <w:r>
              <w:t>нформационная поддержка</w:t>
            </w:r>
            <w:r w:rsidRPr="00C0689D">
              <w:t xml:space="preserve">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r>
              <w:t xml:space="preserve"> (внедрение программных продуктов, дополнительное оснащение читального зала компьютерной техникой, замена мебели)</w:t>
            </w:r>
            <w:r w:rsidRPr="002F1D5D">
              <w:rPr>
                <w:color w:val="FF0000"/>
              </w:rPr>
              <w:t xml:space="preserve"> </w:t>
            </w:r>
            <w:r w:rsidRPr="00C0689D">
              <w:t>5) Пополнение фонда дополнительной литературы</w:t>
            </w:r>
          </w:p>
        </w:tc>
        <w:tc>
          <w:tcPr>
            <w:tcW w:w="2693" w:type="dxa"/>
          </w:tcPr>
          <w:p w:rsidR="00231404" w:rsidRDefault="00231404" w:rsidP="00231404">
            <w:pPr>
              <w:jc w:val="both"/>
            </w:pPr>
            <w:r>
              <w:t xml:space="preserve">1) Поиск источников дополнительного финансирования </w:t>
            </w:r>
          </w:p>
        </w:tc>
      </w:tr>
    </w:tbl>
    <w:p w:rsidR="00C04DF2" w:rsidRDefault="00C04DF2" w:rsidP="00C04DF2">
      <w:pPr>
        <w:rPr>
          <w:color w:val="FF0000"/>
        </w:rPr>
      </w:pPr>
    </w:p>
    <w:p w:rsidR="00C04DF2" w:rsidRDefault="00C04DF2" w:rsidP="00C04DF2"/>
    <w:p w:rsidR="00C04DF2" w:rsidRPr="00C04DF2" w:rsidRDefault="00C04DF2" w:rsidP="00360EA8">
      <w:pPr>
        <w:ind w:left="1089"/>
        <w:jc w:val="center"/>
        <w:rPr>
          <w:b/>
        </w:rPr>
      </w:pPr>
    </w:p>
    <w:sectPr w:rsidR="00C04DF2" w:rsidRPr="00C04DF2" w:rsidSect="00927F6B">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BE6" w:rsidRDefault="00C25BE6" w:rsidP="00F95BAE">
      <w:r>
        <w:separator/>
      </w:r>
    </w:p>
  </w:endnote>
  <w:endnote w:type="continuationSeparator" w:id="1">
    <w:p w:rsidR="00C25BE6" w:rsidRDefault="00C25BE6" w:rsidP="00F95B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20B0604020202020204"/>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CSanPin-Regular">
    <w:panose1 w:val="00000000000000000000"/>
    <w:charset w:val="CC"/>
    <w:family w:val="auto"/>
    <w:notTrueType/>
    <w:pitch w:val="default"/>
    <w:sig w:usb0="00000201" w:usb1="00000000" w:usb2="00000000" w:usb3="00000000" w:csb0="00000004" w:csb1="00000000"/>
  </w:font>
  <w:font w:name="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12" w:rsidRDefault="00CD107E">
    <w:pPr>
      <w:pStyle w:val="a9"/>
      <w:jc w:val="right"/>
    </w:pPr>
    <w:fldSimple w:instr=" PAGE   \* MERGEFORMAT ">
      <w:r w:rsidR="00D8215D">
        <w:rPr>
          <w:noProof/>
        </w:rPr>
        <w:t>1</w:t>
      </w:r>
    </w:fldSimple>
  </w:p>
  <w:p w:rsidR="00425B12" w:rsidRDefault="00425B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BE6" w:rsidRDefault="00C25BE6" w:rsidP="00F95BAE">
      <w:r>
        <w:separator/>
      </w:r>
    </w:p>
  </w:footnote>
  <w:footnote w:type="continuationSeparator" w:id="1">
    <w:p w:rsidR="00C25BE6" w:rsidRDefault="00C25BE6" w:rsidP="00F95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42"/>
    <w:multiLevelType w:val="multilevel"/>
    <w:tmpl w:val="00000042"/>
    <w:name w:val="WW8Num67"/>
    <w:lvl w:ilvl="0">
      <w:start w:val="1"/>
      <w:numFmt w:val="decimal"/>
      <w:lvlText w:val="%1"/>
      <w:lvlJc w:val="left"/>
      <w:pPr>
        <w:tabs>
          <w:tab w:val="num" w:pos="0"/>
        </w:tabs>
        <w:ind w:left="360" w:hanging="360"/>
      </w:pPr>
    </w:lvl>
    <w:lvl w:ilvl="1">
      <w:start w:val="1"/>
      <w:numFmt w:val="decimal"/>
      <w:lvlText w:val="%1.%2"/>
      <w:lvlJc w:val="left"/>
      <w:pPr>
        <w:tabs>
          <w:tab w:val="num" w:pos="0"/>
        </w:tabs>
        <w:ind w:left="1113" w:hanging="360"/>
      </w:p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4092" w:hanging="1080"/>
      </w:pPr>
    </w:lvl>
    <w:lvl w:ilvl="5">
      <w:start w:val="1"/>
      <w:numFmt w:val="decimal"/>
      <w:lvlText w:val="%1.%2.%3.%4.%5.%6"/>
      <w:lvlJc w:val="left"/>
      <w:pPr>
        <w:tabs>
          <w:tab w:val="num" w:pos="0"/>
        </w:tabs>
        <w:ind w:left="4845" w:hanging="1080"/>
      </w:pPr>
    </w:lvl>
    <w:lvl w:ilvl="6">
      <w:start w:val="1"/>
      <w:numFmt w:val="decimal"/>
      <w:lvlText w:val="%1.%2.%3.%4.%5.%6.%7"/>
      <w:lvlJc w:val="left"/>
      <w:pPr>
        <w:tabs>
          <w:tab w:val="num" w:pos="0"/>
        </w:tabs>
        <w:ind w:left="5958" w:hanging="1440"/>
      </w:pPr>
    </w:lvl>
    <w:lvl w:ilvl="7">
      <w:start w:val="1"/>
      <w:numFmt w:val="decimal"/>
      <w:lvlText w:val="%1.%2.%3.%4.%5.%6.%7.%8"/>
      <w:lvlJc w:val="left"/>
      <w:pPr>
        <w:tabs>
          <w:tab w:val="num" w:pos="0"/>
        </w:tabs>
        <w:ind w:left="6711" w:hanging="1440"/>
      </w:pPr>
    </w:lvl>
    <w:lvl w:ilvl="8">
      <w:start w:val="1"/>
      <w:numFmt w:val="decimal"/>
      <w:lvlText w:val="%1.%2.%3.%4.%5.%6.%7.%8.%9"/>
      <w:lvlJc w:val="left"/>
      <w:pPr>
        <w:tabs>
          <w:tab w:val="num" w:pos="0"/>
        </w:tabs>
        <w:ind w:left="7824" w:hanging="1800"/>
      </w:pPr>
    </w:lvl>
  </w:abstractNum>
  <w:abstractNum w:abstractNumId="10">
    <w:nsid w:val="000A25F1"/>
    <w:multiLevelType w:val="hybridMultilevel"/>
    <w:tmpl w:val="8814CF46"/>
    <w:lvl w:ilvl="0" w:tplc="B00435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0A01FA0"/>
    <w:multiLevelType w:val="hybridMultilevel"/>
    <w:tmpl w:val="CA34DF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21C1A3A"/>
    <w:multiLevelType w:val="hybridMultilevel"/>
    <w:tmpl w:val="C0A4C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2B91D8C"/>
    <w:multiLevelType w:val="hybridMultilevel"/>
    <w:tmpl w:val="59F8E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527A19"/>
    <w:multiLevelType w:val="hybridMultilevel"/>
    <w:tmpl w:val="C9E01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B45AC4"/>
    <w:multiLevelType w:val="hybridMultilevel"/>
    <w:tmpl w:val="2754097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DCB6240"/>
    <w:multiLevelType w:val="hybridMultilevel"/>
    <w:tmpl w:val="D6D64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4D2398"/>
    <w:multiLevelType w:val="multilevel"/>
    <w:tmpl w:val="20D05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AD017C"/>
    <w:multiLevelType w:val="multilevel"/>
    <w:tmpl w:val="372E610E"/>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116A48CE"/>
    <w:multiLevelType w:val="hybridMultilevel"/>
    <w:tmpl w:val="989657B0"/>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1A76BAD"/>
    <w:multiLevelType w:val="hybridMultilevel"/>
    <w:tmpl w:val="4060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120247"/>
    <w:multiLevelType w:val="hybridMultilevel"/>
    <w:tmpl w:val="FF502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7B374F"/>
    <w:multiLevelType w:val="hybridMultilevel"/>
    <w:tmpl w:val="FF504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2C1B35"/>
    <w:multiLevelType w:val="hybridMultilevel"/>
    <w:tmpl w:val="08AC1862"/>
    <w:lvl w:ilvl="0" w:tplc="19008114">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8E0749C"/>
    <w:multiLevelType w:val="hybridMultilevel"/>
    <w:tmpl w:val="8B70EF4C"/>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9">
    <w:nsid w:val="1E623A24"/>
    <w:multiLevelType w:val="hybridMultilevel"/>
    <w:tmpl w:val="B4165616"/>
    <w:lvl w:ilvl="0" w:tplc="04190001">
      <w:start w:val="1"/>
      <w:numFmt w:val="bullet"/>
      <w:lvlText w:val=""/>
      <w:lvlJc w:val="left"/>
      <w:pPr>
        <w:ind w:left="720" w:hanging="360"/>
      </w:pPr>
      <w:rPr>
        <w:rFonts w:ascii="Symbol" w:hAnsi="Symbol" w:hint="default"/>
      </w:rPr>
    </w:lvl>
    <w:lvl w:ilvl="1" w:tplc="FD623F2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323D77"/>
    <w:multiLevelType w:val="hybridMultilevel"/>
    <w:tmpl w:val="6A1E6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5E5F3E"/>
    <w:multiLevelType w:val="hybridMultilevel"/>
    <w:tmpl w:val="10BA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AC01C6"/>
    <w:multiLevelType w:val="hybridMultilevel"/>
    <w:tmpl w:val="42F2A43E"/>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5F85D80"/>
    <w:multiLevelType w:val="hybridMultilevel"/>
    <w:tmpl w:val="6AE07104"/>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8D042E"/>
    <w:multiLevelType w:val="hybridMultilevel"/>
    <w:tmpl w:val="3FACF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7F81B6D"/>
    <w:multiLevelType w:val="hybridMultilevel"/>
    <w:tmpl w:val="CBD0A606"/>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84F29AA"/>
    <w:multiLevelType w:val="hybridMultilevel"/>
    <w:tmpl w:val="32EA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FE045A"/>
    <w:multiLevelType w:val="hybridMultilevel"/>
    <w:tmpl w:val="63B8F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2C62D8"/>
    <w:multiLevelType w:val="hybridMultilevel"/>
    <w:tmpl w:val="9EB0439A"/>
    <w:lvl w:ilvl="0" w:tplc="61849C32">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3">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0281B43"/>
    <w:multiLevelType w:val="hybridMultilevel"/>
    <w:tmpl w:val="42C04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37D72BA"/>
    <w:multiLevelType w:val="multilevel"/>
    <w:tmpl w:val="4D8A1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34573789"/>
    <w:multiLevelType w:val="hybridMultilevel"/>
    <w:tmpl w:val="C98C7294"/>
    <w:lvl w:ilvl="0" w:tplc="9A22A02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9">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0">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BAD168D"/>
    <w:multiLevelType w:val="hybridMultilevel"/>
    <w:tmpl w:val="BA9A52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3C9142EB"/>
    <w:multiLevelType w:val="hybridMultilevel"/>
    <w:tmpl w:val="C3AC294A"/>
    <w:lvl w:ilvl="0" w:tplc="19008114">
      <w:numFmt w:val="bullet"/>
      <w:lvlText w:val="•"/>
      <w:legacy w:legacy="1" w:legacySpace="0" w:legacyIndent="221"/>
      <w:lvlJc w:val="left"/>
      <w:pPr>
        <w:ind w:left="345"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D4961D7"/>
    <w:multiLevelType w:val="hybridMultilevel"/>
    <w:tmpl w:val="94029954"/>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55">
    <w:nsid w:val="41CF7499"/>
    <w:multiLevelType w:val="hybridMultilevel"/>
    <w:tmpl w:val="3D58D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111AA0"/>
    <w:multiLevelType w:val="hybridMultilevel"/>
    <w:tmpl w:val="83CA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4AF38A3"/>
    <w:multiLevelType w:val="hybridMultilevel"/>
    <w:tmpl w:val="25B63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C911BA"/>
    <w:multiLevelType w:val="hybridMultilevel"/>
    <w:tmpl w:val="1D548C0E"/>
    <w:lvl w:ilvl="0" w:tplc="4232D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9">
    <w:nsid w:val="48163868"/>
    <w:multiLevelType w:val="hybridMultilevel"/>
    <w:tmpl w:val="8D60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8972ED"/>
    <w:multiLevelType w:val="hybridMultilevel"/>
    <w:tmpl w:val="692C4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02089A"/>
    <w:multiLevelType w:val="hybridMultilevel"/>
    <w:tmpl w:val="4F140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C0D1E92"/>
    <w:multiLevelType w:val="hybridMultilevel"/>
    <w:tmpl w:val="F608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892A9C"/>
    <w:multiLevelType w:val="hybridMultilevel"/>
    <w:tmpl w:val="30E88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790565"/>
    <w:multiLevelType w:val="hybridMultilevel"/>
    <w:tmpl w:val="35404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2BC152C"/>
    <w:multiLevelType w:val="hybridMultilevel"/>
    <w:tmpl w:val="E604C264"/>
    <w:lvl w:ilvl="0" w:tplc="19008114">
      <w:numFmt w:val="bullet"/>
      <w:lvlText w:val="•"/>
      <w:legacy w:legacy="1" w:legacySpace="0" w:legacyIndent="216"/>
      <w:lvlJc w:val="left"/>
      <w:pPr>
        <w:ind w:left="426"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2EA053E"/>
    <w:multiLevelType w:val="hybridMultilevel"/>
    <w:tmpl w:val="9CBA1D36"/>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3BB4DBF"/>
    <w:multiLevelType w:val="hybridMultilevel"/>
    <w:tmpl w:val="B36CD724"/>
    <w:lvl w:ilvl="0" w:tplc="1900811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4573750"/>
    <w:multiLevelType w:val="multilevel"/>
    <w:tmpl w:val="BD087F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C2507B1"/>
    <w:multiLevelType w:val="hybridMultilevel"/>
    <w:tmpl w:val="9C308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3C7011"/>
    <w:multiLevelType w:val="hybridMultilevel"/>
    <w:tmpl w:val="F8E40B7E"/>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3">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08728EB"/>
    <w:multiLevelType w:val="multilevel"/>
    <w:tmpl w:val="06D8E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1581DF0"/>
    <w:multiLevelType w:val="multilevel"/>
    <w:tmpl w:val="7C381098"/>
    <w:lvl w:ilvl="0">
      <w:start w:val="1"/>
      <w:numFmt w:val="decimal"/>
      <w:lvlText w:val="%1)"/>
      <w:lvlJc w:val="left"/>
      <w:pPr>
        <w:tabs>
          <w:tab w:val="num" w:pos="644"/>
        </w:tabs>
        <w:ind w:left="644" w:hanging="360"/>
      </w:pPr>
      <w:rPr>
        <w:rFonts w:ascii="Tahoma" w:eastAsia="Times New Roman" w:hAnsi="Tahoma" w:cs="Tahom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72DD5D08"/>
    <w:multiLevelType w:val="hybridMultilevel"/>
    <w:tmpl w:val="83863706"/>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44A0388"/>
    <w:multiLevelType w:val="multilevel"/>
    <w:tmpl w:val="34225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A833666"/>
    <w:multiLevelType w:val="hybridMultilevel"/>
    <w:tmpl w:val="2E40CF1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0">
    <w:nsid w:val="7F0E07D3"/>
    <w:multiLevelType w:val="hybridMultilevel"/>
    <w:tmpl w:val="F38AC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261B1D"/>
    <w:multiLevelType w:val="hybridMultilevel"/>
    <w:tmpl w:val="7A220FD8"/>
    <w:lvl w:ilvl="0" w:tplc="19008114">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69"/>
  </w:num>
  <w:num w:numId="3">
    <w:abstractNumId w:val="44"/>
  </w:num>
  <w:num w:numId="4">
    <w:abstractNumId w:val="10"/>
  </w:num>
  <w:num w:numId="5">
    <w:abstractNumId w:val="59"/>
  </w:num>
  <w:num w:numId="6">
    <w:abstractNumId w:val="60"/>
  </w:num>
  <w:num w:numId="7">
    <w:abstractNumId w:val="18"/>
  </w:num>
  <w:num w:numId="8">
    <w:abstractNumId w:val="65"/>
  </w:num>
  <w:num w:numId="9">
    <w:abstractNumId w:val="28"/>
  </w:num>
  <w:num w:numId="10">
    <w:abstractNumId w:val="22"/>
  </w:num>
  <w:num w:numId="11">
    <w:abstractNumId w:val="57"/>
  </w:num>
  <w:num w:numId="12">
    <w:abstractNumId w:val="29"/>
  </w:num>
  <w:num w:numId="13">
    <w:abstractNumId w:val="41"/>
  </w:num>
  <w:num w:numId="14">
    <w:abstractNumId w:val="40"/>
  </w:num>
  <w:num w:numId="15">
    <w:abstractNumId w:val="36"/>
  </w:num>
  <w:num w:numId="16">
    <w:abstractNumId w:val="34"/>
  </w:num>
  <w:num w:numId="17">
    <w:abstractNumId w:val="54"/>
  </w:num>
  <w:num w:numId="18">
    <w:abstractNumId w:val="13"/>
  </w:num>
  <w:num w:numId="19">
    <w:abstractNumId w:val="27"/>
  </w:num>
  <w:num w:numId="20">
    <w:abstractNumId w:val="14"/>
  </w:num>
  <w:num w:numId="21">
    <w:abstractNumId w:val="62"/>
  </w:num>
  <w:num w:numId="22">
    <w:abstractNumId w:val="26"/>
  </w:num>
  <w:num w:numId="23">
    <w:abstractNumId w:val="38"/>
  </w:num>
  <w:num w:numId="24">
    <w:abstractNumId w:val="7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num>
  <w:num w:numId="52">
    <w:abstractNumId w:val="70"/>
  </w:num>
  <w:num w:numId="53">
    <w:abstractNumId w:val="75"/>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31"/>
  </w:num>
  <w:num w:numId="62">
    <w:abstractNumId w:val="51"/>
  </w:num>
  <w:num w:numId="63">
    <w:abstractNumId w:val="56"/>
  </w:num>
  <w:num w:numId="64">
    <w:abstractNumId w:val="79"/>
  </w:num>
  <w:num w:numId="65">
    <w:abstractNumId w:val="45"/>
  </w:num>
  <w:num w:numId="66">
    <w:abstractNumId w:val="5"/>
  </w:num>
  <w:num w:numId="67">
    <w:abstractNumId w:val="64"/>
  </w:num>
  <w:num w:numId="68">
    <w:abstractNumId w:val="80"/>
  </w:num>
  <w:num w:numId="69">
    <w:abstractNumId w:val="30"/>
  </w:num>
  <w:num w:numId="70">
    <w:abstractNumId w:val="48"/>
  </w:num>
  <w:num w:numId="71">
    <w:abstractNumId w:val="58"/>
  </w:num>
  <w:num w:numId="72">
    <w:abstractNumId w:val="55"/>
  </w:num>
  <w:num w:numId="73">
    <w:abstractNumId w:val="42"/>
  </w:num>
  <w:num w:numId="74">
    <w:abstractNumId w:val="16"/>
  </w:num>
  <w:num w:numId="75">
    <w:abstractNumId w:val="37"/>
  </w:num>
  <w:num w:numId="76">
    <w:abstractNumId w:val="11"/>
  </w:num>
  <w:num w:numId="77">
    <w:abstractNumId w:val="15"/>
  </w:num>
  <w:num w:numId="78">
    <w:abstractNumId w:val="23"/>
  </w:num>
  <w:num w:numId="79">
    <w:abstractNumId w:val="71"/>
  </w:num>
  <w:num w:numId="80">
    <w:abstractNumId w:val="63"/>
  </w:num>
  <w:num w:numId="81">
    <w:abstractNumId w:val="2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06572"/>
    <w:rsid w:val="00004957"/>
    <w:rsid w:val="00045494"/>
    <w:rsid w:val="00045CC0"/>
    <w:rsid w:val="000471FC"/>
    <w:rsid w:val="00076502"/>
    <w:rsid w:val="00097CC6"/>
    <w:rsid w:val="000D771B"/>
    <w:rsid w:val="00106572"/>
    <w:rsid w:val="00123B26"/>
    <w:rsid w:val="00127F00"/>
    <w:rsid w:val="00134B94"/>
    <w:rsid w:val="00154D7A"/>
    <w:rsid w:val="001636FB"/>
    <w:rsid w:val="001675DB"/>
    <w:rsid w:val="00184DEE"/>
    <w:rsid w:val="00195C0F"/>
    <w:rsid w:val="001D3951"/>
    <w:rsid w:val="001E2CDE"/>
    <w:rsid w:val="001E793E"/>
    <w:rsid w:val="001E7ECB"/>
    <w:rsid w:val="00200316"/>
    <w:rsid w:val="002127CB"/>
    <w:rsid w:val="002309CA"/>
    <w:rsid w:val="00231404"/>
    <w:rsid w:val="0023756D"/>
    <w:rsid w:val="00267FA9"/>
    <w:rsid w:val="00281F42"/>
    <w:rsid w:val="002946A5"/>
    <w:rsid w:val="002D2AD4"/>
    <w:rsid w:val="002E75DB"/>
    <w:rsid w:val="002F1123"/>
    <w:rsid w:val="0031391D"/>
    <w:rsid w:val="00314AC3"/>
    <w:rsid w:val="0034459C"/>
    <w:rsid w:val="003511AC"/>
    <w:rsid w:val="00354194"/>
    <w:rsid w:val="003564E5"/>
    <w:rsid w:val="00360EA8"/>
    <w:rsid w:val="003705CB"/>
    <w:rsid w:val="003C7DAC"/>
    <w:rsid w:val="003E0D3E"/>
    <w:rsid w:val="00410643"/>
    <w:rsid w:val="00425B12"/>
    <w:rsid w:val="00431B3C"/>
    <w:rsid w:val="0045086B"/>
    <w:rsid w:val="0045177F"/>
    <w:rsid w:val="004561A7"/>
    <w:rsid w:val="00463130"/>
    <w:rsid w:val="00467AE3"/>
    <w:rsid w:val="0048030F"/>
    <w:rsid w:val="00483C95"/>
    <w:rsid w:val="00484CDD"/>
    <w:rsid w:val="004937F1"/>
    <w:rsid w:val="004B272F"/>
    <w:rsid w:val="004C0E96"/>
    <w:rsid w:val="004C28E4"/>
    <w:rsid w:val="004C47AC"/>
    <w:rsid w:val="004C69CE"/>
    <w:rsid w:val="004F7D50"/>
    <w:rsid w:val="00525127"/>
    <w:rsid w:val="00525279"/>
    <w:rsid w:val="005600C8"/>
    <w:rsid w:val="005729F5"/>
    <w:rsid w:val="00575B7F"/>
    <w:rsid w:val="00576F12"/>
    <w:rsid w:val="00582AE2"/>
    <w:rsid w:val="005E543E"/>
    <w:rsid w:val="005F56B7"/>
    <w:rsid w:val="00617F06"/>
    <w:rsid w:val="00636A33"/>
    <w:rsid w:val="006461A7"/>
    <w:rsid w:val="006621BB"/>
    <w:rsid w:val="006636CA"/>
    <w:rsid w:val="006653C5"/>
    <w:rsid w:val="00681733"/>
    <w:rsid w:val="00693A05"/>
    <w:rsid w:val="006F4CE1"/>
    <w:rsid w:val="007221DE"/>
    <w:rsid w:val="00722BAA"/>
    <w:rsid w:val="007278EF"/>
    <w:rsid w:val="0076177E"/>
    <w:rsid w:val="0078072C"/>
    <w:rsid w:val="00792893"/>
    <w:rsid w:val="007B06B3"/>
    <w:rsid w:val="007D63AA"/>
    <w:rsid w:val="007E03CC"/>
    <w:rsid w:val="007E328A"/>
    <w:rsid w:val="007F0DC7"/>
    <w:rsid w:val="00815F56"/>
    <w:rsid w:val="00871449"/>
    <w:rsid w:val="00872C53"/>
    <w:rsid w:val="00884F9D"/>
    <w:rsid w:val="00892808"/>
    <w:rsid w:val="00894303"/>
    <w:rsid w:val="008E0702"/>
    <w:rsid w:val="008F77C6"/>
    <w:rsid w:val="00927F6B"/>
    <w:rsid w:val="0093075A"/>
    <w:rsid w:val="009606AC"/>
    <w:rsid w:val="00970AE0"/>
    <w:rsid w:val="009914B9"/>
    <w:rsid w:val="009A3187"/>
    <w:rsid w:val="009A4D23"/>
    <w:rsid w:val="009A66ED"/>
    <w:rsid w:val="009D64A8"/>
    <w:rsid w:val="009E354E"/>
    <w:rsid w:val="00A01C7F"/>
    <w:rsid w:val="00A05C45"/>
    <w:rsid w:val="00A11F76"/>
    <w:rsid w:val="00A1255F"/>
    <w:rsid w:val="00A45C2E"/>
    <w:rsid w:val="00A75CE9"/>
    <w:rsid w:val="00A879B2"/>
    <w:rsid w:val="00A9075B"/>
    <w:rsid w:val="00AA3872"/>
    <w:rsid w:val="00AD7C35"/>
    <w:rsid w:val="00AE2818"/>
    <w:rsid w:val="00AE6BA0"/>
    <w:rsid w:val="00AF2F51"/>
    <w:rsid w:val="00B052D7"/>
    <w:rsid w:val="00B112CE"/>
    <w:rsid w:val="00B33F3A"/>
    <w:rsid w:val="00B45F67"/>
    <w:rsid w:val="00B46E24"/>
    <w:rsid w:val="00B5498D"/>
    <w:rsid w:val="00B63B65"/>
    <w:rsid w:val="00B8104E"/>
    <w:rsid w:val="00B951FC"/>
    <w:rsid w:val="00B95457"/>
    <w:rsid w:val="00BA4BE3"/>
    <w:rsid w:val="00BA7C12"/>
    <w:rsid w:val="00BB228E"/>
    <w:rsid w:val="00BC0DD5"/>
    <w:rsid w:val="00C04DF2"/>
    <w:rsid w:val="00C05E63"/>
    <w:rsid w:val="00C23B6B"/>
    <w:rsid w:val="00C25BE6"/>
    <w:rsid w:val="00C278A2"/>
    <w:rsid w:val="00C47CB8"/>
    <w:rsid w:val="00C609B2"/>
    <w:rsid w:val="00C946CE"/>
    <w:rsid w:val="00CD107E"/>
    <w:rsid w:val="00CD4ABF"/>
    <w:rsid w:val="00CE0B28"/>
    <w:rsid w:val="00CF1284"/>
    <w:rsid w:val="00D22D6D"/>
    <w:rsid w:val="00D26457"/>
    <w:rsid w:val="00D36551"/>
    <w:rsid w:val="00D578D3"/>
    <w:rsid w:val="00D60D37"/>
    <w:rsid w:val="00D8026B"/>
    <w:rsid w:val="00D8215D"/>
    <w:rsid w:val="00DB197E"/>
    <w:rsid w:val="00DC2718"/>
    <w:rsid w:val="00E01531"/>
    <w:rsid w:val="00E412FA"/>
    <w:rsid w:val="00E645D0"/>
    <w:rsid w:val="00E6566F"/>
    <w:rsid w:val="00E8160A"/>
    <w:rsid w:val="00E9114E"/>
    <w:rsid w:val="00EC4EFB"/>
    <w:rsid w:val="00EC7898"/>
    <w:rsid w:val="00EE1972"/>
    <w:rsid w:val="00EE40FE"/>
    <w:rsid w:val="00EE4217"/>
    <w:rsid w:val="00EF4FEC"/>
    <w:rsid w:val="00F0197F"/>
    <w:rsid w:val="00F12999"/>
    <w:rsid w:val="00F47B7D"/>
    <w:rsid w:val="00F55B55"/>
    <w:rsid w:val="00F65532"/>
    <w:rsid w:val="00F95BAE"/>
    <w:rsid w:val="00FB10B1"/>
    <w:rsid w:val="00FB2BC2"/>
    <w:rsid w:val="00FB39A2"/>
    <w:rsid w:val="00FC0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6572"/>
    <w:pPr>
      <w:keepNext/>
      <w:spacing w:before="360" w:after="60"/>
      <w:jc w:val="center"/>
      <w:outlineLvl w:val="0"/>
    </w:pPr>
    <w:rPr>
      <w:rFonts w:cs="Arial"/>
      <w:b/>
      <w:bCs/>
      <w:smallCaps/>
      <w:kern w:val="32"/>
      <w:sz w:val="36"/>
      <w:szCs w:val="32"/>
    </w:rPr>
  </w:style>
  <w:style w:type="paragraph" w:styleId="2">
    <w:name w:val="heading 2"/>
    <w:basedOn w:val="a"/>
    <w:next w:val="a"/>
    <w:link w:val="20"/>
    <w:unhideWhenUsed/>
    <w:qFormat/>
    <w:rsid w:val="00106572"/>
    <w:pPr>
      <w:keepNext/>
      <w:spacing w:before="240" w:after="60"/>
      <w:outlineLvl w:val="1"/>
    </w:pPr>
    <w:rPr>
      <w:rFonts w:cs="Arial"/>
      <w:b/>
      <w:bCs/>
      <w:i/>
      <w:iCs/>
      <w:sz w:val="28"/>
      <w:szCs w:val="28"/>
    </w:rPr>
  </w:style>
  <w:style w:type="paragraph" w:styleId="3">
    <w:name w:val="heading 3"/>
    <w:basedOn w:val="a"/>
    <w:next w:val="a0"/>
    <w:link w:val="30"/>
    <w:semiHidden/>
    <w:unhideWhenUsed/>
    <w:qFormat/>
    <w:rsid w:val="00106572"/>
    <w:pPr>
      <w:keepNext/>
      <w:widowControl w:val="0"/>
      <w:suppressAutoHyphens/>
      <w:spacing w:before="240" w:after="60"/>
      <w:ind w:left="1080" w:hanging="720"/>
      <w:jc w:val="center"/>
      <w:outlineLvl w:val="2"/>
    </w:pPr>
    <w:rPr>
      <w:rFonts w:eastAsia="Lucida Sans Unicode" w:cs="Arial"/>
      <w:b/>
      <w:bCs/>
      <w:i/>
      <w:kern w:val="2"/>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6572"/>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1"/>
    <w:link w:val="2"/>
    <w:rsid w:val="00106572"/>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semiHidden/>
    <w:rsid w:val="00106572"/>
    <w:rPr>
      <w:rFonts w:ascii="Times New Roman" w:eastAsia="Lucida Sans Unicode" w:hAnsi="Times New Roman" w:cs="Arial"/>
      <w:b/>
      <w:bCs/>
      <w:i/>
      <w:kern w:val="2"/>
      <w:sz w:val="28"/>
      <w:szCs w:val="28"/>
      <w:lang w:eastAsia="hi-IN" w:bidi="hi-IN"/>
    </w:rPr>
  </w:style>
  <w:style w:type="character" w:customStyle="1" w:styleId="dash041e0431044b0447043d044b0439char1">
    <w:name w:val="dash041e_0431_044b_0447_043d_044b_0439__char1"/>
    <w:basedOn w:val="a1"/>
    <w:rsid w:val="00106572"/>
    <w:rPr>
      <w:rFonts w:ascii="Times New Roman" w:hAnsi="Times New Roman" w:cs="Times New Roman" w:hint="default"/>
      <w:strike w:val="0"/>
      <w:dstrike w:val="0"/>
      <w:sz w:val="24"/>
      <w:szCs w:val="24"/>
      <w:u w:val="none"/>
      <w:effect w:val="none"/>
    </w:rPr>
  </w:style>
  <w:style w:type="paragraph" w:styleId="a0">
    <w:name w:val="Body Text"/>
    <w:aliases w:val="body text,Основной текст Знак1,Основной текст Знак Знак,Основной текст отчета"/>
    <w:basedOn w:val="a"/>
    <w:link w:val="a4"/>
    <w:unhideWhenUsed/>
    <w:rsid w:val="00106572"/>
    <w:pPr>
      <w:spacing w:after="240" w:line="240" w:lineRule="atLeast"/>
      <w:ind w:firstLine="360"/>
      <w:jc w:val="both"/>
    </w:pPr>
    <w:rPr>
      <w:rFonts w:ascii="Garamond" w:hAnsi="Garamond"/>
      <w:sz w:val="22"/>
      <w:szCs w:val="20"/>
      <w:lang w:eastAsia="en-US"/>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
    <w:basedOn w:val="a1"/>
    <w:link w:val="a0"/>
    <w:rsid w:val="00106572"/>
    <w:rPr>
      <w:rFonts w:ascii="Garamond" w:eastAsia="Times New Roman" w:hAnsi="Garamond" w:cs="Times New Roman"/>
      <w:szCs w:val="20"/>
    </w:rPr>
  </w:style>
  <w:style w:type="paragraph" w:styleId="a5">
    <w:name w:val="footnote text"/>
    <w:basedOn w:val="a"/>
    <w:link w:val="11"/>
    <w:semiHidden/>
    <w:unhideWhenUsed/>
    <w:rsid w:val="00106572"/>
    <w:pPr>
      <w:widowControl w:val="0"/>
      <w:suppressLineNumbers/>
      <w:suppressAutoHyphens/>
      <w:ind w:left="283" w:hanging="283"/>
    </w:pPr>
    <w:rPr>
      <w:rFonts w:eastAsia="Lucida Sans Unicode" w:cs="Tahoma"/>
      <w:kern w:val="2"/>
      <w:sz w:val="20"/>
      <w:szCs w:val="20"/>
      <w:lang w:eastAsia="hi-IN" w:bidi="hi-IN"/>
    </w:rPr>
  </w:style>
  <w:style w:type="character" w:customStyle="1" w:styleId="a6">
    <w:name w:val="Текст сноски Знак"/>
    <w:basedOn w:val="a1"/>
    <w:link w:val="a5"/>
    <w:rsid w:val="00106572"/>
    <w:rPr>
      <w:rFonts w:ascii="Times New Roman" w:eastAsia="Times New Roman" w:hAnsi="Times New Roman" w:cs="Times New Roman"/>
      <w:sz w:val="20"/>
      <w:szCs w:val="20"/>
      <w:lang w:eastAsia="ru-RU"/>
    </w:rPr>
  </w:style>
  <w:style w:type="paragraph" w:styleId="a7">
    <w:name w:val="header"/>
    <w:basedOn w:val="a"/>
    <w:link w:val="a8"/>
    <w:unhideWhenUsed/>
    <w:rsid w:val="00106572"/>
    <w:pPr>
      <w:tabs>
        <w:tab w:val="center" w:pos="4677"/>
        <w:tab w:val="right" w:pos="9355"/>
      </w:tabs>
    </w:pPr>
  </w:style>
  <w:style w:type="character" w:customStyle="1" w:styleId="a8">
    <w:name w:val="Верхний колонтитул Знак"/>
    <w:basedOn w:val="a1"/>
    <w:link w:val="a7"/>
    <w:rsid w:val="00106572"/>
    <w:rPr>
      <w:rFonts w:ascii="Times New Roman" w:eastAsia="Times New Roman" w:hAnsi="Times New Roman" w:cs="Times New Roman"/>
      <w:sz w:val="24"/>
      <w:szCs w:val="24"/>
      <w:lang w:eastAsia="ru-RU"/>
    </w:rPr>
  </w:style>
  <w:style w:type="paragraph" w:styleId="a9">
    <w:name w:val="footer"/>
    <w:basedOn w:val="a"/>
    <w:link w:val="12"/>
    <w:uiPriority w:val="99"/>
    <w:unhideWhenUsed/>
    <w:rsid w:val="00106572"/>
    <w:pPr>
      <w:tabs>
        <w:tab w:val="center" w:pos="4677"/>
        <w:tab w:val="right" w:pos="9355"/>
      </w:tabs>
    </w:pPr>
  </w:style>
  <w:style w:type="character" w:customStyle="1" w:styleId="aa">
    <w:name w:val="Нижний колонтитул Знак"/>
    <w:basedOn w:val="a1"/>
    <w:link w:val="a9"/>
    <w:uiPriority w:val="99"/>
    <w:rsid w:val="00106572"/>
    <w:rPr>
      <w:rFonts w:ascii="Times New Roman" w:eastAsia="Times New Roman" w:hAnsi="Times New Roman" w:cs="Times New Roman"/>
      <w:sz w:val="24"/>
      <w:szCs w:val="24"/>
      <w:lang w:eastAsia="ru-RU"/>
    </w:rPr>
  </w:style>
  <w:style w:type="paragraph" w:styleId="ab">
    <w:name w:val="Title"/>
    <w:aliases w:val="Знак5"/>
    <w:basedOn w:val="a"/>
    <w:link w:val="13"/>
    <w:qFormat/>
    <w:rsid w:val="00106572"/>
    <w:pPr>
      <w:jc w:val="center"/>
    </w:pPr>
    <w:rPr>
      <w:rFonts w:ascii="Calibri" w:eastAsia="Calibri" w:hAnsi="Calibri"/>
      <w:b/>
      <w:bCs/>
    </w:rPr>
  </w:style>
  <w:style w:type="character" w:customStyle="1" w:styleId="ac">
    <w:name w:val="Название Знак"/>
    <w:basedOn w:val="a1"/>
    <w:link w:val="ab"/>
    <w:rsid w:val="00106572"/>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Body Text Indent"/>
    <w:basedOn w:val="a"/>
    <w:link w:val="ae"/>
    <w:unhideWhenUsed/>
    <w:rsid w:val="00106572"/>
    <w:pPr>
      <w:spacing w:after="120"/>
      <w:ind w:left="283"/>
    </w:pPr>
  </w:style>
  <w:style w:type="character" w:customStyle="1" w:styleId="ae">
    <w:name w:val="Основной текст с отступом Знак"/>
    <w:basedOn w:val="a1"/>
    <w:link w:val="ad"/>
    <w:rsid w:val="00106572"/>
    <w:rPr>
      <w:rFonts w:ascii="Times New Roman" w:eastAsia="Times New Roman" w:hAnsi="Times New Roman" w:cs="Times New Roman"/>
      <w:sz w:val="24"/>
      <w:szCs w:val="24"/>
      <w:lang w:eastAsia="ru-RU"/>
    </w:rPr>
  </w:style>
  <w:style w:type="paragraph" w:styleId="af">
    <w:name w:val="Subtitle"/>
    <w:basedOn w:val="a"/>
    <w:next w:val="a"/>
    <w:link w:val="14"/>
    <w:qFormat/>
    <w:rsid w:val="00106572"/>
    <w:pPr>
      <w:widowControl w:val="0"/>
      <w:suppressAutoHyphens/>
      <w:spacing w:after="60"/>
      <w:jc w:val="center"/>
    </w:pPr>
    <w:rPr>
      <w:rFonts w:ascii="Cambria" w:hAnsi="Cambria" w:cs="Mangal"/>
      <w:kern w:val="2"/>
      <w:szCs w:val="21"/>
      <w:lang w:eastAsia="hi-IN" w:bidi="hi-IN"/>
    </w:rPr>
  </w:style>
  <w:style w:type="character" w:customStyle="1" w:styleId="af0">
    <w:name w:val="Подзаголовок Знак"/>
    <w:basedOn w:val="a1"/>
    <w:link w:val="af"/>
    <w:uiPriority w:val="11"/>
    <w:rsid w:val="00106572"/>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10"/>
    <w:semiHidden/>
    <w:unhideWhenUsed/>
    <w:rsid w:val="00106572"/>
    <w:pPr>
      <w:spacing w:after="120" w:line="480" w:lineRule="auto"/>
    </w:pPr>
  </w:style>
  <w:style w:type="character" w:customStyle="1" w:styleId="22">
    <w:name w:val="Основной текст 2 Знак"/>
    <w:basedOn w:val="a1"/>
    <w:link w:val="21"/>
    <w:semiHidden/>
    <w:rsid w:val="00106572"/>
    <w:rPr>
      <w:rFonts w:ascii="Times New Roman" w:eastAsia="Times New Roman" w:hAnsi="Times New Roman" w:cs="Times New Roman"/>
      <w:sz w:val="24"/>
      <w:szCs w:val="24"/>
      <w:lang w:eastAsia="ru-RU"/>
    </w:rPr>
  </w:style>
  <w:style w:type="paragraph" w:styleId="af1">
    <w:name w:val="Balloon Text"/>
    <w:basedOn w:val="a"/>
    <w:link w:val="15"/>
    <w:semiHidden/>
    <w:unhideWhenUsed/>
    <w:rsid w:val="00106572"/>
    <w:rPr>
      <w:rFonts w:ascii="Tahoma" w:hAnsi="Tahoma" w:cs="Tahoma"/>
      <w:sz w:val="16"/>
      <w:szCs w:val="16"/>
    </w:rPr>
  </w:style>
  <w:style w:type="character" w:customStyle="1" w:styleId="af2">
    <w:name w:val="Текст выноски Знак"/>
    <w:basedOn w:val="a1"/>
    <w:link w:val="af1"/>
    <w:semiHidden/>
    <w:rsid w:val="00106572"/>
    <w:rPr>
      <w:rFonts w:ascii="Tahoma" w:eastAsia="Times New Roman" w:hAnsi="Tahoma" w:cs="Tahoma"/>
      <w:sz w:val="16"/>
      <w:szCs w:val="16"/>
      <w:lang w:eastAsia="ru-RU"/>
    </w:rPr>
  </w:style>
  <w:style w:type="character" w:customStyle="1" w:styleId="af3">
    <w:name w:val="Без интервала Знак"/>
    <w:basedOn w:val="a1"/>
    <w:link w:val="af4"/>
    <w:uiPriority w:val="1"/>
    <w:locked/>
    <w:rsid w:val="00106572"/>
    <w:rPr>
      <w:rFonts w:ascii="Times New Roman" w:eastAsia="Times New Roman" w:hAnsi="Times New Roman"/>
    </w:rPr>
  </w:style>
  <w:style w:type="paragraph" w:styleId="af4">
    <w:name w:val="No Spacing"/>
    <w:link w:val="af3"/>
    <w:qFormat/>
    <w:rsid w:val="00106572"/>
    <w:pPr>
      <w:spacing w:after="0" w:line="240" w:lineRule="auto"/>
    </w:pPr>
    <w:rPr>
      <w:rFonts w:ascii="Times New Roman" w:eastAsia="Times New Roman" w:hAnsi="Times New Roman"/>
    </w:rPr>
  </w:style>
  <w:style w:type="paragraph" w:styleId="af5">
    <w:name w:val="List Paragraph"/>
    <w:basedOn w:val="a"/>
    <w:uiPriority w:val="34"/>
    <w:qFormat/>
    <w:rsid w:val="00106572"/>
    <w:pPr>
      <w:ind w:left="720" w:firstLine="709"/>
      <w:contextualSpacing/>
      <w:jc w:val="both"/>
    </w:pPr>
    <w:rPr>
      <w:lang w:val="en-US" w:eastAsia="en-US" w:bidi="en-US"/>
    </w:rPr>
  </w:style>
  <w:style w:type="paragraph" w:customStyle="1" w:styleId="211">
    <w:name w:val="Основной текст 21"/>
    <w:basedOn w:val="a"/>
    <w:rsid w:val="00106572"/>
    <w:pPr>
      <w:widowControl w:val="0"/>
      <w:suppressAutoHyphens/>
      <w:jc w:val="both"/>
    </w:pPr>
    <w:rPr>
      <w:rFonts w:eastAsia="Lucida Sans Unicode" w:cs="Tahoma"/>
      <w:i/>
      <w:kern w:val="2"/>
      <w:lang w:eastAsia="hi-IN" w:bidi="hi-IN"/>
    </w:rPr>
  </w:style>
  <w:style w:type="paragraph" w:customStyle="1" w:styleId="16">
    <w:name w:val="Обычный1"/>
    <w:rsid w:val="00106572"/>
    <w:pPr>
      <w:suppressAutoHyphens/>
      <w:spacing w:after="0" w:line="240" w:lineRule="auto"/>
    </w:pPr>
    <w:rPr>
      <w:rFonts w:ascii="Times New Roman" w:eastAsia="Arial" w:hAnsi="Times New Roman" w:cs="Times New Roman"/>
      <w:sz w:val="20"/>
      <w:szCs w:val="20"/>
      <w:lang w:eastAsia="hi-IN" w:bidi="hi-IN"/>
    </w:rPr>
  </w:style>
  <w:style w:type="paragraph" w:customStyle="1" w:styleId="af6">
    <w:name w:val="[Без стиля]"/>
    <w:rsid w:val="00106572"/>
    <w:pPr>
      <w:suppressAutoHyphens/>
      <w:autoSpaceDE w:val="0"/>
      <w:spacing w:after="0" w:line="288" w:lineRule="auto"/>
    </w:pPr>
    <w:rPr>
      <w:rFonts w:ascii="Times New Roman" w:eastAsia="Calibri" w:hAnsi="Times New Roman" w:cs="Calibri"/>
      <w:color w:val="000000"/>
      <w:sz w:val="24"/>
      <w:szCs w:val="24"/>
      <w:lang w:eastAsia="ar-SA"/>
    </w:rPr>
  </w:style>
  <w:style w:type="character" w:styleId="af7">
    <w:name w:val="footnote reference"/>
    <w:semiHidden/>
    <w:unhideWhenUsed/>
    <w:rsid w:val="00106572"/>
    <w:rPr>
      <w:vertAlign w:val="superscript"/>
    </w:rPr>
  </w:style>
  <w:style w:type="character" w:styleId="af8">
    <w:name w:val="endnote reference"/>
    <w:semiHidden/>
    <w:unhideWhenUsed/>
    <w:rsid w:val="00106572"/>
    <w:rPr>
      <w:vertAlign w:val="superscript"/>
    </w:rPr>
  </w:style>
  <w:style w:type="character" w:customStyle="1" w:styleId="12">
    <w:name w:val="Нижний колонтитул Знак1"/>
    <w:basedOn w:val="a1"/>
    <w:link w:val="a9"/>
    <w:uiPriority w:val="99"/>
    <w:locked/>
    <w:rsid w:val="00106572"/>
    <w:rPr>
      <w:rFonts w:ascii="Times New Roman" w:eastAsia="Times New Roman" w:hAnsi="Times New Roman" w:cs="Times New Roman"/>
      <w:sz w:val="24"/>
      <w:szCs w:val="24"/>
      <w:lang w:eastAsia="ru-RU"/>
    </w:rPr>
  </w:style>
  <w:style w:type="character" w:customStyle="1" w:styleId="210">
    <w:name w:val="Основной текст 2 Знак1"/>
    <w:basedOn w:val="a1"/>
    <w:link w:val="21"/>
    <w:semiHidden/>
    <w:locked/>
    <w:rsid w:val="00106572"/>
    <w:rPr>
      <w:rFonts w:ascii="Times New Roman" w:eastAsia="Times New Roman" w:hAnsi="Times New Roman" w:cs="Times New Roman"/>
      <w:sz w:val="24"/>
      <w:szCs w:val="24"/>
      <w:lang w:eastAsia="ru-RU"/>
    </w:rPr>
  </w:style>
  <w:style w:type="character" w:customStyle="1" w:styleId="15">
    <w:name w:val="Текст выноски Знак1"/>
    <w:basedOn w:val="a1"/>
    <w:link w:val="af1"/>
    <w:semiHidden/>
    <w:locked/>
    <w:rsid w:val="00106572"/>
    <w:rPr>
      <w:rFonts w:ascii="Tahoma" w:eastAsia="Times New Roman" w:hAnsi="Tahoma" w:cs="Tahoma"/>
      <w:sz w:val="16"/>
      <w:szCs w:val="16"/>
      <w:lang w:eastAsia="ru-RU"/>
    </w:rPr>
  </w:style>
  <w:style w:type="character" w:customStyle="1" w:styleId="13">
    <w:name w:val="Название Знак1"/>
    <w:aliases w:val="Знак5 Знак"/>
    <w:basedOn w:val="a1"/>
    <w:link w:val="ab"/>
    <w:locked/>
    <w:rsid w:val="00106572"/>
    <w:rPr>
      <w:rFonts w:ascii="Calibri" w:eastAsia="Calibri" w:hAnsi="Calibri" w:cs="Times New Roman"/>
      <w:b/>
      <w:bCs/>
      <w:sz w:val="24"/>
      <w:szCs w:val="24"/>
      <w:lang w:eastAsia="ru-RU"/>
    </w:rPr>
  </w:style>
  <w:style w:type="character" w:customStyle="1" w:styleId="WW8Num5z0">
    <w:name w:val="WW8Num5z0"/>
    <w:rsid w:val="00106572"/>
    <w:rPr>
      <w:rFonts w:ascii="Symbol" w:hAnsi="Symbol" w:hint="default"/>
      <w:color w:val="00000A"/>
    </w:rPr>
  </w:style>
  <w:style w:type="character" w:customStyle="1" w:styleId="WW8Num5z1">
    <w:name w:val="WW8Num5z1"/>
    <w:rsid w:val="00106572"/>
    <w:rPr>
      <w:rFonts w:ascii="OpenSymbol" w:hAnsi="OpenSymbol" w:cs="Courier New" w:hint="default"/>
    </w:rPr>
  </w:style>
  <w:style w:type="character" w:customStyle="1" w:styleId="WW8Num11z0">
    <w:name w:val="WW8Num11z0"/>
    <w:rsid w:val="00106572"/>
    <w:rPr>
      <w:rFonts w:ascii="Symbol" w:hAnsi="Symbol" w:hint="default"/>
    </w:rPr>
  </w:style>
  <w:style w:type="character" w:customStyle="1" w:styleId="WW8Num13z0">
    <w:name w:val="WW8Num13z0"/>
    <w:rsid w:val="00106572"/>
    <w:rPr>
      <w:rFonts w:ascii="Symbol" w:hAnsi="Symbol" w:hint="default"/>
    </w:rPr>
  </w:style>
  <w:style w:type="character" w:customStyle="1" w:styleId="WW8Num15z0">
    <w:name w:val="WW8Num15z0"/>
    <w:rsid w:val="00106572"/>
    <w:rPr>
      <w:rFonts w:ascii="Symbol" w:hAnsi="Symbol" w:hint="default"/>
    </w:rPr>
  </w:style>
  <w:style w:type="character" w:customStyle="1" w:styleId="Absatz-Standardschriftart">
    <w:name w:val="Absatz-Standardschriftart"/>
    <w:rsid w:val="00106572"/>
  </w:style>
  <w:style w:type="character" w:customStyle="1" w:styleId="WW-Absatz-Standardschriftart">
    <w:name w:val="WW-Absatz-Standardschriftart"/>
    <w:rsid w:val="00106572"/>
  </w:style>
  <w:style w:type="character" w:customStyle="1" w:styleId="WW8Num12z0">
    <w:name w:val="WW8Num12z0"/>
    <w:rsid w:val="00106572"/>
    <w:rPr>
      <w:rFonts w:ascii="Symbol" w:hAnsi="Symbol" w:hint="default"/>
    </w:rPr>
  </w:style>
  <w:style w:type="character" w:customStyle="1" w:styleId="WW8Num14z0">
    <w:name w:val="WW8Num14z0"/>
    <w:rsid w:val="00106572"/>
    <w:rPr>
      <w:rFonts w:ascii="Symbol" w:hAnsi="Symbol" w:cs="OpenSymbol" w:hint="default"/>
    </w:rPr>
  </w:style>
  <w:style w:type="character" w:customStyle="1" w:styleId="WW-Absatz-Standardschriftart1">
    <w:name w:val="WW-Absatz-Standardschriftart1"/>
    <w:rsid w:val="00106572"/>
  </w:style>
  <w:style w:type="character" w:customStyle="1" w:styleId="WW8Num6z0">
    <w:name w:val="WW8Num6z0"/>
    <w:rsid w:val="00106572"/>
    <w:rPr>
      <w:rFonts w:ascii="Symbol" w:hAnsi="Symbol" w:cs="OpenSymbol" w:hint="default"/>
    </w:rPr>
  </w:style>
  <w:style w:type="character" w:customStyle="1" w:styleId="WW8Num6z1">
    <w:name w:val="WW8Num6z1"/>
    <w:rsid w:val="00106572"/>
    <w:rPr>
      <w:rFonts w:ascii="OpenSymbol" w:hAnsi="OpenSymbol" w:cs="Courier New" w:hint="default"/>
    </w:rPr>
  </w:style>
  <w:style w:type="character" w:customStyle="1" w:styleId="WW8Num16z0">
    <w:name w:val="WW8Num16z0"/>
    <w:rsid w:val="00106572"/>
    <w:rPr>
      <w:rFonts w:ascii="Symbol" w:hAnsi="Symbol" w:hint="default"/>
    </w:rPr>
  </w:style>
  <w:style w:type="character" w:customStyle="1" w:styleId="WW8Num18z0">
    <w:name w:val="WW8Num18z0"/>
    <w:rsid w:val="00106572"/>
    <w:rPr>
      <w:rFonts w:ascii="Symbol" w:hAnsi="Symbol" w:hint="default"/>
    </w:rPr>
  </w:style>
  <w:style w:type="character" w:customStyle="1" w:styleId="WW8Num19z0">
    <w:name w:val="WW8Num19z0"/>
    <w:rsid w:val="00106572"/>
    <w:rPr>
      <w:rFonts w:ascii="Symbol" w:hAnsi="Symbol" w:hint="default"/>
    </w:rPr>
  </w:style>
  <w:style w:type="character" w:customStyle="1" w:styleId="5">
    <w:name w:val="Основной шрифт абзаца5"/>
    <w:rsid w:val="00106572"/>
  </w:style>
  <w:style w:type="character" w:customStyle="1" w:styleId="WW8Num17z0">
    <w:name w:val="WW8Num17z0"/>
    <w:rsid w:val="00106572"/>
    <w:rPr>
      <w:rFonts w:ascii="Symbol" w:hAnsi="Symbol" w:hint="default"/>
    </w:rPr>
  </w:style>
  <w:style w:type="character" w:customStyle="1" w:styleId="WW8Num20z0">
    <w:name w:val="WW8Num20z0"/>
    <w:rsid w:val="00106572"/>
    <w:rPr>
      <w:rFonts w:ascii="Symbol" w:hAnsi="Symbol" w:hint="default"/>
    </w:rPr>
  </w:style>
  <w:style w:type="character" w:customStyle="1" w:styleId="WW8Num22z0">
    <w:name w:val="WW8Num22z0"/>
    <w:rsid w:val="00106572"/>
    <w:rPr>
      <w:rFonts w:ascii="Symbol" w:hAnsi="Symbol" w:hint="default"/>
    </w:rPr>
  </w:style>
  <w:style w:type="character" w:customStyle="1" w:styleId="WW8Num23z0">
    <w:name w:val="WW8Num23z0"/>
    <w:rsid w:val="00106572"/>
    <w:rPr>
      <w:rFonts w:ascii="Symbol" w:hAnsi="Symbol" w:hint="default"/>
    </w:rPr>
  </w:style>
  <w:style w:type="character" w:customStyle="1" w:styleId="WW8Num24z0">
    <w:name w:val="WW8Num24z0"/>
    <w:rsid w:val="00106572"/>
    <w:rPr>
      <w:rFonts w:ascii="Symbol" w:hAnsi="Symbol" w:hint="default"/>
    </w:rPr>
  </w:style>
  <w:style w:type="character" w:customStyle="1" w:styleId="WW8Num25z0">
    <w:name w:val="WW8Num25z0"/>
    <w:rsid w:val="00106572"/>
    <w:rPr>
      <w:rFonts w:ascii="Symbol" w:hAnsi="Symbol" w:hint="default"/>
    </w:rPr>
  </w:style>
  <w:style w:type="character" w:customStyle="1" w:styleId="WW8Num27z0">
    <w:name w:val="WW8Num27z0"/>
    <w:rsid w:val="00106572"/>
    <w:rPr>
      <w:rFonts w:ascii="Symbol" w:hAnsi="Symbol" w:hint="default"/>
    </w:rPr>
  </w:style>
  <w:style w:type="character" w:customStyle="1" w:styleId="WW8Num27z1">
    <w:name w:val="WW8Num27z1"/>
    <w:rsid w:val="00106572"/>
    <w:rPr>
      <w:rFonts w:ascii="Courier New" w:hAnsi="Courier New" w:cs="Courier New" w:hint="default"/>
    </w:rPr>
  </w:style>
  <w:style w:type="character" w:customStyle="1" w:styleId="WW8Num27z2">
    <w:name w:val="WW8Num27z2"/>
    <w:rsid w:val="00106572"/>
    <w:rPr>
      <w:rFonts w:ascii="Wingdings" w:hAnsi="Wingdings" w:hint="default"/>
    </w:rPr>
  </w:style>
  <w:style w:type="character" w:customStyle="1" w:styleId="WW8Num28z0">
    <w:name w:val="WW8Num28z0"/>
    <w:rsid w:val="00106572"/>
    <w:rPr>
      <w:rFonts w:ascii="Symbol" w:hAnsi="Symbol" w:hint="default"/>
    </w:rPr>
  </w:style>
  <w:style w:type="character" w:customStyle="1" w:styleId="WW8Num28z1">
    <w:name w:val="WW8Num28z1"/>
    <w:rsid w:val="00106572"/>
    <w:rPr>
      <w:rFonts w:ascii="Courier New" w:hAnsi="Courier New" w:cs="Courier New" w:hint="default"/>
    </w:rPr>
  </w:style>
  <w:style w:type="character" w:customStyle="1" w:styleId="WW8Num28z2">
    <w:name w:val="WW8Num28z2"/>
    <w:rsid w:val="00106572"/>
    <w:rPr>
      <w:rFonts w:ascii="Wingdings" w:hAnsi="Wingdings" w:hint="default"/>
    </w:rPr>
  </w:style>
  <w:style w:type="character" w:customStyle="1" w:styleId="WW8Num29z0">
    <w:name w:val="WW8Num29z0"/>
    <w:rsid w:val="00106572"/>
    <w:rPr>
      <w:rFonts w:ascii="Times New Roman" w:eastAsia="Times New Roman" w:hAnsi="Times New Roman" w:cs="Times New Roman" w:hint="default"/>
    </w:rPr>
  </w:style>
  <w:style w:type="character" w:customStyle="1" w:styleId="WW8Num29z1">
    <w:name w:val="WW8Num29z1"/>
    <w:rsid w:val="00106572"/>
    <w:rPr>
      <w:rFonts w:ascii="Courier New" w:hAnsi="Courier New" w:cs="Courier New" w:hint="default"/>
    </w:rPr>
  </w:style>
  <w:style w:type="character" w:customStyle="1" w:styleId="WW8Num29z2">
    <w:name w:val="WW8Num29z2"/>
    <w:rsid w:val="00106572"/>
    <w:rPr>
      <w:rFonts w:ascii="Wingdings" w:hAnsi="Wingdings" w:hint="default"/>
    </w:rPr>
  </w:style>
  <w:style w:type="character" w:customStyle="1" w:styleId="WW8Num29z3">
    <w:name w:val="WW8Num29z3"/>
    <w:rsid w:val="00106572"/>
    <w:rPr>
      <w:rFonts w:ascii="Symbol" w:hAnsi="Symbol" w:hint="default"/>
    </w:rPr>
  </w:style>
  <w:style w:type="character" w:customStyle="1" w:styleId="4">
    <w:name w:val="Основной шрифт абзаца4"/>
    <w:rsid w:val="00106572"/>
  </w:style>
  <w:style w:type="character" w:customStyle="1" w:styleId="WW-Absatz-Standardschriftart11">
    <w:name w:val="WW-Absatz-Standardschriftart11"/>
    <w:rsid w:val="00106572"/>
  </w:style>
  <w:style w:type="character" w:customStyle="1" w:styleId="WW-Absatz-Standardschriftart111">
    <w:name w:val="WW-Absatz-Standardschriftart111"/>
    <w:rsid w:val="00106572"/>
  </w:style>
  <w:style w:type="character" w:customStyle="1" w:styleId="WW-Absatz-Standardschriftart1111">
    <w:name w:val="WW-Absatz-Standardschriftart1111"/>
    <w:rsid w:val="00106572"/>
  </w:style>
  <w:style w:type="character" w:customStyle="1" w:styleId="WW-Absatz-Standardschriftart11111">
    <w:name w:val="WW-Absatz-Standardschriftart11111"/>
    <w:rsid w:val="00106572"/>
  </w:style>
  <w:style w:type="character" w:customStyle="1" w:styleId="WW-Absatz-Standardschriftart111111">
    <w:name w:val="WW-Absatz-Standardschriftart111111"/>
    <w:rsid w:val="00106572"/>
  </w:style>
  <w:style w:type="character" w:customStyle="1" w:styleId="WW-Absatz-Standardschriftart1111111">
    <w:name w:val="WW-Absatz-Standardschriftart1111111"/>
    <w:rsid w:val="00106572"/>
  </w:style>
  <w:style w:type="character" w:customStyle="1" w:styleId="WW-Absatz-Standardschriftart11111111">
    <w:name w:val="WW-Absatz-Standardschriftart11111111"/>
    <w:rsid w:val="00106572"/>
  </w:style>
  <w:style w:type="character" w:customStyle="1" w:styleId="WW-Absatz-Standardschriftart111111111">
    <w:name w:val="WW-Absatz-Standardschriftart111111111"/>
    <w:rsid w:val="00106572"/>
  </w:style>
  <w:style w:type="character" w:customStyle="1" w:styleId="WW-Absatz-Standardschriftart1111111111">
    <w:name w:val="WW-Absatz-Standardschriftart1111111111"/>
    <w:rsid w:val="00106572"/>
  </w:style>
  <w:style w:type="character" w:customStyle="1" w:styleId="WW-Absatz-Standardschriftart11111111111">
    <w:name w:val="WW-Absatz-Standardschriftart11111111111"/>
    <w:rsid w:val="00106572"/>
  </w:style>
  <w:style w:type="character" w:customStyle="1" w:styleId="WW-Absatz-Standardschriftart111111111111">
    <w:name w:val="WW-Absatz-Standardschriftart111111111111"/>
    <w:rsid w:val="00106572"/>
  </w:style>
  <w:style w:type="character" w:customStyle="1" w:styleId="WW-Absatz-Standardschriftart1111111111111">
    <w:name w:val="WW-Absatz-Standardschriftart1111111111111"/>
    <w:rsid w:val="00106572"/>
  </w:style>
  <w:style w:type="character" w:customStyle="1" w:styleId="WW-Absatz-Standardschriftart11111111111111">
    <w:name w:val="WW-Absatz-Standardschriftart11111111111111"/>
    <w:rsid w:val="00106572"/>
  </w:style>
  <w:style w:type="character" w:customStyle="1" w:styleId="31">
    <w:name w:val="Основной шрифт абзаца3"/>
    <w:rsid w:val="00106572"/>
  </w:style>
  <w:style w:type="character" w:customStyle="1" w:styleId="WW-Absatz-Standardschriftart111111111111111">
    <w:name w:val="WW-Absatz-Standardschriftart111111111111111"/>
    <w:rsid w:val="00106572"/>
  </w:style>
  <w:style w:type="character" w:customStyle="1" w:styleId="WW-Absatz-Standardschriftart1111111111111111">
    <w:name w:val="WW-Absatz-Standardschriftart1111111111111111"/>
    <w:rsid w:val="00106572"/>
  </w:style>
  <w:style w:type="character" w:customStyle="1" w:styleId="WW-Absatz-Standardschriftart11111111111111111">
    <w:name w:val="WW-Absatz-Standardschriftart11111111111111111"/>
    <w:rsid w:val="00106572"/>
  </w:style>
  <w:style w:type="character" w:customStyle="1" w:styleId="WW8Num4z0">
    <w:name w:val="WW8Num4z0"/>
    <w:rsid w:val="00106572"/>
    <w:rPr>
      <w:color w:val="00000A"/>
    </w:rPr>
  </w:style>
  <w:style w:type="character" w:customStyle="1" w:styleId="WW8Num4z1">
    <w:name w:val="WW8Num4z1"/>
    <w:rsid w:val="00106572"/>
    <w:rPr>
      <w:rFonts w:ascii="Courier New" w:hAnsi="Courier New" w:cs="Courier New" w:hint="default"/>
    </w:rPr>
  </w:style>
  <w:style w:type="character" w:customStyle="1" w:styleId="WW8Num7z0">
    <w:name w:val="WW8Num7z0"/>
    <w:rsid w:val="00106572"/>
    <w:rPr>
      <w:rFonts w:ascii="Symbol" w:hAnsi="Symbol" w:cs="OpenSymbol" w:hint="default"/>
    </w:rPr>
  </w:style>
  <w:style w:type="character" w:customStyle="1" w:styleId="WW8Num8z0">
    <w:name w:val="WW8Num8z0"/>
    <w:rsid w:val="00106572"/>
    <w:rPr>
      <w:color w:val="00000A"/>
    </w:rPr>
  </w:style>
  <w:style w:type="character" w:customStyle="1" w:styleId="WW8Num9z0">
    <w:name w:val="WW8Num9z0"/>
    <w:rsid w:val="00106572"/>
    <w:rPr>
      <w:rFonts w:ascii="Symbol" w:hAnsi="Symbol" w:cs="OpenSymbol" w:hint="default"/>
    </w:rPr>
  </w:style>
  <w:style w:type="character" w:customStyle="1" w:styleId="WW8Num10z0">
    <w:name w:val="WW8Num10z0"/>
    <w:rsid w:val="00106572"/>
    <w:rPr>
      <w:rFonts w:ascii="Symbol" w:hAnsi="Symbol" w:cs="OpenSymbol" w:hint="default"/>
    </w:rPr>
  </w:style>
  <w:style w:type="character" w:customStyle="1" w:styleId="WW-Absatz-Standardschriftart111111111111111111">
    <w:name w:val="WW-Absatz-Standardschriftart111111111111111111"/>
    <w:rsid w:val="00106572"/>
  </w:style>
  <w:style w:type="character" w:customStyle="1" w:styleId="WW-Absatz-Standardschriftart1111111111111111111">
    <w:name w:val="WW-Absatz-Standardschriftart1111111111111111111"/>
    <w:rsid w:val="00106572"/>
  </w:style>
  <w:style w:type="character" w:customStyle="1" w:styleId="WW8Num8z1">
    <w:name w:val="WW8Num8z1"/>
    <w:rsid w:val="00106572"/>
    <w:rPr>
      <w:rFonts w:ascii="Courier New" w:hAnsi="Courier New" w:cs="Courier New" w:hint="default"/>
    </w:rPr>
  </w:style>
  <w:style w:type="character" w:customStyle="1" w:styleId="23">
    <w:name w:val="Основной шрифт абзаца2"/>
    <w:rsid w:val="00106572"/>
  </w:style>
  <w:style w:type="character" w:customStyle="1" w:styleId="WW8Num7z1">
    <w:name w:val="WW8Num7z1"/>
    <w:rsid w:val="00106572"/>
    <w:rPr>
      <w:rFonts w:ascii="OpenSymbol" w:hAnsi="OpenSymbol" w:cs="OpenSymbol" w:hint="default"/>
    </w:rPr>
  </w:style>
  <w:style w:type="character" w:customStyle="1" w:styleId="17">
    <w:name w:val="Основной шрифт абзаца1"/>
    <w:rsid w:val="00106572"/>
  </w:style>
  <w:style w:type="character" w:customStyle="1" w:styleId="WW-Absatz-Standardschriftart11111111111111111111">
    <w:name w:val="WW-Absatz-Standardschriftart11111111111111111111"/>
    <w:rsid w:val="00106572"/>
  </w:style>
  <w:style w:type="character" w:customStyle="1" w:styleId="af9">
    <w:name w:val="Маркеры списка"/>
    <w:rsid w:val="00106572"/>
    <w:rPr>
      <w:rFonts w:ascii="OpenSymbol" w:eastAsia="OpenSymbol" w:hAnsi="OpenSymbol" w:cs="OpenSymbol" w:hint="default"/>
    </w:rPr>
  </w:style>
  <w:style w:type="character" w:customStyle="1" w:styleId="6">
    <w:name w:val="Основной шрифт абзаца6"/>
    <w:rsid w:val="00106572"/>
  </w:style>
  <w:style w:type="character" w:customStyle="1" w:styleId="afa">
    <w:name w:val="Символ сноски"/>
    <w:rsid w:val="00106572"/>
    <w:rPr>
      <w:vertAlign w:val="superscript"/>
    </w:rPr>
  </w:style>
  <w:style w:type="character" w:customStyle="1" w:styleId="WW-">
    <w:name w:val="WW-Символ сноски"/>
    <w:rsid w:val="00106572"/>
  </w:style>
  <w:style w:type="character" w:customStyle="1" w:styleId="afb">
    <w:name w:val="Символы концевой сноски"/>
    <w:rsid w:val="00106572"/>
    <w:rPr>
      <w:vertAlign w:val="superscript"/>
    </w:rPr>
  </w:style>
  <w:style w:type="character" w:customStyle="1" w:styleId="WW-0">
    <w:name w:val="WW-Символы концевой сноски"/>
    <w:rsid w:val="00106572"/>
  </w:style>
  <w:style w:type="character" w:customStyle="1" w:styleId="afc">
    <w:name w:val="Символ нумерации"/>
    <w:rsid w:val="00106572"/>
  </w:style>
  <w:style w:type="character" w:customStyle="1" w:styleId="18">
    <w:name w:val="Знак сноски1"/>
    <w:rsid w:val="00106572"/>
    <w:rPr>
      <w:vertAlign w:val="superscript"/>
    </w:rPr>
  </w:style>
  <w:style w:type="character" w:customStyle="1" w:styleId="19">
    <w:name w:val="Знак концевой сноски1"/>
    <w:rsid w:val="00106572"/>
    <w:rPr>
      <w:vertAlign w:val="superscript"/>
    </w:rPr>
  </w:style>
  <w:style w:type="character" w:customStyle="1" w:styleId="24">
    <w:name w:val="Знак сноски2"/>
    <w:rsid w:val="00106572"/>
    <w:rPr>
      <w:vertAlign w:val="superscript"/>
    </w:rPr>
  </w:style>
  <w:style w:type="character" w:customStyle="1" w:styleId="25">
    <w:name w:val="Знак концевой сноски2"/>
    <w:rsid w:val="00106572"/>
    <w:rPr>
      <w:vertAlign w:val="superscript"/>
    </w:rPr>
  </w:style>
  <w:style w:type="character" w:customStyle="1" w:styleId="WW8Num18z1">
    <w:name w:val="WW8Num18z1"/>
    <w:rsid w:val="00106572"/>
    <w:rPr>
      <w:rFonts w:ascii="Courier New" w:hAnsi="Courier New" w:cs="Wingdings" w:hint="default"/>
    </w:rPr>
  </w:style>
  <w:style w:type="character" w:customStyle="1" w:styleId="WW8Num18z2">
    <w:name w:val="WW8Num18z2"/>
    <w:rsid w:val="00106572"/>
    <w:rPr>
      <w:rFonts w:ascii="Wingdings" w:hAnsi="Wingdings" w:hint="default"/>
    </w:rPr>
  </w:style>
  <w:style w:type="character" w:customStyle="1" w:styleId="WW8Num12z1">
    <w:name w:val="WW8Num12z1"/>
    <w:rsid w:val="00106572"/>
    <w:rPr>
      <w:rFonts w:ascii="Courier New" w:hAnsi="Courier New" w:cs="Wingdings" w:hint="default"/>
    </w:rPr>
  </w:style>
  <w:style w:type="character" w:customStyle="1" w:styleId="WW8Num12z2">
    <w:name w:val="WW8Num12z2"/>
    <w:rsid w:val="00106572"/>
    <w:rPr>
      <w:rFonts w:ascii="Wingdings" w:hAnsi="Wingdings" w:hint="default"/>
    </w:rPr>
  </w:style>
  <w:style w:type="character" w:customStyle="1" w:styleId="WW8Num17z1">
    <w:name w:val="WW8Num17z1"/>
    <w:rsid w:val="00106572"/>
    <w:rPr>
      <w:rFonts w:ascii="Courier New" w:hAnsi="Courier New" w:cs="Wingdings" w:hint="default"/>
    </w:rPr>
  </w:style>
  <w:style w:type="character" w:customStyle="1" w:styleId="WW8Num17z2">
    <w:name w:val="WW8Num17z2"/>
    <w:rsid w:val="00106572"/>
    <w:rPr>
      <w:rFonts w:ascii="Wingdings" w:hAnsi="Wingdings" w:hint="default"/>
    </w:rPr>
  </w:style>
  <w:style w:type="character" w:customStyle="1" w:styleId="WW8Num10z1">
    <w:name w:val="WW8Num10z1"/>
    <w:rsid w:val="00106572"/>
    <w:rPr>
      <w:rFonts w:ascii="Courier New" w:hAnsi="Courier New" w:cs="Wingdings" w:hint="default"/>
    </w:rPr>
  </w:style>
  <w:style w:type="character" w:customStyle="1" w:styleId="WW8Num10z2">
    <w:name w:val="WW8Num10z2"/>
    <w:rsid w:val="00106572"/>
    <w:rPr>
      <w:rFonts w:ascii="Wingdings" w:hAnsi="Wingdings" w:hint="default"/>
    </w:rPr>
  </w:style>
  <w:style w:type="character" w:customStyle="1" w:styleId="WW8Num19z1">
    <w:name w:val="WW8Num19z1"/>
    <w:rsid w:val="00106572"/>
    <w:rPr>
      <w:rFonts w:ascii="Courier New" w:hAnsi="Courier New" w:cs="Wingdings" w:hint="default"/>
    </w:rPr>
  </w:style>
  <w:style w:type="character" w:customStyle="1" w:styleId="WW8Num19z2">
    <w:name w:val="WW8Num19z2"/>
    <w:rsid w:val="00106572"/>
    <w:rPr>
      <w:rFonts w:ascii="Wingdings" w:hAnsi="Wingdings" w:hint="default"/>
    </w:rPr>
  </w:style>
  <w:style w:type="character" w:customStyle="1" w:styleId="WW8Num24z1">
    <w:name w:val="WW8Num24z1"/>
    <w:rsid w:val="00106572"/>
    <w:rPr>
      <w:rFonts w:ascii="Courier New" w:hAnsi="Courier New" w:cs="Wingdings" w:hint="default"/>
    </w:rPr>
  </w:style>
  <w:style w:type="character" w:customStyle="1" w:styleId="WW8Num24z2">
    <w:name w:val="WW8Num24z2"/>
    <w:rsid w:val="00106572"/>
    <w:rPr>
      <w:rFonts w:ascii="Wingdings" w:hAnsi="Wingdings" w:hint="default"/>
    </w:rPr>
  </w:style>
  <w:style w:type="character" w:customStyle="1" w:styleId="WW8Num20z1">
    <w:name w:val="WW8Num20z1"/>
    <w:rsid w:val="00106572"/>
    <w:rPr>
      <w:rFonts w:ascii="Courier New" w:hAnsi="Courier New" w:cs="Wingdings" w:hint="default"/>
    </w:rPr>
  </w:style>
  <w:style w:type="character" w:customStyle="1" w:styleId="WW8Num20z2">
    <w:name w:val="WW8Num20z2"/>
    <w:rsid w:val="00106572"/>
    <w:rPr>
      <w:rFonts w:ascii="Wingdings" w:hAnsi="Wingdings" w:hint="default"/>
    </w:rPr>
  </w:style>
  <w:style w:type="character" w:customStyle="1" w:styleId="WW8Num1z0">
    <w:name w:val="WW8Num1z0"/>
    <w:rsid w:val="00106572"/>
    <w:rPr>
      <w:rFonts w:ascii="Symbol" w:hAnsi="Symbol" w:hint="default"/>
    </w:rPr>
  </w:style>
  <w:style w:type="character" w:customStyle="1" w:styleId="WW8Num2z0">
    <w:name w:val="WW8Num2z0"/>
    <w:rsid w:val="00106572"/>
    <w:rPr>
      <w:rFonts w:ascii="Symbol" w:hAnsi="Symbol" w:hint="default"/>
    </w:rPr>
  </w:style>
  <w:style w:type="character" w:customStyle="1" w:styleId="WW8Num3z0">
    <w:name w:val="WW8Num3z0"/>
    <w:rsid w:val="00106572"/>
    <w:rPr>
      <w:rFonts w:ascii="Symbol" w:hAnsi="Symbol" w:hint="default"/>
    </w:rPr>
  </w:style>
  <w:style w:type="character" w:customStyle="1" w:styleId="WW8Num1z1">
    <w:name w:val="WW8Num1z1"/>
    <w:rsid w:val="00106572"/>
    <w:rPr>
      <w:rFonts w:ascii="Courier New" w:hAnsi="Courier New" w:cs="Courier New" w:hint="default"/>
    </w:rPr>
  </w:style>
  <w:style w:type="character" w:customStyle="1" w:styleId="WW8Num1z2">
    <w:name w:val="WW8Num1z2"/>
    <w:rsid w:val="00106572"/>
    <w:rPr>
      <w:rFonts w:ascii="Wingdings" w:hAnsi="Wingdings" w:hint="default"/>
    </w:rPr>
  </w:style>
  <w:style w:type="character" w:customStyle="1" w:styleId="WW8Num2z1">
    <w:name w:val="WW8Num2z1"/>
    <w:rsid w:val="00106572"/>
    <w:rPr>
      <w:rFonts w:ascii="Courier New" w:hAnsi="Courier New" w:cs="Courier New" w:hint="default"/>
    </w:rPr>
  </w:style>
  <w:style w:type="character" w:customStyle="1" w:styleId="WW8Num2z2">
    <w:name w:val="WW8Num2z2"/>
    <w:rsid w:val="00106572"/>
    <w:rPr>
      <w:rFonts w:ascii="Wingdings" w:hAnsi="Wingdings" w:hint="default"/>
    </w:rPr>
  </w:style>
  <w:style w:type="character" w:customStyle="1" w:styleId="WW8Num3z1">
    <w:name w:val="WW8Num3z1"/>
    <w:rsid w:val="00106572"/>
    <w:rPr>
      <w:rFonts w:ascii="Courier New" w:hAnsi="Courier New" w:cs="Courier New" w:hint="default"/>
    </w:rPr>
  </w:style>
  <w:style w:type="character" w:customStyle="1" w:styleId="WW8Num3z2">
    <w:name w:val="WW8Num3z2"/>
    <w:rsid w:val="00106572"/>
    <w:rPr>
      <w:rFonts w:ascii="Wingdings" w:hAnsi="Wingdings" w:hint="default"/>
    </w:rPr>
  </w:style>
  <w:style w:type="character" w:customStyle="1" w:styleId="WW8Num4z2">
    <w:name w:val="WW8Num4z2"/>
    <w:rsid w:val="00106572"/>
    <w:rPr>
      <w:rFonts w:ascii="Wingdings" w:hAnsi="Wingdings" w:hint="default"/>
    </w:rPr>
  </w:style>
  <w:style w:type="character" w:customStyle="1" w:styleId="WW8Num26z0">
    <w:name w:val="WW8Num26z0"/>
    <w:rsid w:val="00106572"/>
    <w:rPr>
      <w:rFonts w:ascii="Symbol" w:hAnsi="Symbol" w:hint="default"/>
    </w:rPr>
  </w:style>
  <w:style w:type="character" w:customStyle="1" w:styleId="WW8Num21z0">
    <w:name w:val="WW8Num21z0"/>
    <w:rsid w:val="00106572"/>
    <w:rPr>
      <w:rFonts w:ascii="Symbol" w:hAnsi="Symbol" w:hint="default"/>
    </w:rPr>
  </w:style>
  <w:style w:type="character" w:customStyle="1" w:styleId="32">
    <w:name w:val="Знак сноски3"/>
    <w:rsid w:val="00106572"/>
    <w:rPr>
      <w:vertAlign w:val="superscript"/>
    </w:rPr>
  </w:style>
  <w:style w:type="character" w:customStyle="1" w:styleId="33">
    <w:name w:val="Знак концевой сноски3"/>
    <w:rsid w:val="00106572"/>
    <w:rPr>
      <w:vertAlign w:val="superscript"/>
    </w:rPr>
  </w:style>
  <w:style w:type="character" w:customStyle="1" w:styleId="11">
    <w:name w:val="Текст сноски Знак1"/>
    <w:basedOn w:val="a1"/>
    <w:link w:val="a5"/>
    <w:semiHidden/>
    <w:locked/>
    <w:rsid w:val="00106572"/>
    <w:rPr>
      <w:rFonts w:ascii="Times New Roman" w:eastAsia="Lucida Sans Unicode" w:hAnsi="Times New Roman" w:cs="Tahoma"/>
      <w:kern w:val="2"/>
      <w:sz w:val="20"/>
      <w:szCs w:val="20"/>
      <w:lang w:eastAsia="hi-IN" w:bidi="hi-IN"/>
    </w:rPr>
  </w:style>
  <w:style w:type="character" w:customStyle="1" w:styleId="14">
    <w:name w:val="Подзаголовок Знак1"/>
    <w:basedOn w:val="a1"/>
    <w:link w:val="af"/>
    <w:locked/>
    <w:rsid w:val="00106572"/>
    <w:rPr>
      <w:rFonts w:ascii="Cambria" w:eastAsia="Times New Roman" w:hAnsi="Cambria" w:cs="Mangal"/>
      <w:kern w:val="2"/>
      <w:sz w:val="24"/>
      <w:szCs w:val="21"/>
      <w:lang w:eastAsia="hi-IN" w:bidi="hi-IN"/>
    </w:rPr>
  </w:style>
  <w:style w:type="paragraph" w:customStyle="1" w:styleId="afd">
    <w:name w:val="Заголовок таблицы"/>
    <w:basedOn w:val="a"/>
    <w:rsid w:val="00106572"/>
    <w:pPr>
      <w:widowControl w:val="0"/>
      <w:suppressLineNumbers/>
      <w:suppressAutoHyphens/>
      <w:jc w:val="center"/>
    </w:pPr>
    <w:rPr>
      <w:rFonts w:eastAsia="Lucida Sans Unicode" w:cs="Tahoma"/>
      <w:b/>
      <w:bCs/>
      <w:kern w:val="2"/>
      <w:lang w:eastAsia="hi-IN" w:bidi="hi-IN"/>
    </w:rPr>
  </w:style>
  <w:style w:type="paragraph" w:customStyle="1" w:styleId="34">
    <w:name w:val="Заголовок 3+"/>
    <w:basedOn w:val="a"/>
    <w:rsid w:val="00106572"/>
    <w:pPr>
      <w:widowControl w:val="0"/>
      <w:suppressAutoHyphens/>
      <w:overflowPunct w:val="0"/>
      <w:autoSpaceDE w:val="0"/>
      <w:spacing w:before="240"/>
      <w:jc w:val="center"/>
      <w:textAlignment w:val="baseline"/>
    </w:pPr>
    <w:rPr>
      <w:b/>
      <w:sz w:val="28"/>
      <w:szCs w:val="20"/>
      <w:lang w:eastAsia="ar-SA"/>
    </w:rPr>
  </w:style>
  <w:style w:type="character" w:customStyle="1" w:styleId="26">
    <w:name w:val="Название Знак2"/>
    <w:basedOn w:val="a1"/>
    <w:locked/>
    <w:rsid w:val="00106572"/>
    <w:rPr>
      <w:b/>
      <w:bCs/>
      <w:sz w:val="24"/>
      <w:szCs w:val="24"/>
    </w:rPr>
  </w:style>
  <w:style w:type="paragraph" w:customStyle="1" w:styleId="western">
    <w:name w:val="western"/>
    <w:basedOn w:val="a"/>
    <w:rsid w:val="00106572"/>
    <w:pPr>
      <w:spacing w:before="100" w:beforeAutospacing="1" w:after="100" w:afterAutospacing="1"/>
    </w:pPr>
  </w:style>
  <w:style w:type="paragraph" w:styleId="afe">
    <w:name w:val="Normal (Web)"/>
    <w:basedOn w:val="a"/>
    <w:rsid w:val="00106572"/>
    <w:pPr>
      <w:spacing w:before="100" w:beforeAutospacing="1" w:after="100" w:afterAutospacing="1"/>
    </w:pPr>
  </w:style>
  <w:style w:type="character" w:styleId="aff">
    <w:name w:val="Emphasis"/>
    <w:qFormat/>
    <w:rsid w:val="00106572"/>
    <w:rPr>
      <w:i/>
      <w:iCs/>
    </w:rPr>
  </w:style>
  <w:style w:type="paragraph" w:customStyle="1" w:styleId="aff0">
    <w:name w:val="А ОСН ТЕКСТ"/>
    <w:basedOn w:val="a"/>
    <w:link w:val="aff1"/>
    <w:rsid w:val="00106572"/>
    <w:pPr>
      <w:spacing w:line="360" w:lineRule="auto"/>
      <w:ind w:firstLine="454"/>
      <w:jc w:val="both"/>
    </w:pPr>
    <w:rPr>
      <w:rFonts w:eastAsia="Arial Unicode MS"/>
      <w:color w:val="000000"/>
      <w:sz w:val="28"/>
      <w:szCs w:val="28"/>
    </w:rPr>
  </w:style>
  <w:style w:type="character" w:customStyle="1" w:styleId="aff1">
    <w:name w:val="А ОСН ТЕКСТ Знак"/>
    <w:basedOn w:val="a1"/>
    <w:link w:val="aff0"/>
    <w:rsid w:val="00106572"/>
    <w:rPr>
      <w:rFonts w:ascii="Times New Roman" w:eastAsia="Arial Unicode MS" w:hAnsi="Times New Roman" w:cs="Times New Roman"/>
      <w:color w:val="000000"/>
      <w:sz w:val="28"/>
      <w:szCs w:val="28"/>
      <w:lang w:eastAsia="ru-RU"/>
    </w:rPr>
  </w:style>
  <w:style w:type="character" w:customStyle="1" w:styleId="35">
    <w:name w:val="Основной текст + Курсив3"/>
    <w:basedOn w:val="a4"/>
    <w:rsid w:val="00106572"/>
    <w:rPr>
      <w:i/>
      <w:iCs/>
      <w:spacing w:val="0"/>
      <w:sz w:val="22"/>
      <w:szCs w:val="22"/>
      <w:lang w:eastAsia="en-US" w:bidi="ar-SA"/>
    </w:rPr>
  </w:style>
  <w:style w:type="character" w:customStyle="1" w:styleId="110">
    <w:name w:val="Основной текст (11) + Не курсив"/>
    <w:basedOn w:val="a1"/>
    <w:rsid w:val="00106572"/>
    <w:rPr>
      <w:rFonts w:ascii="Times New Roman" w:hAnsi="Times New Roman" w:cs="Times New Roman"/>
      <w:b/>
      <w:bCs/>
      <w:i/>
      <w:iCs/>
      <w:spacing w:val="0"/>
      <w:sz w:val="22"/>
      <w:szCs w:val="22"/>
      <w:lang w:bidi="ar-SA"/>
    </w:rPr>
  </w:style>
  <w:style w:type="character" w:customStyle="1" w:styleId="1116">
    <w:name w:val="Основной текст (11)16"/>
    <w:basedOn w:val="a1"/>
    <w:rsid w:val="00106572"/>
    <w:rPr>
      <w:rFonts w:ascii="Times New Roman" w:hAnsi="Times New Roman" w:cs="Times New Roman"/>
      <w:b/>
      <w:bCs/>
      <w:i/>
      <w:iCs/>
      <w:spacing w:val="0"/>
      <w:sz w:val="22"/>
      <w:szCs w:val="22"/>
      <w:lang w:bidi="ar-SA"/>
    </w:rPr>
  </w:style>
  <w:style w:type="character" w:customStyle="1" w:styleId="60">
    <w:name w:val="Основной текст + Полужирный6"/>
    <w:basedOn w:val="a4"/>
    <w:rsid w:val="00106572"/>
    <w:rPr>
      <w:b/>
      <w:bCs/>
      <w:spacing w:val="0"/>
      <w:sz w:val="22"/>
      <w:szCs w:val="22"/>
      <w:lang w:eastAsia="en-US" w:bidi="ar-SA"/>
    </w:rPr>
  </w:style>
  <w:style w:type="character" w:customStyle="1" w:styleId="50">
    <w:name w:val="Основной текст + Полужирный5"/>
    <w:basedOn w:val="a4"/>
    <w:rsid w:val="00106572"/>
    <w:rPr>
      <w:b/>
      <w:bCs/>
      <w:spacing w:val="0"/>
      <w:sz w:val="22"/>
      <w:szCs w:val="22"/>
      <w:lang w:eastAsia="en-US" w:bidi="ar-SA"/>
    </w:rPr>
  </w:style>
  <w:style w:type="character" w:customStyle="1" w:styleId="27">
    <w:name w:val="Основной текст + Курсив2"/>
    <w:basedOn w:val="a4"/>
    <w:rsid w:val="00106572"/>
    <w:rPr>
      <w:i/>
      <w:iCs/>
      <w:spacing w:val="0"/>
      <w:sz w:val="22"/>
      <w:szCs w:val="22"/>
      <w:lang w:eastAsia="en-US" w:bidi="ar-SA"/>
    </w:rPr>
  </w:style>
  <w:style w:type="character" w:customStyle="1" w:styleId="40">
    <w:name w:val="Основной текст + Полужирный4"/>
    <w:aliases w:val="Курсив8"/>
    <w:basedOn w:val="a4"/>
    <w:rsid w:val="00106572"/>
    <w:rPr>
      <w:b/>
      <w:bCs/>
      <w:i/>
      <w:iCs/>
      <w:spacing w:val="0"/>
      <w:sz w:val="22"/>
      <w:szCs w:val="22"/>
      <w:lang w:eastAsia="en-US" w:bidi="ar-SA"/>
    </w:rPr>
  </w:style>
  <w:style w:type="paragraph" w:customStyle="1" w:styleId="1a">
    <w:name w:val="Цитата1"/>
    <w:basedOn w:val="a"/>
    <w:rsid w:val="002D2AD4"/>
    <w:pPr>
      <w:suppressAutoHyphens/>
      <w:ind w:left="2992" w:right="2981" w:firstLine="284"/>
      <w:jc w:val="both"/>
    </w:pPr>
    <w:rPr>
      <w:rFonts w:ascii="Arial" w:hAnsi="Arial" w:cs="Calibri"/>
      <w:sz w:val="18"/>
      <w:szCs w:val="20"/>
      <w:lang w:eastAsia="ar-SA"/>
    </w:rPr>
  </w:style>
  <w:style w:type="paragraph" w:customStyle="1" w:styleId="aff2">
    <w:name w:val="А_основной"/>
    <w:basedOn w:val="a"/>
    <w:link w:val="aff3"/>
    <w:qFormat/>
    <w:rsid w:val="00A45C2E"/>
    <w:pPr>
      <w:widowControl w:val="0"/>
      <w:autoSpaceDE w:val="0"/>
      <w:autoSpaceDN w:val="0"/>
      <w:adjustRightInd w:val="0"/>
      <w:spacing w:line="360" w:lineRule="auto"/>
      <w:ind w:firstLine="454"/>
      <w:jc w:val="both"/>
    </w:pPr>
    <w:rPr>
      <w:rFonts w:cs="Arial"/>
      <w:sz w:val="28"/>
      <w:szCs w:val="20"/>
    </w:rPr>
  </w:style>
  <w:style w:type="character" w:customStyle="1" w:styleId="aff3">
    <w:name w:val="А_основной Знак"/>
    <w:basedOn w:val="a1"/>
    <w:link w:val="aff2"/>
    <w:rsid w:val="00A45C2E"/>
    <w:rPr>
      <w:rFonts w:ascii="Times New Roman" w:eastAsia="Times New Roman" w:hAnsi="Times New Roman" w:cs="Arial"/>
      <w:sz w:val="28"/>
      <w:szCs w:val="20"/>
      <w:lang w:eastAsia="ru-RU"/>
    </w:rPr>
  </w:style>
  <w:style w:type="paragraph" w:customStyle="1" w:styleId="aff4">
    <w:name w:val="А_сноска"/>
    <w:basedOn w:val="a5"/>
    <w:link w:val="aff5"/>
    <w:qFormat/>
    <w:rsid w:val="00A05C45"/>
    <w:pPr>
      <w:suppressLineNumbers w:val="0"/>
      <w:suppressAutoHyphens w:val="0"/>
      <w:autoSpaceDE w:val="0"/>
      <w:autoSpaceDN w:val="0"/>
      <w:adjustRightInd w:val="0"/>
      <w:ind w:left="0" w:firstLine="454"/>
      <w:jc w:val="both"/>
    </w:pPr>
    <w:rPr>
      <w:rFonts w:eastAsia="Calibri" w:cs="Times New Roman"/>
      <w:kern w:val="0"/>
      <w:sz w:val="24"/>
      <w:szCs w:val="24"/>
      <w:lang w:eastAsia="ru-RU" w:bidi="ar-SA"/>
    </w:rPr>
  </w:style>
  <w:style w:type="character" w:customStyle="1" w:styleId="aff5">
    <w:name w:val="А_сноска Знак"/>
    <w:basedOn w:val="a6"/>
    <w:link w:val="aff4"/>
    <w:rsid w:val="00A05C45"/>
    <w:rPr>
      <w:rFonts w:eastAsia="Calibri"/>
      <w:sz w:val="24"/>
      <w:szCs w:val="24"/>
    </w:rPr>
  </w:style>
  <w:style w:type="paragraph" w:customStyle="1" w:styleId="aff6">
    <w:name w:val="А_заголовок"/>
    <w:basedOn w:val="aff2"/>
    <w:link w:val="aff7"/>
    <w:qFormat/>
    <w:rsid w:val="00A05C45"/>
    <w:pPr>
      <w:jc w:val="center"/>
    </w:pPr>
    <w:rPr>
      <w:i/>
    </w:rPr>
  </w:style>
  <w:style w:type="character" w:customStyle="1" w:styleId="aff7">
    <w:name w:val="А_заголовок Знак"/>
    <w:basedOn w:val="aff3"/>
    <w:link w:val="aff6"/>
    <w:rsid w:val="00A05C45"/>
    <w:rPr>
      <w:i/>
    </w:rPr>
  </w:style>
  <w:style w:type="paragraph" w:styleId="aff8">
    <w:name w:val="Plain Text"/>
    <w:basedOn w:val="a"/>
    <w:link w:val="aff9"/>
    <w:rsid w:val="00BA7C12"/>
    <w:pPr>
      <w:autoSpaceDE w:val="0"/>
      <w:autoSpaceDN w:val="0"/>
    </w:pPr>
    <w:rPr>
      <w:rFonts w:ascii="Courier New" w:hAnsi="Courier New" w:cs="Courier New"/>
      <w:sz w:val="20"/>
      <w:szCs w:val="20"/>
    </w:rPr>
  </w:style>
  <w:style w:type="character" w:customStyle="1" w:styleId="aff9">
    <w:name w:val="Текст Знак"/>
    <w:basedOn w:val="a1"/>
    <w:link w:val="aff8"/>
    <w:rsid w:val="00BA7C12"/>
    <w:rPr>
      <w:rFonts w:ascii="Courier New" w:eastAsia="Times New Roman" w:hAnsi="Courier New" w:cs="Courier New"/>
      <w:sz w:val="20"/>
      <w:szCs w:val="20"/>
      <w:lang w:eastAsia="ru-RU"/>
    </w:rPr>
  </w:style>
  <w:style w:type="paragraph" w:customStyle="1" w:styleId="1b">
    <w:name w:val="Абзац списка1"/>
    <w:basedOn w:val="a"/>
    <w:rsid w:val="00792893"/>
    <w:pPr>
      <w:spacing w:after="200" w:line="276" w:lineRule="auto"/>
      <w:ind w:left="720"/>
    </w:pPr>
    <w:rPr>
      <w:rFonts w:ascii="Calibri" w:hAnsi="Calibri"/>
      <w:kern w:val="1"/>
      <w:sz w:val="22"/>
      <w:szCs w:val="22"/>
      <w:lang w:eastAsia="ar-SA"/>
    </w:rPr>
  </w:style>
  <w:style w:type="paragraph" w:customStyle="1" w:styleId="affa">
    <w:name w:val="Содержимое таблицы"/>
    <w:basedOn w:val="a"/>
    <w:rsid w:val="00792893"/>
    <w:pPr>
      <w:widowControl w:val="0"/>
      <w:suppressLineNumbers/>
      <w:suppressAutoHyphens/>
    </w:pPr>
    <w:rPr>
      <w:rFonts w:eastAsia="Lucida Sans Unicode" w:cs="Tahoma"/>
      <w:kern w:val="1"/>
      <w:lang w:eastAsia="hi-IN" w:bidi="hi-IN"/>
    </w:rPr>
  </w:style>
  <w:style w:type="paragraph" w:customStyle="1" w:styleId="affb">
    <w:name w:val="Заголовок"/>
    <w:basedOn w:val="a"/>
    <w:next w:val="a0"/>
    <w:rsid w:val="00792893"/>
    <w:pPr>
      <w:keepNext/>
      <w:widowControl w:val="0"/>
      <w:suppressAutoHyphens/>
      <w:spacing w:before="240" w:after="120"/>
    </w:pPr>
    <w:rPr>
      <w:rFonts w:ascii="Arial" w:eastAsia="Lucida Sans Unicode" w:hAnsi="Arial" w:cs="Tahoma"/>
      <w:kern w:val="1"/>
      <w:sz w:val="28"/>
      <w:szCs w:val="28"/>
      <w:lang w:eastAsia="hi-IN" w:bidi="hi-IN"/>
    </w:rPr>
  </w:style>
  <w:style w:type="paragraph" w:customStyle="1" w:styleId="212">
    <w:name w:val="Основной текст с отступом 21"/>
    <w:basedOn w:val="a"/>
    <w:rsid w:val="00467AE3"/>
    <w:pPr>
      <w:widowControl w:val="0"/>
      <w:suppressAutoHyphens/>
      <w:spacing w:after="120" w:line="480" w:lineRule="auto"/>
      <w:ind w:left="283"/>
    </w:pPr>
    <w:rPr>
      <w:rFonts w:eastAsia="Lucida Sans Unicode" w:cs="Tahoma"/>
      <w:kern w:val="1"/>
      <w:lang w:eastAsia="hi-IN" w:bidi="hi-IN"/>
    </w:rPr>
  </w:style>
  <w:style w:type="character" w:customStyle="1" w:styleId="Zag11">
    <w:name w:val="Zag_11"/>
    <w:rsid w:val="002127CB"/>
  </w:style>
  <w:style w:type="paragraph" w:customStyle="1" w:styleId="Osnova">
    <w:name w:val="Osnova"/>
    <w:basedOn w:val="a"/>
    <w:rsid w:val="002127C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affc">
    <w:name w:val="Новый"/>
    <w:basedOn w:val="a"/>
    <w:rsid w:val="00CE0B28"/>
    <w:pPr>
      <w:spacing w:line="360" w:lineRule="auto"/>
      <w:ind w:firstLine="454"/>
      <w:jc w:val="both"/>
    </w:pPr>
    <w:rPr>
      <w:sz w:val="28"/>
    </w:rPr>
  </w:style>
  <w:style w:type="paragraph" w:styleId="36">
    <w:name w:val="Body Text 3"/>
    <w:basedOn w:val="a"/>
    <w:link w:val="37"/>
    <w:uiPriority w:val="99"/>
    <w:semiHidden/>
    <w:unhideWhenUsed/>
    <w:rsid w:val="0045177F"/>
    <w:pPr>
      <w:spacing w:after="120"/>
    </w:pPr>
    <w:rPr>
      <w:sz w:val="16"/>
      <w:szCs w:val="16"/>
    </w:rPr>
  </w:style>
  <w:style w:type="character" w:customStyle="1" w:styleId="37">
    <w:name w:val="Основной текст 3 Знак"/>
    <w:basedOn w:val="a1"/>
    <w:link w:val="36"/>
    <w:uiPriority w:val="99"/>
    <w:semiHidden/>
    <w:rsid w:val="0045177F"/>
    <w:rPr>
      <w:rFonts w:ascii="Times New Roman" w:eastAsia="Times New Roman" w:hAnsi="Times New Roman" w:cs="Times New Roman"/>
      <w:sz w:val="16"/>
      <w:szCs w:val="16"/>
      <w:lang w:eastAsia="ru-RU"/>
    </w:rPr>
  </w:style>
  <w:style w:type="character" w:styleId="affd">
    <w:name w:val="Strong"/>
    <w:basedOn w:val="a1"/>
    <w:qFormat/>
    <w:rsid w:val="0045177F"/>
    <w:rPr>
      <w:b/>
      <w:bCs/>
    </w:rPr>
  </w:style>
  <w:style w:type="paragraph" w:customStyle="1" w:styleId="Default">
    <w:name w:val="Default"/>
    <w:rsid w:val="00360E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63">
    <w:name w:val="Font Style63"/>
    <w:basedOn w:val="17"/>
    <w:rsid w:val="00582AE2"/>
    <w:rPr>
      <w:rFonts w:ascii="Times New Roman" w:hAnsi="Times New Roman" w:cs="Times New Roman"/>
      <w:b/>
      <w:bCs/>
      <w:sz w:val="22"/>
      <w:szCs w:val="22"/>
    </w:rPr>
  </w:style>
  <w:style w:type="character" w:customStyle="1" w:styleId="FontStyle64">
    <w:name w:val="Font Style64"/>
    <w:basedOn w:val="17"/>
    <w:rsid w:val="00582AE2"/>
    <w:rPr>
      <w:rFonts w:ascii="Times New Roman" w:hAnsi="Times New Roman" w:cs="Times New Roman"/>
      <w:sz w:val="22"/>
      <w:szCs w:val="22"/>
    </w:rPr>
  </w:style>
  <w:style w:type="paragraph" w:customStyle="1" w:styleId="Style2">
    <w:name w:val="Style2"/>
    <w:basedOn w:val="a"/>
    <w:rsid w:val="00582AE2"/>
    <w:pPr>
      <w:widowControl w:val="0"/>
      <w:suppressAutoHyphens/>
      <w:autoSpaceDE w:val="0"/>
      <w:spacing w:line="214" w:lineRule="exact"/>
      <w:ind w:firstLine="346"/>
      <w:jc w:val="both"/>
    </w:pPr>
    <w:rPr>
      <w:rFonts w:ascii="Tahoma" w:hAnsi="Tahoma" w:cs="Tahoma"/>
      <w:lang w:eastAsia="ar-SA"/>
    </w:rPr>
  </w:style>
  <w:style w:type="paragraph" w:customStyle="1" w:styleId="affe">
    <w:name w:val="Письмо"/>
    <w:basedOn w:val="a"/>
    <w:rsid w:val="00582AE2"/>
    <w:pPr>
      <w:suppressAutoHyphens/>
      <w:autoSpaceDE w:val="0"/>
      <w:spacing w:line="320" w:lineRule="exact"/>
      <w:ind w:firstLine="720"/>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A90DC-552F-4CF4-9615-7B14D0DC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59302</Words>
  <Characters>338025</Characters>
  <Application>Microsoft Office Word</Application>
  <DocSecurity>0</DocSecurity>
  <Lines>2816</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Роман</cp:lastModifiedBy>
  <cp:revision>2</cp:revision>
  <dcterms:created xsi:type="dcterms:W3CDTF">2013-09-23T05:43:00Z</dcterms:created>
  <dcterms:modified xsi:type="dcterms:W3CDTF">2013-09-23T05:43:00Z</dcterms:modified>
</cp:coreProperties>
</file>